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877A" w14:textId="77777777" w:rsidR="00DD7115" w:rsidRPr="0073412F" w:rsidRDefault="00DD7115" w:rsidP="00DD7115">
      <w:pPr>
        <w:pStyle w:val="Nadpis3"/>
        <w:spacing w:before="120"/>
        <w:jc w:val="center"/>
        <w:rPr>
          <w:rFonts w:ascii="Arial" w:hAnsi="Arial" w:cs="Arial"/>
          <w:sz w:val="28"/>
          <w:szCs w:val="28"/>
        </w:rPr>
      </w:pPr>
      <w:r>
        <w:rPr>
          <w:rFonts w:ascii="Arial" w:hAnsi="Arial" w:cs="Arial"/>
          <w:sz w:val="28"/>
          <w:szCs w:val="28"/>
        </w:rPr>
        <w:t>Smlouva o spolupráci</w:t>
      </w:r>
    </w:p>
    <w:p w14:paraId="7E3A2A15" w14:textId="77777777" w:rsidR="00DD7115" w:rsidRPr="0073412F" w:rsidRDefault="00DD7115" w:rsidP="00DD7115">
      <w:pPr>
        <w:spacing w:before="120"/>
        <w:jc w:val="center"/>
        <w:rPr>
          <w:rFonts w:ascii="Arial" w:hAnsi="Arial" w:cs="Arial"/>
          <w:color w:val="000000"/>
          <w:sz w:val="28"/>
          <w:szCs w:val="28"/>
        </w:rPr>
      </w:pPr>
      <w:r w:rsidRPr="0073412F">
        <w:rPr>
          <w:rFonts w:ascii="Arial" w:hAnsi="Arial" w:cs="Arial"/>
          <w:color w:val="000000"/>
          <w:sz w:val="28"/>
          <w:szCs w:val="28"/>
        </w:rPr>
        <w:t>uzavřená dle § 1746 odst. 2 občanského zákoníku č. 89/2012 Sb.</w:t>
      </w:r>
    </w:p>
    <w:p w14:paraId="186D74DF" w14:textId="77777777" w:rsidR="00DD7115" w:rsidRPr="0073412F" w:rsidRDefault="00DD7115" w:rsidP="00DD7115">
      <w:pPr>
        <w:spacing w:before="120"/>
        <w:rPr>
          <w:rFonts w:ascii="Arial" w:hAnsi="Arial" w:cs="Arial"/>
          <w:sz w:val="28"/>
          <w:szCs w:val="28"/>
        </w:rPr>
      </w:pPr>
    </w:p>
    <w:p w14:paraId="3A2951A0" w14:textId="77777777" w:rsidR="00DD7115" w:rsidRPr="0073412F" w:rsidRDefault="00DD7115" w:rsidP="00DD7115">
      <w:pPr>
        <w:spacing w:before="120"/>
        <w:rPr>
          <w:rFonts w:ascii="Arial" w:hAnsi="Arial" w:cs="Arial"/>
          <w:sz w:val="28"/>
          <w:szCs w:val="28"/>
        </w:rPr>
      </w:pPr>
    </w:p>
    <w:p w14:paraId="4902DB02" w14:textId="77777777" w:rsidR="00DD7115" w:rsidRPr="0073412F" w:rsidRDefault="00DD7115" w:rsidP="00DD7115">
      <w:pPr>
        <w:spacing w:before="120"/>
        <w:jc w:val="both"/>
        <w:rPr>
          <w:rFonts w:ascii="Arial" w:hAnsi="Arial" w:cs="Arial"/>
          <w:b/>
          <w:bCs/>
          <w:sz w:val="28"/>
          <w:szCs w:val="28"/>
        </w:rPr>
      </w:pPr>
      <w:r w:rsidRPr="0073412F">
        <w:rPr>
          <w:rFonts w:ascii="Arial" w:hAnsi="Arial" w:cs="Arial"/>
          <w:b/>
          <w:bCs/>
          <w:sz w:val="28"/>
          <w:szCs w:val="28"/>
        </w:rPr>
        <w:t>Ústav pro českou literaturu AV ČR, v. v. i.</w:t>
      </w:r>
    </w:p>
    <w:p w14:paraId="0D98BA5D" w14:textId="77777777"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se sídlem v Praze 1, Na Florenci 1420</w:t>
      </w:r>
      <w:r>
        <w:rPr>
          <w:rFonts w:ascii="Arial" w:hAnsi="Arial" w:cs="Arial"/>
          <w:sz w:val="28"/>
          <w:szCs w:val="28"/>
        </w:rPr>
        <w:t>/3</w:t>
      </w:r>
      <w:r w:rsidRPr="0073412F">
        <w:rPr>
          <w:rFonts w:ascii="Arial" w:hAnsi="Arial" w:cs="Arial"/>
          <w:sz w:val="28"/>
          <w:szCs w:val="28"/>
        </w:rPr>
        <w:t>, PSČ 110 00</w:t>
      </w:r>
    </w:p>
    <w:p w14:paraId="37324512" w14:textId="77777777"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IČ: 68378068</w:t>
      </w:r>
    </w:p>
    <w:p w14:paraId="1E90A1BA" w14:textId="77777777"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DIČ: CZ68378068</w:t>
      </w:r>
    </w:p>
    <w:p w14:paraId="2D991C69" w14:textId="3895ED7D"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 xml:space="preserve">zastoupené </w:t>
      </w:r>
      <w:r w:rsidR="00F652EE">
        <w:rPr>
          <w:rFonts w:ascii="Arial" w:hAnsi="Arial" w:cs="Arial"/>
          <w:sz w:val="28"/>
          <w:szCs w:val="28"/>
        </w:rPr>
        <w:t>XXXXXXXXXXX</w:t>
      </w:r>
      <w:r w:rsidRPr="0073412F">
        <w:rPr>
          <w:rFonts w:ascii="Arial" w:hAnsi="Arial" w:cs="Arial"/>
          <w:sz w:val="28"/>
          <w:szCs w:val="28"/>
        </w:rPr>
        <w:t>, ředitelem</w:t>
      </w:r>
    </w:p>
    <w:p w14:paraId="65E3B8B1" w14:textId="791FE057"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 xml:space="preserve">Bankovní spojení: Komerční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00F652EE">
        <w:rPr>
          <w:rFonts w:ascii="Arial" w:hAnsi="Arial" w:cs="Arial"/>
          <w:sz w:val="28"/>
          <w:szCs w:val="28"/>
        </w:rPr>
        <w:t>XXXXXXXXXXX</w:t>
      </w:r>
    </w:p>
    <w:p w14:paraId="6C314241" w14:textId="77777777" w:rsidR="00DD7115" w:rsidRPr="0073412F" w:rsidRDefault="00DD7115" w:rsidP="00DD7115">
      <w:pPr>
        <w:spacing w:before="120"/>
        <w:jc w:val="both"/>
        <w:rPr>
          <w:rFonts w:ascii="Arial" w:hAnsi="Arial" w:cs="Arial"/>
          <w:sz w:val="28"/>
          <w:szCs w:val="28"/>
        </w:rPr>
      </w:pPr>
      <w:r w:rsidRPr="0073412F">
        <w:rPr>
          <w:rFonts w:ascii="Arial" w:hAnsi="Arial" w:cs="Arial"/>
          <w:sz w:val="28"/>
          <w:szCs w:val="28"/>
        </w:rPr>
        <w:t>(dále jen ÚČL) na straně jedné</w:t>
      </w:r>
    </w:p>
    <w:p w14:paraId="4F25B067" w14:textId="77777777" w:rsidR="00DD7115" w:rsidRPr="0073412F" w:rsidRDefault="00DD7115" w:rsidP="00DD7115">
      <w:pPr>
        <w:spacing w:before="120"/>
        <w:rPr>
          <w:rFonts w:ascii="Arial" w:hAnsi="Arial" w:cs="Arial"/>
          <w:sz w:val="28"/>
          <w:szCs w:val="28"/>
        </w:rPr>
      </w:pPr>
    </w:p>
    <w:p w14:paraId="73ED331C" w14:textId="77777777" w:rsidR="00DD7115" w:rsidRDefault="00DD7115" w:rsidP="00DD7115">
      <w:pPr>
        <w:spacing w:before="120"/>
        <w:rPr>
          <w:rFonts w:ascii="Arial" w:hAnsi="Arial" w:cs="Arial"/>
          <w:sz w:val="28"/>
          <w:szCs w:val="28"/>
        </w:rPr>
      </w:pPr>
      <w:r w:rsidRPr="0073412F">
        <w:rPr>
          <w:rFonts w:ascii="Arial" w:hAnsi="Arial" w:cs="Arial"/>
          <w:sz w:val="28"/>
          <w:szCs w:val="28"/>
        </w:rPr>
        <w:t>a</w:t>
      </w:r>
    </w:p>
    <w:p w14:paraId="6DCEB540" w14:textId="77777777" w:rsidR="00DD7115" w:rsidRDefault="00DD7115" w:rsidP="00DD7115">
      <w:pPr>
        <w:spacing w:before="120"/>
        <w:rPr>
          <w:rFonts w:ascii="Arial" w:hAnsi="Arial" w:cs="Arial"/>
          <w:sz w:val="28"/>
          <w:szCs w:val="28"/>
        </w:rPr>
      </w:pPr>
      <w:r w:rsidRPr="00C24014">
        <w:rPr>
          <w:rFonts w:ascii="Arial" w:hAnsi="Arial" w:cs="Arial"/>
          <w:sz w:val="28"/>
          <w:szCs w:val="28"/>
        </w:rPr>
        <w:t>HOST – vydavatelství, s.r.o.</w:t>
      </w:r>
    </w:p>
    <w:p w14:paraId="2E0C50A9" w14:textId="77777777" w:rsidR="00DD7115" w:rsidRDefault="00DD7115" w:rsidP="00DD7115">
      <w:pPr>
        <w:spacing w:before="120"/>
        <w:rPr>
          <w:rFonts w:ascii="Arial" w:hAnsi="Arial" w:cs="Arial"/>
          <w:sz w:val="28"/>
          <w:szCs w:val="28"/>
        </w:rPr>
      </w:pPr>
      <w:r>
        <w:rPr>
          <w:rFonts w:ascii="Arial" w:hAnsi="Arial" w:cs="Arial"/>
          <w:sz w:val="28"/>
          <w:szCs w:val="28"/>
        </w:rPr>
        <w:t xml:space="preserve">se sídlem v Brně, </w:t>
      </w:r>
      <w:proofErr w:type="spellStart"/>
      <w:r>
        <w:rPr>
          <w:rFonts w:ascii="Arial" w:hAnsi="Arial" w:cs="Arial"/>
          <w:sz w:val="28"/>
          <w:szCs w:val="28"/>
        </w:rPr>
        <w:t>Radlas</w:t>
      </w:r>
      <w:proofErr w:type="spellEnd"/>
      <w:r>
        <w:rPr>
          <w:rFonts w:ascii="Arial" w:hAnsi="Arial" w:cs="Arial"/>
          <w:sz w:val="28"/>
          <w:szCs w:val="28"/>
        </w:rPr>
        <w:t xml:space="preserve"> 5, PSČ </w:t>
      </w:r>
      <w:r w:rsidRPr="00C24014">
        <w:rPr>
          <w:rFonts w:ascii="Arial" w:hAnsi="Arial" w:cs="Arial"/>
          <w:sz w:val="28"/>
          <w:szCs w:val="28"/>
        </w:rPr>
        <w:t>602 00</w:t>
      </w:r>
    </w:p>
    <w:p w14:paraId="297F3957" w14:textId="77777777" w:rsidR="00DD7115" w:rsidRDefault="00DD7115" w:rsidP="00DD7115">
      <w:pPr>
        <w:spacing w:before="120"/>
        <w:rPr>
          <w:rFonts w:ascii="Arial" w:hAnsi="Arial" w:cs="Arial"/>
          <w:sz w:val="28"/>
          <w:szCs w:val="28"/>
        </w:rPr>
      </w:pPr>
      <w:r w:rsidRPr="00C24014">
        <w:rPr>
          <w:rFonts w:ascii="Arial" w:hAnsi="Arial" w:cs="Arial"/>
          <w:sz w:val="28"/>
          <w:szCs w:val="28"/>
        </w:rPr>
        <w:t>IČ: 255 86 441</w:t>
      </w:r>
      <w:r w:rsidRPr="00C24014">
        <w:rPr>
          <w:rFonts w:ascii="Arial" w:hAnsi="Arial" w:cs="Arial"/>
          <w:sz w:val="28"/>
          <w:szCs w:val="28"/>
        </w:rPr>
        <w:br/>
        <w:t>DIČ: CZ25586441</w:t>
      </w:r>
    </w:p>
    <w:p w14:paraId="10C77F32" w14:textId="2CAA8606" w:rsidR="00DD7115" w:rsidRDefault="00DD7115" w:rsidP="00DD7115">
      <w:pPr>
        <w:spacing w:before="120"/>
        <w:rPr>
          <w:rFonts w:ascii="Arial" w:hAnsi="Arial" w:cs="Arial"/>
          <w:sz w:val="28"/>
          <w:szCs w:val="28"/>
        </w:rPr>
      </w:pPr>
      <w:r>
        <w:rPr>
          <w:rFonts w:ascii="Arial" w:hAnsi="Arial" w:cs="Arial"/>
          <w:sz w:val="28"/>
          <w:szCs w:val="28"/>
        </w:rPr>
        <w:t xml:space="preserve">zastoupené </w:t>
      </w:r>
      <w:r w:rsidR="00F652EE">
        <w:rPr>
          <w:rFonts w:ascii="Arial" w:hAnsi="Arial" w:cs="Arial"/>
          <w:sz w:val="28"/>
          <w:szCs w:val="28"/>
        </w:rPr>
        <w:t>XXXXXXXXXXX</w:t>
      </w:r>
      <w:r>
        <w:rPr>
          <w:rFonts w:ascii="Arial" w:hAnsi="Arial" w:cs="Arial"/>
          <w:sz w:val="28"/>
          <w:szCs w:val="28"/>
        </w:rPr>
        <w:t>, ředitelem</w:t>
      </w:r>
    </w:p>
    <w:p w14:paraId="2A74033B" w14:textId="28ACFA6C" w:rsidR="00DD7115" w:rsidRPr="00120C5B" w:rsidRDefault="00DD7115" w:rsidP="00F652EE">
      <w:pPr>
        <w:spacing w:before="120"/>
        <w:rPr>
          <w:rFonts w:ascii="Arial" w:hAnsi="Arial" w:cs="Arial"/>
          <w:sz w:val="28"/>
          <w:szCs w:val="28"/>
        </w:rPr>
      </w:pPr>
      <w:r w:rsidRPr="00C24014">
        <w:rPr>
          <w:rFonts w:ascii="Arial" w:hAnsi="Arial" w:cs="Arial"/>
          <w:sz w:val="28"/>
          <w:szCs w:val="28"/>
        </w:rPr>
        <w:t>Bankovní spojení: Komerční</w:t>
      </w:r>
      <w:r w:rsidRPr="0073412F">
        <w:rPr>
          <w:rFonts w:ascii="Arial" w:hAnsi="Arial" w:cs="Arial"/>
          <w:sz w:val="28"/>
          <w:szCs w:val="28"/>
        </w:rPr>
        <w:t xml:space="preserve"> banka, a.s., č. </w:t>
      </w:r>
      <w:proofErr w:type="spellStart"/>
      <w:r w:rsidRPr="0073412F">
        <w:rPr>
          <w:rFonts w:ascii="Arial" w:hAnsi="Arial" w:cs="Arial"/>
          <w:sz w:val="28"/>
          <w:szCs w:val="28"/>
        </w:rPr>
        <w:t>ú.</w:t>
      </w:r>
      <w:proofErr w:type="spellEnd"/>
      <w:r w:rsidRPr="0073412F">
        <w:rPr>
          <w:rFonts w:ascii="Arial" w:hAnsi="Arial" w:cs="Arial"/>
          <w:sz w:val="28"/>
          <w:szCs w:val="28"/>
        </w:rPr>
        <w:t xml:space="preserve"> </w:t>
      </w:r>
      <w:r w:rsidR="00F652EE">
        <w:rPr>
          <w:rFonts w:ascii="Arial" w:hAnsi="Arial" w:cs="Arial"/>
          <w:sz w:val="28"/>
          <w:szCs w:val="28"/>
        </w:rPr>
        <w:t>XXXXXXXXXXX</w:t>
      </w:r>
      <w:r w:rsidR="00F652EE" w:rsidRPr="00120C5B">
        <w:rPr>
          <w:rFonts w:ascii="Arial" w:hAnsi="Arial" w:cs="Arial"/>
          <w:sz w:val="28"/>
          <w:szCs w:val="28"/>
        </w:rPr>
        <w:t xml:space="preserve"> </w:t>
      </w:r>
      <w:r w:rsidRPr="00120C5B">
        <w:rPr>
          <w:rFonts w:ascii="Arial" w:hAnsi="Arial" w:cs="Arial"/>
          <w:sz w:val="28"/>
          <w:szCs w:val="28"/>
        </w:rPr>
        <w:t xml:space="preserve">(dále jen </w:t>
      </w:r>
      <w:r>
        <w:rPr>
          <w:rFonts w:ascii="Arial" w:hAnsi="Arial" w:cs="Arial"/>
          <w:sz w:val="28"/>
          <w:szCs w:val="28"/>
        </w:rPr>
        <w:t>Host</w:t>
      </w:r>
      <w:r w:rsidRPr="00120C5B">
        <w:rPr>
          <w:rFonts w:ascii="Arial" w:hAnsi="Arial" w:cs="Arial"/>
          <w:sz w:val="28"/>
          <w:szCs w:val="28"/>
        </w:rPr>
        <w:t>) na straně druhé</w:t>
      </w:r>
    </w:p>
    <w:p w14:paraId="3FACB17F" w14:textId="77777777" w:rsidR="00DD7115" w:rsidRPr="0073412F" w:rsidRDefault="00DD7115" w:rsidP="00DD7115">
      <w:pPr>
        <w:snapToGrid w:val="0"/>
        <w:spacing w:before="120"/>
        <w:rPr>
          <w:rFonts w:ascii="Arial" w:hAnsi="Arial" w:cs="Arial"/>
          <w:sz w:val="28"/>
          <w:szCs w:val="28"/>
        </w:rPr>
      </w:pPr>
    </w:p>
    <w:p w14:paraId="5F221E6A" w14:textId="77777777" w:rsidR="00DD7115" w:rsidRPr="0073412F" w:rsidRDefault="00DD7115" w:rsidP="00DD7115">
      <w:pPr>
        <w:spacing w:before="120"/>
        <w:jc w:val="center"/>
        <w:rPr>
          <w:rFonts w:ascii="Arial" w:hAnsi="Arial" w:cs="Arial"/>
          <w:sz w:val="28"/>
          <w:szCs w:val="28"/>
        </w:rPr>
      </w:pPr>
      <w:r w:rsidRPr="0073412F">
        <w:rPr>
          <w:rFonts w:ascii="Arial" w:hAnsi="Arial" w:cs="Arial"/>
          <w:sz w:val="28"/>
          <w:szCs w:val="28"/>
        </w:rPr>
        <w:t>uzavírají tuto smlouvu o vzájemné spolupráci</w:t>
      </w:r>
    </w:p>
    <w:p w14:paraId="3AF5BB13" w14:textId="77777777" w:rsidR="00DD7115" w:rsidRPr="0073412F" w:rsidRDefault="00DD7115" w:rsidP="00DD7115">
      <w:pPr>
        <w:spacing w:before="120"/>
        <w:jc w:val="center"/>
        <w:rPr>
          <w:rFonts w:ascii="Arial" w:hAnsi="Arial" w:cs="Arial"/>
          <w:sz w:val="28"/>
          <w:szCs w:val="28"/>
        </w:rPr>
      </w:pPr>
      <w:r w:rsidRPr="00C24014">
        <w:rPr>
          <w:rFonts w:ascii="Arial" w:hAnsi="Arial" w:cs="Arial"/>
          <w:sz w:val="28"/>
          <w:szCs w:val="28"/>
        </w:rPr>
        <w:t>na vydání odborné neperiodické publikace</w:t>
      </w:r>
    </w:p>
    <w:p w14:paraId="00169755" w14:textId="77777777" w:rsidR="00DD7115" w:rsidRPr="0073412F" w:rsidRDefault="00DD7115" w:rsidP="00DD7115">
      <w:pPr>
        <w:spacing w:before="120"/>
        <w:rPr>
          <w:rFonts w:ascii="Arial" w:hAnsi="Arial" w:cs="Arial"/>
          <w:sz w:val="28"/>
          <w:szCs w:val="28"/>
        </w:rPr>
      </w:pPr>
    </w:p>
    <w:p w14:paraId="7DB839AB" w14:textId="77777777" w:rsidR="00DD7115" w:rsidRPr="0073412F" w:rsidRDefault="00DD7115" w:rsidP="00DD7115">
      <w:pPr>
        <w:spacing w:before="120"/>
        <w:rPr>
          <w:rFonts w:ascii="Arial" w:hAnsi="Arial" w:cs="Arial"/>
          <w:sz w:val="28"/>
          <w:szCs w:val="28"/>
        </w:rPr>
      </w:pPr>
    </w:p>
    <w:p w14:paraId="1F895241" w14:textId="77777777" w:rsidR="00DD7115" w:rsidRPr="0073412F" w:rsidRDefault="00DD7115" w:rsidP="00DD7115">
      <w:pPr>
        <w:spacing w:before="120"/>
        <w:jc w:val="center"/>
        <w:rPr>
          <w:rFonts w:ascii="Arial" w:hAnsi="Arial" w:cs="Arial"/>
          <w:b/>
          <w:bCs/>
          <w:sz w:val="28"/>
          <w:szCs w:val="28"/>
        </w:rPr>
      </w:pPr>
      <w:r w:rsidRPr="0073412F">
        <w:rPr>
          <w:rFonts w:ascii="Arial" w:hAnsi="Arial" w:cs="Arial"/>
          <w:b/>
          <w:bCs/>
          <w:sz w:val="28"/>
          <w:szCs w:val="28"/>
        </w:rPr>
        <w:t>I.</w:t>
      </w:r>
    </w:p>
    <w:p w14:paraId="722555E9" w14:textId="77777777" w:rsidR="00DD7115" w:rsidRPr="0073412F" w:rsidRDefault="00DD7115" w:rsidP="00DD7115">
      <w:pPr>
        <w:spacing w:before="120"/>
        <w:jc w:val="center"/>
        <w:rPr>
          <w:rFonts w:ascii="Arial" w:hAnsi="Arial" w:cs="Arial"/>
          <w:b/>
          <w:bCs/>
          <w:sz w:val="28"/>
          <w:szCs w:val="28"/>
        </w:rPr>
      </w:pPr>
      <w:r w:rsidRPr="0073412F">
        <w:rPr>
          <w:rFonts w:ascii="Arial" w:hAnsi="Arial" w:cs="Arial"/>
          <w:b/>
          <w:bCs/>
          <w:sz w:val="28"/>
          <w:szCs w:val="28"/>
        </w:rPr>
        <w:t>Předmět smlouvy</w:t>
      </w:r>
    </w:p>
    <w:p w14:paraId="1D5DC4BB" w14:textId="77777777" w:rsidR="00DD7115" w:rsidRPr="0073412F" w:rsidRDefault="00DD7115" w:rsidP="00DD7115">
      <w:pPr>
        <w:spacing w:before="120"/>
        <w:jc w:val="both"/>
        <w:rPr>
          <w:rFonts w:ascii="Arial" w:hAnsi="Arial" w:cs="Arial"/>
          <w:b/>
          <w:bCs/>
          <w:sz w:val="28"/>
          <w:szCs w:val="28"/>
        </w:rPr>
      </w:pPr>
    </w:p>
    <w:p w14:paraId="0BBE83A5" w14:textId="77777777" w:rsidR="00DD7115" w:rsidRPr="0073412F" w:rsidRDefault="00DD7115" w:rsidP="00DD7115">
      <w:pPr>
        <w:rPr>
          <w:rFonts w:ascii="Arial" w:hAnsi="Arial" w:cs="Arial"/>
          <w:sz w:val="28"/>
          <w:szCs w:val="28"/>
        </w:rPr>
      </w:pPr>
    </w:p>
    <w:p w14:paraId="26CCFB94" w14:textId="4AE79F84" w:rsidR="00DD7115" w:rsidRDefault="003E7E4B" w:rsidP="00DD7115">
      <w:pPr>
        <w:numPr>
          <w:ilvl w:val="0"/>
          <w:numId w:val="5"/>
        </w:numPr>
        <w:spacing w:before="120"/>
        <w:ind w:left="426" w:hanging="426"/>
        <w:jc w:val="both"/>
        <w:rPr>
          <w:rFonts w:ascii="Arial" w:hAnsi="Arial" w:cs="Arial"/>
          <w:sz w:val="28"/>
          <w:szCs w:val="28"/>
        </w:rPr>
      </w:pPr>
      <w:r w:rsidRPr="004B7729">
        <w:rPr>
          <w:rFonts w:ascii="Arial" w:hAnsi="Arial" w:cs="Arial"/>
          <w:sz w:val="28"/>
          <w:szCs w:val="28"/>
        </w:rPr>
        <w:t xml:space="preserve">Předmětem smlouvy je vzájemná spolupráce smluvních stran na vydání neperiodické </w:t>
      </w:r>
      <w:r w:rsidRPr="004B7729">
        <w:rPr>
          <w:rFonts w:ascii="Arial" w:hAnsi="Arial" w:cs="Arial"/>
          <w:bCs/>
          <w:sz w:val="28"/>
          <w:szCs w:val="28"/>
        </w:rPr>
        <w:t xml:space="preserve">publikace </w:t>
      </w:r>
      <w:r w:rsidRPr="00DD7115">
        <w:rPr>
          <w:rFonts w:ascii="Arial" w:hAnsi="Arial" w:cs="Arial"/>
          <w:b/>
          <w:sz w:val="28"/>
          <w:szCs w:val="28"/>
        </w:rPr>
        <w:t xml:space="preserve">Kláry Kudlové: </w:t>
      </w:r>
      <w:r w:rsidRPr="00DD7115">
        <w:rPr>
          <w:rFonts w:ascii="Arial" w:hAnsi="Arial" w:cs="Arial"/>
          <w:b/>
          <w:i/>
          <w:sz w:val="28"/>
          <w:szCs w:val="28"/>
        </w:rPr>
        <w:t xml:space="preserve">Čas, postavy, román: na přelomu tisíciletí </w:t>
      </w:r>
      <w:r w:rsidRPr="0073412F">
        <w:rPr>
          <w:rFonts w:ascii="Arial" w:hAnsi="Arial" w:cs="Arial"/>
          <w:sz w:val="28"/>
          <w:szCs w:val="28"/>
        </w:rPr>
        <w:t>(dále jen publikace) za podmínek dále touto smlouvou stanovených.</w:t>
      </w:r>
    </w:p>
    <w:p w14:paraId="62F0DA10" w14:textId="77777777" w:rsidR="003E7E4B" w:rsidRPr="0073412F" w:rsidRDefault="003E7E4B" w:rsidP="003E7E4B">
      <w:pPr>
        <w:spacing w:before="120"/>
        <w:rPr>
          <w:rFonts w:ascii="Arial" w:hAnsi="Arial" w:cs="Arial"/>
          <w:sz w:val="28"/>
          <w:szCs w:val="28"/>
        </w:rPr>
      </w:pPr>
    </w:p>
    <w:p w14:paraId="4CEA88BB" w14:textId="77777777" w:rsidR="003E7E4B" w:rsidRPr="0073412F" w:rsidRDefault="003E7E4B" w:rsidP="003E7E4B">
      <w:pPr>
        <w:spacing w:before="120"/>
        <w:rPr>
          <w:rFonts w:ascii="Arial" w:hAnsi="Arial" w:cs="Arial"/>
          <w:sz w:val="28"/>
          <w:szCs w:val="28"/>
        </w:rPr>
      </w:pPr>
    </w:p>
    <w:p w14:paraId="6E045DD7" w14:textId="77777777" w:rsidR="003E7E4B" w:rsidRDefault="003E7E4B" w:rsidP="003E7E4B">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Publikaci vydá ÚČL společně s </w:t>
      </w:r>
      <w:r>
        <w:rPr>
          <w:rFonts w:ascii="Arial" w:hAnsi="Arial" w:cs="Arial"/>
          <w:sz w:val="28"/>
          <w:szCs w:val="28"/>
        </w:rPr>
        <w:t>Hostem</w:t>
      </w:r>
      <w:r w:rsidRPr="0073412F">
        <w:rPr>
          <w:rFonts w:ascii="Arial" w:hAnsi="Arial" w:cs="Arial"/>
          <w:sz w:val="28"/>
          <w:szCs w:val="28"/>
        </w:rPr>
        <w:t>.</w:t>
      </w:r>
    </w:p>
    <w:p w14:paraId="3890FCF6" w14:textId="77777777" w:rsidR="003E7E4B" w:rsidRDefault="003E7E4B" w:rsidP="003E7E4B">
      <w:pPr>
        <w:numPr>
          <w:ilvl w:val="1"/>
          <w:numId w:val="5"/>
        </w:numPr>
        <w:spacing w:after="240"/>
        <w:jc w:val="both"/>
        <w:rPr>
          <w:rFonts w:ascii="Arial" w:hAnsi="Arial" w:cs="Arial"/>
          <w:sz w:val="28"/>
          <w:szCs w:val="28"/>
        </w:rPr>
      </w:pPr>
      <w:r w:rsidRPr="00C17EA9">
        <w:rPr>
          <w:rFonts w:ascii="Arial" w:hAnsi="Arial" w:cs="Arial"/>
          <w:sz w:val="28"/>
          <w:szCs w:val="28"/>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ÚČL i </w:t>
      </w:r>
      <w:r>
        <w:rPr>
          <w:rFonts w:ascii="Arial" w:hAnsi="Arial" w:cs="Arial"/>
          <w:sz w:val="28"/>
          <w:szCs w:val="28"/>
        </w:rPr>
        <w:t>Hostu</w:t>
      </w:r>
      <w:r w:rsidRPr="00C17EA9">
        <w:rPr>
          <w:rFonts w:ascii="Arial" w:hAnsi="Arial" w:cs="Arial"/>
          <w:sz w:val="28"/>
          <w:szCs w:val="28"/>
        </w:rPr>
        <w:t xml:space="preserve"> a ISBN ÚČL i </w:t>
      </w:r>
      <w:r>
        <w:rPr>
          <w:rFonts w:ascii="Arial" w:hAnsi="Arial" w:cs="Arial"/>
          <w:sz w:val="28"/>
          <w:szCs w:val="28"/>
        </w:rPr>
        <w:t>Hostu</w:t>
      </w:r>
      <w:r w:rsidRPr="00C17EA9">
        <w:rPr>
          <w:rFonts w:ascii="Arial" w:hAnsi="Arial" w:cs="Arial"/>
          <w:sz w:val="28"/>
          <w:szCs w:val="28"/>
        </w:rPr>
        <w:t>.</w:t>
      </w:r>
    </w:p>
    <w:p w14:paraId="2D454CF3" w14:textId="77777777" w:rsidR="003E7E4B" w:rsidRPr="0073412F" w:rsidRDefault="003E7E4B" w:rsidP="003E7E4B">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Na všech obvyklých místech v publikaci (zejména na titulním listu, obálce) bude uvedeno:</w:t>
      </w:r>
    </w:p>
    <w:p w14:paraId="56A5C91D" w14:textId="77777777" w:rsidR="003E7E4B" w:rsidRDefault="003E7E4B" w:rsidP="003E7E4B">
      <w:pPr>
        <w:spacing w:after="240"/>
        <w:ind w:left="426"/>
        <w:jc w:val="both"/>
        <w:rPr>
          <w:rFonts w:ascii="Arial" w:hAnsi="Arial" w:cs="Arial"/>
          <w:sz w:val="28"/>
          <w:szCs w:val="28"/>
        </w:rPr>
      </w:pPr>
      <w:r w:rsidRPr="00F21CCC">
        <w:rPr>
          <w:rFonts w:ascii="Arial" w:hAnsi="Arial" w:cs="Arial"/>
          <w:sz w:val="28"/>
          <w:szCs w:val="28"/>
        </w:rPr>
        <w:t>logo Host</w:t>
      </w:r>
    </w:p>
    <w:p w14:paraId="31213846" w14:textId="77777777" w:rsidR="003E7E4B" w:rsidRDefault="003E7E4B" w:rsidP="003E7E4B">
      <w:pPr>
        <w:spacing w:after="240"/>
        <w:ind w:left="426"/>
        <w:jc w:val="both"/>
        <w:rPr>
          <w:rFonts w:ascii="Arial" w:hAnsi="Arial" w:cs="Arial"/>
          <w:sz w:val="28"/>
          <w:szCs w:val="28"/>
        </w:rPr>
      </w:pPr>
      <w:r>
        <w:rPr>
          <w:rFonts w:ascii="Arial" w:hAnsi="Arial" w:cs="Arial"/>
          <w:sz w:val="28"/>
          <w:szCs w:val="28"/>
        </w:rPr>
        <w:t>logo ÚČL</w:t>
      </w:r>
    </w:p>
    <w:p w14:paraId="6278ADFE" w14:textId="77777777" w:rsidR="003E7E4B" w:rsidRPr="0073412F" w:rsidRDefault="003E7E4B" w:rsidP="003E7E4B">
      <w:pPr>
        <w:numPr>
          <w:ilvl w:val="0"/>
          <w:numId w:val="5"/>
        </w:numPr>
        <w:spacing w:after="240"/>
        <w:ind w:left="426" w:hanging="426"/>
        <w:jc w:val="both"/>
        <w:rPr>
          <w:rFonts w:ascii="Arial" w:hAnsi="Arial" w:cs="Arial"/>
          <w:sz w:val="28"/>
          <w:szCs w:val="28"/>
        </w:rPr>
      </w:pPr>
      <w:r w:rsidRPr="0073412F">
        <w:rPr>
          <w:rFonts w:ascii="Arial" w:hAnsi="Arial" w:cs="Arial"/>
          <w:sz w:val="28"/>
          <w:szCs w:val="28"/>
        </w:rPr>
        <w:t>V </w:t>
      </w:r>
      <w:r>
        <w:rPr>
          <w:rFonts w:ascii="Arial" w:hAnsi="Arial" w:cs="Arial"/>
          <w:sz w:val="28"/>
          <w:szCs w:val="28"/>
        </w:rPr>
        <w:t>copyrightu</w:t>
      </w:r>
      <w:r w:rsidRPr="0073412F">
        <w:rPr>
          <w:rFonts w:ascii="Arial" w:hAnsi="Arial" w:cs="Arial"/>
          <w:sz w:val="28"/>
          <w:szCs w:val="28"/>
        </w:rPr>
        <w:t xml:space="preserve"> bude uveden</w:t>
      </w:r>
      <w:r>
        <w:rPr>
          <w:rFonts w:ascii="Arial" w:hAnsi="Arial" w:cs="Arial"/>
          <w:sz w:val="28"/>
          <w:szCs w:val="28"/>
        </w:rPr>
        <w:t>o</w:t>
      </w:r>
      <w:r w:rsidRPr="0073412F">
        <w:rPr>
          <w:rFonts w:ascii="Arial" w:hAnsi="Arial" w:cs="Arial"/>
          <w:sz w:val="28"/>
          <w:szCs w:val="28"/>
        </w:rPr>
        <w:t>:</w:t>
      </w:r>
    </w:p>
    <w:p w14:paraId="4AB7DDF0" w14:textId="400227B8" w:rsidR="003E7E4B" w:rsidRPr="002404C0" w:rsidRDefault="003E7E4B" w:rsidP="003E7E4B">
      <w:pPr>
        <w:pStyle w:val="Odstavecseseznamem"/>
        <w:spacing w:after="240"/>
        <w:ind w:left="502"/>
        <w:rPr>
          <w:rFonts w:ascii="Arial" w:hAnsi="Arial" w:cs="Arial"/>
          <w:sz w:val="28"/>
          <w:szCs w:val="28"/>
          <w:highlight w:val="yellow"/>
        </w:rPr>
      </w:pPr>
      <w:r w:rsidRPr="002404C0">
        <w:rPr>
          <w:rFonts w:ascii="Arial" w:hAnsi="Arial" w:cs="Arial"/>
          <w:sz w:val="28"/>
          <w:szCs w:val="28"/>
        </w:rPr>
        <w:t>© Host – vydavatelství, s. r. o., 202</w:t>
      </w:r>
      <w:r>
        <w:rPr>
          <w:rFonts w:ascii="Arial" w:hAnsi="Arial" w:cs="Arial"/>
          <w:sz w:val="28"/>
          <w:szCs w:val="28"/>
        </w:rPr>
        <w:t>3</w:t>
      </w:r>
    </w:p>
    <w:p w14:paraId="0ACA12E9" w14:textId="69F54AC5" w:rsidR="003E7E4B" w:rsidRDefault="003E7E4B" w:rsidP="003E7E4B">
      <w:pPr>
        <w:spacing w:after="240"/>
        <w:ind w:left="426"/>
        <w:rPr>
          <w:rFonts w:ascii="Arial" w:hAnsi="Arial" w:cs="Arial"/>
          <w:sz w:val="28"/>
          <w:szCs w:val="28"/>
        </w:rPr>
      </w:pPr>
      <w:r w:rsidRPr="00F21CCC">
        <w:rPr>
          <w:rFonts w:ascii="Arial" w:hAnsi="Arial" w:cs="Arial"/>
          <w:sz w:val="28"/>
          <w:szCs w:val="28"/>
        </w:rPr>
        <w:t>© Ústav pro če</w:t>
      </w:r>
      <w:r>
        <w:rPr>
          <w:rFonts w:ascii="Arial" w:hAnsi="Arial" w:cs="Arial"/>
          <w:sz w:val="28"/>
          <w:szCs w:val="28"/>
        </w:rPr>
        <w:t>skou literaturu AV ČR, v. v. i., 2023</w:t>
      </w:r>
    </w:p>
    <w:p w14:paraId="05443C81" w14:textId="77777777" w:rsidR="003E7E4B" w:rsidRDefault="003E7E4B" w:rsidP="003E7E4B">
      <w:pPr>
        <w:numPr>
          <w:ilvl w:val="0"/>
          <w:numId w:val="5"/>
        </w:numPr>
        <w:spacing w:after="240"/>
        <w:ind w:left="426" w:hanging="426"/>
        <w:jc w:val="both"/>
        <w:rPr>
          <w:rFonts w:ascii="Arial" w:hAnsi="Arial" w:cs="Arial"/>
          <w:sz w:val="28"/>
          <w:szCs w:val="28"/>
        </w:rPr>
      </w:pPr>
      <w:r>
        <w:rPr>
          <w:rFonts w:ascii="Arial" w:hAnsi="Arial" w:cs="Arial"/>
          <w:sz w:val="28"/>
          <w:szCs w:val="28"/>
        </w:rPr>
        <w:t>V publikaci bude uvedena následující dedikace, doprovozená logem Akademie věd České republiky</w:t>
      </w:r>
      <w:r w:rsidRPr="0073412F">
        <w:rPr>
          <w:rFonts w:ascii="Arial" w:hAnsi="Arial" w:cs="Arial"/>
          <w:sz w:val="28"/>
          <w:szCs w:val="28"/>
        </w:rPr>
        <w:t>:</w:t>
      </w:r>
    </w:p>
    <w:p w14:paraId="25D1DBC2" w14:textId="62CD2612" w:rsidR="003E7E4B" w:rsidRDefault="003E7E4B" w:rsidP="003E7E4B">
      <w:pPr>
        <w:spacing w:after="240"/>
        <w:ind w:left="426"/>
        <w:jc w:val="both"/>
        <w:rPr>
          <w:rFonts w:ascii="Arial" w:hAnsi="Arial" w:cs="Arial"/>
          <w:sz w:val="28"/>
          <w:szCs w:val="28"/>
        </w:rPr>
      </w:pPr>
      <w:r w:rsidRPr="002404C0">
        <w:rPr>
          <w:rFonts w:ascii="Arial" w:hAnsi="Arial" w:cs="Arial"/>
          <w:sz w:val="28"/>
          <w:szCs w:val="28"/>
        </w:rPr>
        <w:t>Kniha byla vydána s podporou Akademie věd České republiky.</w:t>
      </w:r>
    </w:p>
    <w:p w14:paraId="7EE87278" w14:textId="7F047835" w:rsidR="003E7E4B" w:rsidRDefault="00D6087A" w:rsidP="003E7E4B">
      <w:pPr>
        <w:spacing w:after="240"/>
        <w:ind w:left="426"/>
        <w:jc w:val="both"/>
        <w:rPr>
          <w:rFonts w:ascii="Arial" w:hAnsi="Arial" w:cs="Arial"/>
          <w:sz w:val="28"/>
          <w:szCs w:val="28"/>
        </w:rPr>
      </w:pPr>
      <w:r>
        <w:rPr>
          <w:rFonts w:ascii="Arial" w:hAnsi="Arial" w:cs="Arial"/>
          <w:sz w:val="28"/>
          <w:szCs w:val="28"/>
        </w:rPr>
        <w:t>V publikaci bude dále uvedena následující informace:</w:t>
      </w:r>
    </w:p>
    <w:p w14:paraId="698481BD" w14:textId="04D873CC" w:rsidR="00D6087A" w:rsidRDefault="00D6087A" w:rsidP="003E7E4B">
      <w:pPr>
        <w:spacing w:after="240"/>
        <w:ind w:left="426"/>
        <w:jc w:val="both"/>
        <w:rPr>
          <w:rFonts w:ascii="Arial" w:hAnsi="Arial" w:cs="Arial"/>
          <w:sz w:val="28"/>
          <w:szCs w:val="28"/>
        </w:rPr>
      </w:pPr>
      <w:r w:rsidRPr="00D6087A">
        <w:rPr>
          <w:rFonts w:ascii="Arial" w:hAnsi="Arial" w:cs="Arial"/>
          <w:sz w:val="28"/>
          <w:szCs w:val="28"/>
        </w:rPr>
        <w:t>Publikace vznikla v rámci výzkumného záměru Ústavu pro českou literaturu Akademie věd České republiky, v. v. i., (RVO: 68378068); při práci na jejím textu byly využity zdroje výzkumné infrastruktury Česká literární bibliografie (kód ORJ: 90136).</w:t>
      </w:r>
    </w:p>
    <w:p w14:paraId="367C735C" w14:textId="77777777" w:rsidR="003E7E4B" w:rsidRPr="00D753A1" w:rsidRDefault="003E7E4B" w:rsidP="003E7E4B">
      <w:pPr>
        <w:pStyle w:val="Odstavecseseznamem"/>
        <w:numPr>
          <w:ilvl w:val="0"/>
          <w:numId w:val="5"/>
        </w:numPr>
        <w:spacing w:after="240"/>
        <w:jc w:val="both"/>
        <w:rPr>
          <w:rFonts w:ascii="Arial" w:hAnsi="Arial" w:cs="Arial"/>
          <w:sz w:val="28"/>
          <w:szCs w:val="28"/>
        </w:rPr>
      </w:pPr>
      <w:r w:rsidRPr="00D753A1">
        <w:rPr>
          <w:rFonts w:ascii="Arial" w:hAnsi="Arial" w:cs="Arial"/>
          <w:sz w:val="28"/>
          <w:szCs w:val="28"/>
        </w:rPr>
        <w:t xml:space="preserve">Publikace bude vydána nákladem </w:t>
      </w:r>
      <w:r w:rsidRPr="00847228">
        <w:rPr>
          <w:rFonts w:ascii="Arial" w:hAnsi="Arial" w:cs="Arial"/>
          <w:sz w:val="28"/>
          <w:szCs w:val="28"/>
        </w:rPr>
        <w:t xml:space="preserve">nejméně 500 a nejvíce </w:t>
      </w:r>
      <w:r>
        <w:rPr>
          <w:rFonts w:ascii="Arial" w:hAnsi="Arial" w:cs="Arial"/>
          <w:sz w:val="28"/>
          <w:szCs w:val="28"/>
        </w:rPr>
        <w:t>5</w:t>
      </w:r>
      <w:r w:rsidRPr="00847228">
        <w:rPr>
          <w:rFonts w:ascii="Arial" w:hAnsi="Arial" w:cs="Arial"/>
          <w:sz w:val="28"/>
          <w:szCs w:val="28"/>
        </w:rPr>
        <w:t>000 výtisků. Tento náklad může být uskutečněn i postupně za předpokladu, že všechny vydané výtisky jsou zcela shodné. Doba platnosti tohoto ujednání byla smluvními stranami sjednána do 31. 12. 20</w:t>
      </w:r>
      <w:r>
        <w:rPr>
          <w:rFonts w:ascii="Arial" w:hAnsi="Arial" w:cs="Arial"/>
          <w:sz w:val="28"/>
          <w:szCs w:val="28"/>
        </w:rPr>
        <w:t>32</w:t>
      </w:r>
      <w:r w:rsidRPr="00847228">
        <w:rPr>
          <w:rFonts w:ascii="Arial" w:hAnsi="Arial" w:cs="Arial"/>
          <w:sz w:val="28"/>
          <w:szCs w:val="28"/>
        </w:rPr>
        <w:t xml:space="preserve">. Po dobu platnosti této smlouvy nesmí ÚČL bez souhlasu </w:t>
      </w:r>
      <w:r>
        <w:rPr>
          <w:rFonts w:ascii="Arial" w:hAnsi="Arial" w:cs="Arial"/>
          <w:sz w:val="28"/>
          <w:szCs w:val="28"/>
        </w:rPr>
        <w:t>Hostu</w:t>
      </w:r>
      <w:r w:rsidRPr="00847228">
        <w:rPr>
          <w:rFonts w:ascii="Arial" w:hAnsi="Arial" w:cs="Arial"/>
          <w:sz w:val="28"/>
          <w:szCs w:val="28"/>
        </w:rPr>
        <w:t xml:space="preserve"> vydat publikaci sám nebo prostřednictvím</w:t>
      </w:r>
      <w:r w:rsidRPr="00D753A1">
        <w:rPr>
          <w:rFonts w:ascii="Arial" w:hAnsi="Arial" w:cs="Arial"/>
          <w:sz w:val="28"/>
          <w:szCs w:val="28"/>
        </w:rPr>
        <w:t xml:space="preserve"> jiné osoby s výjimkou vydání části publikace v periodické publikaci.</w:t>
      </w:r>
    </w:p>
    <w:p w14:paraId="5F625D5F" w14:textId="4720F2EC" w:rsidR="003E7E4B" w:rsidRDefault="003E7E4B" w:rsidP="003E7E4B">
      <w:pPr>
        <w:numPr>
          <w:ilvl w:val="0"/>
          <w:numId w:val="5"/>
        </w:numPr>
        <w:spacing w:after="240"/>
        <w:ind w:left="426" w:hanging="426"/>
        <w:jc w:val="both"/>
        <w:rPr>
          <w:rFonts w:ascii="Arial" w:hAnsi="Arial" w:cs="Arial"/>
          <w:sz w:val="28"/>
          <w:szCs w:val="28"/>
        </w:rPr>
      </w:pPr>
      <w:r>
        <w:rPr>
          <w:rFonts w:ascii="Arial" w:hAnsi="Arial" w:cs="Arial"/>
          <w:sz w:val="28"/>
          <w:szCs w:val="28"/>
        </w:rPr>
        <w:t>Publikace bude vydána v roce 2023.</w:t>
      </w:r>
    </w:p>
    <w:p w14:paraId="5BA4F441" w14:textId="08D9F7E4" w:rsidR="003E7E4B" w:rsidRPr="00FC4FFD" w:rsidRDefault="003E7E4B" w:rsidP="003E7E4B">
      <w:pPr>
        <w:numPr>
          <w:ilvl w:val="0"/>
          <w:numId w:val="5"/>
        </w:numPr>
        <w:spacing w:after="240"/>
        <w:ind w:left="426" w:hanging="426"/>
        <w:jc w:val="both"/>
        <w:rPr>
          <w:rFonts w:ascii="Arial" w:hAnsi="Arial" w:cs="Arial"/>
          <w:sz w:val="28"/>
          <w:szCs w:val="28"/>
        </w:rPr>
      </w:pPr>
      <w:r>
        <w:rPr>
          <w:rFonts w:ascii="Arial" w:hAnsi="Arial" w:cs="Arial"/>
          <w:sz w:val="28"/>
          <w:szCs w:val="28"/>
        </w:rPr>
        <w:t>Rozsah publikace bude cca 224 tiskových stran.</w:t>
      </w:r>
    </w:p>
    <w:p w14:paraId="623B4D49" w14:textId="02392573" w:rsidR="003E7E4B" w:rsidRPr="00A63309" w:rsidRDefault="003E7E4B" w:rsidP="003E7E4B">
      <w:pPr>
        <w:numPr>
          <w:ilvl w:val="0"/>
          <w:numId w:val="5"/>
        </w:numPr>
        <w:spacing w:after="240"/>
        <w:ind w:left="426" w:hanging="426"/>
        <w:jc w:val="both"/>
        <w:rPr>
          <w:rFonts w:ascii="Arial" w:hAnsi="Arial" w:cs="Arial"/>
          <w:sz w:val="28"/>
          <w:szCs w:val="28"/>
        </w:rPr>
      </w:pPr>
      <w:r w:rsidRPr="00A63309">
        <w:rPr>
          <w:rFonts w:ascii="Arial" w:hAnsi="Arial" w:cs="Arial"/>
          <w:sz w:val="28"/>
          <w:szCs w:val="28"/>
        </w:rPr>
        <w:lastRenderedPageBreak/>
        <w:t>Prodejní cena knihy bude min. 249</w:t>
      </w:r>
      <w:r w:rsidR="00B06010" w:rsidRPr="00B7144E">
        <w:rPr>
          <w:rFonts w:ascii="Arial" w:hAnsi="Arial" w:cs="Arial"/>
          <w:sz w:val="28"/>
          <w:szCs w:val="28"/>
        </w:rPr>
        <w:t xml:space="preserve"> </w:t>
      </w:r>
      <w:r w:rsidRPr="00A63309">
        <w:rPr>
          <w:rFonts w:ascii="Arial" w:hAnsi="Arial" w:cs="Arial"/>
          <w:sz w:val="28"/>
          <w:szCs w:val="28"/>
        </w:rPr>
        <w:t xml:space="preserve">Kč včetně DPH. </w:t>
      </w:r>
    </w:p>
    <w:p w14:paraId="1810C409" w14:textId="77777777" w:rsidR="003E7E4B" w:rsidRPr="00A63309" w:rsidRDefault="003E7E4B" w:rsidP="003E7E4B">
      <w:pPr>
        <w:pStyle w:val="Zkladntext"/>
        <w:spacing w:before="120"/>
        <w:jc w:val="center"/>
        <w:rPr>
          <w:rFonts w:ascii="Arial" w:hAnsi="Arial" w:cs="Arial"/>
          <w:b/>
          <w:bCs/>
          <w:sz w:val="28"/>
          <w:szCs w:val="28"/>
        </w:rPr>
      </w:pPr>
    </w:p>
    <w:p w14:paraId="563D50EE" w14:textId="77777777" w:rsidR="003E7E4B" w:rsidRPr="00A63309" w:rsidRDefault="003E7E4B" w:rsidP="003E7E4B">
      <w:pPr>
        <w:pStyle w:val="Zkladntext"/>
        <w:spacing w:before="120"/>
        <w:jc w:val="center"/>
        <w:rPr>
          <w:rFonts w:ascii="Arial" w:hAnsi="Arial" w:cs="Arial"/>
          <w:b/>
          <w:bCs/>
          <w:sz w:val="28"/>
          <w:szCs w:val="28"/>
        </w:rPr>
      </w:pPr>
    </w:p>
    <w:p w14:paraId="09569521" w14:textId="77777777" w:rsidR="003E7E4B" w:rsidRPr="00A63309" w:rsidRDefault="003E7E4B" w:rsidP="003E7E4B">
      <w:pPr>
        <w:pStyle w:val="Zkladntext"/>
        <w:spacing w:before="120"/>
        <w:jc w:val="center"/>
        <w:rPr>
          <w:rFonts w:ascii="Arial" w:hAnsi="Arial" w:cs="Arial"/>
          <w:b/>
          <w:bCs/>
          <w:sz w:val="28"/>
          <w:szCs w:val="28"/>
        </w:rPr>
      </w:pPr>
      <w:r w:rsidRPr="00A63309">
        <w:rPr>
          <w:rFonts w:ascii="Arial" w:hAnsi="Arial" w:cs="Arial"/>
          <w:b/>
          <w:bCs/>
          <w:sz w:val="28"/>
          <w:szCs w:val="28"/>
        </w:rPr>
        <w:t>II.</w:t>
      </w:r>
    </w:p>
    <w:p w14:paraId="59A3BE38" w14:textId="77777777" w:rsidR="003E7E4B" w:rsidRPr="00A63309" w:rsidRDefault="003E7E4B" w:rsidP="003E7E4B">
      <w:pPr>
        <w:pStyle w:val="Zkladntext"/>
        <w:spacing w:before="120"/>
        <w:jc w:val="center"/>
        <w:rPr>
          <w:rFonts w:ascii="Arial" w:hAnsi="Arial" w:cs="Arial"/>
          <w:b/>
          <w:bCs/>
          <w:sz w:val="28"/>
          <w:szCs w:val="28"/>
        </w:rPr>
      </w:pPr>
      <w:r w:rsidRPr="00A63309">
        <w:rPr>
          <w:rFonts w:ascii="Arial" w:hAnsi="Arial" w:cs="Arial"/>
          <w:b/>
          <w:bCs/>
          <w:sz w:val="28"/>
          <w:szCs w:val="28"/>
        </w:rPr>
        <w:t>Práva a povinnosti smluvních stran</w:t>
      </w:r>
    </w:p>
    <w:p w14:paraId="79C56320" w14:textId="77777777" w:rsidR="003E7E4B" w:rsidRPr="00A63309" w:rsidRDefault="003E7E4B" w:rsidP="003E7E4B">
      <w:pPr>
        <w:pStyle w:val="Zkladntext"/>
        <w:spacing w:before="120"/>
        <w:jc w:val="center"/>
        <w:rPr>
          <w:rFonts w:ascii="Arial" w:hAnsi="Arial" w:cs="Arial"/>
          <w:b/>
          <w:bCs/>
          <w:sz w:val="28"/>
          <w:szCs w:val="28"/>
        </w:rPr>
      </w:pPr>
    </w:p>
    <w:p w14:paraId="42C5F76D" w14:textId="07898E38" w:rsidR="003E7E4B" w:rsidRPr="00A63309" w:rsidRDefault="003E7E4B" w:rsidP="003E7E4B">
      <w:pPr>
        <w:pStyle w:val="Zkladntext"/>
        <w:numPr>
          <w:ilvl w:val="0"/>
          <w:numId w:val="24"/>
        </w:numPr>
        <w:spacing w:before="120"/>
        <w:rPr>
          <w:rFonts w:ascii="Arial" w:hAnsi="Arial" w:cs="Arial"/>
          <w:sz w:val="28"/>
          <w:szCs w:val="28"/>
        </w:rPr>
      </w:pPr>
      <w:r w:rsidRPr="00A63309">
        <w:rPr>
          <w:rFonts w:ascii="Arial" w:hAnsi="Arial" w:cs="Arial"/>
          <w:sz w:val="28"/>
          <w:szCs w:val="28"/>
        </w:rPr>
        <w:t xml:space="preserve">ÚČL se zavazuje zajistit přípravu rukopisu a kompletní rukopis po odborné redakci předat Partnerovi nejpozději do 30. 12. 2022 v maximálním rozsahu </w:t>
      </w:r>
      <w:r w:rsidR="005E34C5" w:rsidRPr="00A63309">
        <w:rPr>
          <w:rFonts w:ascii="Arial" w:hAnsi="Arial" w:cs="Arial"/>
          <w:sz w:val="28"/>
          <w:szCs w:val="28"/>
        </w:rPr>
        <w:t xml:space="preserve">210 </w:t>
      </w:r>
      <w:r w:rsidRPr="00A63309">
        <w:rPr>
          <w:rFonts w:ascii="Arial" w:hAnsi="Arial" w:cs="Arial"/>
          <w:sz w:val="28"/>
          <w:szCs w:val="28"/>
        </w:rPr>
        <w:t>NS.</w:t>
      </w:r>
      <w:r w:rsidRPr="00A63309">
        <w:t xml:space="preserve"> </w:t>
      </w:r>
    </w:p>
    <w:p w14:paraId="3FB1D6BB" w14:textId="77777777" w:rsidR="003E7E4B" w:rsidRPr="00A63309" w:rsidRDefault="003E7E4B" w:rsidP="003E7E4B">
      <w:pPr>
        <w:pStyle w:val="Zkladntext"/>
        <w:numPr>
          <w:ilvl w:val="0"/>
          <w:numId w:val="24"/>
        </w:numPr>
        <w:spacing w:before="120"/>
        <w:rPr>
          <w:rFonts w:ascii="Arial" w:hAnsi="Arial" w:cs="Arial"/>
          <w:b/>
          <w:bCs/>
          <w:sz w:val="28"/>
          <w:szCs w:val="28"/>
        </w:rPr>
      </w:pPr>
      <w:r w:rsidRPr="00A63309">
        <w:rPr>
          <w:rFonts w:ascii="Arial" w:hAnsi="Arial" w:cs="Arial"/>
          <w:sz w:val="28"/>
          <w:szCs w:val="28"/>
        </w:rPr>
        <w:t>ÚČL v této souvislosti prohlašuje, že je oprávněným nositelem autorských majetkových práv k této publikaci v plném rozsahu a zavazuje se uzavřít veškeré potřebné licenční smlouvy s autory děl zařazených do publikace a vypořádat jejich autorská majetková práva.</w:t>
      </w:r>
    </w:p>
    <w:p w14:paraId="2478BB56" w14:textId="77777777" w:rsidR="003E7E4B" w:rsidRPr="00A63309" w:rsidRDefault="003E7E4B" w:rsidP="003E7E4B">
      <w:pPr>
        <w:pStyle w:val="Zkladntext"/>
        <w:numPr>
          <w:ilvl w:val="0"/>
          <w:numId w:val="24"/>
        </w:numPr>
        <w:spacing w:before="120" w:after="240"/>
        <w:rPr>
          <w:rFonts w:ascii="Arial" w:hAnsi="Arial" w:cs="Arial"/>
          <w:sz w:val="28"/>
          <w:szCs w:val="28"/>
        </w:rPr>
      </w:pPr>
      <w:r w:rsidRPr="00A63309">
        <w:rPr>
          <w:rFonts w:ascii="Arial" w:hAnsi="Arial" w:cs="Arial"/>
          <w:sz w:val="28"/>
          <w:szCs w:val="28"/>
        </w:rPr>
        <w:t>ÚČL se zavazuje propagovat publikaci běžnými prostředky (zejména oznámením na svých webových stránkách) a poskytovat svou součinnost při propagačních akcích, zajišťovaných Hostem.</w:t>
      </w:r>
    </w:p>
    <w:p w14:paraId="0DF1BF5C" w14:textId="110931EE" w:rsidR="003E7E4B" w:rsidRPr="00A63309" w:rsidRDefault="003E7E4B" w:rsidP="003E7E4B">
      <w:pPr>
        <w:pStyle w:val="Zkladntext"/>
        <w:numPr>
          <w:ilvl w:val="0"/>
          <w:numId w:val="23"/>
        </w:numPr>
        <w:spacing w:before="120" w:after="240"/>
        <w:rPr>
          <w:rFonts w:ascii="Arial" w:hAnsi="Arial" w:cs="Arial"/>
          <w:sz w:val="28"/>
          <w:szCs w:val="28"/>
        </w:rPr>
      </w:pPr>
      <w:r w:rsidRPr="00A63309">
        <w:rPr>
          <w:rFonts w:ascii="Arial" w:hAnsi="Arial" w:cs="Arial"/>
          <w:sz w:val="28"/>
          <w:szCs w:val="28"/>
        </w:rPr>
        <w:t>Host zajistí redakci, sazbu, grafickou úpravu, typografickou a polygrafickou kvalitu publikace v součinnosti s grafikem a tisk publikace.</w:t>
      </w:r>
    </w:p>
    <w:p w14:paraId="0E46D915" w14:textId="77777777" w:rsidR="003E7E4B" w:rsidRPr="00A63309" w:rsidRDefault="003E7E4B" w:rsidP="003E7E4B">
      <w:pPr>
        <w:pStyle w:val="Zkladntext"/>
        <w:numPr>
          <w:ilvl w:val="0"/>
          <w:numId w:val="23"/>
        </w:numPr>
        <w:spacing w:before="120" w:after="240"/>
        <w:rPr>
          <w:rFonts w:ascii="Arial" w:hAnsi="Arial" w:cs="Arial"/>
          <w:sz w:val="28"/>
          <w:szCs w:val="28"/>
        </w:rPr>
      </w:pPr>
      <w:r w:rsidRPr="00A63309">
        <w:rPr>
          <w:rFonts w:ascii="Arial" w:hAnsi="Arial" w:cs="Arial"/>
          <w:sz w:val="28"/>
          <w:szCs w:val="28"/>
        </w:rPr>
        <w:t xml:space="preserve">Host zkoordinuje a zkontroluje veškeré výrobní fáze potřebné pro vydání publikace. </w:t>
      </w:r>
    </w:p>
    <w:p w14:paraId="4F02B7FF" w14:textId="0048C1A4" w:rsidR="003E7E4B" w:rsidRPr="00A63309" w:rsidRDefault="003E7E4B" w:rsidP="003E7E4B">
      <w:pPr>
        <w:pStyle w:val="Zkladntext"/>
        <w:numPr>
          <w:ilvl w:val="0"/>
          <w:numId w:val="23"/>
        </w:numPr>
        <w:spacing w:before="120" w:after="240"/>
        <w:rPr>
          <w:rFonts w:ascii="Arial" w:hAnsi="Arial" w:cs="Arial"/>
          <w:sz w:val="28"/>
          <w:szCs w:val="28"/>
        </w:rPr>
      </w:pPr>
      <w:r w:rsidRPr="00A63309">
        <w:rPr>
          <w:rFonts w:ascii="Arial" w:hAnsi="Arial" w:cs="Arial"/>
          <w:sz w:val="28"/>
          <w:szCs w:val="28"/>
        </w:rPr>
        <w:t>Host zašle povinné výtisky knihovnám, které na ně mají ze zákona nárok, a volné výtisky držitelům práv obrazové přílohy podle licenčních smluv.</w:t>
      </w:r>
      <w:r w:rsidR="009B5CCD" w:rsidRPr="00A63309">
        <w:rPr>
          <w:rFonts w:ascii="Arial" w:hAnsi="Arial" w:cs="Arial"/>
          <w:sz w:val="28"/>
          <w:szCs w:val="28"/>
        </w:rPr>
        <w:t xml:space="preserve"> ÚČL předá 2 výtisky Knihovně Akademie věd ČR.</w:t>
      </w:r>
    </w:p>
    <w:p w14:paraId="36598269" w14:textId="48978C06" w:rsidR="003E7E4B" w:rsidRDefault="003E7E4B" w:rsidP="003E7E4B">
      <w:pPr>
        <w:pStyle w:val="Zkladntext"/>
        <w:numPr>
          <w:ilvl w:val="0"/>
          <w:numId w:val="23"/>
        </w:numPr>
        <w:spacing w:before="120" w:after="240"/>
        <w:rPr>
          <w:rFonts w:ascii="Arial" w:hAnsi="Arial" w:cs="Arial"/>
          <w:sz w:val="28"/>
          <w:szCs w:val="28"/>
        </w:rPr>
      </w:pPr>
      <w:r w:rsidRPr="00A63309">
        <w:rPr>
          <w:rFonts w:ascii="Arial" w:hAnsi="Arial" w:cs="Arial"/>
          <w:sz w:val="28"/>
          <w:szCs w:val="28"/>
        </w:rPr>
        <w:t>Host bude dbát o řádnou distribuci publikace, propagovat publikaci běžnými prostředky (zejména oznámením na svých webových stránkách) a poskytovat svou součinnost při propagačních akcích, zajišťovaných ÚČL.</w:t>
      </w:r>
    </w:p>
    <w:p w14:paraId="0A50BF9A" w14:textId="43113A84" w:rsidR="009B5CCD" w:rsidRPr="00A63309" w:rsidRDefault="003E7E4B" w:rsidP="00A63309">
      <w:pPr>
        <w:pStyle w:val="Zkladntext"/>
        <w:numPr>
          <w:ilvl w:val="0"/>
          <w:numId w:val="23"/>
        </w:numPr>
        <w:spacing w:before="120" w:after="240"/>
        <w:rPr>
          <w:rFonts w:ascii="Arial" w:hAnsi="Arial" w:cs="Arial"/>
          <w:sz w:val="28"/>
          <w:szCs w:val="28"/>
        </w:rPr>
      </w:pPr>
      <w:r w:rsidRPr="00A63309">
        <w:rPr>
          <w:rFonts w:ascii="Arial" w:hAnsi="Arial" w:cs="Arial"/>
          <w:sz w:val="28"/>
          <w:szCs w:val="28"/>
        </w:rPr>
        <w:t>ÚČL a Host jsou spolunakladateli, a proto se na nákladech na vydání podílejí rovným dílem. Do nákladů na vydání se nezapočítávají náklady pokryté grantem, darem či dotací. Stanovení výše nákladů vychází z předběžné kalkulace nákladů, která je přílohou smlouvy o spolupráci. Host požádá o dotaci Ministerstvo kultury. Po vydání knihy budou všechny náklady revidovány podle jejich skutečné výše a na případný doplatek na vydání ze strany ÚČL bude uzavřen dodatek ke smlouvě.</w:t>
      </w:r>
    </w:p>
    <w:p w14:paraId="70DA14E4" w14:textId="77777777" w:rsidR="003E7E4B" w:rsidRPr="00F61DC1" w:rsidRDefault="003E7E4B" w:rsidP="003E7E4B">
      <w:pPr>
        <w:pStyle w:val="Zkladntext"/>
        <w:numPr>
          <w:ilvl w:val="0"/>
          <w:numId w:val="23"/>
        </w:numPr>
        <w:spacing w:before="120" w:after="240"/>
        <w:rPr>
          <w:rFonts w:ascii="Arial" w:hAnsi="Arial" w:cs="Arial"/>
          <w:sz w:val="28"/>
          <w:szCs w:val="28"/>
        </w:rPr>
      </w:pPr>
      <w:r w:rsidRPr="00F61DC1">
        <w:rPr>
          <w:rFonts w:ascii="Arial" w:hAnsi="Arial" w:cs="Arial"/>
          <w:sz w:val="28"/>
          <w:szCs w:val="28"/>
        </w:rPr>
        <w:lastRenderedPageBreak/>
        <w:t xml:space="preserve">ÚČL a </w:t>
      </w:r>
      <w:r>
        <w:rPr>
          <w:rFonts w:ascii="Arial" w:hAnsi="Arial" w:cs="Arial"/>
          <w:sz w:val="28"/>
          <w:szCs w:val="28"/>
        </w:rPr>
        <w:t>Host</w:t>
      </w:r>
      <w:r w:rsidRPr="00F61DC1">
        <w:rPr>
          <w:rFonts w:ascii="Arial" w:hAnsi="Arial" w:cs="Arial"/>
          <w:sz w:val="28"/>
          <w:szCs w:val="28"/>
        </w:rPr>
        <w:t xml:space="preserve"> jsou spolunakladateli, a proto si veškeré tržby z prodeje publikace po odečtení rabatu a DPH obě strany rozdělí rovným dílem.</w:t>
      </w:r>
    </w:p>
    <w:p w14:paraId="79605C72" w14:textId="0936965D" w:rsidR="003E7E4B" w:rsidRPr="00F61DC1" w:rsidRDefault="003E7E4B" w:rsidP="003E7E4B">
      <w:pPr>
        <w:pStyle w:val="Odstavecseseznamem"/>
        <w:numPr>
          <w:ilvl w:val="0"/>
          <w:numId w:val="23"/>
        </w:numPr>
        <w:spacing w:after="240"/>
        <w:rPr>
          <w:rFonts w:ascii="Arial" w:hAnsi="Arial" w:cs="Arial"/>
          <w:sz w:val="28"/>
          <w:szCs w:val="28"/>
        </w:rPr>
      </w:pPr>
      <w:r w:rsidRPr="00F61DC1">
        <w:rPr>
          <w:rFonts w:ascii="Arial" w:hAnsi="Arial" w:cs="Arial"/>
          <w:sz w:val="28"/>
          <w:szCs w:val="28"/>
        </w:rPr>
        <w:t xml:space="preserve"> </w:t>
      </w:r>
      <w:r>
        <w:rPr>
          <w:rFonts w:ascii="Arial" w:hAnsi="Arial" w:cs="Arial"/>
          <w:sz w:val="28"/>
          <w:szCs w:val="28"/>
        </w:rPr>
        <w:t>Host</w:t>
      </w:r>
      <w:r w:rsidRPr="00F61DC1">
        <w:rPr>
          <w:rFonts w:ascii="Arial" w:hAnsi="Arial" w:cs="Arial"/>
          <w:sz w:val="28"/>
          <w:szCs w:val="28"/>
        </w:rPr>
        <w:t xml:space="preserve"> poskytuje ÚČL informace o prodeji publikace a tržbách. </w:t>
      </w:r>
      <w:r w:rsidRPr="00D30FD2">
        <w:rPr>
          <w:rFonts w:ascii="Arial" w:hAnsi="Arial" w:cs="Arial"/>
          <w:sz w:val="28"/>
          <w:szCs w:val="28"/>
        </w:rPr>
        <w:t xml:space="preserve">Tyto informace předává elektronicky 1 × ročně v termínu do </w:t>
      </w:r>
      <w:r>
        <w:rPr>
          <w:rFonts w:ascii="Arial" w:hAnsi="Arial" w:cs="Arial"/>
          <w:sz w:val="28"/>
          <w:szCs w:val="28"/>
        </w:rPr>
        <w:t>23</w:t>
      </w:r>
      <w:r w:rsidRPr="00D30FD2">
        <w:rPr>
          <w:rFonts w:ascii="Arial" w:hAnsi="Arial" w:cs="Arial"/>
          <w:sz w:val="28"/>
          <w:szCs w:val="28"/>
        </w:rPr>
        <w:t xml:space="preserve">. </w:t>
      </w:r>
      <w:r>
        <w:rPr>
          <w:rFonts w:ascii="Arial" w:hAnsi="Arial" w:cs="Arial"/>
          <w:sz w:val="28"/>
          <w:szCs w:val="28"/>
        </w:rPr>
        <w:t>01</w:t>
      </w:r>
      <w:r w:rsidRPr="00D30FD2">
        <w:rPr>
          <w:rFonts w:ascii="Arial" w:hAnsi="Arial" w:cs="Arial"/>
          <w:sz w:val="28"/>
          <w:szCs w:val="28"/>
        </w:rPr>
        <w:t xml:space="preserve">. roku následujícího elektronickou poštou na adresu </w:t>
      </w:r>
      <w:r w:rsidR="00F652EE">
        <w:rPr>
          <w:rFonts w:ascii="Arial" w:hAnsi="Arial" w:cs="Arial"/>
          <w:sz w:val="28"/>
          <w:szCs w:val="28"/>
        </w:rPr>
        <w:t>XXXXXXXXXXX</w:t>
      </w:r>
      <w:r>
        <w:rPr>
          <w:rFonts w:ascii="Arial" w:hAnsi="Arial" w:cs="Arial"/>
          <w:sz w:val="28"/>
          <w:szCs w:val="28"/>
        </w:rPr>
        <w:t xml:space="preserve"> a v kopii na </w:t>
      </w:r>
      <w:r w:rsidR="00F652EE">
        <w:rPr>
          <w:rFonts w:ascii="Arial" w:hAnsi="Arial" w:cs="Arial"/>
          <w:sz w:val="28"/>
          <w:szCs w:val="28"/>
        </w:rPr>
        <w:t>XXXXXXXXXXX</w:t>
      </w:r>
      <w:r w:rsidRPr="00D30FD2">
        <w:rPr>
          <w:rFonts w:ascii="Arial" w:hAnsi="Arial" w:cs="Arial"/>
          <w:sz w:val="28"/>
          <w:szCs w:val="28"/>
        </w:rPr>
        <w:t>.</w:t>
      </w:r>
      <w:r>
        <w:rPr>
          <w:rFonts w:ascii="Arial" w:hAnsi="Arial" w:cs="Arial"/>
          <w:sz w:val="28"/>
          <w:szCs w:val="28"/>
        </w:rPr>
        <w:t xml:space="preserve"> </w:t>
      </w:r>
      <w:r w:rsidRPr="00F61DC1">
        <w:rPr>
          <w:rFonts w:ascii="Arial" w:hAnsi="Arial" w:cs="Arial"/>
          <w:sz w:val="28"/>
          <w:szCs w:val="28"/>
        </w:rPr>
        <w:t xml:space="preserve">Tento přehled bude sloužit jako podklad pro vystavení faktury ÚČL za jeho podíl na tržbách z prodeje. Faktura bude mít splatnost 30 dnů. </w:t>
      </w:r>
    </w:p>
    <w:p w14:paraId="00C777BB" w14:textId="77777777" w:rsidR="003E7E4B" w:rsidRDefault="003E7E4B" w:rsidP="003E7E4B">
      <w:pPr>
        <w:numPr>
          <w:ilvl w:val="0"/>
          <w:numId w:val="23"/>
        </w:numPr>
        <w:spacing w:before="120"/>
        <w:jc w:val="both"/>
        <w:rPr>
          <w:rFonts w:ascii="Arial" w:hAnsi="Arial" w:cs="Arial"/>
          <w:sz w:val="28"/>
          <w:szCs w:val="28"/>
        </w:rPr>
      </w:pPr>
      <w:r w:rsidRPr="00DD1260">
        <w:rPr>
          <w:rFonts w:ascii="Arial" w:hAnsi="Arial" w:cs="Arial"/>
          <w:sz w:val="28"/>
          <w:szCs w:val="28"/>
        </w:rPr>
        <w:t xml:space="preserve">ÚČL náleží právo prodávat </w:t>
      </w:r>
      <w:r>
        <w:rPr>
          <w:rFonts w:ascii="Arial" w:hAnsi="Arial" w:cs="Arial"/>
          <w:sz w:val="28"/>
          <w:szCs w:val="28"/>
        </w:rPr>
        <w:t>publikaci</w:t>
      </w:r>
      <w:r w:rsidRPr="00DD1260">
        <w:rPr>
          <w:rFonts w:ascii="Arial" w:hAnsi="Arial" w:cs="Arial"/>
          <w:sz w:val="28"/>
          <w:szCs w:val="28"/>
        </w:rPr>
        <w:t xml:space="preserve"> ve vlastním e</w:t>
      </w:r>
      <w:r>
        <w:rPr>
          <w:rFonts w:ascii="Arial" w:hAnsi="Arial" w:cs="Arial"/>
          <w:sz w:val="28"/>
          <w:szCs w:val="28"/>
        </w:rPr>
        <w:t>-</w:t>
      </w:r>
      <w:r w:rsidRPr="00DD1260">
        <w:rPr>
          <w:rFonts w:ascii="Arial" w:hAnsi="Arial" w:cs="Arial"/>
          <w:sz w:val="28"/>
          <w:szCs w:val="28"/>
        </w:rPr>
        <w:t>shopu (za ceny odpovídající cenám e</w:t>
      </w:r>
      <w:r>
        <w:rPr>
          <w:rFonts w:ascii="Arial" w:hAnsi="Arial" w:cs="Arial"/>
          <w:sz w:val="28"/>
          <w:szCs w:val="28"/>
        </w:rPr>
        <w:t>-</w:t>
      </w:r>
      <w:r w:rsidRPr="00DD1260">
        <w:rPr>
          <w:rFonts w:ascii="Arial" w:hAnsi="Arial" w:cs="Arial"/>
          <w:sz w:val="28"/>
          <w:szCs w:val="28"/>
        </w:rPr>
        <w:t xml:space="preserve">shopu </w:t>
      </w:r>
      <w:r>
        <w:rPr>
          <w:rFonts w:ascii="Arial" w:hAnsi="Arial" w:cs="Arial"/>
          <w:sz w:val="28"/>
          <w:szCs w:val="28"/>
        </w:rPr>
        <w:t>Hostu</w:t>
      </w:r>
      <w:r w:rsidRPr="00DD1260">
        <w:rPr>
          <w:rFonts w:ascii="Arial" w:hAnsi="Arial" w:cs="Arial"/>
          <w:sz w:val="28"/>
          <w:szCs w:val="28"/>
        </w:rPr>
        <w:t xml:space="preserve"> nebo vyšší, případně v rámci dočasných obchodních akcí</w:t>
      </w:r>
      <w:r>
        <w:rPr>
          <w:rFonts w:ascii="Arial" w:hAnsi="Arial" w:cs="Arial"/>
          <w:sz w:val="28"/>
          <w:szCs w:val="28"/>
        </w:rPr>
        <w:t xml:space="preserve"> po dohodě s Hostem</w:t>
      </w:r>
      <w:r w:rsidRPr="00DD1260">
        <w:rPr>
          <w:rFonts w:ascii="Arial" w:hAnsi="Arial" w:cs="Arial"/>
          <w:sz w:val="28"/>
          <w:szCs w:val="28"/>
        </w:rPr>
        <w:t xml:space="preserve"> za ceny</w:t>
      </w:r>
      <w:r>
        <w:rPr>
          <w:rFonts w:ascii="Arial" w:hAnsi="Arial" w:cs="Arial"/>
          <w:sz w:val="28"/>
          <w:szCs w:val="28"/>
        </w:rPr>
        <w:t xml:space="preserve"> nižší</w:t>
      </w:r>
      <w:r w:rsidRPr="00DD1260">
        <w:rPr>
          <w:rFonts w:ascii="Arial" w:hAnsi="Arial" w:cs="Arial"/>
          <w:sz w:val="28"/>
          <w:szCs w:val="28"/>
        </w:rPr>
        <w:t>), na odborných akcích, které pořádá nebo spolupořádá ÚČL, a při prezentacích ÚČL na knižních veletrzích či akcích (za ceny podle uvážení ÚČL).</w:t>
      </w:r>
    </w:p>
    <w:p w14:paraId="7F48ED36" w14:textId="77777777" w:rsidR="003E7E4B" w:rsidRPr="00384D51" w:rsidRDefault="003E7E4B" w:rsidP="003E7E4B">
      <w:pPr>
        <w:numPr>
          <w:ilvl w:val="0"/>
          <w:numId w:val="23"/>
        </w:numPr>
        <w:spacing w:before="120"/>
        <w:jc w:val="both"/>
        <w:rPr>
          <w:rFonts w:ascii="Arial" w:hAnsi="Arial" w:cs="Arial"/>
          <w:sz w:val="28"/>
          <w:szCs w:val="28"/>
        </w:rPr>
      </w:pPr>
      <w:r>
        <w:rPr>
          <w:rFonts w:ascii="Arial" w:hAnsi="Arial" w:cs="Arial"/>
          <w:sz w:val="28"/>
          <w:szCs w:val="28"/>
        </w:rPr>
        <w:t>ÚČL o</w:t>
      </w:r>
      <w:r w:rsidRPr="0073412F">
        <w:rPr>
          <w:rFonts w:ascii="Arial" w:hAnsi="Arial" w:cs="Arial"/>
          <w:sz w:val="28"/>
          <w:szCs w:val="28"/>
        </w:rPr>
        <w:t xml:space="preserve">bdrží od </w:t>
      </w:r>
      <w:r>
        <w:rPr>
          <w:rFonts w:ascii="Arial" w:hAnsi="Arial" w:cs="Arial"/>
          <w:sz w:val="28"/>
          <w:szCs w:val="28"/>
        </w:rPr>
        <w:t>Hostu do 30 dnů od vydání publikace</w:t>
      </w:r>
      <w:r w:rsidRPr="0073412F">
        <w:rPr>
          <w:rFonts w:ascii="Arial" w:hAnsi="Arial" w:cs="Arial"/>
          <w:sz w:val="28"/>
          <w:szCs w:val="28"/>
        </w:rPr>
        <w:t xml:space="preserve"> </w:t>
      </w:r>
      <w:r>
        <w:rPr>
          <w:rFonts w:ascii="Arial" w:hAnsi="Arial" w:cs="Arial"/>
          <w:sz w:val="28"/>
          <w:szCs w:val="28"/>
        </w:rPr>
        <w:t>30</w:t>
      </w:r>
      <w:r w:rsidRPr="0073412F">
        <w:rPr>
          <w:rFonts w:ascii="Arial" w:hAnsi="Arial" w:cs="Arial"/>
          <w:sz w:val="28"/>
          <w:szCs w:val="28"/>
        </w:rPr>
        <w:t xml:space="preserve"> </w:t>
      </w:r>
      <w:r w:rsidRPr="00384D51">
        <w:rPr>
          <w:rFonts w:ascii="Arial" w:hAnsi="Arial" w:cs="Arial"/>
          <w:sz w:val="28"/>
          <w:szCs w:val="28"/>
        </w:rPr>
        <w:t>výtisků</w:t>
      </w:r>
      <w:r>
        <w:rPr>
          <w:rFonts w:ascii="Arial" w:hAnsi="Arial" w:cs="Arial"/>
          <w:sz w:val="28"/>
          <w:szCs w:val="28"/>
        </w:rPr>
        <w:t>, a to</w:t>
      </w:r>
      <w:r w:rsidRPr="00384D51">
        <w:rPr>
          <w:rFonts w:ascii="Arial" w:hAnsi="Arial" w:cs="Arial"/>
          <w:sz w:val="28"/>
          <w:szCs w:val="28"/>
        </w:rPr>
        <w:t xml:space="preserve"> </w:t>
      </w:r>
    </w:p>
    <w:p w14:paraId="2BC13E3C" w14:textId="77777777" w:rsidR="003E7E4B" w:rsidRPr="00FC4FFD" w:rsidRDefault="003E7E4B" w:rsidP="003E7E4B">
      <w:pPr>
        <w:numPr>
          <w:ilvl w:val="1"/>
          <w:numId w:val="23"/>
        </w:numPr>
        <w:spacing w:before="120"/>
        <w:jc w:val="both"/>
        <w:rPr>
          <w:rFonts w:ascii="Arial" w:hAnsi="Arial" w:cs="Arial"/>
          <w:sz w:val="28"/>
          <w:szCs w:val="28"/>
        </w:rPr>
      </w:pPr>
      <w:r w:rsidRPr="00384D51">
        <w:rPr>
          <w:rFonts w:ascii="Arial" w:hAnsi="Arial" w:cs="Arial"/>
          <w:sz w:val="28"/>
          <w:szCs w:val="28"/>
        </w:rPr>
        <w:t>k interní potřebě</w:t>
      </w:r>
      <w:r>
        <w:rPr>
          <w:rFonts w:ascii="Arial" w:hAnsi="Arial" w:cs="Arial"/>
          <w:sz w:val="28"/>
          <w:szCs w:val="28"/>
        </w:rPr>
        <w:t>,</w:t>
      </w:r>
      <w:r w:rsidRPr="00384D51">
        <w:rPr>
          <w:rFonts w:ascii="Arial" w:hAnsi="Arial" w:cs="Arial"/>
          <w:sz w:val="28"/>
          <w:szCs w:val="28"/>
        </w:rPr>
        <w:t xml:space="preserve"> </w:t>
      </w:r>
    </w:p>
    <w:p w14:paraId="2F7D4E5A" w14:textId="77777777" w:rsidR="003E7E4B" w:rsidRPr="003B2378" w:rsidRDefault="003E7E4B" w:rsidP="003E7E4B">
      <w:pPr>
        <w:numPr>
          <w:ilvl w:val="1"/>
          <w:numId w:val="23"/>
        </w:numPr>
        <w:spacing w:before="120"/>
        <w:jc w:val="both"/>
        <w:rPr>
          <w:rFonts w:ascii="Arial" w:hAnsi="Arial" w:cs="Arial"/>
          <w:b/>
          <w:bCs/>
          <w:sz w:val="28"/>
          <w:szCs w:val="28"/>
        </w:rPr>
      </w:pPr>
      <w:r w:rsidRPr="00FC4FFD">
        <w:rPr>
          <w:rFonts w:ascii="Arial" w:hAnsi="Arial" w:cs="Arial"/>
          <w:sz w:val="28"/>
          <w:szCs w:val="28"/>
        </w:rPr>
        <w:t>k jinému účelu</w:t>
      </w:r>
      <w:r>
        <w:rPr>
          <w:rFonts w:ascii="Arial" w:hAnsi="Arial" w:cs="Arial"/>
          <w:sz w:val="28"/>
          <w:szCs w:val="28"/>
        </w:rPr>
        <w:t>:</w:t>
      </w:r>
      <w:r w:rsidRPr="00FC4FFD">
        <w:rPr>
          <w:rFonts w:ascii="Arial" w:hAnsi="Arial" w:cs="Arial"/>
          <w:sz w:val="28"/>
          <w:szCs w:val="28"/>
        </w:rPr>
        <w:t xml:space="preserve"> </w:t>
      </w:r>
      <w:r>
        <w:rPr>
          <w:rFonts w:ascii="Arial" w:hAnsi="Arial" w:cs="Arial"/>
          <w:sz w:val="28"/>
          <w:szCs w:val="28"/>
        </w:rPr>
        <w:t>reprezentaci instituce.</w:t>
      </w:r>
    </w:p>
    <w:p w14:paraId="7533A244" w14:textId="77777777" w:rsidR="003E7E4B" w:rsidRPr="0070410E" w:rsidRDefault="003E7E4B" w:rsidP="003E7E4B">
      <w:pPr>
        <w:numPr>
          <w:ilvl w:val="1"/>
          <w:numId w:val="23"/>
        </w:numPr>
        <w:spacing w:before="120"/>
        <w:jc w:val="both"/>
        <w:rPr>
          <w:rFonts w:ascii="Arial" w:hAnsi="Arial" w:cs="Arial"/>
          <w:b/>
          <w:bCs/>
          <w:sz w:val="28"/>
          <w:szCs w:val="28"/>
        </w:rPr>
      </w:pPr>
      <w:r>
        <w:rPr>
          <w:rFonts w:ascii="Arial" w:hAnsi="Arial" w:cs="Arial"/>
          <w:sz w:val="28"/>
          <w:szCs w:val="28"/>
        </w:rPr>
        <w:t>k prodeji na e-shopu a akcích</w:t>
      </w:r>
    </w:p>
    <w:p w14:paraId="58E50728" w14:textId="3F3B58DF" w:rsidR="003E7E4B" w:rsidRDefault="003E7E4B" w:rsidP="003E7E4B">
      <w:pPr>
        <w:pStyle w:val="Zkladntext"/>
        <w:numPr>
          <w:ilvl w:val="0"/>
          <w:numId w:val="23"/>
        </w:numPr>
        <w:spacing w:before="120" w:after="240"/>
        <w:rPr>
          <w:rFonts w:ascii="Arial" w:hAnsi="Arial" w:cs="Arial"/>
          <w:sz w:val="28"/>
          <w:szCs w:val="28"/>
        </w:rPr>
      </w:pPr>
      <w:r>
        <w:rPr>
          <w:rFonts w:ascii="Arial" w:hAnsi="Arial" w:cs="Arial"/>
          <w:sz w:val="28"/>
          <w:szCs w:val="28"/>
        </w:rPr>
        <w:t xml:space="preserve">Host nadto dodá 20 autorských výtisků </w:t>
      </w:r>
      <w:r w:rsidR="007F7CE9">
        <w:rPr>
          <w:rFonts w:ascii="Arial" w:hAnsi="Arial" w:cs="Arial"/>
          <w:sz w:val="28"/>
          <w:szCs w:val="28"/>
        </w:rPr>
        <w:t xml:space="preserve">autorce </w:t>
      </w:r>
      <w:r>
        <w:rPr>
          <w:rFonts w:ascii="Arial" w:hAnsi="Arial" w:cs="Arial"/>
          <w:sz w:val="28"/>
          <w:szCs w:val="28"/>
        </w:rPr>
        <w:t xml:space="preserve">publikace </w:t>
      </w:r>
      <w:r w:rsidR="007F7CE9">
        <w:rPr>
          <w:rFonts w:ascii="Arial" w:hAnsi="Arial" w:cs="Arial"/>
          <w:sz w:val="28"/>
          <w:szCs w:val="28"/>
        </w:rPr>
        <w:t>Kláře Kudlové</w:t>
      </w:r>
      <w:r>
        <w:rPr>
          <w:rFonts w:ascii="Arial" w:hAnsi="Arial" w:cs="Arial"/>
          <w:sz w:val="28"/>
          <w:szCs w:val="28"/>
        </w:rPr>
        <w:t>, tyto výtisky jsou neprodejné a mohou být pouze darovány.</w:t>
      </w:r>
    </w:p>
    <w:p w14:paraId="65507E7E" w14:textId="77777777" w:rsidR="003E7E4B" w:rsidRPr="00667F36" w:rsidRDefault="003E7E4B" w:rsidP="003E7E4B">
      <w:pPr>
        <w:pStyle w:val="Zkladntext"/>
        <w:numPr>
          <w:ilvl w:val="0"/>
          <w:numId w:val="23"/>
        </w:numPr>
        <w:spacing w:before="120" w:after="240"/>
        <w:rPr>
          <w:rFonts w:ascii="Arial" w:hAnsi="Arial" w:cs="Arial"/>
          <w:sz w:val="28"/>
          <w:szCs w:val="28"/>
        </w:rPr>
      </w:pPr>
      <w:r>
        <w:rPr>
          <w:rFonts w:ascii="Arial" w:hAnsi="Arial" w:cs="Arial"/>
          <w:sz w:val="28"/>
          <w:szCs w:val="28"/>
        </w:rPr>
        <w:t>Další případné s</w:t>
      </w:r>
      <w:r w:rsidRPr="00667F36">
        <w:rPr>
          <w:rFonts w:ascii="Arial" w:hAnsi="Arial" w:cs="Arial"/>
          <w:sz w:val="28"/>
          <w:szCs w:val="28"/>
        </w:rPr>
        <w:t>vazky určené k prodeji (odst. II.11) se Host zavazuje dodat ÚČL s 50% slevou z maloobchodní ceny.</w:t>
      </w:r>
    </w:p>
    <w:p w14:paraId="5C11965E" w14:textId="08E70CF8" w:rsidR="003E7E4B" w:rsidRDefault="003E7E4B" w:rsidP="003E7E4B">
      <w:pPr>
        <w:numPr>
          <w:ilvl w:val="0"/>
          <w:numId w:val="23"/>
        </w:numPr>
        <w:spacing w:before="120"/>
        <w:jc w:val="both"/>
        <w:rPr>
          <w:rFonts w:ascii="Arial" w:hAnsi="Arial" w:cs="Arial"/>
          <w:sz w:val="28"/>
          <w:szCs w:val="28"/>
        </w:rPr>
      </w:pPr>
      <w:r w:rsidRPr="0059563E">
        <w:rPr>
          <w:rFonts w:ascii="Arial" w:hAnsi="Arial" w:cs="Arial"/>
          <w:sz w:val="28"/>
          <w:szCs w:val="28"/>
        </w:rPr>
        <w:t xml:space="preserve">Případný dotisk nad rámec nákladu stanoveného v čl. </w:t>
      </w:r>
      <w:r>
        <w:rPr>
          <w:rFonts w:ascii="Arial" w:hAnsi="Arial" w:cs="Arial"/>
          <w:sz w:val="28"/>
          <w:szCs w:val="28"/>
        </w:rPr>
        <w:t xml:space="preserve">I, odst. </w:t>
      </w:r>
      <w:r w:rsidRPr="0059563E">
        <w:rPr>
          <w:rFonts w:ascii="Arial" w:hAnsi="Arial" w:cs="Arial"/>
          <w:sz w:val="28"/>
          <w:szCs w:val="28"/>
        </w:rPr>
        <w:t>6</w:t>
      </w:r>
      <w:r w:rsidRPr="0073412F">
        <w:rPr>
          <w:rFonts w:ascii="Arial" w:hAnsi="Arial" w:cs="Arial"/>
          <w:sz w:val="28"/>
          <w:szCs w:val="28"/>
        </w:rPr>
        <w:t xml:space="preserve"> bude, pokud se strany nedomluví jinak, předmětem dalšího společného ujednání.</w:t>
      </w:r>
    </w:p>
    <w:p w14:paraId="22E94855" w14:textId="0B7E0C15" w:rsidR="00B06010" w:rsidRDefault="009B5CCD" w:rsidP="003E7E4B">
      <w:pPr>
        <w:numPr>
          <w:ilvl w:val="0"/>
          <w:numId w:val="23"/>
        </w:numPr>
        <w:spacing w:before="120"/>
        <w:jc w:val="both"/>
        <w:rPr>
          <w:rFonts w:ascii="Arial" w:hAnsi="Arial" w:cs="Arial"/>
          <w:sz w:val="28"/>
          <w:szCs w:val="28"/>
        </w:rPr>
      </w:pPr>
      <w:r w:rsidRPr="009B5CCD">
        <w:rPr>
          <w:rFonts w:ascii="Arial" w:hAnsi="Arial" w:cs="Arial"/>
          <w:sz w:val="28"/>
          <w:szCs w:val="28"/>
        </w:rPr>
        <w:t>Smluvní strany souhlasí s tím, že Ú</w:t>
      </w:r>
      <w:r>
        <w:rPr>
          <w:rFonts w:ascii="Arial" w:hAnsi="Arial" w:cs="Arial"/>
          <w:sz w:val="28"/>
          <w:szCs w:val="28"/>
        </w:rPr>
        <w:t>ČL</w:t>
      </w:r>
      <w:r w:rsidRPr="009B5CCD">
        <w:rPr>
          <w:rFonts w:ascii="Arial" w:hAnsi="Arial" w:cs="Arial"/>
          <w:sz w:val="28"/>
          <w:szCs w:val="28"/>
        </w:rPr>
        <w:t xml:space="preserve"> zajistí uveřejnění smlouvy v registru smluv v souladu se zákonem č. 340/2015 Sb., o zvláštních podmínkách účinnosti některých smluv, uveřejňování těchto smluv a registru smluv, v platném znění (zákon o registru smluv).</w:t>
      </w:r>
    </w:p>
    <w:p w14:paraId="3E0EF786" w14:textId="2FCF1572" w:rsidR="00B06010" w:rsidRDefault="009B5CCD" w:rsidP="003E7E4B">
      <w:pPr>
        <w:numPr>
          <w:ilvl w:val="0"/>
          <w:numId w:val="23"/>
        </w:numPr>
        <w:spacing w:before="120"/>
        <w:jc w:val="both"/>
        <w:rPr>
          <w:rFonts w:ascii="Arial" w:hAnsi="Arial" w:cs="Arial"/>
          <w:sz w:val="28"/>
          <w:szCs w:val="28"/>
        </w:rPr>
      </w:pPr>
      <w:r w:rsidRPr="009B5CCD">
        <w:rPr>
          <w:rFonts w:ascii="Arial" w:hAnsi="Arial" w:cs="Arial"/>
          <w:sz w:val="28"/>
          <w:szCs w:val="28"/>
        </w:rPr>
        <w:t xml:space="preserve">ÚČL má právo okamžitě po vydání </w:t>
      </w:r>
      <w:r w:rsidR="009F76AF">
        <w:rPr>
          <w:rFonts w:ascii="Arial" w:hAnsi="Arial" w:cs="Arial"/>
          <w:sz w:val="28"/>
          <w:szCs w:val="28"/>
        </w:rPr>
        <w:t>publikace</w:t>
      </w:r>
      <w:r w:rsidRPr="009B5CCD">
        <w:rPr>
          <w:rFonts w:ascii="Arial" w:hAnsi="Arial" w:cs="Arial"/>
          <w:sz w:val="28"/>
          <w:szCs w:val="28"/>
        </w:rPr>
        <w:t xml:space="preserve"> archivovat je</w:t>
      </w:r>
      <w:r w:rsidR="009F76AF">
        <w:rPr>
          <w:rFonts w:ascii="Arial" w:hAnsi="Arial" w:cs="Arial"/>
          <w:sz w:val="28"/>
          <w:szCs w:val="28"/>
        </w:rPr>
        <w:t>jí</w:t>
      </w:r>
      <w:r w:rsidRPr="009B5CCD">
        <w:rPr>
          <w:rFonts w:ascii="Arial" w:hAnsi="Arial" w:cs="Arial"/>
          <w:sz w:val="28"/>
          <w:szCs w:val="28"/>
        </w:rPr>
        <w:t xml:space="preserve"> elektronickou rozmnoženinu v institucionálním </w:t>
      </w:r>
      <w:proofErr w:type="spellStart"/>
      <w:r w:rsidRPr="009B5CCD">
        <w:rPr>
          <w:rFonts w:ascii="Arial" w:hAnsi="Arial" w:cs="Arial"/>
          <w:sz w:val="28"/>
          <w:szCs w:val="28"/>
        </w:rPr>
        <w:t>repozitáři</w:t>
      </w:r>
      <w:proofErr w:type="spellEnd"/>
      <w:r w:rsidRPr="009B5CCD">
        <w:rPr>
          <w:rFonts w:ascii="Arial" w:hAnsi="Arial" w:cs="Arial"/>
          <w:sz w:val="28"/>
          <w:szCs w:val="28"/>
        </w:rPr>
        <w:t xml:space="preserve"> ASEP a sdělovat ji prostřednictvím vnitřní sítě AV ČR</w:t>
      </w:r>
      <w:r w:rsidR="00B06010">
        <w:rPr>
          <w:rFonts w:ascii="Arial" w:hAnsi="Arial" w:cs="Arial"/>
          <w:sz w:val="28"/>
          <w:szCs w:val="28"/>
        </w:rPr>
        <w:t>.</w:t>
      </w:r>
    </w:p>
    <w:p w14:paraId="0D2BDBC3" w14:textId="2281227E" w:rsidR="009F76AF" w:rsidRDefault="009F76AF" w:rsidP="003E7E4B">
      <w:pPr>
        <w:numPr>
          <w:ilvl w:val="0"/>
          <w:numId w:val="23"/>
        </w:numPr>
        <w:spacing w:before="120"/>
        <w:jc w:val="both"/>
        <w:rPr>
          <w:rFonts w:ascii="Arial" w:hAnsi="Arial" w:cs="Arial"/>
          <w:sz w:val="28"/>
          <w:szCs w:val="28"/>
        </w:rPr>
      </w:pPr>
      <w:r w:rsidRPr="009F76AF">
        <w:rPr>
          <w:rFonts w:ascii="Arial" w:hAnsi="Arial" w:cs="Arial"/>
          <w:sz w:val="28"/>
          <w:szCs w:val="28"/>
        </w:rPr>
        <w:t xml:space="preserve">ÚČL má právo okamžitě po vydání </w:t>
      </w:r>
      <w:r>
        <w:rPr>
          <w:rFonts w:ascii="Arial" w:hAnsi="Arial" w:cs="Arial"/>
          <w:sz w:val="28"/>
          <w:szCs w:val="28"/>
        </w:rPr>
        <w:t>publikace</w:t>
      </w:r>
      <w:r w:rsidRPr="009F76AF">
        <w:rPr>
          <w:rFonts w:ascii="Arial" w:hAnsi="Arial" w:cs="Arial"/>
          <w:sz w:val="28"/>
          <w:szCs w:val="28"/>
        </w:rPr>
        <w:t xml:space="preserve"> poskytnout </w:t>
      </w:r>
      <w:r>
        <w:rPr>
          <w:rFonts w:ascii="Arial" w:hAnsi="Arial" w:cs="Arial"/>
          <w:sz w:val="28"/>
          <w:szCs w:val="28"/>
        </w:rPr>
        <w:t xml:space="preserve">její </w:t>
      </w:r>
      <w:r w:rsidRPr="009F76AF">
        <w:rPr>
          <w:rFonts w:ascii="Arial" w:hAnsi="Arial" w:cs="Arial"/>
          <w:sz w:val="28"/>
          <w:szCs w:val="28"/>
        </w:rPr>
        <w:t>elektronickou rozmnoženinu Knihovně AV ČR, které bude současně k</w:t>
      </w:r>
      <w:r>
        <w:rPr>
          <w:rFonts w:ascii="Arial" w:hAnsi="Arial" w:cs="Arial"/>
          <w:sz w:val="28"/>
          <w:szCs w:val="28"/>
        </w:rPr>
        <w:t> textu publikace</w:t>
      </w:r>
      <w:r w:rsidRPr="009F76AF">
        <w:rPr>
          <w:rFonts w:ascii="Arial" w:hAnsi="Arial" w:cs="Arial"/>
          <w:sz w:val="28"/>
          <w:szCs w:val="28"/>
        </w:rPr>
        <w:t xml:space="preserve"> poskytnuta nevýhradní licence ke vložení </w:t>
      </w:r>
      <w:r>
        <w:rPr>
          <w:rFonts w:ascii="Arial" w:hAnsi="Arial" w:cs="Arial"/>
          <w:sz w:val="28"/>
          <w:szCs w:val="28"/>
        </w:rPr>
        <w:t>textu publikace</w:t>
      </w:r>
      <w:r w:rsidRPr="009F76AF">
        <w:rPr>
          <w:rFonts w:ascii="Arial" w:hAnsi="Arial" w:cs="Arial"/>
          <w:sz w:val="28"/>
          <w:szCs w:val="28"/>
        </w:rPr>
        <w:t xml:space="preserve"> do Digitální knihovny AV ČR a </w:t>
      </w:r>
      <w:r>
        <w:rPr>
          <w:rFonts w:ascii="Arial" w:hAnsi="Arial" w:cs="Arial"/>
          <w:sz w:val="28"/>
          <w:szCs w:val="28"/>
        </w:rPr>
        <w:t>text publikace</w:t>
      </w:r>
      <w:r w:rsidRPr="009F76AF">
        <w:rPr>
          <w:rFonts w:ascii="Arial" w:hAnsi="Arial" w:cs="Arial"/>
          <w:sz w:val="28"/>
          <w:szCs w:val="28"/>
        </w:rPr>
        <w:t xml:space="preserve"> bude zpřístupněn pouze na místě samém (v sídle Knihovny AV ČR) za </w:t>
      </w:r>
      <w:r w:rsidRPr="009F76AF">
        <w:rPr>
          <w:rFonts w:ascii="Arial" w:hAnsi="Arial" w:cs="Arial"/>
          <w:sz w:val="28"/>
          <w:szCs w:val="28"/>
        </w:rPr>
        <w:lastRenderedPageBreak/>
        <w:t>podmínek uvedených v ustanovení § 37 odst. 1 písm. c) zákona č. 121/2000 Sb., autorský zákon, v platném znění</w:t>
      </w:r>
      <w:r>
        <w:rPr>
          <w:rFonts w:ascii="Arial" w:hAnsi="Arial" w:cs="Arial"/>
          <w:sz w:val="28"/>
          <w:szCs w:val="28"/>
        </w:rPr>
        <w:t>.</w:t>
      </w:r>
    </w:p>
    <w:p w14:paraId="3BEE5416" w14:textId="77777777" w:rsidR="003E7E4B" w:rsidRPr="0073412F" w:rsidRDefault="003E7E4B" w:rsidP="003E7E4B">
      <w:pPr>
        <w:spacing w:before="120"/>
        <w:jc w:val="both"/>
        <w:rPr>
          <w:rFonts w:ascii="Arial" w:hAnsi="Arial" w:cs="Arial"/>
          <w:b/>
          <w:bCs/>
          <w:sz w:val="28"/>
          <w:szCs w:val="28"/>
        </w:rPr>
      </w:pPr>
    </w:p>
    <w:p w14:paraId="411CA470" w14:textId="77777777" w:rsidR="003E7E4B" w:rsidRPr="0073412F" w:rsidRDefault="003E7E4B" w:rsidP="003E7E4B">
      <w:pPr>
        <w:spacing w:before="120"/>
        <w:jc w:val="center"/>
        <w:rPr>
          <w:rFonts w:ascii="Arial" w:hAnsi="Arial" w:cs="Arial"/>
          <w:b/>
          <w:bCs/>
          <w:sz w:val="28"/>
          <w:szCs w:val="28"/>
        </w:rPr>
      </w:pPr>
      <w:r>
        <w:rPr>
          <w:rFonts w:ascii="Arial" w:hAnsi="Arial" w:cs="Arial"/>
          <w:b/>
          <w:bCs/>
          <w:sz w:val="28"/>
          <w:szCs w:val="28"/>
        </w:rPr>
        <w:t>III</w:t>
      </w:r>
      <w:r w:rsidRPr="0073412F">
        <w:rPr>
          <w:rFonts w:ascii="Arial" w:hAnsi="Arial" w:cs="Arial"/>
          <w:b/>
          <w:bCs/>
          <w:sz w:val="28"/>
          <w:szCs w:val="28"/>
        </w:rPr>
        <w:t>.</w:t>
      </w:r>
    </w:p>
    <w:p w14:paraId="02DD2B5E" w14:textId="77777777" w:rsidR="003E7E4B" w:rsidRPr="0073412F" w:rsidRDefault="003E7E4B" w:rsidP="003E7E4B">
      <w:pPr>
        <w:spacing w:before="120"/>
        <w:jc w:val="center"/>
        <w:rPr>
          <w:rFonts w:ascii="Arial" w:hAnsi="Arial" w:cs="Arial"/>
          <w:b/>
          <w:bCs/>
          <w:sz w:val="28"/>
          <w:szCs w:val="28"/>
        </w:rPr>
      </w:pPr>
      <w:r>
        <w:rPr>
          <w:rFonts w:ascii="Arial" w:hAnsi="Arial" w:cs="Arial"/>
          <w:b/>
          <w:bCs/>
          <w:sz w:val="28"/>
          <w:szCs w:val="28"/>
        </w:rPr>
        <w:t>Obecná</w:t>
      </w:r>
      <w:r w:rsidRPr="0073412F">
        <w:rPr>
          <w:rFonts w:ascii="Arial" w:hAnsi="Arial" w:cs="Arial"/>
          <w:b/>
          <w:bCs/>
          <w:sz w:val="28"/>
          <w:szCs w:val="28"/>
        </w:rPr>
        <w:t xml:space="preserve"> ujednání</w:t>
      </w:r>
    </w:p>
    <w:p w14:paraId="79D55DFB" w14:textId="77777777" w:rsidR="003E7E4B" w:rsidRPr="0073412F" w:rsidRDefault="003E7E4B" w:rsidP="003E7E4B">
      <w:pPr>
        <w:spacing w:before="120"/>
        <w:jc w:val="both"/>
        <w:rPr>
          <w:rFonts w:ascii="Arial" w:hAnsi="Arial" w:cs="Arial"/>
          <w:sz w:val="28"/>
          <w:szCs w:val="28"/>
        </w:rPr>
      </w:pPr>
    </w:p>
    <w:p w14:paraId="0983662B" w14:textId="77777777" w:rsidR="003E7E4B" w:rsidRPr="0073412F" w:rsidRDefault="003E7E4B" w:rsidP="003E7E4B">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10F32D1B" w14:textId="77777777" w:rsidR="003E7E4B" w:rsidRPr="0073412F" w:rsidRDefault="003E7E4B" w:rsidP="003E7E4B">
      <w:pPr>
        <w:numPr>
          <w:ilvl w:val="0"/>
          <w:numId w:val="10"/>
        </w:numPr>
        <w:spacing w:before="120"/>
        <w:ind w:left="426" w:hanging="426"/>
        <w:jc w:val="both"/>
        <w:rPr>
          <w:rFonts w:ascii="Arial" w:hAnsi="Arial" w:cs="Arial"/>
          <w:sz w:val="28"/>
          <w:szCs w:val="28"/>
        </w:rPr>
      </w:pPr>
      <w:r w:rsidRPr="0073412F">
        <w:rPr>
          <w:rFonts w:ascii="Arial" w:hAnsi="Arial" w:cs="Arial"/>
          <w:sz w:val="28"/>
          <w:szCs w:val="28"/>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5C162219" w14:textId="77777777" w:rsidR="003E7E4B" w:rsidRPr="00893ABB" w:rsidRDefault="003E7E4B" w:rsidP="003E7E4B">
      <w:pPr>
        <w:numPr>
          <w:ilvl w:val="0"/>
          <w:numId w:val="10"/>
        </w:numPr>
        <w:spacing w:before="120"/>
        <w:ind w:left="426" w:hanging="426"/>
        <w:jc w:val="both"/>
        <w:rPr>
          <w:rFonts w:ascii="Arial" w:hAnsi="Arial" w:cs="Arial"/>
          <w:sz w:val="28"/>
          <w:szCs w:val="28"/>
        </w:rPr>
      </w:pPr>
      <w:r w:rsidRPr="00893ABB">
        <w:rPr>
          <w:rFonts w:ascii="Arial" w:hAnsi="Arial" w:cs="Arial"/>
          <w:sz w:val="28"/>
          <w:szCs w:val="28"/>
        </w:rPr>
        <w:t>Kontaktními osobami jsou:</w:t>
      </w:r>
    </w:p>
    <w:p w14:paraId="58270940" w14:textId="6FFA7506" w:rsidR="003E7E4B" w:rsidRPr="00C4103C" w:rsidRDefault="003E7E4B" w:rsidP="003E7E4B">
      <w:pPr>
        <w:numPr>
          <w:ilvl w:val="0"/>
          <w:numId w:val="2"/>
        </w:numPr>
        <w:tabs>
          <w:tab w:val="left" w:pos="2250"/>
        </w:tabs>
        <w:spacing w:before="120"/>
        <w:ind w:left="1134" w:hanging="369"/>
        <w:jc w:val="both"/>
        <w:rPr>
          <w:rFonts w:ascii="Arial" w:hAnsi="Arial" w:cs="Arial"/>
          <w:sz w:val="28"/>
          <w:szCs w:val="28"/>
        </w:rPr>
      </w:pPr>
      <w:r w:rsidRPr="00893ABB">
        <w:rPr>
          <w:rFonts w:ascii="Arial" w:hAnsi="Arial" w:cs="Arial"/>
          <w:sz w:val="28"/>
          <w:szCs w:val="28"/>
        </w:rPr>
        <w:t xml:space="preserve">za </w:t>
      </w:r>
      <w:r>
        <w:rPr>
          <w:rFonts w:ascii="Arial" w:hAnsi="Arial" w:cs="Arial"/>
          <w:sz w:val="28"/>
          <w:szCs w:val="28"/>
        </w:rPr>
        <w:t>Host</w:t>
      </w:r>
      <w:r w:rsidRPr="00C4103C">
        <w:rPr>
          <w:rFonts w:ascii="Arial" w:hAnsi="Arial" w:cs="Arial"/>
          <w:sz w:val="28"/>
          <w:szCs w:val="28"/>
        </w:rPr>
        <w:t xml:space="preserve">: </w:t>
      </w:r>
      <w:r w:rsidR="00F652EE">
        <w:rPr>
          <w:rFonts w:ascii="Arial" w:hAnsi="Arial" w:cs="Arial"/>
          <w:sz w:val="28"/>
          <w:szCs w:val="28"/>
        </w:rPr>
        <w:t>XXXXXXXXXXX</w:t>
      </w:r>
    </w:p>
    <w:p w14:paraId="6C9AB2DD" w14:textId="3D27A0CE" w:rsidR="003E7E4B" w:rsidRPr="00C4103C" w:rsidRDefault="003E7E4B" w:rsidP="003E7E4B">
      <w:pPr>
        <w:numPr>
          <w:ilvl w:val="0"/>
          <w:numId w:val="2"/>
        </w:numPr>
        <w:tabs>
          <w:tab w:val="left" w:pos="2250"/>
        </w:tabs>
        <w:spacing w:before="120"/>
        <w:ind w:left="1125" w:hanging="360"/>
        <w:jc w:val="both"/>
        <w:rPr>
          <w:rFonts w:ascii="Arial" w:hAnsi="Arial" w:cs="Arial"/>
          <w:color w:val="000000"/>
          <w:sz w:val="28"/>
          <w:szCs w:val="28"/>
        </w:rPr>
      </w:pPr>
      <w:r w:rsidRPr="00C4103C">
        <w:rPr>
          <w:rFonts w:ascii="Arial" w:hAnsi="Arial" w:cs="Arial"/>
          <w:sz w:val="28"/>
          <w:szCs w:val="28"/>
        </w:rPr>
        <w:t xml:space="preserve">za ÚČL: </w:t>
      </w:r>
      <w:r w:rsidR="00F652EE">
        <w:rPr>
          <w:rFonts w:ascii="Arial" w:hAnsi="Arial" w:cs="Arial"/>
          <w:sz w:val="28"/>
          <w:szCs w:val="28"/>
        </w:rPr>
        <w:t>XXXXXXXXXXX</w:t>
      </w:r>
    </w:p>
    <w:p w14:paraId="05CCC798" w14:textId="77777777" w:rsidR="003E7E4B" w:rsidRPr="0073412F" w:rsidRDefault="003E7E4B" w:rsidP="003E7E4B">
      <w:pPr>
        <w:tabs>
          <w:tab w:val="left" w:pos="2250"/>
        </w:tabs>
        <w:spacing w:before="120"/>
        <w:jc w:val="both"/>
        <w:rPr>
          <w:rFonts w:ascii="Arial" w:hAnsi="Arial" w:cs="Arial"/>
          <w:color w:val="000000"/>
          <w:sz w:val="28"/>
          <w:szCs w:val="28"/>
        </w:rPr>
      </w:pPr>
    </w:p>
    <w:p w14:paraId="1C11B6B6" w14:textId="77777777" w:rsidR="003E7E4B" w:rsidRPr="0073412F" w:rsidRDefault="003E7E4B" w:rsidP="003E7E4B">
      <w:pPr>
        <w:spacing w:before="120"/>
        <w:jc w:val="center"/>
        <w:rPr>
          <w:rFonts w:ascii="Arial" w:hAnsi="Arial" w:cs="Arial"/>
          <w:b/>
          <w:bCs/>
          <w:sz w:val="28"/>
          <w:szCs w:val="28"/>
        </w:rPr>
      </w:pPr>
      <w:r w:rsidRPr="0073412F">
        <w:rPr>
          <w:rFonts w:ascii="Arial" w:hAnsi="Arial" w:cs="Arial"/>
          <w:b/>
          <w:bCs/>
          <w:sz w:val="28"/>
          <w:szCs w:val="28"/>
        </w:rPr>
        <w:t xml:space="preserve">Článek </w:t>
      </w:r>
      <w:r>
        <w:rPr>
          <w:rFonts w:ascii="Arial" w:hAnsi="Arial" w:cs="Arial"/>
          <w:b/>
          <w:bCs/>
          <w:sz w:val="28"/>
          <w:szCs w:val="28"/>
        </w:rPr>
        <w:t>I</w:t>
      </w:r>
      <w:r w:rsidRPr="0073412F">
        <w:rPr>
          <w:rFonts w:ascii="Arial" w:hAnsi="Arial" w:cs="Arial"/>
          <w:b/>
          <w:bCs/>
          <w:sz w:val="28"/>
          <w:szCs w:val="28"/>
        </w:rPr>
        <w:t>V.</w:t>
      </w:r>
    </w:p>
    <w:p w14:paraId="6E9B2933" w14:textId="77777777" w:rsidR="003E7E4B" w:rsidRPr="0073412F" w:rsidRDefault="003E7E4B" w:rsidP="003E7E4B">
      <w:pPr>
        <w:spacing w:before="120"/>
        <w:jc w:val="center"/>
        <w:rPr>
          <w:rFonts w:ascii="Arial" w:hAnsi="Arial" w:cs="Arial"/>
          <w:b/>
          <w:bCs/>
          <w:sz w:val="28"/>
          <w:szCs w:val="28"/>
        </w:rPr>
      </w:pPr>
      <w:r w:rsidRPr="0073412F">
        <w:rPr>
          <w:rFonts w:ascii="Arial" w:hAnsi="Arial" w:cs="Arial"/>
          <w:b/>
          <w:bCs/>
          <w:sz w:val="28"/>
          <w:szCs w:val="28"/>
        </w:rPr>
        <w:t>Ukončení smlouvy</w:t>
      </w:r>
    </w:p>
    <w:p w14:paraId="51887580" w14:textId="77777777" w:rsidR="003E7E4B" w:rsidRPr="0073412F" w:rsidRDefault="003E7E4B" w:rsidP="003E7E4B">
      <w:pPr>
        <w:spacing w:before="120"/>
        <w:jc w:val="both"/>
        <w:rPr>
          <w:rFonts w:ascii="Arial" w:hAnsi="Arial" w:cs="Arial"/>
          <w:b/>
          <w:bCs/>
          <w:color w:val="000000"/>
          <w:sz w:val="28"/>
          <w:szCs w:val="28"/>
        </w:rPr>
      </w:pPr>
    </w:p>
    <w:p w14:paraId="42FBF117" w14:textId="77777777" w:rsidR="003E7E4B" w:rsidRPr="00D30FD2" w:rsidRDefault="003E7E4B" w:rsidP="003E7E4B">
      <w:pPr>
        <w:pStyle w:val="Odstavecseseznamem"/>
        <w:numPr>
          <w:ilvl w:val="0"/>
          <w:numId w:val="26"/>
        </w:numPr>
        <w:tabs>
          <w:tab w:val="left" w:pos="500"/>
        </w:tabs>
        <w:jc w:val="both"/>
        <w:rPr>
          <w:rFonts w:ascii="Arial" w:hAnsi="Arial" w:cs="Arial"/>
          <w:bCs/>
          <w:sz w:val="28"/>
          <w:szCs w:val="28"/>
        </w:rPr>
      </w:pPr>
      <w:r w:rsidRPr="00D30FD2">
        <w:rPr>
          <w:rFonts w:ascii="Arial" w:hAnsi="Arial" w:cs="Arial"/>
          <w:bCs/>
          <w:sz w:val="28"/>
          <w:szCs w:val="28"/>
        </w:rPr>
        <w:t>Obě smluvní strany jsou oprávněny odstoupit od této smlouvy v případě podstatného porušení povinností druhou smluvní stranou. V případě podstatného porušení smlouvy postačuje pro odstoupení od smlouvy jedno porušení smlouvy. V tom případě je smluvní strana odstupující od smlouvy povinna oznámit odstoupení od smlouvy druhé smluvní straně bez zbytečného odkladu poté, co se o jejím podstatném porušení smluvních povinností dozvěděla. Za podstatné porušení smluvních povinností se rozumí zejména:</w:t>
      </w:r>
    </w:p>
    <w:p w14:paraId="565CD765" w14:textId="77777777" w:rsidR="003E7E4B" w:rsidRPr="00D30FD2" w:rsidRDefault="003E7E4B" w:rsidP="003E7E4B">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prodlení poskytovatele se splněním závazku po dobu delší než (slovy: patnáct) kalendářních dnů;</w:t>
      </w:r>
    </w:p>
    <w:p w14:paraId="42C027F1" w14:textId="77777777" w:rsidR="003E7E4B" w:rsidRPr="00D30FD2" w:rsidRDefault="003E7E4B" w:rsidP="003E7E4B">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jestliže bylo vůči poskytovateli zahájeno řízení podle zákona č. 182/2006 Sb., insolvenční zákon, ve znění pozdějších předpisů;</w:t>
      </w:r>
    </w:p>
    <w:p w14:paraId="60C911C1" w14:textId="77777777" w:rsidR="003E7E4B" w:rsidRPr="00D30FD2" w:rsidRDefault="003E7E4B" w:rsidP="003E7E4B">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lastRenderedPageBreak/>
        <w:t>prodlení objednatele se zaplacením faktury o více než 30 (slovy: třicet) kalendářních dnů;</w:t>
      </w:r>
    </w:p>
    <w:p w14:paraId="1CBB04B6" w14:textId="77777777" w:rsidR="003E7E4B" w:rsidRPr="00D30FD2" w:rsidRDefault="003E7E4B" w:rsidP="003E7E4B">
      <w:pPr>
        <w:pStyle w:val="Odstavecseseznamem"/>
        <w:numPr>
          <w:ilvl w:val="1"/>
          <w:numId w:val="26"/>
        </w:numPr>
        <w:tabs>
          <w:tab w:val="left" w:pos="738"/>
        </w:tabs>
        <w:jc w:val="both"/>
        <w:rPr>
          <w:rFonts w:ascii="Arial" w:hAnsi="Arial" w:cs="Arial"/>
          <w:bCs/>
          <w:sz w:val="28"/>
          <w:szCs w:val="28"/>
        </w:rPr>
      </w:pPr>
      <w:r w:rsidRPr="00D30FD2">
        <w:rPr>
          <w:rFonts w:ascii="Arial" w:hAnsi="Arial" w:cs="Arial"/>
          <w:bCs/>
          <w:sz w:val="28"/>
          <w:szCs w:val="28"/>
        </w:rPr>
        <w:t>další případy porušení povinnosti uvedené v této smlouvě;</w:t>
      </w:r>
    </w:p>
    <w:p w14:paraId="4DB08DA9" w14:textId="77777777" w:rsidR="003E7E4B" w:rsidRPr="00D30FD2" w:rsidRDefault="003E7E4B" w:rsidP="003E7E4B">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w:t>
      </w:r>
      <w:r>
        <w:rPr>
          <w:rFonts w:ascii="Arial" w:hAnsi="Arial" w:cs="Arial"/>
          <w:bCs/>
          <w:sz w:val="28"/>
          <w:szCs w:val="28"/>
        </w:rPr>
        <w:t>í</w:t>
      </w:r>
      <w:r w:rsidRPr="00D30FD2">
        <w:rPr>
          <w:rFonts w:ascii="Arial" w:hAnsi="Arial" w:cs="Arial"/>
          <w:bCs/>
          <w:sz w:val="28"/>
          <w:szCs w:val="28"/>
        </w:rPr>
        <w:t xml:space="preserve"> určuje dodatečnou lhůtu k plnění a že jí ji již neprodlouží, platí, že marným uplynutím této lhůty oprávněná smluvní strana od smlouvy odstoupila.</w:t>
      </w:r>
    </w:p>
    <w:p w14:paraId="09377A8B" w14:textId="77777777" w:rsidR="003E7E4B" w:rsidRPr="00D30FD2" w:rsidRDefault="003E7E4B" w:rsidP="003E7E4B">
      <w:pPr>
        <w:pStyle w:val="Odstavecseseznamem"/>
        <w:numPr>
          <w:ilvl w:val="0"/>
          <w:numId w:val="26"/>
        </w:numPr>
        <w:tabs>
          <w:tab w:val="left" w:pos="738"/>
        </w:tabs>
        <w:jc w:val="both"/>
        <w:rPr>
          <w:rFonts w:ascii="Arial" w:hAnsi="Arial" w:cs="Arial"/>
          <w:bCs/>
          <w:sz w:val="28"/>
          <w:szCs w:val="28"/>
        </w:rPr>
      </w:pPr>
      <w:r w:rsidRPr="00D30FD2">
        <w:rPr>
          <w:rFonts w:ascii="Arial" w:hAnsi="Arial" w:cs="Arial"/>
          <w:bCs/>
          <w:sz w:val="28"/>
          <w:szCs w:val="28"/>
        </w:rPr>
        <w:t>Odstoupením od smlouvy se závazky z této smlouvy zrušují od počátku. Plnila-li smluvní strana podstatně porušující smlouvu zčásti, může oprávněná smluvní strana od smlouvy odstoupit jen ohledně nesplněného zbytku plnění. Nemá-li však částečné plnění pro odstupující smluvní stranu význam, může od smlouvy odstoupit ohledně celého plnění.</w:t>
      </w:r>
    </w:p>
    <w:p w14:paraId="3064DA6C" w14:textId="77777777" w:rsidR="003E7E4B" w:rsidRPr="0073412F" w:rsidRDefault="003E7E4B" w:rsidP="003E7E4B">
      <w:pPr>
        <w:tabs>
          <w:tab w:val="left" w:pos="2250"/>
        </w:tabs>
        <w:spacing w:before="120"/>
        <w:ind w:left="1125"/>
        <w:jc w:val="both"/>
        <w:rPr>
          <w:rFonts w:ascii="Arial" w:hAnsi="Arial" w:cs="Arial"/>
          <w:color w:val="000000"/>
          <w:sz w:val="28"/>
          <w:szCs w:val="28"/>
        </w:rPr>
      </w:pPr>
    </w:p>
    <w:p w14:paraId="281C365B" w14:textId="77777777" w:rsidR="003E7E4B" w:rsidRPr="0073412F" w:rsidRDefault="003E7E4B" w:rsidP="003E7E4B">
      <w:pPr>
        <w:spacing w:before="120"/>
        <w:jc w:val="center"/>
        <w:rPr>
          <w:rFonts w:ascii="Arial" w:hAnsi="Arial" w:cs="Arial"/>
          <w:b/>
          <w:bCs/>
          <w:sz w:val="28"/>
          <w:szCs w:val="28"/>
        </w:rPr>
      </w:pPr>
      <w:r w:rsidRPr="0073412F">
        <w:rPr>
          <w:rFonts w:ascii="Arial" w:hAnsi="Arial" w:cs="Arial"/>
          <w:b/>
          <w:bCs/>
          <w:sz w:val="28"/>
          <w:szCs w:val="28"/>
        </w:rPr>
        <w:t>V.</w:t>
      </w:r>
    </w:p>
    <w:p w14:paraId="5D5E01B8" w14:textId="77777777" w:rsidR="003E7E4B" w:rsidRPr="0073412F" w:rsidRDefault="003E7E4B" w:rsidP="003E7E4B">
      <w:pPr>
        <w:spacing w:before="120"/>
        <w:jc w:val="center"/>
        <w:rPr>
          <w:rFonts w:ascii="Arial" w:hAnsi="Arial" w:cs="Arial"/>
          <w:b/>
          <w:bCs/>
          <w:sz w:val="28"/>
          <w:szCs w:val="28"/>
        </w:rPr>
      </w:pPr>
      <w:r w:rsidRPr="0073412F">
        <w:rPr>
          <w:rFonts w:ascii="Arial" w:hAnsi="Arial" w:cs="Arial"/>
          <w:b/>
          <w:bCs/>
          <w:sz w:val="28"/>
          <w:szCs w:val="28"/>
        </w:rPr>
        <w:t>Závěrečná ustanovení</w:t>
      </w:r>
    </w:p>
    <w:p w14:paraId="7A74E6AD" w14:textId="77777777" w:rsidR="003E7E4B" w:rsidRPr="0073412F" w:rsidRDefault="003E7E4B" w:rsidP="003E7E4B">
      <w:pPr>
        <w:spacing w:before="120"/>
        <w:jc w:val="both"/>
        <w:rPr>
          <w:rFonts w:ascii="Arial" w:hAnsi="Arial" w:cs="Arial"/>
          <w:sz w:val="28"/>
          <w:szCs w:val="28"/>
        </w:rPr>
      </w:pPr>
    </w:p>
    <w:p w14:paraId="71C27E32" w14:textId="77777777" w:rsidR="003E7E4B" w:rsidRPr="0073412F" w:rsidRDefault="003E7E4B" w:rsidP="003E7E4B">
      <w:pPr>
        <w:numPr>
          <w:ilvl w:val="0"/>
          <w:numId w:val="11"/>
        </w:numPr>
        <w:spacing w:before="120"/>
        <w:ind w:left="426" w:hanging="426"/>
        <w:jc w:val="both"/>
        <w:rPr>
          <w:rFonts w:ascii="Arial" w:hAnsi="Arial" w:cs="Arial"/>
          <w:color w:val="000000"/>
          <w:sz w:val="28"/>
          <w:szCs w:val="28"/>
        </w:rPr>
      </w:pPr>
      <w:r w:rsidRPr="0073412F">
        <w:rPr>
          <w:rFonts w:ascii="Arial" w:hAnsi="Arial" w:cs="Arial"/>
          <w:sz w:val="28"/>
          <w:szCs w:val="28"/>
        </w:rPr>
        <w:t xml:space="preserve">Veškeré vztahy vzniklé mezi smluvními stranami, které nejsou upraveny přímo touto smlouvou, se řídí příslušnými </w:t>
      </w:r>
      <w:r w:rsidRPr="0073412F">
        <w:rPr>
          <w:rFonts w:ascii="Arial" w:hAnsi="Arial" w:cs="Arial"/>
          <w:color w:val="000000"/>
          <w:sz w:val="28"/>
          <w:szCs w:val="28"/>
        </w:rPr>
        <w:t xml:space="preserve">ustanoveními občanského zákoníku a autorského zákona. </w:t>
      </w:r>
    </w:p>
    <w:p w14:paraId="4D702E0A" w14:textId="77777777" w:rsidR="003E7E4B" w:rsidRPr="0073412F" w:rsidRDefault="003E7E4B" w:rsidP="003E7E4B">
      <w:pPr>
        <w:numPr>
          <w:ilvl w:val="0"/>
          <w:numId w:val="11"/>
        </w:numPr>
        <w:spacing w:before="120"/>
        <w:ind w:left="426" w:hanging="426"/>
        <w:jc w:val="both"/>
        <w:rPr>
          <w:rFonts w:ascii="Arial" w:hAnsi="Arial" w:cs="Arial"/>
          <w:sz w:val="28"/>
          <w:szCs w:val="28"/>
        </w:rPr>
      </w:pPr>
      <w:r w:rsidRPr="0073412F">
        <w:rPr>
          <w:rFonts w:ascii="Arial" w:hAnsi="Arial" w:cs="Arial"/>
          <w:color w:val="000000"/>
          <w:sz w:val="28"/>
          <w:szCs w:val="28"/>
        </w:rPr>
        <w:t>Veškeré změny či doplňky této smlouvy lze činit pouze</w:t>
      </w:r>
      <w:r w:rsidRPr="0073412F">
        <w:rPr>
          <w:rFonts w:ascii="Arial" w:hAnsi="Arial" w:cs="Arial"/>
          <w:sz w:val="28"/>
          <w:szCs w:val="28"/>
        </w:rPr>
        <w:t xml:space="preserve"> písemnými dodatky ke smlouvě podepsanými oprávněnými zástupci obou smluvních stran, jinak jsou neplatné.</w:t>
      </w:r>
    </w:p>
    <w:p w14:paraId="63A3026F" w14:textId="77777777" w:rsidR="003E7E4B" w:rsidRPr="0073412F" w:rsidRDefault="003E7E4B" w:rsidP="003E7E4B">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byla sepsána ve dvou vyhotoveních s platností originálu, z nichž každá strana obdrží po jednom.</w:t>
      </w:r>
    </w:p>
    <w:p w14:paraId="7FA13D21" w14:textId="77777777" w:rsidR="003E7E4B" w:rsidRPr="0073412F" w:rsidRDefault="003E7E4B" w:rsidP="003E7E4B">
      <w:pPr>
        <w:numPr>
          <w:ilvl w:val="0"/>
          <w:numId w:val="11"/>
        </w:numPr>
        <w:spacing w:before="120"/>
        <w:ind w:left="426" w:hanging="426"/>
        <w:jc w:val="both"/>
        <w:rPr>
          <w:rFonts w:ascii="Arial" w:hAnsi="Arial" w:cs="Arial"/>
          <w:sz w:val="28"/>
          <w:szCs w:val="28"/>
        </w:rPr>
      </w:pPr>
      <w:r w:rsidRPr="0073412F">
        <w:rPr>
          <w:rFonts w:ascii="Arial" w:hAnsi="Arial" w:cs="Arial"/>
          <w:sz w:val="28"/>
          <w:szCs w:val="28"/>
        </w:rPr>
        <w:t>Tato smlouva nabývá platnosti dnem podpisu oběma smluvními stranami</w:t>
      </w:r>
      <w:r>
        <w:rPr>
          <w:rFonts w:ascii="Arial" w:hAnsi="Arial" w:cs="Arial"/>
          <w:sz w:val="28"/>
          <w:szCs w:val="28"/>
        </w:rPr>
        <w:t xml:space="preserve"> a </w:t>
      </w:r>
      <w:r w:rsidRPr="0073412F">
        <w:rPr>
          <w:rFonts w:ascii="Arial" w:hAnsi="Arial" w:cs="Arial"/>
          <w:sz w:val="28"/>
          <w:szCs w:val="28"/>
        </w:rPr>
        <w:t xml:space="preserve">účinnosti </w:t>
      </w:r>
      <w:r>
        <w:rPr>
          <w:rFonts w:ascii="Arial" w:hAnsi="Arial" w:cs="Arial"/>
          <w:sz w:val="28"/>
          <w:szCs w:val="28"/>
        </w:rPr>
        <w:t xml:space="preserve">dnem </w:t>
      </w:r>
      <w:r w:rsidRPr="004B2B62">
        <w:rPr>
          <w:rFonts w:ascii="Arial" w:hAnsi="Arial" w:cs="Arial"/>
          <w:sz w:val="28"/>
          <w:szCs w:val="28"/>
        </w:rPr>
        <w:t>uveřejnění smlouvy v registru smluv</w:t>
      </w:r>
      <w:r w:rsidRPr="0073412F">
        <w:rPr>
          <w:rFonts w:ascii="Arial" w:hAnsi="Arial" w:cs="Arial"/>
          <w:sz w:val="28"/>
          <w:szCs w:val="28"/>
        </w:rPr>
        <w:t xml:space="preserve">. </w:t>
      </w:r>
    </w:p>
    <w:p w14:paraId="67B30EE6" w14:textId="7415C52F" w:rsidR="003E7E4B" w:rsidRDefault="003E7E4B" w:rsidP="003E7E4B">
      <w:pPr>
        <w:spacing w:before="120"/>
        <w:ind w:left="426" w:hanging="426"/>
        <w:jc w:val="both"/>
        <w:rPr>
          <w:rFonts w:ascii="Arial" w:hAnsi="Arial" w:cs="Arial"/>
          <w:sz w:val="28"/>
          <w:szCs w:val="28"/>
        </w:rPr>
      </w:pPr>
    </w:p>
    <w:p w14:paraId="023AA246" w14:textId="1E701732" w:rsidR="00545499" w:rsidRDefault="00545499" w:rsidP="003E7E4B">
      <w:pPr>
        <w:spacing w:before="120"/>
        <w:ind w:left="426" w:hanging="426"/>
        <w:jc w:val="both"/>
        <w:rPr>
          <w:rFonts w:ascii="Arial" w:hAnsi="Arial" w:cs="Arial"/>
          <w:sz w:val="28"/>
          <w:szCs w:val="28"/>
        </w:rPr>
      </w:pPr>
    </w:p>
    <w:p w14:paraId="4D36A2BF" w14:textId="440E521A" w:rsidR="00545499" w:rsidRDefault="00545499" w:rsidP="003E7E4B">
      <w:pPr>
        <w:spacing w:before="120"/>
        <w:ind w:left="426" w:hanging="426"/>
        <w:jc w:val="both"/>
        <w:rPr>
          <w:rFonts w:ascii="Arial" w:hAnsi="Arial" w:cs="Arial"/>
          <w:sz w:val="28"/>
          <w:szCs w:val="28"/>
        </w:rPr>
      </w:pPr>
    </w:p>
    <w:p w14:paraId="74708BAE" w14:textId="1CAB830E" w:rsidR="00545499" w:rsidRDefault="00545499" w:rsidP="003E7E4B">
      <w:pPr>
        <w:spacing w:before="120"/>
        <w:ind w:left="426" w:hanging="426"/>
        <w:jc w:val="both"/>
        <w:rPr>
          <w:rFonts w:ascii="Arial" w:hAnsi="Arial" w:cs="Arial"/>
          <w:sz w:val="28"/>
          <w:szCs w:val="28"/>
        </w:rPr>
      </w:pPr>
    </w:p>
    <w:p w14:paraId="7ACF78D7" w14:textId="045BB843" w:rsidR="00545499" w:rsidRDefault="00545499" w:rsidP="003E7E4B">
      <w:pPr>
        <w:spacing w:before="120"/>
        <w:ind w:left="426" w:hanging="426"/>
        <w:jc w:val="both"/>
        <w:rPr>
          <w:rFonts w:ascii="Arial" w:hAnsi="Arial" w:cs="Arial"/>
          <w:sz w:val="28"/>
          <w:szCs w:val="28"/>
        </w:rPr>
      </w:pPr>
    </w:p>
    <w:p w14:paraId="4DB88209" w14:textId="77777777" w:rsidR="00545499" w:rsidRPr="0073412F" w:rsidRDefault="00545499" w:rsidP="003E7E4B">
      <w:pPr>
        <w:spacing w:before="120"/>
        <w:ind w:left="426" w:hanging="426"/>
        <w:jc w:val="both"/>
        <w:rPr>
          <w:rFonts w:ascii="Arial" w:hAnsi="Arial" w:cs="Arial"/>
          <w:sz w:val="28"/>
          <w:szCs w:val="28"/>
        </w:rPr>
      </w:pPr>
    </w:p>
    <w:p w14:paraId="5B4F8DC1" w14:textId="77777777" w:rsidR="003E7E4B" w:rsidRPr="0073412F" w:rsidRDefault="003E7E4B" w:rsidP="003E7E4B">
      <w:pPr>
        <w:spacing w:before="120"/>
        <w:jc w:val="both"/>
        <w:rPr>
          <w:rFonts w:ascii="Arial" w:hAnsi="Arial" w:cs="Arial"/>
          <w:sz w:val="28"/>
          <w:szCs w:val="28"/>
        </w:rPr>
      </w:pPr>
      <w:r w:rsidRPr="0073412F">
        <w:rPr>
          <w:rFonts w:ascii="Arial" w:hAnsi="Arial" w:cs="Arial"/>
          <w:sz w:val="28"/>
          <w:szCs w:val="28"/>
        </w:rPr>
        <w:lastRenderedPageBreak/>
        <w:t>V Praze dne……………….</w:t>
      </w:r>
      <w:r w:rsidRPr="0073412F">
        <w:rPr>
          <w:rFonts w:ascii="Arial" w:hAnsi="Arial" w:cs="Arial"/>
          <w:sz w:val="28"/>
          <w:szCs w:val="28"/>
        </w:rPr>
        <w:tab/>
      </w:r>
      <w:r w:rsidRPr="0073412F">
        <w:rPr>
          <w:rFonts w:ascii="Arial" w:hAnsi="Arial" w:cs="Arial"/>
          <w:sz w:val="28"/>
          <w:szCs w:val="28"/>
        </w:rPr>
        <w:tab/>
      </w:r>
      <w:r w:rsidRPr="0073412F">
        <w:rPr>
          <w:rFonts w:ascii="Arial" w:hAnsi="Arial" w:cs="Arial"/>
          <w:sz w:val="28"/>
          <w:szCs w:val="28"/>
        </w:rPr>
        <w:tab/>
        <w:t>V</w:t>
      </w:r>
      <w:r>
        <w:rPr>
          <w:rFonts w:ascii="Arial" w:hAnsi="Arial" w:cs="Arial"/>
          <w:sz w:val="28"/>
          <w:szCs w:val="28"/>
        </w:rPr>
        <w:t xml:space="preserve"> Brně</w:t>
      </w:r>
      <w:r w:rsidRPr="0073412F">
        <w:rPr>
          <w:rFonts w:ascii="Arial" w:hAnsi="Arial" w:cs="Arial"/>
          <w:sz w:val="28"/>
          <w:szCs w:val="28"/>
        </w:rPr>
        <w:t xml:space="preserve"> dne ………</w:t>
      </w:r>
    </w:p>
    <w:p w14:paraId="15FE1D27" w14:textId="77777777" w:rsidR="003E7E4B" w:rsidRPr="0073412F" w:rsidRDefault="003E7E4B" w:rsidP="003E7E4B">
      <w:pPr>
        <w:spacing w:before="120"/>
        <w:jc w:val="both"/>
        <w:rPr>
          <w:rFonts w:ascii="Arial" w:hAnsi="Arial" w:cs="Arial"/>
          <w:sz w:val="28"/>
          <w:szCs w:val="28"/>
        </w:rPr>
      </w:pPr>
    </w:p>
    <w:p w14:paraId="50B11432" w14:textId="69DDA90A" w:rsidR="003E7E4B" w:rsidRPr="0073412F" w:rsidRDefault="003E7E4B" w:rsidP="003E7E4B">
      <w:pPr>
        <w:spacing w:before="120"/>
        <w:jc w:val="both"/>
        <w:rPr>
          <w:rFonts w:ascii="Arial" w:hAnsi="Arial" w:cs="Arial"/>
          <w:i/>
          <w:iCs/>
          <w:sz w:val="28"/>
          <w:szCs w:val="28"/>
        </w:rPr>
      </w:pPr>
      <w:r w:rsidRPr="0073412F">
        <w:rPr>
          <w:rFonts w:ascii="Arial" w:hAnsi="Arial" w:cs="Arial"/>
          <w:sz w:val="28"/>
          <w:szCs w:val="28"/>
        </w:rPr>
        <w:t>Ú</w:t>
      </w:r>
      <w:r>
        <w:rPr>
          <w:rFonts w:ascii="Arial" w:hAnsi="Arial" w:cs="Arial"/>
          <w:sz w:val="28"/>
          <w:szCs w:val="28"/>
        </w:rPr>
        <w:t>ČL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C468C">
        <w:rPr>
          <w:rFonts w:ascii="Arial" w:hAnsi="Arial" w:cs="Arial"/>
          <w:sz w:val="28"/>
          <w:szCs w:val="28"/>
        </w:rPr>
        <w:t>Host</w:t>
      </w:r>
    </w:p>
    <w:p w14:paraId="34609064" w14:textId="77777777" w:rsidR="003E7E4B" w:rsidRPr="0073412F" w:rsidRDefault="003E7E4B" w:rsidP="003E7E4B">
      <w:pPr>
        <w:spacing w:before="120"/>
        <w:jc w:val="both"/>
        <w:rPr>
          <w:rFonts w:ascii="Arial" w:hAnsi="Arial" w:cs="Arial"/>
          <w:sz w:val="28"/>
          <w:szCs w:val="28"/>
        </w:rPr>
      </w:pPr>
    </w:p>
    <w:p w14:paraId="77901814" w14:textId="77777777" w:rsidR="003E7E4B" w:rsidRPr="0073412F" w:rsidRDefault="003E7E4B" w:rsidP="003E7E4B">
      <w:pPr>
        <w:spacing w:before="120"/>
        <w:jc w:val="both"/>
        <w:rPr>
          <w:rFonts w:ascii="Arial" w:hAnsi="Arial" w:cs="Arial"/>
          <w:sz w:val="28"/>
          <w:szCs w:val="28"/>
        </w:rPr>
      </w:pPr>
    </w:p>
    <w:p w14:paraId="6DF8A99B" w14:textId="77777777" w:rsidR="003E7E4B" w:rsidRPr="0073412F" w:rsidRDefault="003E7E4B" w:rsidP="003E7E4B">
      <w:pPr>
        <w:spacing w:before="120"/>
        <w:jc w:val="both"/>
        <w:rPr>
          <w:rFonts w:ascii="Arial" w:hAnsi="Arial" w:cs="Arial"/>
          <w:sz w:val="28"/>
          <w:szCs w:val="28"/>
        </w:rPr>
      </w:pPr>
      <w:r w:rsidRPr="0073412F">
        <w:rPr>
          <w:rFonts w:ascii="Arial" w:hAnsi="Arial" w:cs="Arial"/>
          <w:sz w:val="28"/>
          <w:szCs w:val="28"/>
        </w:rPr>
        <w:t>………………………….………….</w:t>
      </w:r>
      <w:r w:rsidRPr="0073412F">
        <w:rPr>
          <w:rFonts w:ascii="Arial" w:hAnsi="Arial" w:cs="Arial"/>
          <w:sz w:val="28"/>
          <w:szCs w:val="28"/>
        </w:rPr>
        <w:tab/>
      </w:r>
      <w:r w:rsidRPr="0073412F">
        <w:rPr>
          <w:rFonts w:ascii="Arial" w:hAnsi="Arial" w:cs="Arial"/>
          <w:sz w:val="28"/>
          <w:szCs w:val="28"/>
        </w:rPr>
        <w:tab/>
        <w:t>………………………………….</w:t>
      </w:r>
    </w:p>
    <w:p w14:paraId="778F8056" w14:textId="06045D8C" w:rsidR="003E7E4B" w:rsidRPr="0073412F" w:rsidRDefault="00F652EE" w:rsidP="003E7E4B">
      <w:pPr>
        <w:spacing w:before="120"/>
        <w:jc w:val="both"/>
        <w:rPr>
          <w:rFonts w:ascii="Arial" w:hAnsi="Arial" w:cs="Arial"/>
          <w:sz w:val="28"/>
          <w:szCs w:val="28"/>
        </w:rPr>
      </w:pPr>
      <w:proofErr w:type="gramStart"/>
      <w:r>
        <w:rPr>
          <w:rFonts w:ascii="Arial" w:hAnsi="Arial" w:cs="Arial"/>
          <w:sz w:val="28"/>
          <w:szCs w:val="28"/>
        </w:rPr>
        <w:t>XXXXXXXXXXX</w:t>
      </w:r>
      <w:r w:rsidR="003E7E4B">
        <w:rPr>
          <w:rFonts w:ascii="Arial" w:hAnsi="Arial" w:cs="Arial"/>
          <w:sz w:val="28"/>
          <w:szCs w:val="28"/>
        </w:rPr>
        <w:t xml:space="preserve">,   </w:t>
      </w:r>
      <w:proofErr w:type="gramEnd"/>
      <w:r w:rsidR="003E7E4B">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XXXXXXXXXXX</w:t>
      </w:r>
      <w:r w:rsidR="003E7E4B">
        <w:rPr>
          <w:rFonts w:ascii="Arial" w:hAnsi="Arial" w:cs="Arial"/>
          <w:sz w:val="28"/>
          <w:szCs w:val="28"/>
        </w:rPr>
        <w:t>, ředitel</w:t>
      </w:r>
    </w:p>
    <w:p w14:paraId="573B6C23" w14:textId="77777777" w:rsidR="003E7E4B" w:rsidRDefault="003E7E4B" w:rsidP="003E7E4B">
      <w:pPr>
        <w:spacing w:before="120"/>
        <w:jc w:val="both"/>
        <w:rPr>
          <w:rFonts w:ascii="Arial" w:hAnsi="Arial" w:cs="Arial"/>
          <w:sz w:val="28"/>
          <w:szCs w:val="28"/>
        </w:rPr>
      </w:pPr>
      <w:r>
        <w:rPr>
          <w:rFonts w:ascii="Arial" w:hAnsi="Arial" w:cs="Arial"/>
          <w:sz w:val="28"/>
          <w:szCs w:val="28"/>
        </w:rPr>
        <w:t>ředitel</w:t>
      </w:r>
    </w:p>
    <w:p w14:paraId="1DB04F29" w14:textId="77777777" w:rsidR="003E7E4B" w:rsidRDefault="003E7E4B" w:rsidP="003E7E4B">
      <w:pPr>
        <w:spacing w:before="120"/>
        <w:jc w:val="both"/>
        <w:rPr>
          <w:rFonts w:ascii="Arial" w:hAnsi="Arial" w:cs="Arial"/>
          <w:sz w:val="28"/>
          <w:szCs w:val="28"/>
        </w:rPr>
      </w:pPr>
    </w:p>
    <w:p w14:paraId="0FD9A693" w14:textId="77777777" w:rsidR="003E7E4B" w:rsidRDefault="003E7E4B" w:rsidP="003E7E4B">
      <w:pPr>
        <w:spacing w:before="120"/>
        <w:jc w:val="both"/>
        <w:rPr>
          <w:rFonts w:ascii="Arial" w:hAnsi="Arial" w:cs="Arial"/>
          <w:sz w:val="28"/>
          <w:szCs w:val="28"/>
        </w:rPr>
      </w:pPr>
    </w:p>
    <w:p w14:paraId="2BD7FE3D" w14:textId="77777777" w:rsidR="003E7E4B" w:rsidRDefault="003E7E4B" w:rsidP="003E7E4B">
      <w:pPr>
        <w:spacing w:before="120"/>
        <w:jc w:val="both"/>
        <w:rPr>
          <w:rFonts w:ascii="Arial" w:hAnsi="Arial" w:cs="Arial"/>
          <w:sz w:val="28"/>
          <w:szCs w:val="28"/>
        </w:rPr>
      </w:pPr>
    </w:p>
    <w:p w14:paraId="184143C7" w14:textId="77777777" w:rsidR="003E7E4B" w:rsidRDefault="003E7E4B" w:rsidP="003E7E4B">
      <w:pPr>
        <w:spacing w:before="120"/>
        <w:jc w:val="both"/>
        <w:rPr>
          <w:rFonts w:ascii="Arial" w:hAnsi="Arial" w:cs="Arial"/>
          <w:sz w:val="28"/>
          <w:szCs w:val="28"/>
        </w:rPr>
      </w:pPr>
    </w:p>
    <w:p w14:paraId="022D03E9" w14:textId="77777777" w:rsidR="003E7E4B" w:rsidRDefault="003E7E4B" w:rsidP="003E7E4B">
      <w:pPr>
        <w:spacing w:before="120"/>
        <w:jc w:val="both"/>
        <w:rPr>
          <w:rFonts w:ascii="Arial" w:hAnsi="Arial" w:cs="Arial"/>
          <w:sz w:val="28"/>
          <w:szCs w:val="28"/>
        </w:rPr>
      </w:pPr>
    </w:p>
    <w:p w14:paraId="13FBC635" w14:textId="77777777" w:rsidR="003E7E4B" w:rsidRDefault="003E7E4B" w:rsidP="003E7E4B">
      <w:pPr>
        <w:spacing w:before="120"/>
        <w:jc w:val="both"/>
        <w:rPr>
          <w:rFonts w:ascii="Arial" w:hAnsi="Arial" w:cs="Arial"/>
          <w:sz w:val="28"/>
          <w:szCs w:val="28"/>
        </w:rPr>
      </w:pPr>
      <w:r>
        <w:rPr>
          <w:rFonts w:ascii="Arial" w:hAnsi="Arial" w:cs="Arial"/>
          <w:sz w:val="28"/>
          <w:szCs w:val="28"/>
        </w:rPr>
        <w:t>Příloha</w:t>
      </w:r>
    </w:p>
    <w:p w14:paraId="3CEF9A73" w14:textId="77777777" w:rsidR="003E7E4B" w:rsidRDefault="003E7E4B" w:rsidP="003E7E4B">
      <w:pPr>
        <w:spacing w:before="120"/>
        <w:jc w:val="both"/>
        <w:rPr>
          <w:rFonts w:ascii="Arial" w:hAnsi="Arial" w:cs="Arial"/>
          <w:sz w:val="28"/>
          <w:szCs w:val="28"/>
        </w:rPr>
      </w:pPr>
    </w:p>
    <w:p w14:paraId="7CB20E81" w14:textId="59D06333" w:rsidR="00EC468C" w:rsidRPr="00EC468C" w:rsidRDefault="00EC468C" w:rsidP="00EC468C">
      <w:pPr>
        <w:rPr>
          <w:b/>
          <w:bCs/>
          <w:i/>
          <w:iCs/>
          <w:sz w:val="28"/>
          <w:szCs w:val="28"/>
        </w:rPr>
      </w:pPr>
      <w:r w:rsidRPr="00EC468C">
        <w:rPr>
          <w:b/>
          <w:bCs/>
          <w:sz w:val="28"/>
          <w:szCs w:val="28"/>
        </w:rPr>
        <w:t xml:space="preserve">Klára Kudlová: </w:t>
      </w:r>
      <w:r w:rsidRPr="00EC468C">
        <w:rPr>
          <w:b/>
          <w:bCs/>
          <w:i/>
          <w:iCs/>
          <w:sz w:val="28"/>
          <w:szCs w:val="28"/>
        </w:rPr>
        <w:t>Čas, postavy, román: na přelomu tisíciletí</w:t>
      </w:r>
    </w:p>
    <w:p w14:paraId="0F8EE3BD" w14:textId="77777777" w:rsidR="003E7E4B" w:rsidRDefault="003E7E4B" w:rsidP="003E7E4B">
      <w:pPr>
        <w:spacing w:before="120"/>
        <w:jc w:val="both"/>
        <w:rPr>
          <w:rFonts w:ascii="Arial" w:hAnsi="Arial" w:cs="Arial"/>
          <w:sz w:val="28"/>
          <w:szCs w:val="28"/>
        </w:rPr>
      </w:pPr>
      <w:r w:rsidRPr="00AB40C8">
        <w:rPr>
          <w:rFonts w:ascii="Arial" w:hAnsi="Arial" w:cs="Arial"/>
          <w:sz w:val="28"/>
          <w:szCs w:val="28"/>
        </w:rPr>
        <w:t>Náklady na vydání knihy</w:t>
      </w:r>
      <w:r>
        <w:rPr>
          <w:rFonts w:ascii="Arial" w:hAnsi="Arial" w:cs="Arial"/>
          <w:sz w:val="28"/>
          <w:szCs w:val="28"/>
        </w:rPr>
        <w:t>, 600 výtisků</w:t>
      </w:r>
      <w:r w:rsidRPr="00AB40C8">
        <w:rPr>
          <w:rFonts w:ascii="Arial" w:hAnsi="Arial" w:cs="Arial"/>
          <w:sz w:val="28"/>
          <w:szCs w:val="28"/>
        </w:rPr>
        <w:t xml:space="preserve">: </w:t>
      </w:r>
    </w:p>
    <w:p w14:paraId="77C37291" w14:textId="77777777" w:rsidR="003E7E4B" w:rsidRPr="00AB40C8" w:rsidRDefault="003E7E4B" w:rsidP="003E7E4B">
      <w:pPr>
        <w:spacing w:before="120"/>
        <w:jc w:val="both"/>
        <w:rPr>
          <w:rFonts w:ascii="Arial" w:hAnsi="Arial" w:cs="Arial"/>
          <w:sz w:val="28"/>
          <w:szCs w:val="28"/>
        </w:rPr>
      </w:pPr>
      <w:r w:rsidRPr="00AB40C8">
        <w:rPr>
          <w:rFonts w:ascii="Arial" w:hAnsi="Arial" w:cs="Arial"/>
          <w:sz w:val="28"/>
          <w:szCs w:val="28"/>
        </w:rPr>
        <w:t xml:space="preserve">                                                            Kč bez DPH</w:t>
      </w:r>
    </w:p>
    <w:tbl>
      <w:tblPr>
        <w:tblStyle w:val="Mkatabulky"/>
        <w:tblW w:w="0" w:type="auto"/>
        <w:tblLook w:val="04A0" w:firstRow="1" w:lastRow="0" w:firstColumn="1" w:lastColumn="0" w:noHBand="0" w:noVBand="1"/>
      </w:tblPr>
      <w:tblGrid>
        <w:gridCol w:w="4533"/>
        <w:gridCol w:w="4528"/>
      </w:tblGrid>
      <w:tr w:rsidR="003E7E4B" w:rsidRPr="00AB40C8" w14:paraId="5D95B890" w14:textId="77777777" w:rsidTr="00D760BF">
        <w:tc>
          <w:tcPr>
            <w:tcW w:w="4533" w:type="dxa"/>
          </w:tcPr>
          <w:p w14:paraId="200F2BA0" w14:textId="77777777" w:rsidR="003E7E4B" w:rsidRPr="000204CD" w:rsidRDefault="003E7E4B" w:rsidP="00D760BF">
            <w:pPr>
              <w:spacing w:before="120"/>
              <w:jc w:val="both"/>
              <w:rPr>
                <w:rFonts w:ascii="Arial" w:hAnsi="Arial" w:cs="Arial"/>
                <w:sz w:val="28"/>
                <w:szCs w:val="28"/>
              </w:rPr>
            </w:pPr>
            <w:r w:rsidRPr="00AB40C8">
              <w:rPr>
                <w:rFonts w:ascii="Arial" w:hAnsi="Arial" w:cs="Arial"/>
                <w:sz w:val="28"/>
                <w:szCs w:val="28"/>
              </w:rPr>
              <w:t>Grafi</w:t>
            </w:r>
            <w:r>
              <w:rPr>
                <w:rFonts w:ascii="Arial" w:hAnsi="Arial" w:cs="Arial"/>
                <w:sz w:val="28"/>
                <w:szCs w:val="28"/>
              </w:rPr>
              <w:t>cká úprava</w:t>
            </w:r>
          </w:p>
        </w:tc>
        <w:tc>
          <w:tcPr>
            <w:tcW w:w="4528" w:type="dxa"/>
          </w:tcPr>
          <w:p w14:paraId="010951DA" w14:textId="2EE1DF76" w:rsidR="003E7E4B" w:rsidRPr="000204CD" w:rsidRDefault="00EC468C" w:rsidP="00D760BF">
            <w:pPr>
              <w:spacing w:before="120"/>
              <w:jc w:val="both"/>
              <w:rPr>
                <w:rFonts w:ascii="Arial" w:hAnsi="Arial" w:cs="Arial"/>
                <w:sz w:val="28"/>
                <w:szCs w:val="28"/>
              </w:rPr>
            </w:pPr>
            <w:r>
              <w:rPr>
                <w:rFonts w:ascii="Arial" w:hAnsi="Arial" w:cs="Arial"/>
                <w:sz w:val="28"/>
                <w:szCs w:val="28"/>
              </w:rPr>
              <w:t>20</w:t>
            </w:r>
            <w:r w:rsidR="003E7E4B" w:rsidRPr="00AB40C8">
              <w:rPr>
                <w:rFonts w:ascii="Arial" w:hAnsi="Arial" w:cs="Arial"/>
                <w:sz w:val="28"/>
                <w:szCs w:val="28"/>
              </w:rPr>
              <w:t xml:space="preserve"> 000,00</w:t>
            </w:r>
          </w:p>
        </w:tc>
      </w:tr>
      <w:tr w:rsidR="00EC468C" w:rsidRPr="00AB40C8" w14:paraId="633E58E1" w14:textId="77777777" w:rsidTr="00D760BF">
        <w:tc>
          <w:tcPr>
            <w:tcW w:w="4533" w:type="dxa"/>
          </w:tcPr>
          <w:p w14:paraId="67B945D7" w14:textId="75089F88" w:rsidR="00EC468C" w:rsidRPr="00AB40C8" w:rsidRDefault="00EC468C" w:rsidP="00D760BF">
            <w:pPr>
              <w:spacing w:before="120"/>
              <w:jc w:val="both"/>
              <w:rPr>
                <w:rFonts w:ascii="Arial" w:hAnsi="Arial" w:cs="Arial"/>
                <w:sz w:val="28"/>
                <w:szCs w:val="28"/>
              </w:rPr>
            </w:pPr>
            <w:r>
              <w:rPr>
                <w:rFonts w:ascii="Arial" w:hAnsi="Arial" w:cs="Arial"/>
                <w:sz w:val="28"/>
                <w:szCs w:val="28"/>
              </w:rPr>
              <w:t>Redakce</w:t>
            </w:r>
          </w:p>
        </w:tc>
        <w:tc>
          <w:tcPr>
            <w:tcW w:w="4528" w:type="dxa"/>
          </w:tcPr>
          <w:p w14:paraId="49B942A4" w14:textId="05C377BE" w:rsidR="00EC468C" w:rsidRDefault="00EC468C" w:rsidP="00D760BF">
            <w:pPr>
              <w:spacing w:before="120"/>
              <w:jc w:val="both"/>
              <w:rPr>
                <w:rFonts w:ascii="Arial" w:hAnsi="Arial" w:cs="Arial"/>
                <w:sz w:val="28"/>
                <w:szCs w:val="28"/>
              </w:rPr>
            </w:pPr>
            <w:r>
              <w:rPr>
                <w:rFonts w:ascii="Arial" w:hAnsi="Arial" w:cs="Arial"/>
                <w:sz w:val="28"/>
                <w:szCs w:val="28"/>
              </w:rPr>
              <w:t>28</w:t>
            </w:r>
            <w:r w:rsidRPr="00AB40C8">
              <w:rPr>
                <w:rFonts w:ascii="Arial" w:hAnsi="Arial" w:cs="Arial"/>
                <w:sz w:val="28"/>
                <w:szCs w:val="28"/>
              </w:rPr>
              <w:t xml:space="preserve"> 000,00</w:t>
            </w:r>
          </w:p>
        </w:tc>
      </w:tr>
      <w:tr w:rsidR="003E7E4B" w:rsidRPr="00AB40C8" w14:paraId="58B07E77" w14:textId="77777777" w:rsidTr="00D760BF">
        <w:tc>
          <w:tcPr>
            <w:tcW w:w="4533" w:type="dxa"/>
          </w:tcPr>
          <w:p w14:paraId="53D65822" w14:textId="77777777" w:rsidR="003E7E4B" w:rsidRPr="00AB40C8" w:rsidRDefault="003E7E4B" w:rsidP="00D760BF">
            <w:pPr>
              <w:spacing w:before="120"/>
              <w:jc w:val="both"/>
              <w:rPr>
                <w:rFonts w:ascii="Arial" w:hAnsi="Arial" w:cs="Arial"/>
                <w:sz w:val="28"/>
                <w:szCs w:val="28"/>
              </w:rPr>
            </w:pPr>
            <w:r w:rsidRPr="00AB40C8">
              <w:rPr>
                <w:rFonts w:ascii="Arial" w:hAnsi="Arial" w:cs="Arial"/>
                <w:sz w:val="28"/>
                <w:szCs w:val="28"/>
              </w:rPr>
              <w:t>Sazba</w:t>
            </w:r>
          </w:p>
        </w:tc>
        <w:tc>
          <w:tcPr>
            <w:tcW w:w="4528" w:type="dxa"/>
          </w:tcPr>
          <w:p w14:paraId="61000444" w14:textId="0CC851E3" w:rsidR="003E7E4B" w:rsidRPr="00AB40C8" w:rsidRDefault="00EC468C" w:rsidP="00D760BF">
            <w:pPr>
              <w:spacing w:before="120"/>
              <w:jc w:val="both"/>
              <w:rPr>
                <w:rFonts w:ascii="Arial" w:hAnsi="Arial" w:cs="Arial"/>
                <w:sz w:val="28"/>
                <w:szCs w:val="28"/>
              </w:rPr>
            </w:pPr>
            <w:r>
              <w:rPr>
                <w:rFonts w:ascii="Arial" w:hAnsi="Arial" w:cs="Arial"/>
                <w:sz w:val="28"/>
                <w:szCs w:val="28"/>
              </w:rPr>
              <w:t>17</w:t>
            </w:r>
            <w:r w:rsidR="003E7E4B" w:rsidRPr="00E95BFA">
              <w:rPr>
                <w:rFonts w:ascii="Arial" w:hAnsi="Arial" w:cs="Arial"/>
                <w:sz w:val="28"/>
                <w:szCs w:val="28"/>
              </w:rPr>
              <w:t xml:space="preserve"> </w:t>
            </w:r>
            <w:r w:rsidR="003E7E4B">
              <w:rPr>
                <w:rFonts w:ascii="Arial" w:hAnsi="Arial" w:cs="Arial"/>
                <w:sz w:val="28"/>
                <w:szCs w:val="28"/>
              </w:rPr>
              <w:t>000</w:t>
            </w:r>
            <w:r w:rsidR="003E7E4B" w:rsidRPr="00AB40C8">
              <w:rPr>
                <w:rFonts w:ascii="Arial" w:hAnsi="Arial" w:cs="Arial"/>
                <w:sz w:val="28"/>
                <w:szCs w:val="28"/>
              </w:rPr>
              <w:t>,00</w:t>
            </w:r>
            <w:r w:rsidR="003E7E4B">
              <w:rPr>
                <w:rFonts w:ascii="Arial" w:hAnsi="Arial" w:cs="Arial"/>
                <w:sz w:val="28"/>
                <w:szCs w:val="28"/>
              </w:rPr>
              <w:t xml:space="preserve"> </w:t>
            </w:r>
          </w:p>
        </w:tc>
      </w:tr>
      <w:tr w:rsidR="003E7E4B" w:rsidRPr="00AB40C8" w14:paraId="41C0FC1D" w14:textId="77777777" w:rsidTr="00D760BF">
        <w:tc>
          <w:tcPr>
            <w:tcW w:w="4533" w:type="dxa"/>
          </w:tcPr>
          <w:p w14:paraId="05F08C4D" w14:textId="77777777" w:rsidR="003E7E4B" w:rsidRDefault="003E7E4B" w:rsidP="00D760BF">
            <w:pPr>
              <w:spacing w:before="120"/>
              <w:jc w:val="both"/>
              <w:rPr>
                <w:rFonts w:ascii="Arial" w:hAnsi="Arial" w:cs="Arial"/>
                <w:sz w:val="28"/>
                <w:szCs w:val="28"/>
              </w:rPr>
            </w:pPr>
            <w:r w:rsidRPr="00AB40C8">
              <w:rPr>
                <w:rFonts w:ascii="Arial" w:hAnsi="Arial" w:cs="Arial"/>
                <w:sz w:val="28"/>
                <w:szCs w:val="28"/>
              </w:rPr>
              <w:t>Tisk</w:t>
            </w:r>
          </w:p>
        </w:tc>
        <w:tc>
          <w:tcPr>
            <w:tcW w:w="4528" w:type="dxa"/>
          </w:tcPr>
          <w:p w14:paraId="78431D1E" w14:textId="037154D3" w:rsidR="003E7E4B" w:rsidRPr="00AB40C8" w:rsidRDefault="00EC468C" w:rsidP="00D760BF">
            <w:pPr>
              <w:spacing w:before="120"/>
              <w:jc w:val="both"/>
              <w:rPr>
                <w:rFonts w:ascii="Arial" w:hAnsi="Arial" w:cs="Arial"/>
                <w:sz w:val="28"/>
                <w:szCs w:val="28"/>
              </w:rPr>
            </w:pPr>
            <w:r>
              <w:rPr>
                <w:rFonts w:ascii="Arial" w:hAnsi="Arial" w:cs="Arial"/>
                <w:sz w:val="28"/>
                <w:szCs w:val="28"/>
              </w:rPr>
              <w:t>54</w:t>
            </w:r>
            <w:r w:rsidR="003E7E4B" w:rsidRPr="00F9023C">
              <w:rPr>
                <w:rFonts w:ascii="Arial" w:hAnsi="Arial" w:cs="Arial"/>
                <w:sz w:val="28"/>
                <w:szCs w:val="28"/>
              </w:rPr>
              <w:t xml:space="preserve"> </w:t>
            </w:r>
            <w:r>
              <w:rPr>
                <w:rFonts w:ascii="Arial" w:hAnsi="Arial" w:cs="Arial"/>
                <w:sz w:val="28"/>
                <w:szCs w:val="28"/>
              </w:rPr>
              <w:t>000</w:t>
            </w:r>
            <w:r w:rsidR="003E7E4B" w:rsidRPr="00F9023C">
              <w:rPr>
                <w:rFonts w:ascii="Arial" w:hAnsi="Arial" w:cs="Arial"/>
                <w:sz w:val="28"/>
                <w:szCs w:val="28"/>
              </w:rPr>
              <w:t>,</w:t>
            </w:r>
            <w:r>
              <w:rPr>
                <w:rFonts w:ascii="Arial" w:hAnsi="Arial" w:cs="Arial"/>
                <w:sz w:val="28"/>
                <w:szCs w:val="28"/>
              </w:rPr>
              <w:t>00</w:t>
            </w:r>
          </w:p>
        </w:tc>
      </w:tr>
      <w:tr w:rsidR="003E7E4B" w:rsidRPr="00AB40C8" w14:paraId="3148FD8F" w14:textId="77777777" w:rsidTr="00D760BF">
        <w:tc>
          <w:tcPr>
            <w:tcW w:w="4533" w:type="dxa"/>
          </w:tcPr>
          <w:p w14:paraId="2394B3E3" w14:textId="77777777" w:rsidR="003E7E4B" w:rsidRPr="00EC468C" w:rsidRDefault="003E7E4B" w:rsidP="00D760BF">
            <w:pPr>
              <w:spacing w:before="120"/>
              <w:jc w:val="both"/>
              <w:rPr>
                <w:rFonts w:ascii="Arial" w:hAnsi="Arial" w:cs="Arial"/>
                <w:sz w:val="28"/>
                <w:szCs w:val="28"/>
              </w:rPr>
            </w:pPr>
            <w:r w:rsidRPr="00EC468C">
              <w:rPr>
                <w:rFonts w:ascii="Arial" w:hAnsi="Arial" w:cs="Arial"/>
                <w:sz w:val="28"/>
                <w:szCs w:val="28"/>
              </w:rPr>
              <w:t>Režie</w:t>
            </w:r>
          </w:p>
        </w:tc>
        <w:tc>
          <w:tcPr>
            <w:tcW w:w="4528" w:type="dxa"/>
          </w:tcPr>
          <w:p w14:paraId="1AC5CCA8" w14:textId="1DCCB0AF" w:rsidR="003E7E4B" w:rsidRPr="00EC468C" w:rsidRDefault="00EC468C" w:rsidP="00D760BF">
            <w:pPr>
              <w:spacing w:before="120"/>
              <w:jc w:val="both"/>
              <w:rPr>
                <w:rFonts w:ascii="Arial" w:hAnsi="Arial" w:cs="Arial"/>
                <w:sz w:val="28"/>
                <w:szCs w:val="28"/>
              </w:rPr>
            </w:pPr>
            <w:r w:rsidRPr="00EC468C">
              <w:rPr>
                <w:rFonts w:ascii="Arial" w:hAnsi="Arial" w:cs="Arial"/>
                <w:sz w:val="28"/>
                <w:szCs w:val="28"/>
              </w:rPr>
              <w:t>49</w:t>
            </w:r>
            <w:r w:rsidR="003E7E4B" w:rsidRPr="00EC468C">
              <w:rPr>
                <w:rFonts w:ascii="Arial" w:hAnsi="Arial" w:cs="Arial"/>
                <w:sz w:val="28"/>
                <w:szCs w:val="28"/>
              </w:rPr>
              <w:t> </w:t>
            </w:r>
            <w:r w:rsidRPr="00EC468C">
              <w:rPr>
                <w:rFonts w:ascii="Arial" w:hAnsi="Arial" w:cs="Arial"/>
                <w:sz w:val="28"/>
                <w:szCs w:val="28"/>
              </w:rPr>
              <w:t>700</w:t>
            </w:r>
            <w:r w:rsidR="003E7E4B" w:rsidRPr="00EC468C">
              <w:rPr>
                <w:rFonts w:ascii="Arial" w:hAnsi="Arial" w:cs="Arial"/>
                <w:sz w:val="28"/>
                <w:szCs w:val="28"/>
              </w:rPr>
              <w:t>,00</w:t>
            </w:r>
          </w:p>
        </w:tc>
      </w:tr>
      <w:tr w:rsidR="003E7E4B" w:rsidRPr="00AB40C8" w14:paraId="37321CFB" w14:textId="77777777" w:rsidTr="00D760BF">
        <w:tc>
          <w:tcPr>
            <w:tcW w:w="4533" w:type="dxa"/>
          </w:tcPr>
          <w:p w14:paraId="58341716" w14:textId="77777777" w:rsidR="003E7E4B" w:rsidRPr="00EC468C" w:rsidRDefault="003E7E4B" w:rsidP="00D760BF">
            <w:pPr>
              <w:spacing w:before="120"/>
              <w:jc w:val="both"/>
              <w:rPr>
                <w:rFonts w:ascii="Arial" w:hAnsi="Arial" w:cs="Arial"/>
                <w:sz w:val="28"/>
                <w:szCs w:val="28"/>
              </w:rPr>
            </w:pPr>
          </w:p>
        </w:tc>
        <w:tc>
          <w:tcPr>
            <w:tcW w:w="4528" w:type="dxa"/>
          </w:tcPr>
          <w:p w14:paraId="61669369" w14:textId="77777777" w:rsidR="003E7E4B" w:rsidRPr="00EC468C" w:rsidRDefault="003E7E4B" w:rsidP="00D760BF">
            <w:pPr>
              <w:spacing w:before="120"/>
              <w:jc w:val="both"/>
              <w:rPr>
                <w:rFonts w:ascii="Arial" w:hAnsi="Arial" w:cs="Arial"/>
                <w:sz w:val="28"/>
                <w:szCs w:val="28"/>
              </w:rPr>
            </w:pPr>
          </w:p>
        </w:tc>
      </w:tr>
      <w:tr w:rsidR="003E7E4B" w:rsidRPr="00AB40C8" w14:paraId="4BC9D31A" w14:textId="77777777" w:rsidTr="00D760BF">
        <w:tc>
          <w:tcPr>
            <w:tcW w:w="4533" w:type="dxa"/>
          </w:tcPr>
          <w:p w14:paraId="188E8A00" w14:textId="77777777" w:rsidR="003E7E4B" w:rsidRPr="00EC468C" w:rsidRDefault="003E7E4B" w:rsidP="00D760BF">
            <w:pPr>
              <w:spacing w:before="120"/>
              <w:jc w:val="both"/>
              <w:rPr>
                <w:rFonts w:ascii="Arial" w:hAnsi="Arial" w:cs="Arial"/>
                <w:sz w:val="28"/>
                <w:szCs w:val="28"/>
              </w:rPr>
            </w:pPr>
            <w:r w:rsidRPr="00EC468C">
              <w:rPr>
                <w:rFonts w:ascii="Arial" w:hAnsi="Arial" w:cs="Arial"/>
                <w:sz w:val="28"/>
                <w:szCs w:val="28"/>
              </w:rPr>
              <w:t>Celkem</w:t>
            </w:r>
          </w:p>
        </w:tc>
        <w:tc>
          <w:tcPr>
            <w:tcW w:w="4528" w:type="dxa"/>
          </w:tcPr>
          <w:p w14:paraId="2F50DA0C" w14:textId="16371BA9" w:rsidR="003E7E4B" w:rsidRPr="00EC468C" w:rsidRDefault="00EC468C" w:rsidP="00D760BF">
            <w:pPr>
              <w:spacing w:before="120"/>
              <w:jc w:val="both"/>
              <w:rPr>
                <w:rFonts w:ascii="Arial" w:hAnsi="Arial" w:cs="Arial"/>
                <w:sz w:val="28"/>
                <w:szCs w:val="28"/>
              </w:rPr>
            </w:pPr>
            <w:r w:rsidRPr="00EC468C">
              <w:rPr>
                <w:rFonts w:ascii="Arial" w:hAnsi="Arial" w:cs="Arial"/>
                <w:b/>
                <w:sz w:val="28"/>
                <w:szCs w:val="28"/>
              </w:rPr>
              <w:t>168 700</w:t>
            </w:r>
            <w:r w:rsidR="003E7E4B" w:rsidRPr="00EC468C">
              <w:rPr>
                <w:rFonts w:ascii="Arial" w:hAnsi="Arial" w:cs="Arial"/>
                <w:b/>
                <w:sz w:val="28"/>
                <w:szCs w:val="28"/>
              </w:rPr>
              <w:t>,</w:t>
            </w:r>
            <w:r w:rsidRPr="00EC468C">
              <w:rPr>
                <w:rFonts w:ascii="Arial" w:hAnsi="Arial" w:cs="Arial"/>
                <w:b/>
                <w:sz w:val="28"/>
                <w:szCs w:val="28"/>
              </w:rPr>
              <w:t>00</w:t>
            </w:r>
          </w:p>
        </w:tc>
      </w:tr>
    </w:tbl>
    <w:p w14:paraId="18B476FF" w14:textId="77777777" w:rsidR="003E7E4B" w:rsidRDefault="003E7E4B" w:rsidP="003E7E4B">
      <w:pPr>
        <w:spacing w:before="120"/>
        <w:jc w:val="both"/>
        <w:rPr>
          <w:rFonts w:ascii="Arial" w:hAnsi="Arial" w:cs="Arial"/>
          <w:sz w:val="28"/>
          <w:szCs w:val="28"/>
        </w:rPr>
      </w:pPr>
    </w:p>
    <w:p w14:paraId="5E45D35A" w14:textId="606B32BC" w:rsidR="003E7E4B" w:rsidRDefault="00EC468C" w:rsidP="003E7E4B">
      <w:pPr>
        <w:spacing w:before="120"/>
        <w:jc w:val="both"/>
        <w:rPr>
          <w:rFonts w:ascii="Arial" w:hAnsi="Arial" w:cs="Arial"/>
          <w:sz w:val="28"/>
          <w:szCs w:val="28"/>
        </w:rPr>
      </w:pPr>
      <w:r>
        <w:rPr>
          <w:rFonts w:ascii="Arial" w:hAnsi="Arial" w:cs="Arial"/>
          <w:sz w:val="28"/>
          <w:szCs w:val="28"/>
        </w:rPr>
        <w:t>Požádaná výše</w:t>
      </w:r>
      <w:r w:rsidR="003E7E4B">
        <w:rPr>
          <w:rFonts w:ascii="Arial" w:hAnsi="Arial" w:cs="Arial"/>
          <w:sz w:val="28"/>
          <w:szCs w:val="28"/>
        </w:rPr>
        <w:t xml:space="preserve"> dotace</w:t>
      </w:r>
    </w:p>
    <w:p w14:paraId="37C9FECF" w14:textId="77777777" w:rsidR="003E7E4B" w:rsidRPr="002F52C0" w:rsidRDefault="003E7E4B" w:rsidP="003E7E4B"/>
    <w:tbl>
      <w:tblPr>
        <w:tblStyle w:val="Mkatabulky"/>
        <w:tblW w:w="0" w:type="auto"/>
        <w:tblLook w:val="04A0" w:firstRow="1" w:lastRow="0" w:firstColumn="1" w:lastColumn="0" w:noHBand="0" w:noVBand="1"/>
      </w:tblPr>
      <w:tblGrid>
        <w:gridCol w:w="4531"/>
        <w:gridCol w:w="4530"/>
      </w:tblGrid>
      <w:tr w:rsidR="003E7E4B" w14:paraId="2F8CB7E5" w14:textId="77777777" w:rsidTr="00D760BF">
        <w:tc>
          <w:tcPr>
            <w:tcW w:w="4531" w:type="dxa"/>
          </w:tcPr>
          <w:p w14:paraId="5B41203E" w14:textId="77777777" w:rsidR="003E7E4B" w:rsidRPr="00847228" w:rsidRDefault="003E7E4B" w:rsidP="00D760BF">
            <w:pPr>
              <w:rPr>
                <w:rFonts w:ascii="Arial" w:hAnsi="Arial" w:cs="Arial"/>
                <w:sz w:val="28"/>
                <w:szCs w:val="28"/>
              </w:rPr>
            </w:pPr>
            <w:r w:rsidRPr="00847228">
              <w:rPr>
                <w:rFonts w:ascii="Arial" w:hAnsi="Arial" w:cs="Arial"/>
                <w:sz w:val="28"/>
                <w:szCs w:val="28"/>
              </w:rPr>
              <w:t>MK</w:t>
            </w:r>
          </w:p>
        </w:tc>
        <w:tc>
          <w:tcPr>
            <w:tcW w:w="4530" w:type="dxa"/>
          </w:tcPr>
          <w:p w14:paraId="6C7ECA94" w14:textId="66A7A743" w:rsidR="003E7E4B" w:rsidRPr="00847228" w:rsidRDefault="00EC468C" w:rsidP="00D760BF">
            <w:pPr>
              <w:rPr>
                <w:rFonts w:ascii="Arial" w:hAnsi="Arial" w:cs="Arial"/>
                <w:sz w:val="28"/>
                <w:szCs w:val="28"/>
              </w:rPr>
            </w:pPr>
            <w:r>
              <w:rPr>
                <w:rFonts w:ascii="Arial" w:hAnsi="Arial" w:cs="Arial"/>
                <w:sz w:val="28"/>
                <w:szCs w:val="28"/>
              </w:rPr>
              <w:t>69</w:t>
            </w:r>
            <w:r w:rsidR="003E7E4B" w:rsidRPr="00847228">
              <w:rPr>
                <w:rFonts w:ascii="Arial" w:hAnsi="Arial" w:cs="Arial"/>
                <w:sz w:val="28"/>
                <w:szCs w:val="28"/>
              </w:rPr>
              <w:t xml:space="preserve"> 000,00</w:t>
            </w:r>
          </w:p>
          <w:p w14:paraId="572E8AB9" w14:textId="77777777" w:rsidR="003E7E4B" w:rsidRPr="00847228" w:rsidRDefault="003E7E4B" w:rsidP="00D760BF">
            <w:pPr>
              <w:rPr>
                <w:rFonts w:ascii="Arial" w:hAnsi="Arial" w:cs="Arial"/>
                <w:sz w:val="28"/>
                <w:szCs w:val="28"/>
              </w:rPr>
            </w:pPr>
          </w:p>
        </w:tc>
      </w:tr>
    </w:tbl>
    <w:p w14:paraId="44779A1E" w14:textId="77777777" w:rsidR="003E7E4B" w:rsidRDefault="003E7E4B" w:rsidP="003E7E4B"/>
    <w:p w14:paraId="3B604724" w14:textId="77777777" w:rsidR="003E7E4B" w:rsidRDefault="003E7E4B" w:rsidP="003E7E4B"/>
    <w:p w14:paraId="77960C89" w14:textId="66DAA199" w:rsidR="003E7E4B" w:rsidRPr="002F52C0" w:rsidRDefault="003E7E4B" w:rsidP="003E7E4B">
      <w:r w:rsidRPr="00AB40C8">
        <w:rPr>
          <w:rFonts w:ascii="Arial" w:hAnsi="Arial" w:cs="Arial"/>
          <w:sz w:val="28"/>
          <w:szCs w:val="28"/>
        </w:rPr>
        <w:t>Náklady na vydání</w:t>
      </w:r>
      <w:r>
        <w:rPr>
          <w:rFonts w:ascii="Arial" w:hAnsi="Arial" w:cs="Arial"/>
          <w:sz w:val="28"/>
          <w:szCs w:val="28"/>
        </w:rPr>
        <w:t xml:space="preserve"> pro smluvní strany celkem: </w:t>
      </w:r>
      <w:bookmarkStart w:id="0" w:name="_Hlk111014853"/>
      <w:r w:rsidR="00EC468C">
        <w:rPr>
          <w:rFonts w:ascii="Arial" w:hAnsi="Arial" w:cs="Arial"/>
          <w:b/>
          <w:bCs/>
          <w:sz w:val="28"/>
          <w:szCs w:val="28"/>
        </w:rPr>
        <w:t>99 700</w:t>
      </w:r>
      <w:r>
        <w:rPr>
          <w:rFonts w:ascii="Arial" w:hAnsi="Arial" w:cs="Arial"/>
          <w:b/>
          <w:bCs/>
          <w:sz w:val="28"/>
          <w:szCs w:val="28"/>
        </w:rPr>
        <w:t>,</w:t>
      </w:r>
      <w:r w:rsidR="00EC468C">
        <w:rPr>
          <w:rFonts w:ascii="Arial" w:hAnsi="Arial" w:cs="Arial"/>
          <w:b/>
          <w:bCs/>
          <w:sz w:val="28"/>
          <w:szCs w:val="28"/>
        </w:rPr>
        <w:t>00</w:t>
      </w:r>
      <w:r>
        <w:rPr>
          <w:rFonts w:ascii="Arial" w:hAnsi="Arial" w:cs="Arial"/>
          <w:sz w:val="28"/>
          <w:szCs w:val="28"/>
        </w:rPr>
        <w:t xml:space="preserve"> </w:t>
      </w:r>
      <w:bookmarkEnd w:id="0"/>
      <w:r w:rsidRPr="002F52C0">
        <w:rPr>
          <w:rFonts w:ascii="Arial" w:hAnsi="Arial" w:cs="Arial"/>
          <w:b/>
          <w:sz w:val="28"/>
          <w:szCs w:val="28"/>
        </w:rPr>
        <w:t>Kč</w:t>
      </w:r>
      <w:r>
        <w:rPr>
          <w:rFonts w:ascii="Arial" w:hAnsi="Arial" w:cs="Arial"/>
          <w:b/>
          <w:sz w:val="28"/>
          <w:szCs w:val="28"/>
        </w:rPr>
        <w:t xml:space="preserve"> bez DPH</w:t>
      </w:r>
    </w:p>
    <w:sectPr w:rsidR="003E7E4B" w:rsidRPr="002F52C0" w:rsidSect="00A567A5">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C0D6" w14:textId="77777777" w:rsidR="00D43493" w:rsidRDefault="00D43493" w:rsidP="0054442A">
      <w:r>
        <w:separator/>
      </w:r>
    </w:p>
  </w:endnote>
  <w:endnote w:type="continuationSeparator" w:id="0">
    <w:p w14:paraId="4A1ACF9B" w14:textId="77777777" w:rsidR="00D43493" w:rsidRDefault="00D43493"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E523" w14:textId="4E45987D" w:rsidR="005C6B4B" w:rsidRDefault="001009D7">
    <w:pPr>
      <w:pStyle w:val="Zpat"/>
      <w:jc w:val="center"/>
    </w:pPr>
    <w:r>
      <w:fldChar w:fldCharType="begin"/>
    </w:r>
    <w:r w:rsidR="0096103B">
      <w:instrText>PAGE   \* MERGEFORMAT</w:instrText>
    </w:r>
    <w:r>
      <w:fldChar w:fldCharType="separate"/>
    </w:r>
    <w:r w:rsidR="00D344B1">
      <w:rPr>
        <w:noProof/>
      </w:rPr>
      <w:t>1</w:t>
    </w:r>
    <w:r>
      <w:rPr>
        <w:noProof/>
      </w:rPr>
      <w:fldChar w:fldCharType="end"/>
    </w:r>
  </w:p>
  <w:p w14:paraId="78055517"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AF98C" w14:textId="77777777" w:rsidR="00D43493" w:rsidRDefault="00D43493" w:rsidP="0054442A">
      <w:r>
        <w:separator/>
      </w:r>
    </w:p>
  </w:footnote>
  <w:footnote w:type="continuationSeparator" w:id="0">
    <w:p w14:paraId="616B15FC" w14:textId="77777777" w:rsidR="00D43493" w:rsidRDefault="00D43493"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CE0E64"/>
    <w:multiLevelType w:val="multilevel"/>
    <w:tmpl w:val="8140D47A"/>
    <w:lvl w:ilvl="0">
      <w:start w:val="1"/>
      <w:numFmt w:val="decimal"/>
      <w:lvlText w:val="%1."/>
      <w:lvlJc w:val="left"/>
      <w:pPr>
        <w:ind w:left="502" w:hanging="360"/>
      </w:pPr>
      <w:rPr>
        <w:b w:val="0"/>
        <w:bCs w:val="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737034"/>
    <w:multiLevelType w:val="hybridMultilevel"/>
    <w:tmpl w:val="AEEC233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2138"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2"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F50D48"/>
    <w:multiLevelType w:val="multilevel"/>
    <w:tmpl w:val="25BAC2E8"/>
    <w:lvl w:ilvl="0">
      <w:start w:val="2"/>
      <w:numFmt w:val="decimal"/>
      <w:lvlText w:val="%1."/>
      <w:lvlJc w:val="left"/>
      <w:pPr>
        <w:ind w:left="360" w:hanging="360"/>
      </w:pPr>
      <w:rPr>
        <w:rFonts w:hint="default"/>
      </w:rPr>
    </w:lvl>
    <w:lvl w:ilvl="1">
      <w:start w:val="1"/>
      <w:numFmt w:val="decimal"/>
      <w:lvlText w:val="%1.%2."/>
      <w:lvlJc w:val="left"/>
      <w:pPr>
        <w:ind w:left="858"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2C30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4868038">
    <w:abstractNumId w:val="0"/>
  </w:num>
  <w:num w:numId="2" w16cid:durableId="564728871">
    <w:abstractNumId w:val="1"/>
  </w:num>
  <w:num w:numId="3" w16cid:durableId="1278833806">
    <w:abstractNumId w:val="2"/>
  </w:num>
  <w:num w:numId="4" w16cid:durableId="992678187">
    <w:abstractNumId w:val="3"/>
  </w:num>
  <w:num w:numId="5" w16cid:durableId="761415382">
    <w:abstractNumId w:val="6"/>
  </w:num>
  <w:num w:numId="6" w16cid:durableId="791049516">
    <w:abstractNumId w:val="18"/>
  </w:num>
  <w:num w:numId="7" w16cid:durableId="1849562888">
    <w:abstractNumId w:val="5"/>
  </w:num>
  <w:num w:numId="8" w16cid:durableId="1021584425">
    <w:abstractNumId w:val="12"/>
  </w:num>
  <w:num w:numId="9" w16cid:durableId="1760756535">
    <w:abstractNumId w:val="20"/>
  </w:num>
  <w:num w:numId="10" w16cid:durableId="686561787">
    <w:abstractNumId w:val="14"/>
  </w:num>
  <w:num w:numId="11" w16cid:durableId="350575826">
    <w:abstractNumId w:val="15"/>
  </w:num>
  <w:num w:numId="12" w16cid:durableId="2020153616">
    <w:abstractNumId w:val="0"/>
  </w:num>
  <w:num w:numId="13" w16cid:durableId="1625621152">
    <w:abstractNumId w:val="11"/>
  </w:num>
  <w:num w:numId="14" w16cid:durableId="130369767">
    <w:abstractNumId w:val="21"/>
  </w:num>
  <w:num w:numId="15" w16cid:durableId="912811037">
    <w:abstractNumId w:val="13"/>
  </w:num>
  <w:num w:numId="16" w16cid:durableId="1506870004">
    <w:abstractNumId w:val="4"/>
  </w:num>
  <w:num w:numId="17" w16cid:durableId="588854736">
    <w:abstractNumId w:val="22"/>
  </w:num>
  <w:num w:numId="18" w16cid:durableId="195585712">
    <w:abstractNumId w:val="16"/>
  </w:num>
  <w:num w:numId="19" w16cid:durableId="356276416">
    <w:abstractNumId w:val="19"/>
  </w:num>
  <w:num w:numId="20" w16cid:durableId="276064793">
    <w:abstractNumId w:val="7"/>
  </w:num>
  <w:num w:numId="21" w16cid:durableId="1071122969">
    <w:abstractNumId w:val="8"/>
  </w:num>
  <w:num w:numId="22" w16cid:durableId="337850194">
    <w:abstractNumId w:val="10"/>
  </w:num>
  <w:num w:numId="23" w16cid:durableId="824706168">
    <w:abstractNumId w:val="23"/>
  </w:num>
  <w:num w:numId="24" w16cid:durableId="1032681878">
    <w:abstractNumId w:val="17"/>
  </w:num>
  <w:num w:numId="25" w16cid:durableId="950287552">
    <w:abstractNumId w:val="9"/>
  </w:num>
  <w:num w:numId="26" w16cid:durableId="1672105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11950"/>
    <w:rsid w:val="00013E45"/>
    <w:rsid w:val="000204CD"/>
    <w:rsid w:val="0003078C"/>
    <w:rsid w:val="0003481B"/>
    <w:rsid w:val="00034EE2"/>
    <w:rsid w:val="00064A7A"/>
    <w:rsid w:val="00066376"/>
    <w:rsid w:val="000901FD"/>
    <w:rsid w:val="000911CB"/>
    <w:rsid w:val="000975DE"/>
    <w:rsid w:val="0009761F"/>
    <w:rsid w:val="000B0238"/>
    <w:rsid w:val="000B0610"/>
    <w:rsid w:val="000B4380"/>
    <w:rsid w:val="000C795F"/>
    <w:rsid w:val="000D040A"/>
    <w:rsid w:val="000D5BAC"/>
    <w:rsid w:val="000D65B6"/>
    <w:rsid w:val="000E3698"/>
    <w:rsid w:val="001009D7"/>
    <w:rsid w:val="00104FA0"/>
    <w:rsid w:val="00120C5B"/>
    <w:rsid w:val="00140A90"/>
    <w:rsid w:val="001410CF"/>
    <w:rsid w:val="0014262A"/>
    <w:rsid w:val="001579E6"/>
    <w:rsid w:val="001637D7"/>
    <w:rsid w:val="00166086"/>
    <w:rsid w:val="00170935"/>
    <w:rsid w:val="00172B3D"/>
    <w:rsid w:val="001759C5"/>
    <w:rsid w:val="00183A52"/>
    <w:rsid w:val="001846D9"/>
    <w:rsid w:val="001A12E9"/>
    <w:rsid w:val="001A2C99"/>
    <w:rsid w:val="001B0714"/>
    <w:rsid w:val="001B442D"/>
    <w:rsid w:val="001C7003"/>
    <w:rsid w:val="001E5740"/>
    <w:rsid w:val="001E7759"/>
    <w:rsid w:val="001F0BBD"/>
    <w:rsid w:val="001F61B3"/>
    <w:rsid w:val="00201E9B"/>
    <w:rsid w:val="00206247"/>
    <w:rsid w:val="002141D0"/>
    <w:rsid w:val="00221014"/>
    <w:rsid w:val="00222124"/>
    <w:rsid w:val="0022630D"/>
    <w:rsid w:val="00231109"/>
    <w:rsid w:val="002404C0"/>
    <w:rsid w:val="0026006F"/>
    <w:rsid w:val="00280365"/>
    <w:rsid w:val="00282B62"/>
    <w:rsid w:val="002905A9"/>
    <w:rsid w:val="002A2F60"/>
    <w:rsid w:val="002B2BA2"/>
    <w:rsid w:val="002C3AB1"/>
    <w:rsid w:val="002C46D5"/>
    <w:rsid w:val="002E3677"/>
    <w:rsid w:val="002E67E6"/>
    <w:rsid w:val="002F52C0"/>
    <w:rsid w:val="002F7857"/>
    <w:rsid w:val="00300376"/>
    <w:rsid w:val="00310B36"/>
    <w:rsid w:val="00313B8C"/>
    <w:rsid w:val="00325D12"/>
    <w:rsid w:val="0033207F"/>
    <w:rsid w:val="00335EDF"/>
    <w:rsid w:val="003363BD"/>
    <w:rsid w:val="00343A89"/>
    <w:rsid w:val="00344EA4"/>
    <w:rsid w:val="0037293D"/>
    <w:rsid w:val="00374C9E"/>
    <w:rsid w:val="0038451D"/>
    <w:rsid w:val="00384D51"/>
    <w:rsid w:val="00387D1C"/>
    <w:rsid w:val="003A3E76"/>
    <w:rsid w:val="003B2378"/>
    <w:rsid w:val="003C2A1F"/>
    <w:rsid w:val="003E7E4B"/>
    <w:rsid w:val="003F027C"/>
    <w:rsid w:val="00401400"/>
    <w:rsid w:val="004053E4"/>
    <w:rsid w:val="0040568C"/>
    <w:rsid w:val="004064D1"/>
    <w:rsid w:val="004065CC"/>
    <w:rsid w:val="0041715E"/>
    <w:rsid w:val="00423A73"/>
    <w:rsid w:val="00427ADF"/>
    <w:rsid w:val="00434B49"/>
    <w:rsid w:val="00455FDF"/>
    <w:rsid w:val="004659AF"/>
    <w:rsid w:val="004815CD"/>
    <w:rsid w:val="00481BE9"/>
    <w:rsid w:val="0049115B"/>
    <w:rsid w:val="00491C45"/>
    <w:rsid w:val="0049701E"/>
    <w:rsid w:val="004A1231"/>
    <w:rsid w:val="004A2718"/>
    <w:rsid w:val="004B6FDB"/>
    <w:rsid w:val="004C1A3B"/>
    <w:rsid w:val="004D6131"/>
    <w:rsid w:val="004D6E29"/>
    <w:rsid w:val="004E5C95"/>
    <w:rsid w:val="004E666C"/>
    <w:rsid w:val="004F7910"/>
    <w:rsid w:val="005161C0"/>
    <w:rsid w:val="00521196"/>
    <w:rsid w:val="00522D7A"/>
    <w:rsid w:val="00534C63"/>
    <w:rsid w:val="0054442A"/>
    <w:rsid w:val="00545499"/>
    <w:rsid w:val="00547327"/>
    <w:rsid w:val="005548EA"/>
    <w:rsid w:val="005741F3"/>
    <w:rsid w:val="00576649"/>
    <w:rsid w:val="0059563E"/>
    <w:rsid w:val="0059764B"/>
    <w:rsid w:val="005A6501"/>
    <w:rsid w:val="005A65AD"/>
    <w:rsid w:val="005C338A"/>
    <w:rsid w:val="005C6B4B"/>
    <w:rsid w:val="005D0E70"/>
    <w:rsid w:val="005E34C5"/>
    <w:rsid w:val="005E59F5"/>
    <w:rsid w:val="00600E73"/>
    <w:rsid w:val="00605078"/>
    <w:rsid w:val="0060573E"/>
    <w:rsid w:val="00610A59"/>
    <w:rsid w:val="006148CF"/>
    <w:rsid w:val="00621331"/>
    <w:rsid w:val="00650F27"/>
    <w:rsid w:val="00661AB3"/>
    <w:rsid w:val="00662F0B"/>
    <w:rsid w:val="00667F36"/>
    <w:rsid w:val="006715C8"/>
    <w:rsid w:val="00693DC3"/>
    <w:rsid w:val="006A0A9F"/>
    <w:rsid w:val="006A2C16"/>
    <w:rsid w:val="006B2736"/>
    <w:rsid w:val="006C4DD3"/>
    <w:rsid w:val="006E3306"/>
    <w:rsid w:val="006E4636"/>
    <w:rsid w:val="006E4CDB"/>
    <w:rsid w:val="006E7A7F"/>
    <w:rsid w:val="006F06AF"/>
    <w:rsid w:val="0070410E"/>
    <w:rsid w:val="007051C6"/>
    <w:rsid w:val="007070F2"/>
    <w:rsid w:val="00714A4B"/>
    <w:rsid w:val="00716B09"/>
    <w:rsid w:val="00716C8F"/>
    <w:rsid w:val="0073304F"/>
    <w:rsid w:val="0073412F"/>
    <w:rsid w:val="007523AF"/>
    <w:rsid w:val="00766EC7"/>
    <w:rsid w:val="007933E9"/>
    <w:rsid w:val="0079510A"/>
    <w:rsid w:val="007A3282"/>
    <w:rsid w:val="007A6844"/>
    <w:rsid w:val="007B178D"/>
    <w:rsid w:val="007B2B62"/>
    <w:rsid w:val="007C3847"/>
    <w:rsid w:val="007E5E31"/>
    <w:rsid w:val="007F1EEF"/>
    <w:rsid w:val="007F3BCB"/>
    <w:rsid w:val="007F7CE9"/>
    <w:rsid w:val="00826DDF"/>
    <w:rsid w:val="00832229"/>
    <w:rsid w:val="00833416"/>
    <w:rsid w:val="00843BFC"/>
    <w:rsid w:val="00847228"/>
    <w:rsid w:val="008534CE"/>
    <w:rsid w:val="008657BE"/>
    <w:rsid w:val="00865F21"/>
    <w:rsid w:val="00882C34"/>
    <w:rsid w:val="00893ABB"/>
    <w:rsid w:val="008A4F3F"/>
    <w:rsid w:val="008A62F2"/>
    <w:rsid w:val="008B3186"/>
    <w:rsid w:val="008B5C25"/>
    <w:rsid w:val="008D27B2"/>
    <w:rsid w:val="008D39D4"/>
    <w:rsid w:val="008D4CE5"/>
    <w:rsid w:val="008E5AFC"/>
    <w:rsid w:val="008E5B3C"/>
    <w:rsid w:val="008E76DD"/>
    <w:rsid w:val="008F2C4D"/>
    <w:rsid w:val="00911FB1"/>
    <w:rsid w:val="00912F23"/>
    <w:rsid w:val="00934B18"/>
    <w:rsid w:val="00943B31"/>
    <w:rsid w:val="00946E0F"/>
    <w:rsid w:val="00955570"/>
    <w:rsid w:val="00956B5A"/>
    <w:rsid w:val="0096103B"/>
    <w:rsid w:val="00965FC5"/>
    <w:rsid w:val="0096784F"/>
    <w:rsid w:val="00974AAB"/>
    <w:rsid w:val="0097512F"/>
    <w:rsid w:val="00996504"/>
    <w:rsid w:val="009B1E7C"/>
    <w:rsid w:val="009B5CCD"/>
    <w:rsid w:val="009D50CB"/>
    <w:rsid w:val="009E2AAC"/>
    <w:rsid w:val="009F0A6B"/>
    <w:rsid w:val="009F6B6F"/>
    <w:rsid w:val="009F76AF"/>
    <w:rsid w:val="00A01899"/>
    <w:rsid w:val="00A106C3"/>
    <w:rsid w:val="00A20459"/>
    <w:rsid w:val="00A32EFE"/>
    <w:rsid w:val="00A44334"/>
    <w:rsid w:val="00A463A5"/>
    <w:rsid w:val="00A463B1"/>
    <w:rsid w:val="00A567A5"/>
    <w:rsid w:val="00A60E6A"/>
    <w:rsid w:val="00A61637"/>
    <w:rsid w:val="00A62EE5"/>
    <w:rsid w:val="00A63309"/>
    <w:rsid w:val="00A672FE"/>
    <w:rsid w:val="00A9256C"/>
    <w:rsid w:val="00A97FA7"/>
    <w:rsid w:val="00AB3AA3"/>
    <w:rsid w:val="00AB40C8"/>
    <w:rsid w:val="00AB644B"/>
    <w:rsid w:val="00AC4410"/>
    <w:rsid w:val="00AD6322"/>
    <w:rsid w:val="00AD7F22"/>
    <w:rsid w:val="00AE2089"/>
    <w:rsid w:val="00AE2813"/>
    <w:rsid w:val="00AE425A"/>
    <w:rsid w:val="00AE64C2"/>
    <w:rsid w:val="00AF01E6"/>
    <w:rsid w:val="00AF2A36"/>
    <w:rsid w:val="00B04F76"/>
    <w:rsid w:val="00B06010"/>
    <w:rsid w:val="00B163AF"/>
    <w:rsid w:val="00B21D98"/>
    <w:rsid w:val="00B24ED3"/>
    <w:rsid w:val="00B324EB"/>
    <w:rsid w:val="00B32E23"/>
    <w:rsid w:val="00B40F0D"/>
    <w:rsid w:val="00B437DA"/>
    <w:rsid w:val="00B450EC"/>
    <w:rsid w:val="00B4581E"/>
    <w:rsid w:val="00B462A2"/>
    <w:rsid w:val="00B71935"/>
    <w:rsid w:val="00B76C7D"/>
    <w:rsid w:val="00B8021C"/>
    <w:rsid w:val="00B81E80"/>
    <w:rsid w:val="00B85760"/>
    <w:rsid w:val="00B90C30"/>
    <w:rsid w:val="00BB1971"/>
    <w:rsid w:val="00BB5E9A"/>
    <w:rsid w:val="00BE65A6"/>
    <w:rsid w:val="00BE6C9C"/>
    <w:rsid w:val="00BF5B1F"/>
    <w:rsid w:val="00BF6921"/>
    <w:rsid w:val="00C17EA9"/>
    <w:rsid w:val="00C213FC"/>
    <w:rsid w:val="00C24014"/>
    <w:rsid w:val="00C33238"/>
    <w:rsid w:val="00C405E0"/>
    <w:rsid w:val="00C4103C"/>
    <w:rsid w:val="00C46514"/>
    <w:rsid w:val="00C622C5"/>
    <w:rsid w:val="00C7332C"/>
    <w:rsid w:val="00C8745E"/>
    <w:rsid w:val="00CA57B1"/>
    <w:rsid w:val="00CB2E87"/>
    <w:rsid w:val="00CB5A47"/>
    <w:rsid w:val="00CC09D0"/>
    <w:rsid w:val="00CC6E81"/>
    <w:rsid w:val="00CD7558"/>
    <w:rsid w:val="00D0140A"/>
    <w:rsid w:val="00D0177F"/>
    <w:rsid w:val="00D017B8"/>
    <w:rsid w:val="00D02DFA"/>
    <w:rsid w:val="00D333E4"/>
    <w:rsid w:val="00D344B1"/>
    <w:rsid w:val="00D43493"/>
    <w:rsid w:val="00D45589"/>
    <w:rsid w:val="00D46342"/>
    <w:rsid w:val="00D6087A"/>
    <w:rsid w:val="00D62863"/>
    <w:rsid w:val="00D7358B"/>
    <w:rsid w:val="00D753A1"/>
    <w:rsid w:val="00D76AAD"/>
    <w:rsid w:val="00D804EE"/>
    <w:rsid w:val="00D8245A"/>
    <w:rsid w:val="00D8433A"/>
    <w:rsid w:val="00D872DB"/>
    <w:rsid w:val="00D90345"/>
    <w:rsid w:val="00D916A7"/>
    <w:rsid w:val="00DB0B15"/>
    <w:rsid w:val="00DB1843"/>
    <w:rsid w:val="00DD7115"/>
    <w:rsid w:val="00DE7941"/>
    <w:rsid w:val="00DF5421"/>
    <w:rsid w:val="00E1233D"/>
    <w:rsid w:val="00E14D91"/>
    <w:rsid w:val="00E16A15"/>
    <w:rsid w:val="00E50AD0"/>
    <w:rsid w:val="00E61F3E"/>
    <w:rsid w:val="00E70991"/>
    <w:rsid w:val="00E7534F"/>
    <w:rsid w:val="00E850EC"/>
    <w:rsid w:val="00E95BFA"/>
    <w:rsid w:val="00EA7262"/>
    <w:rsid w:val="00EC468C"/>
    <w:rsid w:val="00ED51E5"/>
    <w:rsid w:val="00EE3476"/>
    <w:rsid w:val="00EF751B"/>
    <w:rsid w:val="00F00341"/>
    <w:rsid w:val="00F05699"/>
    <w:rsid w:val="00F131D3"/>
    <w:rsid w:val="00F21CCC"/>
    <w:rsid w:val="00F313B8"/>
    <w:rsid w:val="00F31ADF"/>
    <w:rsid w:val="00F31BC0"/>
    <w:rsid w:val="00F36175"/>
    <w:rsid w:val="00F45F2D"/>
    <w:rsid w:val="00F5270C"/>
    <w:rsid w:val="00F61DC1"/>
    <w:rsid w:val="00F652EE"/>
    <w:rsid w:val="00F81B01"/>
    <w:rsid w:val="00F85971"/>
    <w:rsid w:val="00F9023C"/>
    <w:rsid w:val="00F94AFC"/>
    <w:rsid w:val="00F9674F"/>
    <w:rsid w:val="00FA07CF"/>
    <w:rsid w:val="00FA3867"/>
    <w:rsid w:val="00FB3524"/>
    <w:rsid w:val="00FC4FFD"/>
    <w:rsid w:val="00FC7580"/>
    <w:rsid w:val="00FD350F"/>
    <w:rsid w:val="00FD77DE"/>
    <w:rsid w:val="00FE1729"/>
    <w:rsid w:val="00FF5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4A67D"/>
  <w15:docId w15:val="{595A8EF6-B830-4107-AE70-34350D82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table" w:styleId="Mkatabulky">
    <w:name w:val="Table Grid"/>
    <w:basedOn w:val="Normlntabulka"/>
    <w:uiPriority w:val="59"/>
    <w:semiHidden/>
    <w:rsid w:val="00AB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F61DC1"/>
    <w:rPr>
      <w:color w:val="605E5C"/>
      <w:shd w:val="clear" w:color="auto" w:fill="E1DFDD"/>
    </w:rPr>
  </w:style>
  <w:style w:type="paragraph" w:styleId="Revize">
    <w:name w:val="Revision"/>
    <w:hidden/>
    <w:uiPriority w:val="99"/>
    <w:semiHidden/>
    <w:rsid w:val="001759C5"/>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2660">
      <w:bodyDiv w:val="1"/>
      <w:marLeft w:val="0"/>
      <w:marRight w:val="0"/>
      <w:marTop w:val="0"/>
      <w:marBottom w:val="0"/>
      <w:divBdr>
        <w:top w:val="none" w:sz="0" w:space="0" w:color="auto"/>
        <w:left w:val="none" w:sz="0" w:space="0" w:color="auto"/>
        <w:bottom w:val="none" w:sz="0" w:space="0" w:color="auto"/>
        <w:right w:val="none" w:sz="0" w:space="0" w:color="auto"/>
      </w:divBdr>
    </w:div>
    <w:div w:id="1290090233">
      <w:bodyDiv w:val="1"/>
      <w:marLeft w:val="0"/>
      <w:marRight w:val="0"/>
      <w:marTop w:val="0"/>
      <w:marBottom w:val="0"/>
      <w:divBdr>
        <w:top w:val="none" w:sz="0" w:space="0" w:color="auto"/>
        <w:left w:val="none" w:sz="0" w:space="0" w:color="auto"/>
        <w:bottom w:val="none" w:sz="0" w:space="0" w:color="auto"/>
        <w:right w:val="none" w:sz="0" w:space="0" w:color="auto"/>
      </w:divBdr>
    </w:div>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 w:id="20041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D276B-E7EA-4B46-A2CE-B8E355D2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1456</Words>
  <Characters>8594</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Sekretariat</cp:lastModifiedBy>
  <cp:revision>2</cp:revision>
  <cp:lastPrinted>2018-11-07T13:48:00Z</cp:lastPrinted>
  <dcterms:created xsi:type="dcterms:W3CDTF">2022-12-07T08:49:00Z</dcterms:created>
  <dcterms:modified xsi:type="dcterms:W3CDTF">2022-12-07T08:49:00Z</dcterms:modified>
</cp:coreProperties>
</file>