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5 270,47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1,1553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98 138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12 428,39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115 746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9 969,63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409 607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35 280,94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103 938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11 966,29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103 938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11 966,29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613 211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59 864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122N15/33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12211533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59 864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29.11.2022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