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535030" w14:paraId="35F77021" w14:textId="77777777">
        <w:trPr>
          <w:trHeight w:val="148"/>
        </w:trPr>
        <w:tc>
          <w:tcPr>
            <w:tcW w:w="115" w:type="dxa"/>
          </w:tcPr>
          <w:p w14:paraId="26F2D1AF" w14:textId="77777777" w:rsidR="00535030" w:rsidRDefault="0053503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C62E464" w14:textId="77777777" w:rsidR="00535030" w:rsidRDefault="0053503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8E0A48D" w14:textId="77777777" w:rsidR="00535030" w:rsidRDefault="0053503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D156EFE" w14:textId="77777777" w:rsidR="00535030" w:rsidRDefault="0053503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A4FE1D6" w14:textId="77777777" w:rsidR="00535030" w:rsidRDefault="0053503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597A73B" w14:textId="77777777" w:rsidR="00535030" w:rsidRDefault="00535030">
            <w:pPr>
              <w:pStyle w:val="EmptyCellLayoutStyle"/>
              <w:spacing w:after="0" w:line="240" w:lineRule="auto"/>
            </w:pPr>
          </w:p>
        </w:tc>
      </w:tr>
      <w:tr w:rsidR="004D28B2" w14:paraId="3CE21D26" w14:textId="77777777" w:rsidTr="004D28B2">
        <w:trPr>
          <w:trHeight w:val="340"/>
        </w:trPr>
        <w:tc>
          <w:tcPr>
            <w:tcW w:w="115" w:type="dxa"/>
          </w:tcPr>
          <w:p w14:paraId="709578D4" w14:textId="77777777" w:rsidR="00535030" w:rsidRDefault="0053503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1494ADD" w14:textId="77777777" w:rsidR="00535030" w:rsidRDefault="0053503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535030" w14:paraId="4DAB7E5F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9BED9" w14:textId="77777777" w:rsidR="00535030" w:rsidRDefault="004D2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471BDFCC" w14:textId="77777777" w:rsidR="00535030" w:rsidRDefault="00535030">
            <w:pPr>
              <w:spacing w:after="0" w:line="240" w:lineRule="auto"/>
            </w:pPr>
          </w:p>
        </w:tc>
        <w:tc>
          <w:tcPr>
            <w:tcW w:w="8142" w:type="dxa"/>
          </w:tcPr>
          <w:p w14:paraId="36300882" w14:textId="77777777" w:rsidR="00535030" w:rsidRDefault="0053503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BC342AF" w14:textId="77777777" w:rsidR="00535030" w:rsidRDefault="00535030">
            <w:pPr>
              <w:pStyle w:val="EmptyCellLayoutStyle"/>
              <w:spacing w:after="0" w:line="240" w:lineRule="auto"/>
            </w:pPr>
          </w:p>
        </w:tc>
      </w:tr>
      <w:tr w:rsidR="00535030" w14:paraId="578F971B" w14:textId="77777777">
        <w:trPr>
          <w:trHeight w:val="100"/>
        </w:trPr>
        <w:tc>
          <w:tcPr>
            <w:tcW w:w="115" w:type="dxa"/>
          </w:tcPr>
          <w:p w14:paraId="49851219" w14:textId="77777777" w:rsidR="00535030" w:rsidRDefault="0053503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1141403" w14:textId="77777777" w:rsidR="00535030" w:rsidRDefault="0053503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A508324" w14:textId="77777777" w:rsidR="00535030" w:rsidRDefault="0053503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DC3E3EF" w14:textId="77777777" w:rsidR="00535030" w:rsidRDefault="0053503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F0BF1DC" w14:textId="77777777" w:rsidR="00535030" w:rsidRDefault="0053503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84A5AF0" w14:textId="77777777" w:rsidR="00535030" w:rsidRDefault="00535030">
            <w:pPr>
              <w:pStyle w:val="EmptyCellLayoutStyle"/>
              <w:spacing w:after="0" w:line="240" w:lineRule="auto"/>
            </w:pPr>
          </w:p>
        </w:tc>
      </w:tr>
      <w:tr w:rsidR="004D28B2" w14:paraId="27BDEC2C" w14:textId="77777777" w:rsidTr="004D28B2">
        <w:tc>
          <w:tcPr>
            <w:tcW w:w="115" w:type="dxa"/>
          </w:tcPr>
          <w:p w14:paraId="3AA4D2A2" w14:textId="77777777" w:rsidR="00535030" w:rsidRDefault="0053503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03152F0" w14:textId="77777777" w:rsidR="00535030" w:rsidRDefault="0053503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535030" w14:paraId="78E248C7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7A2F8" w14:textId="77777777" w:rsidR="00535030" w:rsidRDefault="004D2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3DF81" w14:textId="77777777" w:rsidR="00535030" w:rsidRDefault="004D2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535030" w14:paraId="489F124F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EF03C" w14:textId="77777777" w:rsidR="00535030" w:rsidRDefault="004D2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KOOPRODUKT,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DAE" w14:textId="77777777" w:rsidR="00535030" w:rsidRDefault="004D2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nám. Míru 140, 37372 Lišov</w:t>
                  </w:r>
                </w:p>
              </w:tc>
            </w:tr>
          </w:tbl>
          <w:p w14:paraId="198E4016" w14:textId="77777777" w:rsidR="00535030" w:rsidRDefault="00535030">
            <w:pPr>
              <w:spacing w:after="0" w:line="240" w:lineRule="auto"/>
            </w:pPr>
          </w:p>
        </w:tc>
      </w:tr>
      <w:tr w:rsidR="00535030" w14:paraId="28EF8428" w14:textId="77777777">
        <w:trPr>
          <w:trHeight w:val="349"/>
        </w:trPr>
        <w:tc>
          <w:tcPr>
            <w:tcW w:w="115" w:type="dxa"/>
          </w:tcPr>
          <w:p w14:paraId="3C1A11FD" w14:textId="77777777" w:rsidR="00535030" w:rsidRDefault="0053503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F30E95E" w14:textId="77777777" w:rsidR="00535030" w:rsidRDefault="0053503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275A433" w14:textId="77777777" w:rsidR="00535030" w:rsidRDefault="0053503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6290555" w14:textId="77777777" w:rsidR="00535030" w:rsidRDefault="0053503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EBE4853" w14:textId="77777777" w:rsidR="00535030" w:rsidRDefault="0053503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4E965B5" w14:textId="77777777" w:rsidR="00535030" w:rsidRDefault="00535030">
            <w:pPr>
              <w:pStyle w:val="EmptyCellLayoutStyle"/>
              <w:spacing w:after="0" w:line="240" w:lineRule="auto"/>
            </w:pPr>
          </w:p>
        </w:tc>
      </w:tr>
      <w:tr w:rsidR="00535030" w14:paraId="48C3E6C0" w14:textId="77777777">
        <w:trPr>
          <w:trHeight w:val="340"/>
        </w:trPr>
        <w:tc>
          <w:tcPr>
            <w:tcW w:w="115" w:type="dxa"/>
          </w:tcPr>
          <w:p w14:paraId="07ADBD3D" w14:textId="77777777" w:rsidR="00535030" w:rsidRDefault="0053503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F41844F" w14:textId="77777777" w:rsidR="00535030" w:rsidRDefault="0053503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535030" w14:paraId="10522880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D988C" w14:textId="77777777" w:rsidR="00535030" w:rsidRDefault="004D2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3AE870DF" w14:textId="77777777" w:rsidR="00535030" w:rsidRDefault="00535030">
            <w:pPr>
              <w:spacing w:after="0" w:line="240" w:lineRule="auto"/>
            </w:pPr>
          </w:p>
        </w:tc>
        <w:tc>
          <w:tcPr>
            <w:tcW w:w="801" w:type="dxa"/>
          </w:tcPr>
          <w:p w14:paraId="023EE199" w14:textId="77777777" w:rsidR="00535030" w:rsidRDefault="0053503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161621B" w14:textId="77777777" w:rsidR="00535030" w:rsidRDefault="0053503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FFD7024" w14:textId="77777777" w:rsidR="00535030" w:rsidRDefault="00535030">
            <w:pPr>
              <w:pStyle w:val="EmptyCellLayoutStyle"/>
              <w:spacing w:after="0" w:line="240" w:lineRule="auto"/>
            </w:pPr>
          </w:p>
        </w:tc>
      </w:tr>
      <w:tr w:rsidR="00535030" w14:paraId="6B90AB10" w14:textId="77777777">
        <w:trPr>
          <w:trHeight w:val="229"/>
        </w:trPr>
        <w:tc>
          <w:tcPr>
            <w:tcW w:w="115" w:type="dxa"/>
          </w:tcPr>
          <w:p w14:paraId="1E782D24" w14:textId="77777777" w:rsidR="00535030" w:rsidRDefault="0053503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3688C4F" w14:textId="77777777" w:rsidR="00535030" w:rsidRDefault="0053503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CDB5816" w14:textId="77777777" w:rsidR="00535030" w:rsidRDefault="0053503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5CF3655" w14:textId="77777777" w:rsidR="00535030" w:rsidRDefault="0053503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9643BC3" w14:textId="77777777" w:rsidR="00535030" w:rsidRDefault="0053503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5557C5B" w14:textId="77777777" w:rsidR="00535030" w:rsidRDefault="00535030">
            <w:pPr>
              <w:pStyle w:val="EmptyCellLayoutStyle"/>
              <w:spacing w:after="0" w:line="240" w:lineRule="auto"/>
            </w:pPr>
          </w:p>
        </w:tc>
      </w:tr>
      <w:tr w:rsidR="004D28B2" w14:paraId="15A3AB4B" w14:textId="77777777" w:rsidTr="004D28B2">
        <w:tc>
          <w:tcPr>
            <w:tcW w:w="115" w:type="dxa"/>
          </w:tcPr>
          <w:p w14:paraId="27FF7655" w14:textId="77777777" w:rsidR="00535030" w:rsidRDefault="0053503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65"/>
              <w:gridCol w:w="994"/>
              <w:gridCol w:w="443"/>
              <w:gridCol w:w="368"/>
              <w:gridCol w:w="551"/>
              <w:gridCol w:w="561"/>
              <w:gridCol w:w="622"/>
              <w:gridCol w:w="677"/>
              <w:gridCol w:w="1174"/>
              <w:gridCol w:w="888"/>
              <w:gridCol w:w="640"/>
              <w:gridCol w:w="755"/>
              <w:gridCol w:w="1113"/>
            </w:tblGrid>
            <w:tr w:rsidR="00535030" w14:paraId="3D407DEB" w14:textId="77777777" w:rsidTr="00342974">
              <w:trPr>
                <w:trHeight w:val="487"/>
              </w:trPr>
              <w:tc>
                <w:tcPr>
                  <w:tcW w:w="186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B558D" w14:textId="77777777" w:rsidR="00535030" w:rsidRDefault="004D2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DBE51" w14:textId="77777777" w:rsidR="00535030" w:rsidRDefault="004D2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AF6D3" w14:textId="77777777" w:rsidR="00535030" w:rsidRDefault="004D2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BEED9" w14:textId="77777777" w:rsidR="00535030" w:rsidRDefault="004D28B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6A76B" w14:textId="77777777" w:rsidR="00535030" w:rsidRDefault="004D28B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16A46" w14:textId="77777777" w:rsidR="00535030" w:rsidRDefault="004D2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06ADF6" w14:textId="77777777" w:rsidR="00535030" w:rsidRDefault="004D2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C887E" w14:textId="77777777" w:rsidR="00535030" w:rsidRDefault="004D2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D003E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F4CC0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02FE6" w14:textId="77777777" w:rsidR="00535030" w:rsidRDefault="004D2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A75B3" w14:textId="77777777" w:rsidR="00535030" w:rsidRDefault="004D2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24A7E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D28B2" w14:paraId="7B0AB10A" w14:textId="77777777" w:rsidTr="00342974">
              <w:trPr>
                <w:trHeight w:val="262"/>
              </w:trPr>
              <w:tc>
                <w:tcPr>
                  <w:tcW w:w="10651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B7869" w14:textId="77777777" w:rsidR="00535030" w:rsidRDefault="004D2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Slověnice</w:t>
                  </w:r>
                </w:p>
              </w:tc>
            </w:tr>
            <w:tr w:rsidR="00535030" w14:paraId="6DA1BA96" w14:textId="77777777" w:rsidTr="00342974">
              <w:trPr>
                <w:trHeight w:val="262"/>
              </w:trPr>
              <w:tc>
                <w:tcPr>
                  <w:tcW w:w="18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6D872" w14:textId="62B1F0D4" w:rsidR="00535030" w:rsidRDefault="004D2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1/2 p. </w:t>
                  </w:r>
                  <w:proofErr w:type="spellStart"/>
                  <w:r w:rsidR="00342974">
                    <w:rPr>
                      <w:rFonts w:ascii="Arial" w:eastAsia="Arial" w:hAnsi="Arial"/>
                      <w:color w:val="000000"/>
                      <w:sz w:val="18"/>
                    </w:rPr>
                    <w:t>xxxxxxx</w:t>
                  </w:r>
                  <w:proofErr w:type="spellEnd"/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A8B85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73BB1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9CEFD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6AA03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4F05B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25C6E7" w14:textId="77777777" w:rsidR="00535030" w:rsidRDefault="004D2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4C385A" w14:textId="77777777" w:rsidR="00535030" w:rsidRDefault="004D28B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AA386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43 300,00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00274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AED84" w14:textId="77777777" w:rsidR="00535030" w:rsidRDefault="004D2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69E78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A404E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5,53</w:t>
                  </w:r>
                </w:p>
              </w:tc>
            </w:tr>
            <w:tr w:rsidR="00535030" w14:paraId="0E471E44" w14:textId="77777777" w:rsidTr="00342974">
              <w:trPr>
                <w:trHeight w:val="262"/>
              </w:trPr>
              <w:tc>
                <w:tcPr>
                  <w:tcW w:w="18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00CEB" w14:textId="77777777" w:rsidR="00535030" w:rsidRDefault="004D2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1/2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C7A18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739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4EC1E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32F69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EBA5E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07F37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5D3D5F" w14:textId="77777777" w:rsidR="00535030" w:rsidRDefault="004D2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081791" w14:textId="77777777" w:rsidR="00535030" w:rsidRDefault="004D28B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CD60A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43 300,00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C189A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86CB0" w14:textId="77777777" w:rsidR="00535030" w:rsidRDefault="004D2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E843D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40316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</w:t>
                  </w:r>
                </w:p>
              </w:tc>
            </w:tr>
            <w:tr w:rsidR="004D28B2" w14:paraId="44D0F05F" w14:textId="77777777" w:rsidTr="00342974">
              <w:trPr>
                <w:trHeight w:val="262"/>
              </w:trPr>
              <w:tc>
                <w:tcPr>
                  <w:tcW w:w="367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0BDD1" w14:textId="77777777" w:rsidR="00535030" w:rsidRDefault="004D2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5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7105E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5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BCA08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62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124D53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6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D60BD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117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5089A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8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7E2E6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</w:p>
              </w:tc>
              <w:tc>
                <w:tcPr>
                  <w:tcW w:w="6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85B10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75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A2F8E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111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F4403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6,58</w:t>
                  </w:r>
                </w:p>
              </w:tc>
            </w:tr>
            <w:tr w:rsidR="004D28B2" w14:paraId="17CFF6F5" w14:textId="77777777" w:rsidTr="00342974">
              <w:trPr>
                <w:trHeight w:val="262"/>
              </w:trPr>
              <w:tc>
                <w:tcPr>
                  <w:tcW w:w="10651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238B7" w14:textId="77777777" w:rsidR="00535030" w:rsidRDefault="004D2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Hůrky u Lišova</w:t>
                  </w:r>
                </w:p>
              </w:tc>
            </w:tr>
            <w:tr w:rsidR="00535030" w14:paraId="4EE7045E" w14:textId="77777777" w:rsidTr="00342974">
              <w:trPr>
                <w:trHeight w:val="262"/>
              </w:trPr>
              <w:tc>
                <w:tcPr>
                  <w:tcW w:w="18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1E2DB" w14:textId="77777777" w:rsidR="00535030" w:rsidRDefault="004D2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1/4  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8BAD6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45DF6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58560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A9A00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2E1F2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92C2A1" w14:textId="77777777" w:rsidR="00535030" w:rsidRDefault="004D2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41596D" w14:textId="77777777" w:rsidR="00535030" w:rsidRDefault="004D28B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09A9D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65 600,00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86828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2 161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08851" w14:textId="77777777" w:rsidR="00535030" w:rsidRDefault="004D2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A77B2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ED390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311,88</w:t>
                  </w:r>
                </w:p>
              </w:tc>
            </w:tr>
            <w:tr w:rsidR="00535030" w14:paraId="0C2AA72D" w14:textId="77777777" w:rsidTr="00342974">
              <w:trPr>
                <w:trHeight w:val="262"/>
              </w:trPr>
              <w:tc>
                <w:tcPr>
                  <w:tcW w:w="18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F67D0" w14:textId="77777777" w:rsidR="00535030" w:rsidRDefault="004D2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1/4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E4BFC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5EFF1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2D1E3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AA312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EA676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34A3D4" w14:textId="77777777" w:rsidR="00535030" w:rsidRDefault="004D2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7DE73D" w14:textId="77777777" w:rsidR="00535030" w:rsidRDefault="004D28B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CF1B0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65 600,00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0E7AC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1 987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47958" w14:textId="77777777" w:rsidR="00535030" w:rsidRDefault="004D2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FDFDC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BF249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286,76</w:t>
                  </w:r>
                </w:p>
              </w:tc>
            </w:tr>
            <w:tr w:rsidR="00535030" w14:paraId="030B5989" w14:textId="77777777" w:rsidTr="00342974">
              <w:trPr>
                <w:trHeight w:val="262"/>
              </w:trPr>
              <w:tc>
                <w:tcPr>
                  <w:tcW w:w="18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C15DB" w14:textId="77777777" w:rsidR="00535030" w:rsidRDefault="004D2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1/4 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F4859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77DB6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E80DE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27EA5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14A0B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527A7C" w14:textId="77777777" w:rsidR="00535030" w:rsidRDefault="004D2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31D5DE" w14:textId="77777777" w:rsidR="00535030" w:rsidRDefault="004D28B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671ED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65 600,00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D677D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5 563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810CE" w14:textId="77777777" w:rsidR="00535030" w:rsidRDefault="004D2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9AC58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5690A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802,85</w:t>
                  </w:r>
                </w:p>
              </w:tc>
            </w:tr>
            <w:tr w:rsidR="00535030" w14:paraId="23EBE08D" w14:textId="77777777" w:rsidTr="00342974">
              <w:trPr>
                <w:trHeight w:val="262"/>
              </w:trPr>
              <w:tc>
                <w:tcPr>
                  <w:tcW w:w="18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69962" w14:textId="77777777" w:rsidR="00535030" w:rsidRDefault="004D2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1/4 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742C9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9DF00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CF5DD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10AA9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2B408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61916B" w14:textId="77777777" w:rsidR="00535030" w:rsidRDefault="004D2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1468AD" w14:textId="77777777" w:rsidR="00535030" w:rsidRDefault="004D28B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06E2B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65 600,00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F3FBC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D0084" w14:textId="77777777" w:rsidR="00535030" w:rsidRDefault="004D2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98D0B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47E3F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224,56</w:t>
                  </w:r>
                </w:p>
              </w:tc>
            </w:tr>
            <w:tr w:rsidR="00535030" w14:paraId="0E056723" w14:textId="77777777" w:rsidTr="00342974">
              <w:trPr>
                <w:trHeight w:val="262"/>
              </w:trPr>
              <w:tc>
                <w:tcPr>
                  <w:tcW w:w="18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242C6" w14:textId="77777777" w:rsidR="00535030" w:rsidRDefault="004D2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1/3 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86667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D7604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54B98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205BF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35013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B39AA9" w14:textId="77777777" w:rsidR="00535030" w:rsidRDefault="004D2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40E9E2" w14:textId="77777777" w:rsidR="00535030" w:rsidRDefault="004D28B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96E8D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65 600,00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2DCD4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EA768" w14:textId="77777777" w:rsidR="00535030" w:rsidRDefault="004D2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8F3F6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3DA2B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65,95</w:t>
                  </w:r>
                </w:p>
              </w:tc>
            </w:tr>
            <w:tr w:rsidR="004D28B2" w14:paraId="2D5F7D6B" w14:textId="77777777" w:rsidTr="00342974">
              <w:trPr>
                <w:trHeight w:val="262"/>
              </w:trPr>
              <w:tc>
                <w:tcPr>
                  <w:tcW w:w="367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25015" w14:textId="77777777" w:rsidR="00535030" w:rsidRDefault="004D2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5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5C85F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5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4C59F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62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5E27D2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6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A92EE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117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3A707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8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B86F8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11 724</w:t>
                  </w:r>
                </w:p>
              </w:tc>
              <w:tc>
                <w:tcPr>
                  <w:tcW w:w="6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5A041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75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18E04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111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21655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1 692,00</w:t>
                  </w:r>
                </w:p>
              </w:tc>
            </w:tr>
            <w:tr w:rsidR="004D28B2" w14:paraId="257E6514" w14:textId="77777777" w:rsidTr="00342974">
              <w:trPr>
                <w:trHeight w:val="262"/>
              </w:trPr>
              <w:tc>
                <w:tcPr>
                  <w:tcW w:w="10651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30BC" w14:textId="77777777" w:rsidR="00535030" w:rsidRDefault="004D2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Lišov</w:t>
                  </w:r>
                </w:p>
              </w:tc>
            </w:tr>
            <w:tr w:rsidR="00535030" w14:paraId="7BE7B639" w14:textId="77777777" w:rsidTr="00342974">
              <w:trPr>
                <w:trHeight w:val="262"/>
              </w:trPr>
              <w:tc>
                <w:tcPr>
                  <w:tcW w:w="18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88037" w14:textId="04F9154F" w:rsidR="00535030" w:rsidRDefault="004D28B2">
                  <w:pPr>
                    <w:spacing w:after="0" w:line="240" w:lineRule="auto"/>
                  </w:pP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spoluvl.</w:t>
                  </w:r>
                  <w:r w:rsidR="00342974">
                    <w:rPr>
                      <w:rFonts w:ascii="Arial" w:eastAsia="Arial" w:hAnsi="Arial"/>
                      <w:color w:val="000000"/>
                      <w:sz w:val="18"/>
                    </w:rPr>
                    <w:t>xxxxxxx</w:t>
                  </w:r>
                  <w:proofErr w:type="spellEnd"/>
                  <w:proofErr w:type="gramEnd"/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BA78D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7C9E1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887AB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9772C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DBAD5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E57449" w14:textId="77777777" w:rsidR="00535030" w:rsidRDefault="004D2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2052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AB1EE9" w14:textId="77777777" w:rsidR="00535030" w:rsidRDefault="004D28B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DBD5D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68821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130AE" w14:textId="77777777" w:rsidR="00535030" w:rsidRDefault="004D2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5631F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862EB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520,52</w:t>
                  </w:r>
                </w:p>
              </w:tc>
            </w:tr>
            <w:tr w:rsidR="00535030" w14:paraId="5CF96698" w14:textId="77777777" w:rsidTr="00342974">
              <w:trPr>
                <w:trHeight w:val="262"/>
              </w:trPr>
              <w:tc>
                <w:tcPr>
                  <w:tcW w:w="18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69548" w14:textId="6A83FB4A" w:rsidR="00535030" w:rsidRDefault="004D2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1/4 p. </w:t>
                  </w:r>
                  <w:proofErr w:type="spellStart"/>
                  <w:r w:rsidR="00342974">
                    <w:rPr>
                      <w:rFonts w:ascii="Arial" w:eastAsia="Arial" w:hAnsi="Arial"/>
                      <w:color w:val="000000"/>
                      <w:sz w:val="18"/>
                    </w:rPr>
                    <w:t>xxxxxxxx</w:t>
                  </w:r>
                  <w:proofErr w:type="spellEnd"/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9A646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CB156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BFBEB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C51BE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8CB06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B19FB1" w14:textId="77777777" w:rsidR="00535030" w:rsidRDefault="004D2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930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47FC2D" w14:textId="77777777" w:rsidR="00535030" w:rsidRDefault="004D28B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23100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EA0FE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2 837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321DE" w14:textId="77777777" w:rsidR="00535030" w:rsidRDefault="004D2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70335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305FC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350,77</w:t>
                  </w:r>
                </w:p>
              </w:tc>
            </w:tr>
            <w:tr w:rsidR="00535030" w14:paraId="4203B0E6" w14:textId="77777777" w:rsidTr="00342974">
              <w:trPr>
                <w:trHeight w:val="262"/>
              </w:trPr>
              <w:tc>
                <w:tcPr>
                  <w:tcW w:w="18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1AB16" w14:textId="77777777" w:rsidR="00535030" w:rsidRDefault="004D2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4/20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D4AF9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22672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9C425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6AC63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03000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9E4845" w14:textId="77777777" w:rsidR="00535030" w:rsidRDefault="004D2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47317F" w14:textId="77777777" w:rsidR="00535030" w:rsidRDefault="004D28B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291FB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71C0B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BA9A9" w14:textId="77777777" w:rsidR="00535030" w:rsidRDefault="004D2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8A62B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B7711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21,14</w:t>
                  </w:r>
                </w:p>
              </w:tc>
            </w:tr>
            <w:tr w:rsidR="00535030" w14:paraId="4DA595E0" w14:textId="77777777" w:rsidTr="00342974">
              <w:trPr>
                <w:trHeight w:val="262"/>
              </w:trPr>
              <w:tc>
                <w:tcPr>
                  <w:tcW w:w="18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64CC9" w14:textId="77777777" w:rsidR="00535030" w:rsidRDefault="004D2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3/26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C7DB4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F558F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20964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F353F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A655D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FF7275" w14:textId="77777777" w:rsidR="00535030" w:rsidRDefault="004D2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D6CBE4" w14:textId="77777777" w:rsidR="00535030" w:rsidRDefault="004D28B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8DE6A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97A9F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2182D" w14:textId="77777777" w:rsidR="00535030" w:rsidRDefault="004D2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65E46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B7ADF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17,06</w:t>
                  </w:r>
                </w:p>
              </w:tc>
            </w:tr>
            <w:tr w:rsidR="00535030" w14:paraId="70E5F1B6" w14:textId="77777777" w:rsidTr="00342974">
              <w:trPr>
                <w:trHeight w:val="262"/>
              </w:trPr>
              <w:tc>
                <w:tcPr>
                  <w:tcW w:w="18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39C8C" w14:textId="79A96420" w:rsidR="00535030" w:rsidRDefault="004D28B2">
                  <w:pPr>
                    <w:spacing w:after="0" w:line="240" w:lineRule="auto"/>
                  </w:pP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spoluvl.</w:t>
                  </w:r>
                  <w:r w:rsidR="00342974">
                    <w:rPr>
                      <w:rFonts w:ascii="Arial" w:eastAsia="Arial" w:hAnsi="Arial"/>
                      <w:color w:val="000000"/>
                      <w:sz w:val="18"/>
                    </w:rPr>
                    <w:t>xxxxxxxxxxx</w:t>
                  </w:r>
                  <w:proofErr w:type="spellEnd"/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V. 1/2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98F76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16B39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B3CE2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B4F0B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42187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470B49" w14:textId="77777777" w:rsidR="00535030" w:rsidRDefault="004D2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1319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88E828" w14:textId="77777777" w:rsidR="00535030" w:rsidRDefault="004D28B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F0AF1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3932C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1CDBC" w14:textId="77777777" w:rsidR="00535030" w:rsidRDefault="004D2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E7B77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359BA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437,69</w:t>
                  </w:r>
                </w:p>
              </w:tc>
            </w:tr>
            <w:tr w:rsidR="00535030" w14:paraId="27578AE4" w14:textId="77777777" w:rsidTr="00342974">
              <w:trPr>
                <w:trHeight w:val="262"/>
              </w:trPr>
              <w:tc>
                <w:tcPr>
                  <w:tcW w:w="18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6B559" w14:textId="4D928170" w:rsidR="00535030" w:rsidRDefault="004D28B2">
                  <w:pPr>
                    <w:spacing w:after="0" w:line="240" w:lineRule="auto"/>
                  </w:pP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spoluvl.</w:t>
                  </w:r>
                  <w:r w:rsidR="00342974">
                    <w:rPr>
                      <w:rFonts w:ascii="Arial" w:eastAsia="Arial" w:hAnsi="Arial"/>
                      <w:color w:val="000000"/>
                      <w:sz w:val="18"/>
                    </w:rPr>
                    <w:t>xxxxxxxx</w:t>
                  </w:r>
                  <w:proofErr w:type="spellEnd"/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1/2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7F645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F6DDD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684FD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89F3F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21CB7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B45074" w14:textId="77777777" w:rsidR="00535030" w:rsidRDefault="004D2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1319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7F3FEA" w14:textId="77777777" w:rsidR="00535030" w:rsidRDefault="004D28B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3E2AD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BEB8E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1 057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85EDC" w14:textId="77777777" w:rsidR="00535030" w:rsidRDefault="004D2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BE136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B8C71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130,69</w:t>
                  </w:r>
                </w:p>
              </w:tc>
            </w:tr>
            <w:tr w:rsidR="00535030" w14:paraId="3315301C" w14:textId="77777777" w:rsidTr="00342974">
              <w:trPr>
                <w:trHeight w:val="262"/>
              </w:trPr>
              <w:tc>
                <w:tcPr>
                  <w:tcW w:w="18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81D60" w14:textId="77777777" w:rsidR="00535030" w:rsidRDefault="004D2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16/200  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BE6D4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355FE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6B83B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689CB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13333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65E825" w14:textId="77777777" w:rsidR="00535030" w:rsidRDefault="004D2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1937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87AB42" w14:textId="77777777" w:rsidR="00535030" w:rsidRDefault="004D28B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1D852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4975C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F6888" w14:textId="77777777" w:rsidR="00535030" w:rsidRDefault="004D2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A0784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F322F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</w:t>
                  </w:r>
                </w:p>
              </w:tc>
            </w:tr>
            <w:tr w:rsidR="00535030" w14:paraId="0E0E93EF" w14:textId="77777777" w:rsidTr="00342974">
              <w:trPr>
                <w:trHeight w:val="262"/>
              </w:trPr>
              <w:tc>
                <w:tcPr>
                  <w:tcW w:w="18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35F63" w14:textId="77777777" w:rsidR="00535030" w:rsidRDefault="004D2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16/200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F422B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A1FFF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A5235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06330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A2185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64D989" w14:textId="77777777" w:rsidR="00535030" w:rsidRDefault="004D2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1937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FA3E1B" w14:textId="77777777" w:rsidR="00535030" w:rsidRDefault="004D28B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D436A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FF66D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D8C6C" w14:textId="77777777" w:rsidR="00535030" w:rsidRDefault="004D2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1051A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DB467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0,62</w:t>
                  </w:r>
                </w:p>
              </w:tc>
            </w:tr>
            <w:tr w:rsidR="00535030" w14:paraId="1BF8354F" w14:textId="77777777" w:rsidTr="00342974">
              <w:trPr>
                <w:trHeight w:val="262"/>
              </w:trPr>
              <w:tc>
                <w:tcPr>
                  <w:tcW w:w="18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DFA5C" w14:textId="77777777" w:rsidR="00535030" w:rsidRDefault="004D2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16/200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A80A7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6495B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8F4DC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67CBB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BDF7D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E971D0" w14:textId="77777777" w:rsidR="00535030" w:rsidRDefault="004D2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1937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C00344" w14:textId="77777777" w:rsidR="00535030" w:rsidRDefault="004D28B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A2536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27CD4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BC6BA" w14:textId="77777777" w:rsidR="00535030" w:rsidRDefault="004D2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3B520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84127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12,49</w:t>
                  </w:r>
                </w:p>
              </w:tc>
            </w:tr>
            <w:tr w:rsidR="00535030" w14:paraId="64D3BBB8" w14:textId="77777777" w:rsidTr="00342974">
              <w:trPr>
                <w:trHeight w:val="262"/>
              </w:trPr>
              <w:tc>
                <w:tcPr>
                  <w:tcW w:w="18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1DDC2" w14:textId="77777777" w:rsidR="00535030" w:rsidRDefault="004D2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1/4  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52EF2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809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6E118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60DC5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AECF2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0EA76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AF95F3" w14:textId="77777777" w:rsidR="00535030" w:rsidRDefault="004D2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184008" w14:textId="77777777" w:rsidR="00535030" w:rsidRDefault="004D28B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D2196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E578D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190D1" w14:textId="77777777" w:rsidR="00535030" w:rsidRDefault="004D2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D7E8A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C3B17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11,87</w:t>
                  </w:r>
                </w:p>
              </w:tc>
            </w:tr>
            <w:tr w:rsidR="00535030" w14:paraId="076B26B5" w14:textId="77777777" w:rsidTr="00342974">
              <w:trPr>
                <w:trHeight w:val="262"/>
              </w:trPr>
              <w:tc>
                <w:tcPr>
                  <w:tcW w:w="18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55DEF" w14:textId="77777777" w:rsidR="00535030" w:rsidRDefault="004D2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1/4 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1565D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812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B24FE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7242C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3AE96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D7B0B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164AF0" w14:textId="77777777" w:rsidR="00535030" w:rsidRDefault="004D2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458911" w14:textId="77777777" w:rsidR="00535030" w:rsidRDefault="004D28B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82DA4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BA599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CC130" w14:textId="77777777" w:rsidR="00535030" w:rsidRDefault="004D2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C353D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34717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126,11</w:t>
                  </w:r>
                </w:p>
              </w:tc>
            </w:tr>
            <w:tr w:rsidR="00535030" w14:paraId="5CA8A30E" w14:textId="77777777" w:rsidTr="00342974">
              <w:trPr>
                <w:trHeight w:val="262"/>
              </w:trPr>
              <w:tc>
                <w:tcPr>
                  <w:tcW w:w="18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8B037" w14:textId="77777777" w:rsidR="00535030" w:rsidRDefault="004D2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1/4  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D0C3E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B6D55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E224E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6EEAA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ED1E9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B7D60C" w14:textId="77777777" w:rsidR="00535030" w:rsidRDefault="004D2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9B749B" w14:textId="77777777" w:rsidR="00535030" w:rsidRDefault="004D28B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54DE0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975FA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5 267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FA500" w14:textId="77777777" w:rsidR="00535030" w:rsidRDefault="004D2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9DF26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268BB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651,21</w:t>
                  </w:r>
                </w:p>
              </w:tc>
            </w:tr>
            <w:tr w:rsidR="00535030" w14:paraId="6FC2F673" w14:textId="77777777" w:rsidTr="00342974">
              <w:trPr>
                <w:trHeight w:val="262"/>
              </w:trPr>
              <w:tc>
                <w:tcPr>
                  <w:tcW w:w="18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427C0" w14:textId="77777777" w:rsidR="00535030" w:rsidRDefault="004D2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1/4  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5DE86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987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67220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51F59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07E7C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13D21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92EBFD" w14:textId="77777777" w:rsidR="00535030" w:rsidRDefault="004D2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7409F2" w14:textId="77777777" w:rsidR="00535030" w:rsidRDefault="004D28B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E7C3C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0ABD0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2 713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C363D" w14:textId="77777777" w:rsidR="00535030" w:rsidRDefault="004D2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98D4F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F1706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335,44</w:t>
                  </w:r>
                </w:p>
              </w:tc>
            </w:tr>
            <w:tr w:rsidR="00535030" w14:paraId="3EDFB76A" w14:textId="77777777" w:rsidTr="00342974">
              <w:trPr>
                <w:trHeight w:val="262"/>
              </w:trPr>
              <w:tc>
                <w:tcPr>
                  <w:tcW w:w="18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59F9A" w14:textId="77777777" w:rsidR="00535030" w:rsidRDefault="004D2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1/4 SPÚ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89A4F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1026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4877E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EA87D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2BAB2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11F1A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B2D329" w14:textId="77777777" w:rsidR="00535030" w:rsidRDefault="004D2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5B6D89" w14:textId="77777777" w:rsidR="00535030" w:rsidRDefault="004D28B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60FF6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F3F7C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2 536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36032" w14:textId="77777777" w:rsidR="00535030" w:rsidRDefault="004D2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E4A95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0300B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313,55</w:t>
                  </w:r>
                </w:p>
              </w:tc>
            </w:tr>
            <w:tr w:rsidR="00535030" w14:paraId="3232CBF1" w14:textId="77777777" w:rsidTr="00342974">
              <w:trPr>
                <w:trHeight w:val="262"/>
              </w:trPr>
              <w:tc>
                <w:tcPr>
                  <w:tcW w:w="18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C37CC" w14:textId="623936D2" w:rsidR="00535030" w:rsidRDefault="004D28B2">
                  <w:pPr>
                    <w:spacing w:after="0" w:line="240" w:lineRule="auto"/>
                  </w:pP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spoluvl.</w:t>
                  </w:r>
                  <w:r w:rsidR="00342974">
                    <w:rPr>
                      <w:rFonts w:ascii="Arial" w:eastAsia="Arial" w:hAnsi="Arial"/>
                      <w:color w:val="000000"/>
                      <w:sz w:val="18"/>
                    </w:rPr>
                    <w:t>xxxxxxxx</w:t>
                  </w:r>
                  <w:proofErr w:type="spellEnd"/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1/2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5623A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1066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6321A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CB98F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75992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41FD6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3640DE" w14:textId="77777777" w:rsidR="00535030" w:rsidRDefault="004D2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633C40" w14:textId="77777777" w:rsidR="00535030" w:rsidRDefault="004D28B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B0E2F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BFDFC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6 406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B8F61" w14:textId="77777777" w:rsidR="00535030" w:rsidRDefault="004D2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8461D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6CA7B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792,04</w:t>
                  </w:r>
                </w:p>
              </w:tc>
            </w:tr>
            <w:tr w:rsidR="00535030" w14:paraId="4C55878A" w14:textId="77777777" w:rsidTr="00342974">
              <w:trPr>
                <w:trHeight w:val="262"/>
              </w:trPr>
              <w:tc>
                <w:tcPr>
                  <w:tcW w:w="18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6AEBF" w14:textId="78725CD2" w:rsidR="00535030" w:rsidRDefault="004D28B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spoluvl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  <w:proofErr w:type="spellStart"/>
                  <w:r w:rsidR="00342974">
                    <w:rPr>
                      <w:rFonts w:ascii="Arial" w:eastAsia="Arial" w:hAnsi="Arial"/>
                      <w:color w:val="000000"/>
                      <w:sz w:val="18"/>
                    </w:rPr>
                    <w:t>xxxxxxxx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M. 1/2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AB932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1594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F648A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0F6DF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BA2B4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D9720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1B8842" w14:textId="77777777" w:rsidR="00535030" w:rsidRDefault="004D2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471973" w14:textId="77777777" w:rsidR="00535030" w:rsidRDefault="004D28B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849EF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94B17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4 619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26F19" w14:textId="77777777" w:rsidR="00535030" w:rsidRDefault="004D2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CDF56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0A423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571,09</w:t>
                  </w:r>
                </w:p>
              </w:tc>
            </w:tr>
            <w:tr w:rsidR="00535030" w14:paraId="14AA839F" w14:textId="77777777" w:rsidTr="00342974">
              <w:trPr>
                <w:trHeight w:val="262"/>
              </w:trPr>
              <w:tc>
                <w:tcPr>
                  <w:tcW w:w="18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D9526" w14:textId="7C8FD7A2" w:rsidR="00535030" w:rsidRDefault="004D28B2">
                  <w:pPr>
                    <w:spacing w:after="0" w:line="240" w:lineRule="auto"/>
                  </w:pP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spoluvl.</w:t>
                  </w:r>
                  <w:r w:rsidR="00342974">
                    <w:rPr>
                      <w:rFonts w:ascii="Arial" w:eastAsia="Arial" w:hAnsi="Arial"/>
                      <w:color w:val="000000"/>
                      <w:sz w:val="18"/>
                    </w:rPr>
                    <w:t>xxxxxxxxx</w:t>
                  </w:r>
                  <w:proofErr w:type="spellEnd"/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1/2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F8861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1606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FC635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3B858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3E0B0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F75D1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F7770B" w14:textId="77777777" w:rsidR="00535030" w:rsidRDefault="004D2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9EA99A" w14:textId="77777777" w:rsidR="00535030" w:rsidRDefault="004D28B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D5329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C1A0B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00324" w14:textId="77777777" w:rsidR="00535030" w:rsidRDefault="004D2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5728A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7F8A4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58,61</w:t>
                  </w:r>
                </w:p>
              </w:tc>
            </w:tr>
            <w:tr w:rsidR="00535030" w14:paraId="455A555B" w14:textId="77777777" w:rsidTr="00342974">
              <w:trPr>
                <w:trHeight w:val="262"/>
              </w:trPr>
              <w:tc>
                <w:tcPr>
                  <w:tcW w:w="18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82EA5" w14:textId="0B681EDE" w:rsidR="00535030" w:rsidRDefault="004D28B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spoluvl.</w:t>
                  </w:r>
                  <w:r w:rsidR="00342974">
                    <w:rPr>
                      <w:rFonts w:ascii="Arial" w:eastAsia="Arial" w:hAnsi="Arial"/>
                      <w:color w:val="000000"/>
                      <w:sz w:val="18"/>
                    </w:rPr>
                    <w:t>xxxxxx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1/2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25F83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1648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6E9E7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7F711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E3133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24C31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C1C567" w14:textId="77777777" w:rsidR="00535030" w:rsidRDefault="004D2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BEAC7A" w14:textId="77777777" w:rsidR="00535030" w:rsidRDefault="004D28B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B96AB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FF501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2 584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6DF1C" w14:textId="77777777" w:rsidR="00535030" w:rsidRDefault="004D2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A1468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DAE73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319,49</w:t>
                  </w:r>
                </w:p>
              </w:tc>
            </w:tr>
            <w:tr w:rsidR="00535030" w14:paraId="2AA965D3" w14:textId="77777777" w:rsidTr="00342974">
              <w:trPr>
                <w:trHeight w:val="262"/>
              </w:trPr>
              <w:tc>
                <w:tcPr>
                  <w:tcW w:w="18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96D42" w14:textId="77777777" w:rsidR="00535030" w:rsidRDefault="004D2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29/36 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157B6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2105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EE00C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5FAD0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3B7DC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13289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3C93C7" w14:textId="77777777" w:rsidR="00535030" w:rsidRDefault="004D2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FE0340" w14:textId="77777777" w:rsidR="00535030" w:rsidRDefault="004D28B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F6C72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FFBC0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9C047" w14:textId="77777777" w:rsidR="00535030" w:rsidRDefault="004D2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2413A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D3B51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348,91</w:t>
                  </w:r>
                </w:p>
              </w:tc>
            </w:tr>
            <w:tr w:rsidR="00535030" w14:paraId="0265E592" w14:textId="77777777" w:rsidTr="00342974">
              <w:trPr>
                <w:trHeight w:val="262"/>
              </w:trPr>
              <w:tc>
                <w:tcPr>
                  <w:tcW w:w="18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4097F" w14:textId="77777777" w:rsidR="00535030" w:rsidRDefault="004D2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29/36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D2FAA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2105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A877D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CB4A1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A65BF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E2188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9953BE" w14:textId="77777777" w:rsidR="00535030" w:rsidRDefault="004D2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2E8B3F" w14:textId="77777777" w:rsidR="00535030" w:rsidRDefault="004D28B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0C708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03AE6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05DD9" w14:textId="77777777" w:rsidR="00535030" w:rsidRDefault="004D2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D34EF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48C44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171,86</w:t>
                  </w:r>
                </w:p>
              </w:tc>
            </w:tr>
            <w:tr w:rsidR="004D28B2" w14:paraId="733BAFD6" w14:textId="77777777" w:rsidTr="00342974">
              <w:trPr>
                <w:trHeight w:val="262"/>
              </w:trPr>
              <w:tc>
                <w:tcPr>
                  <w:tcW w:w="367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4D5DA" w14:textId="77777777" w:rsidR="00535030" w:rsidRDefault="004D2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5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A0E56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5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4E80F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62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077A2B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6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67AB1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117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DC58C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8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05F67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41 995</w:t>
                  </w:r>
                </w:p>
              </w:tc>
              <w:tc>
                <w:tcPr>
                  <w:tcW w:w="6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8E090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75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BCE99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111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1BF11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5 192,27</w:t>
                  </w:r>
                </w:p>
              </w:tc>
            </w:tr>
            <w:tr w:rsidR="004D28B2" w14:paraId="7592CF71" w14:textId="77777777" w:rsidTr="00342974">
              <w:trPr>
                <w:trHeight w:val="262"/>
              </w:trPr>
              <w:tc>
                <w:tcPr>
                  <w:tcW w:w="10651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59B94" w14:textId="77777777" w:rsidR="00535030" w:rsidRDefault="004D2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Slavětice u Všemyslic</w:t>
                  </w:r>
                </w:p>
              </w:tc>
            </w:tr>
            <w:tr w:rsidR="00535030" w14:paraId="129B0DEB" w14:textId="77777777" w:rsidTr="00342974">
              <w:trPr>
                <w:trHeight w:val="262"/>
              </w:trPr>
              <w:tc>
                <w:tcPr>
                  <w:tcW w:w="18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D1DC3" w14:textId="77777777" w:rsidR="00535030" w:rsidRDefault="004D2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1/12  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B7120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F7D57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84C99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F42D4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39029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5E6A3C" w14:textId="77777777" w:rsidR="00535030" w:rsidRDefault="004D2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833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1E44A9" w14:textId="77777777" w:rsidR="00535030" w:rsidRDefault="004D28B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CB81A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70 800,00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F7377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4 124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D9B03" w14:textId="77777777" w:rsidR="00535030" w:rsidRDefault="004D2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08274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9771B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642,35</w:t>
                  </w:r>
                </w:p>
              </w:tc>
            </w:tr>
            <w:tr w:rsidR="00535030" w14:paraId="4402F0A4" w14:textId="77777777" w:rsidTr="00342974">
              <w:trPr>
                <w:trHeight w:val="262"/>
              </w:trPr>
              <w:tc>
                <w:tcPr>
                  <w:tcW w:w="18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1B24E" w14:textId="77777777" w:rsidR="00535030" w:rsidRDefault="004D2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1/12 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2548B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23C26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A6DF9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9C013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A71D8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6E363F" w14:textId="77777777" w:rsidR="00535030" w:rsidRDefault="004D2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833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23F35E" w14:textId="77777777" w:rsidR="00535030" w:rsidRDefault="004D28B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C26E1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70 800,00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C5564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2 346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49407" w14:textId="77777777" w:rsidR="00535030" w:rsidRDefault="004D2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F9AF3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834EC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365,41</w:t>
                  </w:r>
                </w:p>
              </w:tc>
            </w:tr>
            <w:tr w:rsidR="004D28B2" w14:paraId="0E530532" w14:textId="77777777" w:rsidTr="00342974">
              <w:trPr>
                <w:trHeight w:val="262"/>
              </w:trPr>
              <w:tc>
                <w:tcPr>
                  <w:tcW w:w="367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6922E" w14:textId="77777777" w:rsidR="00535030" w:rsidRDefault="004D2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5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2AEB5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5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51119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62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1DC087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6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FC9B8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117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A670C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8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FEA9C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6 470</w:t>
                  </w:r>
                </w:p>
              </w:tc>
              <w:tc>
                <w:tcPr>
                  <w:tcW w:w="6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845CD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75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AAF4C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111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3F10A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1 007,76</w:t>
                  </w:r>
                </w:p>
              </w:tc>
            </w:tr>
            <w:tr w:rsidR="004D28B2" w14:paraId="4F435A09" w14:textId="77777777" w:rsidTr="00342974">
              <w:trPr>
                <w:trHeight w:val="262"/>
              </w:trPr>
              <w:tc>
                <w:tcPr>
                  <w:tcW w:w="10651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B0CAF" w14:textId="77777777" w:rsidR="00535030" w:rsidRDefault="004D2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Štěpánovice u Českých Budějovic</w:t>
                  </w:r>
                </w:p>
              </w:tc>
            </w:tr>
            <w:tr w:rsidR="00535030" w14:paraId="6C5780B9" w14:textId="77777777" w:rsidTr="00342974">
              <w:trPr>
                <w:trHeight w:val="262"/>
              </w:trPr>
              <w:tc>
                <w:tcPr>
                  <w:tcW w:w="18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1E209" w14:textId="77777777" w:rsidR="00535030" w:rsidRDefault="004D2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1/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  p.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Šťastná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95A26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715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42657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FBCD5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C2080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7C8B5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8BAB7C" w14:textId="77777777" w:rsidR="00535030" w:rsidRDefault="004D2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3E84D1" w14:textId="77777777" w:rsidR="00535030" w:rsidRDefault="004D28B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A3EC9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45 100,00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77E56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6 834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67080" w14:textId="77777777" w:rsidR="00535030" w:rsidRDefault="004D28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6AE61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C647B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678,07</w:t>
                  </w:r>
                </w:p>
              </w:tc>
            </w:tr>
            <w:tr w:rsidR="004D28B2" w14:paraId="140E6FF8" w14:textId="77777777" w:rsidTr="00342974">
              <w:trPr>
                <w:trHeight w:val="262"/>
              </w:trPr>
              <w:tc>
                <w:tcPr>
                  <w:tcW w:w="367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22254" w14:textId="77777777" w:rsidR="00535030" w:rsidRDefault="004D2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5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E08DC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5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6DF9A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62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BCDE35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6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540C4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117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26ACE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8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8453D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6 834</w:t>
                  </w:r>
                </w:p>
              </w:tc>
              <w:tc>
                <w:tcPr>
                  <w:tcW w:w="6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51E4A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75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7AA4A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111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CB591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678,07</w:t>
                  </w:r>
                </w:p>
              </w:tc>
            </w:tr>
            <w:tr w:rsidR="004D28B2" w14:paraId="46B31D0D" w14:textId="77777777" w:rsidTr="00342974">
              <w:trPr>
                <w:trHeight w:val="262"/>
              </w:trPr>
              <w:tc>
                <w:tcPr>
                  <w:tcW w:w="725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A2CFA" w14:textId="77777777" w:rsidR="00535030" w:rsidRDefault="004D2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888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705A0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67 092</w:t>
                  </w:r>
                </w:p>
              </w:tc>
              <w:tc>
                <w:tcPr>
                  <w:tcW w:w="64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FAB1C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75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41ECD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1113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E58D7" w14:textId="77777777" w:rsidR="00535030" w:rsidRDefault="004D28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8 577</w:t>
                  </w:r>
                </w:p>
              </w:tc>
            </w:tr>
            <w:tr w:rsidR="004D28B2" w14:paraId="6C98A859" w14:textId="77777777" w:rsidTr="00342974">
              <w:trPr>
                <w:trHeight w:val="262"/>
              </w:trPr>
              <w:tc>
                <w:tcPr>
                  <w:tcW w:w="725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E599B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88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5437A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A7089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BFE6D" w14:textId="77777777" w:rsidR="00535030" w:rsidRDefault="00535030">
                  <w:pPr>
                    <w:spacing w:after="0" w:line="240" w:lineRule="auto"/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C8074" w14:textId="77777777" w:rsidR="00535030" w:rsidRDefault="00535030">
                  <w:pPr>
                    <w:spacing w:after="0" w:line="240" w:lineRule="auto"/>
                  </w:pPr>
                </w:p>
              </w:tc>
            </w:tr>
          </w:tbl>
          <w:p w14:paraId="377F3FBD" w14:textId="77777777" w:rsidR="00535030" w:rsidRDefault="00535030">
            <w:pPr>
              <w:spacing w:after="0" w:line="240" w:lineRule="auto"/>
            </w:pPr>
          </w:p>
        </w:tc>
      </w:tr>
      <w:tr w:rsidR="00535030" w14:paraId="61EBEA94" w14:textId="77777777">
        <w:trPr>
          <w:trHeight w:val="254"/>
        </w:trPr>
        <w:tc>
          <w:tcPr>
            <w:tcW w:w="115" w:type="dxa"/>
          </w:tcPr>
          <w:p w14:paraId="42EF1438" w14:textId="77777777" w:rsidR="00535030" w:rsidRDefault="0053503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8E7761E" w14:textId="77777777" w:rsidR="00535030" w:rsidRDefault="0053503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2AB4B92" w14:textId="77777777" w:rsidR="00535030" w:rsidRDefault="0053503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07EDE61" w14:textId="77777777" w:rsidR="00535030" w:rsidRDefault="0053503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E260DE0" w14:textId="77777777" w:rsidR="00535030" w:rsidRDefault="0053503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4EF0DAA" w14:textId="77777777" w:rsidR="00535030" w:rsidRDefault="00535030">
            <w:pPr>
              <w:pStyle w:val="EmptyCellLayoutStyle"/>
              <w:spacing w:after="0" w:line="240" w:lineRule="auto"/>
            </w:pPr>
          </w:p>
        </w:tc>
      </w:tr>
      <w:tr w:rsidR="004D28B2" w14:paraId="3E39EB2F" w14:textId="77777777" w:rsidTr="004D28B2">
        <w:trPr>
          <w:trHeight w:val="1305"/>
        </w:trPr>
        <w:tc>
          <w:tcPr>
            <w:tcW w:w="115" w:type="dxa"/>
          </w:tcPr>
          <w:p w14:paraId="329315F8" w14:textId="77777777" w:rsidR="00535030" w:rsidRDefault="0053503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535030" w14:paraId="69E3CD54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E9BA4" w14:textId="77777777" w:rsidR="00535030" w:rsidRDefault="004D2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5E65C688" w14:textId="77777777" w:rsidR="00535030" w:rsidRDefault="004D2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017E3517" w14:textId="77777777" w:rsidR="00535030" w:rsidRDefault="004D28B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61C75320" w14:textId="77777777" w:rsidR="00535030" w:rsidRDefault="004D28B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36CCCD11" w14:textId="77777777" w:rsidR="00535030" w:rsidRDefault="004D28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63490CA5" w14:textId="77777777" w:rsidR="00535030" w:rsidRDefault="00535030">
            <w:pPr>
              <w:spacing w:after="0" w:line="240" w:lineRule="auto"/>
            </w:pPr>
          </w:p>
        </w:tc>
        <w:tc>
          <w:tcPr>
            <w:tcW w:w="285" w:type="dxa"/>
          </w:tcPr>
          <w:p w14:paraId="178AADCA" w14:textId="77777777" w:rsidR="00535030" w:rsidRDefault="00535030">
            <w:pPr>
              <w:pStyle w:val="EmptyCellLayoutStyle"/>
              <w:spacing w:after="0" w:line="240" w:lineRule="auto"/>
            </w:pPr>
          </w:p>
        </w:tc>
      </w:tr>
      <w:tr w:rsidR="00535030" w14:paraId="11239877" w14:textId="77777777">
        <w:trPr>
          <w:trHeight w:val="314"/>
        </w:trPr>
        <w:tc>
          <w:tcPr>
            <w:tcW w:w="115" w:type="dxa"/>
          </w:tcPr>
          <w:p w14:paraId="4F004AE2" w14:textId="77777777" w:rsidR="00535030" w:rsidRDefault="0053503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9458DA7" w14:textId="77777777" w:rsidR="00535030" w:rsidRDefault="0053503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C58196E" w14:textId="77777777" w:rsidR="00535030" w:rsidRDefault="0053503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AD48207" w14:textId="77777777" w:rsidR="00535030" w:rsidRDefault="0053503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58D240F" w14:textId="77777777" w:rsidR="00535030" w:rsidRDefault="0053503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2ACFAF1" w14:textId="77777777" w:rsidR="00535030" w:rsidRDefault="00535030">
            <w:pPr>
              <w:pStyle w:val="EmptyCellLayoutStyle"/>
              <w:spacing w:after="0" w:line="240" w:lineRule="auto"/>
            </w:pPr>
          </w:p>
        </w:tc>
      </w:tr>
    </w:tbl>
    <w:p w14:paraId="1D9CC774" w14:textId="77777777" w:rsidR="00535030" w:rsidRDefault="00535030">
      <w:pPr>
        <w:spacing w:after="0" w:line="240" w:lineRule="auto"/>
      </w:pPr>
    </w:p>
    <w:sectPr w:rsidR="00535030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8CE27" w14:textId="77777777" w:rsidR="0018312F" w:rsidRDefault="004D28B2">
      <w:pPr>
        <w:spacing w:after="0" w:line="240" w:lineRule="auto"/>
      </w:pPr>
      <w:r>
        <w:separator/>
      </w:r>
    </w:p>
  </w:endnote>
  <w:endnote w:type="continuationSeparator" w:id="0">
    <w:p w14:paraId="6246A255" w14:textId="77777777" w:rsidR="0018312F" w:rsidRDefault="004D2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535030" w14:paraId="37605A6F" w14:textId="77777777">
      <w:tc>
        <w:tcPr>
          <w:tcW w:w="9346" w:type="dxa"/>
        </w:tcPr>
        <w:p w14:paraId="0AA8C8FE" w14:textId="77777777" w:rsidR="00535030" w:rsidRDefault="0053503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833696E" w14:textId="77777777" w:rsidR="00535030" w:rsidRDefault="00535030">
          <w:pPr>
            <w:pStyle w:val="EmptyCellLayoutStyle"/>
            <w:spacing w:after="0" w:line="240" w:lineRule="auto"/>
          </w:pPr>
        </w:p>
      </w:tc>
    </w:tr>
    <w:tr w:rsidR="00535030" w14:paraId="53A14935" w14:textId="77777777">
      <w:tc>
        <w:tcPr>
          <w:tcW w:w="9346" w:type="dxa"/>
        </w:tcPr>
        <w:p w14:paraId="067A1404" w14:textId="77777777" w:rsidR="00535030" w:rsidRDefault="0053503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535030" w14:paraId="0D2F7203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45EA011" w14:textId="77777777" w:rsidR="00535030" w:rsidRDefault="004D28B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0359BA7" w14:textId="77777777" w:rsidR="00535030" w:rsidRDefault="00535030">
          <w:pPr>
            <w:spacing w:after="0" w:line="240" w:lineRule="auto"/>
          </w:pPr>
        </w:p>
      </w:tc>
    </w:tr>
    <w:tr w:rsidR="00535030" w14:paraId="6D63029E" w14:textId="77777777">
      <w:tc>
        <w:tcPr>
          <w:tcW w:w="9346" w:type="dxa"/>
        </w:tcPr>
        <w:p w14:paraId="6D8253B0" w14:textId="77777777" w:rsidR="00535030" w:rsidRDefault="0053503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BD1742F" w14:textId="77777777" w:rsidR="00535030" w:rsidRDefault="0053503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C65CA" w14:textId="77777777" w:rsidR="0018312F" w:rsidRDefault="004D28B2">
      <w:pPr>
        <w:spacing w:after="0" w:line="240" w:lineRule="auto"/>
      </w:pPr>
      <w:r>
        <w:separator/>
      </w:r>
    </w:p>
  </w:footnote>
  <w:footnote w:type="continuationSeparator" w:id="0">
    <w:p w14:paraId="5ACD9962" w14:textId="77777777" w:rsidR="0018312F" w:rsidRDefault="004D2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535030" w14:paraId="5F23E323" w14:textId="77777777">
      <w:tc>
        <w:tcPr>
          <w:tcW w:w="144" w:type="dxa"/>
        </w:tcPr>
        <w:p w14:paraId="6DE0C7D7" w14:textId="77777777" w:rsidR="00535030" w:rsidRDefault="0053503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35F6EA0" w14:textId="77777777" w:rsidR="00535030" w:rsidRDefault="00535030">
          <w:pPr>
            <w:pStyle w:val="EmptyCellLayoutStyle"/>
            <w:spacing w:after="0" w:line="240" w:lineRule="auto"/>
          </w:pPr>
        </w:p>
      </w:tc>
    </w:tr>
    <w:tr w:rsidR="00535030" w14:paraId="306E5E0C" w14:textId="77777777">
      <w:tc>
        <w:tcPr>
          <w:tcW w:w="144" w:type="dxa"/>
        </w:tcPr>
        <w:p w14:paraId="7ECDAEF2" w14:textId="77777777" w:rsidR="00535030" w:rsidRDefault="0053503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535030" w14:paraId="3E3E75CC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33BD7612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066769A2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484C1E34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2B2F8D21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5A45F577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48E6C533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58280FBD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13F0BA2D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15231523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7DEE8972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31BE149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1F9E8590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1F76A933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2645D2BC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5FB23B87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3A2A3F3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21788F6D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2922FC86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</w:tr>
          <w:tr w:rsidR="004D28B2" w14:paraId="0FD05622" w14:textId="77777777" w:rsidTr="004D28B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D39FA22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535030" w14:paraId="44F4CB93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43DE130" w14:textId="77777777" w:rsidR="00535030" w:rsidRDefault="004D28B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128N22/05</w:t>
                      </w:r>
                    </w:p>
                  </w:tc>
                </w:tr>
              </w:tbl>
              <w:p w14:paraId="7E3297C5" w14:textId="77777777" w:rsidR="00535030" w:rsidRDefault="00535030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92A1E11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</w:tr>
          <w:tr w:rsidR="00535030" w14:paraId="7DDDFE00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68515AA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A9D0740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52C230C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9498CDB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5AD6D06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93C533F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A529073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C7C494B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714A0F4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D6FA141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E8A3B1D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80AB528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DD48F7A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E913441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38E81E5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D1A17B0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D0BB18D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4A73660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</w:tr>
          <w:tr w:rsidR="004D28B2" w14:paraId="16603C62" w14:textId="77777777" w:rsidTr="004D28B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866533D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8943423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535030" w14:paraId="200627CA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8A0E88D" w14:textId="77777777" w:rsidR="00535030" w:rsidRDefault="004D28B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27313D90" w14:textId="77777777" w:rsidR="00535030" w:rsidRDefault="00535030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05F011B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535030" w14:paraId="4FE0A8DF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7BA4472" w14:textId="77777777" w:rsidR="00535030" w:rsidRDefault="004D28B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12812205</w:t>
                      </w:r>
                    </w:p>
                  </w:tc>
                </w:tr>
              </w:tbl>
              <w:p w14:paraId="78BB5C95" w14:textId="77777777" w:rsidR="00535030" w:rsidRDefault="00535030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709B313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535030" w14:paraId="755A6E4F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A27D670" w14:textId="77777777" w:rsidR="00535030" w:rsidRDefault="004D28B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2946D4EC" w14:textId="77777777" w:rsidR="00535030" w:rsidRDefault="00535030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D631DE7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E7EFB49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87B0D96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535030" w14:paraId="4E65D075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3C52D40" w14:textId="77777777" w:rsidR="00535030" w:rsidRDefault="004D28B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01.12.2022</w:t>
                      </w:r>
                    </w:p>
                  </w:tc>
                </w:tr>
              </w:tbl>
              <w:p w14:paraId="32FAFB09" w14:textId="77777777" w:rsidR="00535030" w:rsidRDefault="00535030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17D5CA3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535030" w14:paraId="3F850ED7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157C749" w14:textId="77777777" w:rsidR="00535030" w:rsidRDefault="004D28B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6E972758" w14:textId="77777777" w:rsidR="00535030" w:rsidRDefault="00535030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7CD419F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535030" w14:paraId="406F5172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85B44E8" w14:textId="77777777" w:rsidR="00535030" w:rsidRDefault="004D28B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8 577 Kč</w:t>
                      </w:r>
                    </w:p>
                  </w:tc>
                </w:tr>
              </w:tbl>
              <w:p w14:paraId="0994621A" w14:textId="77777777" w:rsidR="00535030" w:rsidRDefault="00535030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C843133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</w:tr>
          <w:tr w:rsidR="00535030" w14:paraId="23768070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4F940B0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933658B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3CB7BE1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05C66A4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3DA7DD0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0198569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E1FAF62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098432E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C5617A5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DD61047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83B26AB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04754C6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B8C03EE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57F6654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3856614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FA9E4A2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3B4ECBF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EEB49AD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</w:tr>
          <w:tr w:rsidR="00535030" w14:paraId="7AB38672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42A15A4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D8CFCF6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4D12EAE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7F87D5D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2EE1C72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3C61C15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22FFCDD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6047CB4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530FE1A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390F6E5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B5CAC06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D402D2F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2123718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FD87772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E6B478C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4A4BEDE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F3B31E6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CF629EF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</w:tr>
          <w:tr w:rsidR="00535030" w14:paraId="536E8888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439AE56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3E1FAE0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535030" w14:paraId="04F8EDFF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F6230DA" w14:textId="77777777" w:rsidR="00535030" w:rsidRDefault="004D28B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CCEF819" w14:textId="77777777" w:rsidR="00535030" w:rsidRDefault="00535030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B10B439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ADE99B8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8BBE55C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B5AD923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748B79B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BB88F5E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2611616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1993D76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ED787E6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D854696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CF1E600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7114B11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D79A670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EF2F9AB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A60ECF0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</w:tr>
          <w:tr w:rsidR="004D28B2" w14:paraId="00D787EF" w14:textId="77777777" w:rsidTr="004D28B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2789EF9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877A0ED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065A893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700C845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40FFA19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535030" w14:paraId="5A602069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3FA74D0" w14:textId="77777777" w:rsidR="00535030" w:rsidRDefault="004D28B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11.11.2022</w:t>
                      </w:r>
                    </w:p>
                  </w:tc>
                </w:tr>
              </w:tbl>
              <w:p w14:paraId="34C8359C" w14:textId="77777777" w:rsidR="00535030" w:rsidRDefault="00535030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FBD76DD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285EA48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535030" w14:paraId="01DC9097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6799883" w14:textId="77777777" w:rsidR="00535030" w:rsidRDefault="004D28B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05A3B0C6" w14:textId="77777777" w:rsidR="00535030" w:rsidRDefault="00535030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9B71574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FBEF75A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C242D55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2EBF676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15AEBE0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817D680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58CDC72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7F1C321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</w:tr>
          <w:tr w:rsidR="004D28B2" w14:paraId="309771F4" w14:textId="77777777" w:rsidTr="004D28B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7867F1D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DC76A95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6509C69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D8D5084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156D921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5BD4A685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8052CDD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996C704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385DCF27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9C46629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535030" w14:paraId="26AA37F5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E9008B0" w14:textId="77777777" w:rsidR="00535030" w:rsidRDefault="004D28B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01.12.2022</w:t>
                      </w:r>
                    </w:p>
                  </w:tc>
                </w:tr>
              </w:tbl>
              <w:p w14:paraId="6B317AC2" w14:textId="77777777" w:rsidR="00535030" w:rsidRDefault="00535030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B6B828B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67C0855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F5865D8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D47D573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7D48FA4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</w:tr>
          <w:tr w:rsidR="004D28B2" w14:paraId="21BFC9BB" w14:textId="77777777" w:rsidTr="004D28B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CFB5C5B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212EA2D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AAE6F06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0E63F9B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C22CBB0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DED097D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991BF46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763C97B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A35407C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7F7B5DB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08601D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2D5BEBF0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735A858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087DF75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7945AC7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16B64E0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009C462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</w:tr>
          <w:tr w:rsidR="00535030" w14:paraId="5F8F47E1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55AAD483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15A78DAB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57F2980F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10C06778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404E2F46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1278719D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31AB5E11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16447756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5BA2EAD1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14174632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BEC9FB7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1FB8081F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721C6287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45FCCA02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0DDE7709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A89529D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7133094E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4DF8DEFC" w14:textId="77777777" w:rsidR="00535030" w:rsidRDefault="00535030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6C576E1" w14:textId="77777777" w:rsidR="00535030" w:rsidRDefault="00535030">
          <w:pPr>
            <w:spacing w:after="0" w:line="240" w:lineRule="auto"/>
          </w:pPr>
        </w:p>
      </w:tc>
    </w:tr>
    <w:tr w:rsidR="00535030" w14:paraId="72BBBA0A" w14:textId="77777777">
      <w:tc>
        <w:tcPr>
          <w:tcW w:w="144" w:type="dxa"/>
        </w:tcPr>
        <w:p w14:paraId="151AB0B4" w14:textId="77777777" w:rsidR="00535030" w:rsidRDefault="0053503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BF9A1AA" w14:textId="77777777" w:rsidR="00535030" w:rsidRDefault="0053503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030"/>
    <w:rsid w:val="0018312F"/>
    <w:rsid w:val="00342974"/>
    <w:rsid w:val="004D28B2"/>
    <w:rsid w:val="0053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AE485"/>
  <w15:docId w15:val="{C07687C3-D0FA-40E0-9D08-D86C821B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Fiktusová Monika Ing.</dc:creator>
  <dc:description/>
  <cp:lastModifiedBy>Fiktusová Monika Ing.</cp:lastModifiedBy>
  <cp:revision>2</cp:revision>
  <dcterms:created xsi:type="dcterms:W3CDTF">2022-12-06T09:43:00Z</dcterms:created>
  <dcterms:modified xsi:type="dcterms:W3CDTF">2022-12-06T09:43:00Z</dcterms:modified>
</cp:coreProperties>
</file>