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172760" w14:paraId="2A7A4343" w14:textId="77777777">
        <w:trPr>
          <w:trHeight w:val="148"/>
        </w:trPr>
        <w:tc>
          <w:tcPr>
            <w:tcW w:w="115" w:type="dxa"/>
          </w:tcPr>
          <w:p w14:paraId="40191514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4A65E0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331266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55AC99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5CB1F62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C7FB61C" w14:textId="77777777" w:rsidR="00172760" w:rsidRDefault="00172760">
            <w:pPr>
              <w:pStyle w:val="EmptyCellLayoutStyle"/>
              <w:spacing w:after="0" w:line="240" w:lineRule="auto"/>
            </w:pPr>
          </w:p>
        </w:tc>
      </w:tr>
      <w:tr w:rsidR="00E41192" w14:paraId="6CD60F42" w14:textId="77777777" w:rsidTr="00E41192">
        <w:trPr>
          <w:trHeight w:val="340"/>
        </w:trPr>
        <w:tc>
          <w:tcPr>
            <w:tcW w:w="115" w:type="dxa"/>
          </w:tcPr>
          <w:p w14:paraId="2F733B2E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B22561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72760" w14:paraId="3893539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F9FE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6FA0121" w14:textId="77777777" w:rsidR="00172760" w:rsidRDefault="00172760">
            <w:pPr>
              <w:spacing w:after="0" w:line="240" w:lineRule="auto"/>
            </w:pPr>
          </w:p>
        </w:tc>
        <w:tc>
          <w:tcPr>
            <w:tcW w:w="8022" w:type="dxa"/>
          </w:tcPr>
          <w:p w14:paraId="585B7FF0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948118C" w14:textId="77777777" w:rsidR="00172760" w:rsidRDefault="00172760">
            <w:pPr>
              <w:pStyle w:val="EmptyCellLayoutStyle"/>
              <w:spacing w:after="0" w:line="240" w:lineRule="auto"/>
            </w:pPr>
          </w:p>
        </w:tc>
      </w:tr>
      <w:tr w:rsidR="00172760" w14:paraId="37A0EB73" w14:textId="77777777">
        <w:trPr>
          <w:trHeight w:val="100"/>
        </w:trPr>
        <w:tc>
          <w:tcPr>
            <w:tcW w:w="115" w:type="dxa"/>
          </w:tcPr>
          <w:p w14:paraId="6B144A4A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72E7B5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2FB0BE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9C4663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54503E2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3B2A641" w14:textId="77777777" w:rsidR="00172760" w:rsidRDefault="00172760">
            <w:pPr>
              <w:pStyle w:val="EmptyCellLayoutStyle"/>
              <w:spacing w:after="0" w:line="240" w:lineRule="auto"/>
            </w:pPr>
          </w:p>
        </w:tc>
      </w:tr>
      <w:tr w:rsidR="00E41192" w14:paraId="6210BB0A" w14:textId="77777777" w:rsidTr="00E41192">
        <w:tc>
          <w:tcPr>
            <w:tcW w:w="115" w:type="dxa"/>
          </w:tcPr>
          <w:p w14:paraId="33755A78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1C7035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172760" w14:paraId="0E9E79EA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6717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9BEC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72760" w14:paraId="1A30C235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BCED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KOOPRODUKT, a.s.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D5C5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nám. Míru 140, 37372 Lišov</w:t>
                  </w:r>
                </w:p>
              </w:tc>
            </w:tr>
          </w:tbl>
          <w:p w14:paraId="5B972459" w14:textId="77777777" w:rsidR="00172760" w:rsidRDefault="00172760">
            <w:pPr>
              <w:spacing w:after="0" w:line="240" w:lineRule="auto"/>
            </w:pPr>
          </w:p>
        </w:tc>
      </w:tr>
      <w:tr w:rsidR="00172760" w14:paraId="19EA63E1" w14:textId="77777777">
        <w:trPr>
          <w:trHeight w:val="349"/>
        </w:trPr>
        <w:tc>
          <w:tcPr>
            <w:tcW w:w="115" w:type="dxa"/>
          </w:tcPr>
          <w:p w14:paraId="36E4561C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C84417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DE910FA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3D32F2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3D82583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623E3E4" w14:textId="77777777" w:rsidR="00172760" w:rsidRDefault="00172760">
            <w:pPr>
              <w:pStyle w:val="EmptyCellLayoutStyle"/>
              <w:spacing w:after="0" w:line="240" w:lineRule="auto"/>
            </w:pPr>
          </w:p>
        </w:tc>
      </w:tr>
      <w:tr w:rsidR="00172760" w14:paraId="774D9AA4" w14:textId="77777777">
        <w:trPr>
          <w:trHeight w:val="340"/>
        </w:trPr>
        <w:tc>
          <w:tcPr>
            <w:tcW w:w="115" w:type="dxa"/>
          </w:tcPr>
          <w:p w14:paraId="500679D1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7C20EB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72760" w14:paraId="7943CE8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909D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9579FE9" w14:textId="77777777" w:rsidR="00172760" w:rsidRDefault="00172760">
            <w:pPr>
              <w:spacing w:after="0" w:line="240" w:lineRule="auto"/>
            </w:pPr>
          </w:p>
        </w:tc>
        <w:tc>
          <w:tcPr>
            <w:tcW w:w="801" w:type="dxa"/>
          </w:tcPr>
          <w:p w14:paraId="719E7965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7A40A08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B21B5F1" w14:textId="77777777" w:rsidR="00172760" w:rsidRDefault="00172760">
            <w:pPr>
              <w:pStyle w:val="EmptyCellLayoutStyle"/>
              <w:spacing w:after="0" w:line="240" w:lineRule="auto"/>
            </w:pPr>
          </w:p>
        </w:tc>
      </w:tr>
      <w:tr w:rsidR="00172760" w14:paraId="3CEF196A" w14:textId="77777777">
        <w:trPr>
          <w:trHeight w:val="229"/>
        </w:trPr>
        <w:tc>
          <w:tcPr>
            <w:tcW w:w="115" w:type="dxa"/>
          </w:tcPr>
          <w:p w14:paraId="77327957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65F0DE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D674FF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53609D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6AE11D2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EEE7444" w14:textId="77777777" w:rsidR="00172760" w:rsidRDefault="00172760">
            <w:pPr>
              <w:pStyle w:val="EmptyCellLayoutStyle"/>
              <w:spacing w:after="0" w:line="240" w:lineRule="auto"/>
            </w:pPr>
          </w:p>
        </w:tc>
      </w:tr>
      <w:tr w:rsidR="00E41192" w14:paraId="4748F41D" w14:textId="77777777" w:rsidTr="00E41192">
        <w:tc>
          <w:tcPr>
            <w:tcW w:w="115" w:type="dxa"/>
          </w:tcPr>
          <w:p w14:paraId="3BAEC0A3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172760" w14:paraId="5ABE34D9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11D8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6323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FD1E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6C13" w14:textId="77777777" w:rsidR="00172760" w:rsidRDefault="00E411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D843" w14:textId="77777777" w:rsidR="00172760" w:rsidRDefault="00E411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677F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A2EDB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587C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5E1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934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86E6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EE4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41192" w14:paraId="07A95827" w14:textId="77777777" w:rsidTr="00E41192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5541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Hůrky u Lišova</w:t>
                  </w:r>
                </w:p>
              </w:tc>
            </w:tr>
            <w:tr w:rsidR="00172760" w14:paraId="7AA368EC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842C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41B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9FA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E73E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0EF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D51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F3471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B9F67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0FC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2B9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578E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C26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17,11</w:t>
                  </w:r>
                </w:p>
              </w:tc>
            </w:tr>
            <w:tr w:rsidR="00172760" w14:paraId="0457805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0EB5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220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2C1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C453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5B7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269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44FB5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2B416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87F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A54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AED8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7FB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44,56</w:t>
                  </w:r>
                </w:p>
              </w:tc>
            </w:tr>
            <w:tr w:rsidR="00172760" w14:paraId="01CBAFE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72B0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89E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279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5AEA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B07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209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E479C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DE8F7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158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FF6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51E7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FC1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530,22</w:t>
                  </w:r>
                </w:p>
              </w:tc>
            </w:tr>
            <w:tr w:rsidR="00172760" w14:paraId="3E41E37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0730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B27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D9D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F4CE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6BA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1C4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84FCA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9F895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643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588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B06D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F6D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216,59</w:t>
                  </w:r>
                </w:p>
              </w:tc>
            </w:tr>
            <w:tr w:rsidR="00172760" w14:paraId="5D4E80C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BB13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8AE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0F2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B3DD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12A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7E8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B7276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2FC25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0B2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DC3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DAAF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47F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63,04</w:t>
                  </w:r>
                </w:p>
              </w:tc>
            </w:tr>
            <w:tr w:rsidR="00172760" w14:paraId="5752D69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5F62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0D9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3AC9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F2F5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74D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8C7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5615D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51157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074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06D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29B9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652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162,52</w:t>
                  </w:r>
                </w:p>
              </w:tc>
            </w:tr>
            <w:tr w:rsidR="00172760" w14:paraId="455DFE1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6DDA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00B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2381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0BB2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5AA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418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802B4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C6B23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FCF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CAF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897E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900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136,54</w:t>
                  </w:r>
                </w:p>
              </w:tc>
            </w:tr>
            <w:tr w:rsidR="00E41192" w14:paraId="05BC1743" w14:textId="77777777" w:rsidTr="00E41192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A69F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C766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5385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FE964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4D2A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01B3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07C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DEF2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9D3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1 170,58</w:t>
                  </w:r>
                </w:p>
              </w:tc>
            </w:tr>
            <w:tr w:rsidR="00E41192" w14:paraId="6F79FF81" w14:textId="77777777" w:rsidTr="00E41192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2C13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Levín u Lišova</w:t>
                  </w:r>
                </w:p>
              </w:tc>
            </w:tr>
            <w:tr w:rsidR="00172760" w14:paraId="3BBF77E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FC30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8EE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5EF3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6ADE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914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275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2E037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06D08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979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1A8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8580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7A0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614,45</w:t>
                  </w:r>
                </w:p>
              </w:tc>
            </w:tr>
            <w:tr w:rsidR="00E41192" w14:paraId="2A14973B" w14:textId="77777777" w:rsidTr="00E41192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4583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B517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DD03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CBBFF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F271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937F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3CB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5 735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05B4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951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614,45</w:t>
                  </w:r>
                </w:p>
              </w:tc>
            </w:tr>
            <w:tr w:rsidR="00E41192" w14:paraId="7B324EEC" w14:textId="77777777" w:rsidTr="00E41192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8048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</w:tr>
            <w:tr w:rsidR="00172760" w14:paraId="5421FDD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AC38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BD2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699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FA68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1EA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DED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84AC6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96D04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F93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6BE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18A5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2D5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530,56</w:t>
                  </w:r>
                </w:p>
              </w:tc>
            </w:tr>
            <w:tr w:rsidR="00172760" w14:paraId="538AEB6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C54C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C43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152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E125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301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DE1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E9B28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33635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5F9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7FD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409B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3F5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15,32</w:t>
                  </w:r>
                </w:p>
              </w:tc>
            </w:tr>
            <w:tr w:rsidR="00172760" w14:paraId="0F80D0F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AF1C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77F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6B2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1C32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750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05E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93487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0EF12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442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6CD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E6B9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26E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</w:tr>
            <w:tr w:rsidR="00172760" w14:paraId="456BE94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9EC4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B0A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BC4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BFD1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8E7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476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BB15A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FA45D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460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1D8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E3F1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6B5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75,21</w:t>
                  </w:r>
                </w:p>
              </w:tc>
            </w:tr>
            <w:tr w:rsidR="00172760" w14:paraId="5E1EFA1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17DF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AB3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2C3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E06B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49C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45A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02D7E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E2C36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13F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F0C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DA69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B8F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571,91</w:t>
                  </w:r>
                </w:p>
              </w:tc>
            </w:tr>
            <w:tr w:rsidR="00172760" w14:paraId="50AC14A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E3C0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1AB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896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846B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DFB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C64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422A7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2357D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C79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C04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F28E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031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277,81</w:t>
                  </w:r>
                </w:p>
              </w:tc>
            </w:tr>
            <w:tr w:rsidR="00172760" w14:paraId="5B27BCB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1497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D63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1BC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722B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CEA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162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EFFA8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2A4EC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EA3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432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1792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306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59,89</w:t>
                  </w:r>
                </w:p>
              </w:tc>
            </w:tr>
            <w:tr w:rsidR="00172760" w14:paraId="7145ED2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24B4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C2A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D33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CE8E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F4C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46C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ED048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941A3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B7C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EB3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7C7B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780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46,39</w:t>
                  </w:r>
                </w:p>
              </w:tc>
            </w:tr>
            <w:tr w:rsidR="00172760" w14:paraId="6E07B7E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C822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7C3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4F3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563C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F53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37E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CDD30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E7445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623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C2E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1F91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E83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360,10</w:t>
                  </w:r>
                </w:p>
              </w:tc>
            </w:tr>
            <w:tr w:rsidR="00172760" w14:paraId="34DE6EF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34E0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425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58E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34DD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DCC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682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BBB05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25A32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36E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6CB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A8E9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B2D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28,28</w:t>
                  </w:r>
                </w:p>
              </w:tc>
            </w:tr>
            <w:tr w:rsidR="00172760" w14:paraId="7BA9FFA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2FA1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0BA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E40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EE3C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39C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7A2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B3BE8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5F1EB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BEE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96E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FB99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1B1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172760" w14:paraId="570E1D7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0835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9F0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140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0806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84C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964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CCCB0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5688B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A01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AAE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597F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3C3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500,99</w:t>
                  </w:r>
                </w:p>
              </w:tc>
            </w:tr>
            <w:tr w:rsidR="00172760" w14:paraId="2E3EEFA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3D82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8CA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AAA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BDE7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117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1E8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81D80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08607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7BC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6FB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BBAE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EF0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385,92</w:t>
                  </w:r>
                </w:p>
              </w:tc>
            </w:tr>
            <w:tr w:rsidR="00172760" w14:paraId="7B1BFCF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926B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F32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08A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585E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FC9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230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93B73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A934D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D9B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658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AA6D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0A0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273,74</w:t>
                  </w:r>
                </w:p>
              </w:tc>
            </w:tr>
            <w:tr w:rsidR="00172760" w14:paraId="302F336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7A18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F51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1FE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5D2C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37D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878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6F7EB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1B19B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933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EA2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108B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82A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279,74</w:t>
                  </w:r>
                </w:p>
              </w:tc>
            </w:tr>
            <w:tr w:rsidR="00172760" w14:paraId="22A228F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3A0F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0F0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D85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3B45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A77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ABE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228FC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B3F9C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2B5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C45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F593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FC8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411,10</w:t>
                  </w:r>
                </w:p>
              </w:tc>
            </w:tr>
            <w:tr w:rsidR="00172760" w14:paraId="751739B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E4EB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E1C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E03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5B4E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7C5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76D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ACA61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2A349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FC4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80E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698C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D49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605,23</w:t>
                  </w:r>
                </w:p>
              </w:tc>
            </w:tr>
            <w:tr w:rsidR="00172760" w14:paraId="64A5790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018B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Rozdělena GP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DFE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7EE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08D1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EEA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37E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405E4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2C110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565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CF3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D82D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31D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597,09</w:t>
                  </w:r>
                </w:p>
              </w:tc>
            </w:tr>
            <w:tr w:rsidR="00172760" w14:paraId="363D69D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6B78" w14:textId="77777777" w:rsidR="00172760" w:rsidRDefault="00E411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B79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929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8A6F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A25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7BB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7E7BB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1ADC7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71A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DCA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A301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078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174,85</w:t>
                  </w:r>
                </w:p>
              </w:tc>
            </w:tr>
            <w:tr w:rsidR="00172760" w14:paraId="4FE9B75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363D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AEA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3D7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07A6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4A1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259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574B5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B2AB5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2B4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641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630D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D95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442,70</w:t>
                  </w:r>
                </w:p>
              </w:tc>
            </w:tr>
            <w:tr w:rsidR="00172760" w14:paraId="06981FF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C71E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B86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B7A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CF18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E4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38D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27928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EC055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5DB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F67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F32E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D03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172760" w14:paraId="75E5D5E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7F6F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6EF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931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8F28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B50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33B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C1A0B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01009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DC7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DD9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3A6D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424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172760" w14:paraId="3A93978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2A9D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750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0C32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A9AA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ADE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89C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F4BA4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59197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44D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D70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091A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F0F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187,60</w:t>
                  </w:r>
                </w:p>
              </w:tc>
            </w:tr>
            <w:tr w:rsidR="00172760" w14:paraId="21135C5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1766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84B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201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1AB9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1B8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C83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4767F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2B1AA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A43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D90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74C0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F05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328,38</w:t>
                  </w:r>
                </w:p>
              </w:tc>
            </w:tr>
            <w:tr w:rsidR="00172760" w14:paraId="5E440D0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8A28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0E9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FD5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D2D0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581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651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FEB10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99821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299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6C9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6B17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3ED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9,43</w:t>
                  </w:r>
                </w:p>
              </w:tc>
            </w:tr>
            <w:tr w:rsidR="00172760" w14:paraId="134B64A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A05A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A29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6B78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DB18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155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7A7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18C49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FB100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16B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D39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D830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9A5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8,25</w:t>
                  </w:r>
                </w:p>
              </w:tc>
            </w:tr>
            <w:tr w:rsidR="00172760" w14:paraId="5866110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7118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822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FE18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C154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687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6D5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F361E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BF2B1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495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7A2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CA59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5C1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335,13</w:t>
                  </w:r>
                </w:p>
              </w:tc>
            </w:tr>
            <w:tr w:rsidR="00172760" w14:paraId="28B48D9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285C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440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F03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E55E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FEE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766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50844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AFC48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3F5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60C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4AAC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9D2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2 201,08</w:t>
                  </w:r>
                </w:p>
              </w:tc>
            </w:tr>
            <w:tr w:rsidR="00172760" w14:paraId="71F6B72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1BC5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31B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97C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F7B7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2C8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0DD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DCB2C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822AA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98C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7C3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D165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0F3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376,49</w:t>
                  </w:r>
                </w:p>
              </w:tc>
            </w:tr>
            <w:tr w:rsidR="00172760" w14:paraId="7C10241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1F67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752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397C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0060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0A7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40E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CD54C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FB647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8A6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454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3638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C72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378,20</w:t>
                  </w:r>
                </w:p>
              </w:tc>
            </w:tr>
            <w:tr w:rsidR="00172760" w14:paraId="4371940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5DCD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Rozdělena GP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340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A18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8FFB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59E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35A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A4B2C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281FD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D12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A3F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98DD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2C3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315,21</w:t>
                  </w:r>
                </w:p>
              </w:tc>
            </w:tr>
            <w:tr w:rsidR="00172760" w14:paraId="6B04B75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73AE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E1A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B9A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6B7F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B35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E00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95B11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74B94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53A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B11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8D03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800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245,35</w:t>
                  </w:r>
                </w:p>
              </w:tc>
            </w:tr>
            <w:tr w:rsidR="00172760" w14:paraId="0BA05ED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BD61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096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B19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E884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D0B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EDB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C6AE3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D70A3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05D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EC4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5954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B6D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52,50</w:t>
                  </w:r>
                </w:p>
              </w:tc>
            </w:tr>
            <w:tr w:rsidR="00172760" w14:paraId="2D764ED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7189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670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D56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CA66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A02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67C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E85E0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2C5E2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2AF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4AF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4AD4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9F3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172760" w14:paraId="3E2E82E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ED8B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B9F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56E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ECDC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8C2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E63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5225A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3A406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3F0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39B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646B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1C9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162,85</w:t>
                  </w:r>
                </w:p>
              </w:tc>
            </w:tr>
            <w:tr w:rsidR="00172760" w14:paraId="299DAF7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83EF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266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978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0D27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4A1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162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97571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B59A0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265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C1E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97A2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095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64,50</w:t>
                  </w:r>
                </w:p>
              </w:tc>
            </w:tr>
            <w:tr w:rsidR="00172760" w14:paraId="7C9E38B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1FF3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72F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1E5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84EA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E88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CBD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D1627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787FF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137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56D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EF70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6F2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104,57</w:t>
                  </w:r>
                </w:p>
              </w:tc>
            </w:tr>
            <w:tr w:rsidR="00172760" w14:paraId="0D3AAEC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562A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5E0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108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AFF1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654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100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24982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AFB2F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16C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04C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A972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56E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105,64</w:t>
                  </w:r>
                </w:p>
              </w:tc>
            </w:tr>
            <w:tr w:rsidR="00172760" w14:paraId="4D73A5B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2B16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9FF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B0A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D6E8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581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A9E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66E1F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B5555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6EF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4EA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FF24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AA7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137,25</w:t>
                  </w:r>
                </w:p>
              </w:tc>
            </w:tr>
            <w:tr w:rsidR="00172760" w14:paraId="09D2A6F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61C2" w14:textId="77777777" w:rsidR="00172760" w:rsidRDefault="00E411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335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08C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37D2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4D5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5C4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FB674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775DA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13D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412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0AD3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071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153,85</w:t>
                  </w:r>
                </w:p>
              </w:tc>
            </w:tr>
            <w:tr w:rsidR="00172760" w14:paraId="11943B2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3E1E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0B8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BD1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32C1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007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98E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8F746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2E204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860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747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BC5E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326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6,11</w:t>
                  </w:r>
                </w:p>
              </w:tc>
            </w:tr>
            <w:tr w:rsidR="00172760" w14:paraId="52FC1EE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7D83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F59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640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D635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602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B60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2106B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C9A5D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8BD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CD4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1743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045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403,81</w:t>
                  </w:r>
                </w:p>
              </w:tc>
            </w:tr>
            <w:tr w:rsidR="00172760" w14:paraId="116F607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80D3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F0A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F90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3F49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A0C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89D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D18A0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69C26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387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253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9B38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AC0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8,04</w:t>
                  </w:r>
                </w:p>
              </w:tc>
            </w:tr>
            <w:tr w:rsidR="00172760" w14:paraId="6982435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84BA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C91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171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DAF8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417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8F9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E0BAF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3407E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0EC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669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E827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019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10,39</w:t>
                  </w:r>
                </w:p>
              </w:tc>
            </w:tr>
            <w:tr w:rsidR="00172760" w14:paraId="2E8DE39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1967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521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309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4669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E20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86C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E5957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6238A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432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A0E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FD41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89E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407,13</w:t>
                  </w:r>
                </w:p>
              </w:tc>
            </w:tr>
            <w:tr w:rsidR="00172760" w14:paraId="719A7B6C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0A20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212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93F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262E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814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A24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1F4FC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023F0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977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6B9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BAD8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E58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421,17</w:t>
                  </w:r>
                </w:p>
              </w:tc>
            </w:tr>
            <w:tr w:rsidR="00172760" w14:paraId="73AE50F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DE36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A0B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A52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232E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720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59F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A80B7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8F5D2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778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EBC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35A6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E5C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318,10</w:t>
                  </w:r>
                </w:p>
              </w:tc>
            </w:tr>
            <w:tr w:rsidR="00172760" w14:paraId="4DF7BC9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2B17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C18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76B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316C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EEF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2D9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EA160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1A256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9B8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6AA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14E9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12F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368,78</w:t>
                  </w:r>
                </w:p>
              </w:tc>
            </w:tr>
            <w:tr w:rsidR="00172760" w14:paraId="0AC2184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AAED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226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E79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76B5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B22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748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E39E2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F8C2F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D54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7F9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28BC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713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54,75</w:t>
                  </w:r>
                </w:p>
              </w:tc>
            </w:tr>
            <w:tr w:rsidR="00172760" w14:paraId="735D13A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538F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6C0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B1D7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5D85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9E0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E6F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0327A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D3442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9BD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AAF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CFB9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9C8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219,53</w:t>
                  </w:r>
                </w:p>
              </w:tc>
            </w:tr>
            <w:tr w:rsidR="00172760" w14:paraId="0CE5DF4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C0DE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E99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9FF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BDD6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9A0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C05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168E1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16950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F94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031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6625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87E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3,96</w:t>
                  </w:r>
                </w:p>
              </w:tc>
            </w:tr>
            <w:tr w:rsidR="00E41192" w14:paraId="18F6E63E" w14:textId="77777777" w:rsidTr="00E41192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F856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34D4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7C0A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D4900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55C6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5F6E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B1E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121 990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2544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71A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13 105,71</w:t>
                  </w:r>
                </w:p>
              </w:tc>
            </w:tr>
            <w:tr w:rsidR="00E41192" w14:paraId="7D96EAF0" w14:textId="77777777" w:rsidTr="00E41192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9271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</w:tr>
            <w:tr w:rsidR="00172760" w14:paraId="2919576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FA97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410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AE82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A7B0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EB8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2C5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05248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15DBC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DD5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6AD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9D95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25D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168,36</w:t>
                  </w:r>
                </w:p>
              </w:tc>
            </w:tr>
            <w:tr w:rsidR="00172760" w14:paraId="536E615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14A1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500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4FA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1F2C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C2D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5C2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FA718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A31A4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25F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2FD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7DBD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705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299,95</w:t>
                  </w:r>
                </w:p>
              </w:tc>
            </w:tr>
            <w:tr w:rsidR="00172760" w14:paraId="6EAFBA1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5B9C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3AD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919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E929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9B6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235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DFD9F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787C4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3D3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977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7476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A55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96,94</w:t>
                  </w:r>
                </w:p>
              </w:tc>
            </w:tr>
            <w:tr w:rsidR="00172760" w14:paraId="59EDE5E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3EB3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4F5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8F2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91A2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B6F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D82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A64FA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09A9E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8A6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2D3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7FCF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E01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61,30</w:t>
                  </w:r>
                </w:p>
              </w:tc>
            </w:tr>
            <w:tr w:rsidR="00172760" w14:paraId="4AA0195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2842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29F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E4B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CBA4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555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4FE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F4430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7C067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F68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5AF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2307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A732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175,99</w:t>
                  </w:r>
                </w:p>
              </w:tc>
            </w:tr>
            <w:tr w:rsidR="00172760" w14:paraId="45731BA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A87E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E91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6F1F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BD59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C4F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2194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DDDF0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842B7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29F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C20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22 949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53D7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30C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1 635,80</w:t>
                  </w:r>
                </w:p>
              </w:tc>
            </w:tr>
            <w:tr w:rsidR="00172760" w14:paraId="272A805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D6DF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221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E0F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3872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3E6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298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6ACCF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06FF1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5C3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D13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3B5D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5FD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31,72</w:t>
                  </w:r>
                </w:p>
              </w:tc>
            </w:tr>
            <w:tr w:rsidR="00172760" w14:paraId="3D076B6C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370F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048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87B7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3FEF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A67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F9A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83329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F830A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D3A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756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70F9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D7E6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161,09</w:t>
                  </w:r>
                </w:p>
              </w:tc>
            </w:tr>
            <w:tr w:rsidR="00172760" w14:paraId="4740EFCC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D20B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D89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2EF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806F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F49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55F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FC4F8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433D0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849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2A8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D01E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DC87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116,40</w:t>
                  </w:r>
                </w:p>
              </w:tc>
            </w:tr>
            <w:tr w:rsidR="00172760" w14:paraId="3A91569C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4D43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C94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61C8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2513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279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9B19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4FB7B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058A8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D6A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E82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2DAE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311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156,89</w:t>
                  </w:r>
                </w:p>
              </w:tc>
            </w:tr>
            <w:tr w:rsidR="00172760" w14:paraId="417EB34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6BB2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8160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278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3B5B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F47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597C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0BA00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C3E34" w14:textId="77777777" w:rsidR="00172760" w:rsidRDefault="00E411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578B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2345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FB9D" w14:textId="77777777" w:rsidR="00172760" w:rsidRDefault="00E41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7EF1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283,76</w:t>
                  </w:r>
                </w:p>
              </w:tc>
            </w:tr>
            <w:tr w:rsidR="00E41192" w14:paraId="6E9F7D74" w14:textId="77777777" w:rsidTr="00E41192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6876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5217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DC0D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FB231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FFFB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1587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B19D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44 029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9825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A18E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3 188,21</w:t>
                  </w:r>
                </w:p>
              </w:tc>
            </w:tr>
            <w:tr w:rsidR="00E41192" w14:paraId="3E891B79" w14:textId="77777777" w:rsidTr="00E41192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C62B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FA1A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182 839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8F0A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3313" w14:textId="77777777" w:rsidR="00172760" w:rsidRDefault="00E41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18 079</w:t>
                  </w:r>
                </w:p>
              </w:tc>
            </w:tr>
            <w:tr w:rsidR="00E41192" w14:paraId="7A3CFF76" w14:textId="77777777" w:rsidTr="00E41192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B3F2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8374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D142" w14:textId="77777777" w:rsidR="00172760" w:rsidRDefault="0017276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9BD4" w14:textId="77777777" w:rsidR="00172760" w:rsidRDefault="00172760">
                  <w:pPr>
                    <w:spacing w:after="0" w:line="240" w:lineRule="auto"/>
                  </w:pPr>
                </w:p>
              </w:tc>
            </w:tr>
          </w:tbl>
          <w:p w14:paraId="11213DFE" w14:textId="77777777" w:rsidR="00172760" w:rsidRDefault="00172760">
            <w:pPr>
              <w:spacing w:after="0" w:line="240" w:lineRule="auto"/>
            </w:pPr>
          </w:p>
        </w:tc>
      </w:tr>
      <w:tr w:rsidR="00172760" w14:paraId="245FD49C" w14:textId="77777777">
        <w:trPr>
          <w:trHeight w:val="254"/>
        </w:trPr>
        <w:tc>
          <w:tcPr>
            <w:tcW w:w="115" w:type="dxa"/>
          </w:tcPr>
          <w:p w14:paraId="54C9C584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AB2FA5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4FACD9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A6EDD9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6FFA90D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9051E16" w14:textId="77777777" w:rsidR="00172760" w:rsidRDefault="00172760">
            <w:pPr>
              <w:pStyle w:val="EmptyCellLayoutStyle"/>
              <w:spacing w:after="0" w:line="240" w:lineRule="auto"/>
            </w:pPr>
          </w:p>
        </w:tc>
      </w:tr>
      <w:tr w:rsidR="00E41192" w14:paraId="6C2DDD2C" w14:textId="77777777" w:rsidTr="00E41192">
        <w:trPr>
          <w:trHeight w:val="1305"/>
        </w:trPr>
        <w:tc>
          <w:tcPr>
            <w:tcW w:w="115" w:type="dxa"/>
          </w:tcPr>
          <w:p w14:paraId="0B6C3B5E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172760" w14:paraId="68D70C8D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3EB1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327F952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F94A3A5" w14:textId="77777777" w:rsidR="00172760" w:rsidRDefault="00E411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456B726" w14:textId="77777777" w:rsidR="00172760" w:rsidRDefault="00E411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DBD0E36" w14:textId="77777777" w:rsidR="00172760" w:rsidRDefault="00E41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D095C62" w14:textId="77777777" w:rsidR="00172760" w:rsidRDefault="00172760">
            <w:pPr>
              <w:spacing w:after="0" w:line="240" w:lineRule="auto"/>
            </w:pPr>
          </w:p>
        </w:tc>
        <w:tc>
          <w:tcPr>
            <w:tcW w:w="405" w:type="dxa"/>
          </w:tcPr>
          <w:p w14:paraId="57978DF5" w14:textId="77777777" w:rsidR="00172760" w:rsidRDefault="00172760">
            <w:pPr>
              <w:pStyle w:val="EmptyCellLayoutStyle"/>
              <w:spacing w:after="0" w:line="240" w:lineRule="auto"/>
            </w:pPr>
          </w:p>
        </w:tc>
      </w:tr>
      <w:tr w:rsidR="00172760" w14:paraId="04C7AA4A" w14:textId="77777777">
        <w:trPr>
          <w:trHeight w:val="314"/>
        </w:trPr>
        <w:tc>
          <w:tcPr>
            <w:tcW w:w="115" w:type="dxa"/>
          </w:tcPr>
          <w:p w14:paraId="368AD3C7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EB3743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B3C123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050D3D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3D9DFD6" w14:textId="77777777" w:rsidR="00172760" w:rsidRDefault="0017276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86CE630" w14:textId="77777777" w:rsidR="00172760" w:rsidRDefault="00172760">
            <w:pPr>
              <w:pStyle w:val="EmptyCellLayoutStyle"/>
              <w:spacing w:after="0" w:line="240" w:lineRule="auto"/>
            </w:pPr>
          </w:p>
        </w:tc>
      </w:tr>
    </w:tbl>
    <w:p w14:paraId="7ADC8D41" w14:textId="77777777" w:rsidR="00172760" w:rsidRDefault="00172760">
      <w:pPr>
        <w:spacing w:after="0" w:line="240" w:lineRule="auto"/>
      </w:pPr>
    </w:p>
    <w:sectPr w:rsidR="0017276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A35A" w14:textId="77777777" w:rsidR="00000000" w:rsidRDefault="00E41192">
      <w:pPr>
        <w:spacing w:after="0" w:line="240" w:lineRule="auto"/>
      </w:pPr>
      <w:r>
        <w:separator/>
      </w:r>
    </w:p>
  </w:endnote>
  <w:endnote w:type="continuationSeparator" w:id="0">
    <w:p w14:paraId="03818D37" w14:textId="77777777" w:rsidR="00000000" w:rsidRDefault="00E4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72760" w14:paraId="5AAFCD00" w14:textId="77777777">
      <w:tc>
        <w:tcPr>
          <w:tcW w:w="9346" w:type="dxa"/>
        </w:tcPr>
        <w:p w14:paraId="7652BC0B" w14:textId="77777777" w:rsidR="00172760" w:rsidRDefault="001727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04EAC7" w14:textId="77777777" w:rsidR="00172760" w:rsidRDefault="00172760">
          <w:pPr>
            <w:pStyle w:val="EmptyCellLayoutStyle"/>
            <w:spacing w:after="0" w:line="240" w:lineRule="auto"/>
          </w:pPr>
        </w:p>
      </w:tc>
    </w:tr>
    <w:tr w:rsidR="00172760" w14:paraId="5790CFEF" w14:textId="77777777">
      <w:tc>
        <w:tcPr>
          <w:tcW w:w="9346" w:type="dxa"/>
        </w:tcPr>
        <w:p w14:paraId="25586ABE" w14:textId="77777777" w:rsidR="00172760" w:rsidRDefault="001727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72760" w14:paraId="487D45C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C03CA86" w14:textId="77777777" w:rsidR="00172760" w:rsidRDefault="00E4119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8EBC27C" w14:textId="77777777" w:rsidR="00172760" w:rsidRDefault="00172760">
          <w:pPr>
            <w:spacing w:after="0" w:line="240" w:lineRule="auto"/>
          </w:pPr>
        </w:p>
      </w:tc>
    </w:tr>
    <w:tr w:rsidR="00172760" w14:paraId="0EC7CC84" w14:textId="77777777">
      <w:tc>
        <w:tcPr>
          <w:tcW w:w="9346" w:type="dxa"/>
        </w:tcPr>
        <w:p w14:paraId="6985E933" w14:textId="77777777" w:rsidR="00172760" w:rsidRDefault="001727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504083" w14:textId="77777777" w:rsidR="00172760" w:rsidRDefault="0017276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F58A" w14:textId="77777777" w:rsidR="00000000" w:rsidRDefault="00E41192">
      <w:pPr>
        <w:spacing w:after="0" w:line="240" w:lineRule="auto"/>
      </w:pPr>
      <w:r>
        <w:separator/>
      </w:r>
    </w:p>
  </w:footnote>
  <w:footnote w:type="continuationSeparator" w:id="0">
    <w:p w14:paraId="31915BA6" w14:textId="77777777" w:rsidR="00000000" w:rsidRDefault="00E4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72760" w14:paraId="54BBCF68" w14:textId="77777777">
      <w:tc>
        <w:tcPr>
          <w:tcW w:w="144" w:type="dxa"/>
        </w:tcPr>
        <w:p w14:paraId="279E0D2D" w14:textId="77777777" w:rsidR="00172760" w:rsidRDefault="0017276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56C3F0D" w14:textId="77777777" w:rsidR="00172760" w:rsidRDefault="00172760">
          <w:pPr>
            <w:pStyle w:val="EmptyCellLayoutStyle"/>
            <w:spacing w:after="0" w:line="240" w:lineRule="auto"/>
          </w:pPr>
        </w:p>
      </w:tc>
    </w:tr>
    <w:tr w:rsidR="00172760" w14:paraId="473D0200" w14:textId="77777777">
      <w:tc>
        <w:tcPr>
          <w:tcW w:w="144" w:type="dxa"/>
        </w:tcPr>
        <w:p w14:paraId="4410A205" w14:textId="77777777" w:rsidR="00172760" w:rsidRDefault="0017276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172760" w14:paraId="5691E26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D248078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C614F98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C371F16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9B0508E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C0F2EF4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D89188A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F7F2E0F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D17040A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702C09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FA302E0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BB210AE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936E416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9D90A04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26621631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1BFA2E5E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7D19A72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F1F007F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362F65C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</w:tr>
          <w:tr w:rsidR="00E41192" w14:paraId="70E2C6DF" w14:textId="77777777" w:rsidTr="00E4119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A6EE4B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4"/>
                </w:tblGrid>
                <w:tr w:rsidR="00172760" w14:paraId="776B865E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109686" w14:textId="77777777" w:rsidR="00172760" w:rsidRDefault="00E411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105N14/05</w:t>
                      </w:r>
                    </w:p>
                  </w:tc>
                </w:tr>
              </w:tbl>
              <w:p w14:paraId="730EAF5E" w14:textId="77777777" w:rsidR="00172760" w:rsidRDefault="00172760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7E17F71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</w:tr>
          <w:tr w:rsidR="00172760" w14:paraId="007E693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F45B63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62C0E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8F32E4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A0078F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4EAB4E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0E8535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193319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CA0EAF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A2502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E9B651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042C93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2ED3A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07A75C0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504168D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8E1E3DB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EF3116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3ADB74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001CF6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</w:tr>
          <w:tr w:rsidR="00E41192" w14:paraId="3C5BC54A" w14:textId="77777777" w:rsidTr="00E4119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97A280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41C678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72760" w14:paraId="32F9DB0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67B0E3" w14:textId="77777777" w:rsidR="00172760" w:rsidRDefault="00E411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6539220" w14:textId="77777777" w:rsidR="00172760" w:rsidRDefault="0017276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AF8270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172760" w14:paraId="7C2AF38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2BDF87" w14:textId="77777777" w:rsidR="00172760" w:rsidRDefault="00E411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10511405</w:t>
                      </w:r>
                    </w:p>
                  </w:tc>
                </w:tr>
              </w:tbl>
              <w:p w14:paraId="16CDE980" w14:textId="77777777" w:rsidR="00172760" w:rsidRDefault="0017276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62308A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72760" w14:paraId="6DF697E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ED2022" w14:textId="77777777" w:rsidR="00172760" w:rsidRDefault="00E411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82DA9A5" w14:textId="77777777" w:rsidR="00172760" w:rsidRDefault="0017276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D1F22F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44EDB5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6023AD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72760" w14:paraId="331BAD4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458568" w14:textId="77777777" w:rsidR="00172760" w:rsidRDefault="00E411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01.10.2014</w:t>
                      </w:r>
                    </w:p>
                  </w:tc>
                </w:tr>
              </w:tbl>
              <w:p w14:paraId="47D3C6CD" w14:textId="77777777" w:rsidR="00172760" w:rsidRDefault="00172760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27E74ED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8586264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C37C4F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849E5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1BB5FEC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</w:tr>
          <w:tr w:rsidR="00E41192" w14:paraId="745397AD" w14:textId="77777777" w:rsidTr="00E4119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AC78BB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A07766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0D115940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96B174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7C228C93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8C43DA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0713C9FB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38561D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4C454B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0B0EE9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547D11F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F2E48E3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DAEEFE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3636AD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72760" w14:paraId="27AD9E8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DC68CF" w14:textId="77777777" w:rsidR="00172760" w:rsidRDefault="00E411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18 079 Kč</w:t>
                      </w:r>
                    </w:p>
                  </w:tc>
                </w:tr>
              </w:tbl>
              <w:p w14:paraId="4AA64B0C" w14:textId="77777777" w:rsidR="00172760" w:rsidRDefault="00172760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899EE30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</w:tr>
          <w:tr w:rsidR="00E41192" w14:paraId="2BBBEFA4" w14:textId="77777777" w:rsidTr="00E4119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EECBCC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0D2600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1477C67D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993CF6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66C49DBB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E71FC9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0EBB1B6B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179098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12DDF4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D99F19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FB96A88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738C55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172760" w14:paraId="67CE5287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F75D97" w14:textId="77777777" w:rsidR="00172760" w:rsidRDefault="00E411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140FBCD" w14:textId="77777777" w:rsidR="00172760" w:rsidRDefault="0017276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08E3DA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211A101E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FE9144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</w:tr>
          <w:tr w:rsidR="00172760" w14:paraId="36D8A0B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E52631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F707CE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7F35A2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D66EB8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627FE8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D1B2E3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C86C82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F779FC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0FB2AE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469A0B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909A38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794ADB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4399EB6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18A5601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23122C72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3FE13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2CAFBF9E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D56D28F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</w:tr>
          <w:tr w:rsidR="00172760" w14:paraId="444750B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99CA78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F93676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8AB10AE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ABA573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F6F621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4D4985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0A64FC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D0E02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341262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B207C1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E03BE6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66B6A6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7A052E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E256764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BFC2B3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12A62F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7E44AB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91D4E08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</w:tr>
          <w:tr w:rsidR="00172760" w14:paraId="02CFECD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EF4A39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FF6830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72760" w14:paraId="794C05B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4CE077" w14:textId="77777777" w:rsidR="00172760" w:rsidRDefault="00E411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483A760" w14:textId="77777777" w:rsidR="00172760" w:rsidRDefault="0017276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B8F7BF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054D8D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7CFB1C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BA0F53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EADF28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7FF30C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9BF451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F8A2EB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8EBC8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E378DC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CA071DA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23CA18C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0E3A52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E03A0C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41FCB8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</w:tr>
          <w:tr w:rsidR="00E41192" w14:paraId="6240AF0D" w14:textId="77777777" w:rsidTr="00E4119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BD8BB4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A580E9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74F599D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2DB653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B86345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172760" w14:paraId="7A92AA3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C53517" w14:textId="77777777" w:rsidR="00172760" w:rsidRDefault="00E411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16.11.2022</w:t>
                      </w:r>
                    </w:p>
                  </w:tc>
                </w:tr>
              </w:tbl>
              <w:p w14:paraId="6797F6EF" w14:textId="77777777" w:rsidR="00172760" w:rsidRDefault="0017276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E926A2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7BFFB3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72760" w14:paraId="23DA880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0D509E" w14:textId="77777777" w:rsidR="00172760" w:rsidRDefault="00E411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1A14B17" w14:textId="77777777" w:rsidR="00172760" w:rsidRDefault="0017276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5D3EA2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388AAB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2C9656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A9067BD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0E8994D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4DD812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66EDC0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EBBB5F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</w:tr>
          <w:tr w:rsidR="00E41192" w14:paraId="4EFFA4C7" w14:textId="77777777" w:rsidTr="00E4119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887C42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13D774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D3D5110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5B9712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BF7996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4A8467C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A4D878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1129C3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67C2A8F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A015FE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72760" w14:paraId="142461B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788F76" w14:textId="77777777" w:rsidR="00172760" w:rsidRDefault="00E411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01.10.2014</w:t>
                      </w:r>
                    </w:p>
                  </w:tc>
                </w:tr>
              </w:tbl>
              <w:p w14:paraId="52C52D4D" w14:textId="77777777" w:rsidR="00172760" w:rsidRDefault="00172760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54757C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CFF3381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6796E8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15213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FA81A23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</w:tr>
          <w:tr w:rsidR="00E41192" w14:paraId="195834AD" w14:textId="77777777" w:rsidTr="00E4119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614DFE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F9F218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C98757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5A01EC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08BB76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0C79F4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AF688B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4A93B4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116039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A519B0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D74A81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E522156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5F461ED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B5DBC35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0A0184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E8EAA4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A7E4635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</w:tr>
          <w:tr w:rsidR="00172760" w14:paraId="1C6D06A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7E98705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4EDB12C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DB29D1B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841F086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4B504BE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F83D27A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F2E69E9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2A1F672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A785558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56EFA66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D88BDFA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1ECC5A9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367B3D3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3C6A4772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5443B72E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4D74696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1BBD165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D5CCE8E" w14:textId="77777777" w:rsidR="00172760" w:rsidRDefault="0017276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DA4682B" w14:textId="77777777" w:rsidR="00172760" w:rsidRDefault="00172760">
          <w:pPr>
            <w:spacing w:after="0" w:line="240" w:lineRule="auto"/>
          </w:pPr>
        </w:p>
      </w:tc>
    </w:tr>
    <w:tr w:rsidR="00172760" w14:paraId="035FCDAA" w14:textId="77777777">
      <w:tc>
        <w:tcPr>
          <w:tcW w:w="144" w:type="dxa"/>
        </w:tcPr>
        <w:p w14:paraId="0A82A5AD" w14:textId="77777777" w:rsidR="00172760" w:rsidRDefault="0017276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11A91FF" w14:textId="77777777" w:rsidR="00172760" w:rsidRDefault="0017276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60"/>
    <w:rsid w:val="00172760"/>
    <w:rsid w:val="00E4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65A2"/>
  <w15:docId w15:val="{F955DAF6-DC04-4989-8681-B49AD1BE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Fiktusová Monika Ing.</dc:creator>
  <dc:description/>
  <cp:lastModifiedBy>Fiktusová Monika Ing.</cp:lastModifiedBy>
  <cp:revision>2</cp:revision>
  <cp:lastPrinted>2022-11-16T09:32:00Z</cp:lastPrinted>
  <dcterms:created xsi:type="dcterms:W3CDTF">2022-11-16T09:32:00Z</dcterms:created>
  <dcterms:modified xsi:type="dcterms:W3CDTF">2022-11-16T09:32:00Z</dcterms:modified>
</cp:coreProperties>
</file>