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62D92" w14:paraId="25213DD2" w14:textId="77777777">
        <w:trPr>
          <w:trHeight w:val="148"/>
        </w:trPr>
        <w:tc>
          <w:tcPr>
            <w:tcW w:w="115" w:type="dxa"/>
          </w:tcPr>
          <w:p w14:paraId="45B38F6C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91FD80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B6D41E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F45AB6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048F3D3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BEBB38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916975" w14:paraId="7E6283F6" w14:textId="77777777" w:rsidTr="00916975">
        <w:trPr>
          <w:trHeight w:val="340"/>
        </w:trPr>
        <w:tc>
          <w:tcPr>
            <w:tcW w:w="115" w:type="dxa"/>
          </w:tcPr>
          <w:p w14:paraId="074D591D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606D60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62D92" w14:paraId="31BF2F3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CC6C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0E822A1E" w14:textId="77777777" w:rsidR="00362D92" w:rsidRDefault="00362D92">
            <w:pPr>
              <w:spacing w:after="0" w:line="240" w:lineRule="auto"/>
            </w:pPr>
          </w:p>
        </w:tc>
        <w:tc>
          <w:tcPr>
            <w:tcW w:w="8142" w:type="dxa"/>
          </w:tcPr>
          <w:p w14:paraId="53C71858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DCB07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362D92" w14:paraId="46C1C45B" w14:textId="77777777">
        <w:trPr>
          <w:trHeight w:val="100"/>
        </w:trPr>
        <w:tc>
          <w:tcPr>
            <w:tcW w:w="115" w:type="dxa"/>
          </w:tcPr>
          <w:p w14:paraId="246D6BF4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D34596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214C16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708B23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967875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9809EE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916975" w14:paraId="50AC526B" w14:textId="77777777" w:rsidTr="00916975">
        <w:tc>
          <w:tcPr>
            <w:tcW w:w="115" w:type="dxa"/>
          </w:tcPr>
          <w:p w14:paraId="1296A92F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8E5268C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62D92" w14:paraId="63909D7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A4B9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1B3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62D92" w14:paraId="7695173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B692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Kohout Vladimír,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DECD" w14:textId="33C694B7" w:rsidR="00362D92" w:rsidRDefault="0091697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xxxxxxxxxxxxxx</w:t>
                  </w:r>
                  <w:proofErr w:type="spellEnd"/>
                  <w:r w:rsidR="00395113">
                    <w:rPr>
                      <w:rFonts w:ascii="Arial" w:eastAsia="Arial" w:hAnsi="Arial"/>
                      <w:color w:val="000000"/>
                    </w:rPr>
                    <w:t xml:space="preserve"> 33023 Nýřany</w:t>
                  </w:r>
                </w:p>
              </w:tc>
            </w:tr>
          </w:tbl>
          <w:p w14:paraId="50A79FE5" w14:textId="77777777" w:rsidR="00362D92" w:rsidRDefault="00362D92">
            <w:pPr>
              <w:spacing w:after="0" w:line="240" w:lineRule="auto"/>
            </w:pPr>
          </w:p>
        </w:tc>
      </w:tr>
      <w:tr w:rsidR="00362D92" w14:paraId="0B5CF49C" w14:textId="77777777">
        <w:trPr>
          <w:trHeight w:val="349"/>
        </w:trPr>
        <w:tc>
          <w:tcPr>
            <w:tcW w:w="115" w:type="dxa"/>
          </w:tcPr>
          <w:p w14:paraId="7DE2C3C9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7DEBF4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CD1EC40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61096C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B35A95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70AFB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362D92" w14:paraId="36A49B04" w14:textId="77777777">
        <w:trPr>
          <w:trHeight w:val="340"/>
        </w:trPr>
        <w:tc>
          <w:tcPr>
            <w:tcW w:w="115" w:type="dxa"/>
          </w:tcPr>
          <w:p w14:paraId="0820CBB5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3399B8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62D92" w14:paraId="7ACE496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262C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6E342D8" w14:textId="77777777" w:rsidR="00362D92" w:rsidRDefault="00362D92">
            <w:pPr>
              <w:spacing w:after="0" w:line="240" w:lineRule="auto"/>
            </w:pPr>
          </w:p>
        </w:tc>
        <w:tc>
          <w:tcPr>
            <w:tcW w:w="801" w:type="dxa"/>
          </w:tcPr>
          <w:p w14:paraId="6788427D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6BB66F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42B849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362D92" w14:paraId="39A0F9C3" w14:textId="77777777">
        <w:trPr>
          <w:trHeight w:val="229"/>
        </w:trPr>
        <w:tc>
          <w:tcPr>
            <w:tcW w:w="115" w:type="dxa"/>
          </w:tcPr>
          <w:p w14:paraId="63DBC1C4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0A569D4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D99386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FD6DA7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6442CF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3E04E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916975" w14:paraId="0444BEC9" w14:textId="77777777" w:rsidTr="00916975">
        <w:tc>
          <w:tcPr>
            <w:tcW w:w="115" w:type="dxa"/>
          </w:tcPr>
          <w:p w14:paraId="6F9A771E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62D92" w14:paraId="3445709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8AC7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20B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750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9318" w14:textId="77777777" w:rsidR="00362D92" w:rsidRDefault="00395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E6F9" w14:textId="77777777" w:rsidR="00362D92" w:rsidRDefault="00395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9D7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9FB9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47B1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C0C7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2AA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D2D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E105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ED2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16975" w14:paraId="15F31AE2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D7F9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Bítov u Přehýšova</w:t>
                  </w:r>
                </w:p>
              </w:tc>
            </w:tr>
            <w:tr w:rsidR="00362D92" w14:paraId="0606CC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B12B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9BC5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2DF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367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CE1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A386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33D5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4C544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07DF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84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E93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1D3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E96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774,01</w:t>
                  </w:r>
                </w:p>
              </w:tc>
            </w:tr>
            <w:tr w:rsidR="00362D92" w14:paraId="18B1FF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ABC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042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4CB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4FC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5B26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B71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FEA9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783E4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7DE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A942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DA0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A29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83AB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104,49</w:t>
                  </w:r>
                </w:p>
              </w:tc>
            </w:tr>
            <w:tr w:rsidR="00362D92" w14:paraId="2A189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237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F4E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5BC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3E7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D65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AEF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C869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3F331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A2A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94B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664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0788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EA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2 879,82</w:t>
                  </w:r>
                </w:p>
              </w:tc>
            </w:tr>
            <w:tr w:rsidR="00362D92" w14:paraId="0BCD3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70A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71D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380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ACA2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AAFD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556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E190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2D566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51D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D904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E936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ABE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CF34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459,28</w:t>
                  </w:r>
                </w:p>
              </w:tc>
            </w:tr>
            <w:tr w:rsidR="00362D92" w14:paraId="78755D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097C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B22F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C1E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B8C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0902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831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D9992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94C0E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A30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491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298A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249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D01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762,07</w:t>
                  </w:r>
                </w:p>
              </w:tc>
            </w:tr>
            <w:tr w:rsidR="00362D92" w14:paraId="6209C1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B6C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3115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112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B4FB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5EE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3AF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A579B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F8F61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4D4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EBE1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815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5E24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32D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1 279,36</w:t>
                  </w:r>
                </w:p>
              </w:tc>
            </w:tr>
            <w:tr w:rsidR="00362D92" w14:paraId="61185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DE2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9610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C0A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7C8D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E75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161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4F7B39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74381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60D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DBB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E8F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545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F91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392,33</w:t>
                  </w:r>
                </w:p>
              </w:tc>
            </w:tr>
            <w:tr w:rsidR="00362D92" w14:paraId="4FA8D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0AD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65B0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161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283A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EEA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FA4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A0A1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2438A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D28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A9D9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CC98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1CC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DFB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1 839,71</w:t>
                  </w:r>
                </w:p>
              </w:tc>
            </w:tr>
            <w:tr w:rsidR="00362D92" w14:paraId="0C2316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84E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2D9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2149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755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62F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BDA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74E91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DFDC6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D5A6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1706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744A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164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82C2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1 330,95</w:t>
                  </w:r>
                </w:p>
              </w:tc>
            </w:tr>
            <w:tr w:rsidR="00362D92" w14:paraId="3CD990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BF9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7133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9511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8C20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B59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AE3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9AE182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C9E40F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F74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505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817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592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71E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604,49</w:t>
                  </w:r>
                </w:p>
              </w:tc>
            </w:tr>
            <w:tr w:rsidR="00916975" w14:paraId="42572E65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C96D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5B00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35F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71A4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067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7DF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115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48 899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82C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F0BA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712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10 426,51</w:t>
                  </w:r>
                </w:p>
              </w:tc>
            </w:tr>
            <w:tr w:rsidR="00916975" w14:paraId="18106F86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BB0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Blatnice u Nýřan</w:t>
                  </w:r>
                </w:p>
              </w:tc>
            </w:tr>
            <w:tr w:rsidR="00362D92" w14:paraId="5A0647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392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6B7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DB8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547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B15F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039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56D1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6B0AC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7B7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75C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277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CCE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886C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63,99</w:t>
                  </w:r>
                </w:p>
              </w:tc>
            </w:tr>
            <w:tr w:rsidR="00362D92" w14:paraId="372970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359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4AFF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F47B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C93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64B1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BFF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1F73C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9F429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925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544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8886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ACD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2906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5,48</w:t>
                  </w:r>
                </w:p>
              </w:tc>
            </w:tr>
            <w:tr w:rsidR="00362D92" w14:paraId="788392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4AC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49CA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26F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7E5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599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3C0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F365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4278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5F4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FCB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9F5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039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EE1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</w:t>
                  </w:r>
                </w:p>
              </w:tc>
            </w:tr>
            <w:tr w:rsidR="00362D92" w14:paraId="119D7B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6A32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3CC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2C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6B3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9B6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5D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79F0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C505E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FFE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7EB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E9A1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935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3FE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6,86</w:t>
                  </w:r>
                </w:p>
              </w:tc>
            </w:tr>
            <w:tr w:rsidR="00362D92" w14:paraId="541C3E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0D7C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933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54B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3BEB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179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389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734A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ABF4E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03B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DE21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7F4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528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458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28,49</w:t>
                  </w:r>
                </w:p>
              </w:tc>
            </w:tr>
            <w:tr w:rsidR="00362D92" w14:paraId="4D808E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B02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FD6F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16D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46B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F02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7E8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4E437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40B83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926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765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202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C3A86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0AC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191,23</w:t>
                  </w:r>
                </w:p>
              </w:tc>
            </w:tr>
            <w:tr w:rsidR="00362D92" w14:paraId="6572EF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D16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F1D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1E9B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3A8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D1C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910B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20A87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AA7AC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F0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7EF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8106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C55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14F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699,86</w:t>
                  </w:r>
                </w:p>
              </w:tc>
            </w:tr>
            <w:tr w:rsidR="00362D92" w14:paraId="526D34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2BA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6F8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71A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83B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C29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8B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B95B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4AAA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F51C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CFA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DE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9BD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F25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153,29</w:t>
                  </w:r>
                </w:p>
              </w:tc>
            </w:tr>
            <w:tr w:rsidR="00362D92" w14:paraId="194982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E4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C50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15A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AB2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33BE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CCC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4FF0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86D23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970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D40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05E1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BBA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D74E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17,22</w:t>
                  </w:r>
                </w:p>
              </w:tc>
            </w:tr>
            <w:tr w:rsidR="00362D92" w14:paraId="03EE18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58A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48A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BD3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256E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B80D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1A5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4210FE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A463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921B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225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AB5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F25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C2F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</w:t>
                  </w:r>
                </w:p>
              </w:tc>
            </w:tr>
            <w:tr w:rsidR="00362D92" w14:paraId="15F751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811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2F74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CAF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853F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729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A2A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22A7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5177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1F51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4A6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ED9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3C52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361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52,88</w:t>
                  </w:r>
                </w:p>
              </w:tc>
            </w:tr>
            <w:tr w:rsidR="00362D92" w14:paraId="585FF6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78E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2C2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62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EAC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D73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12E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9112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ACBC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582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92C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596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250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801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12,50</w:t>
                  </w:r>
                </w:p>
              </w:tc>
            </w:tr>
            <w:tr w:rsidR="00362D92" w14:paraId="5811E1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D3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26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858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4B8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5B46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303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A406A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FB3EB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1F4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9D52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4EF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57C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C16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15,85</w:t>
                  </w:r>
                </w:p>
              </w:tc>
            </w:tr>
            <w:tr w:rsidR="00916975" w14:paraId="0754A773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8E4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F456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5698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DA72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221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D34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BE9E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8 415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91E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9FF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A38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1 282,24</w:t>
                  </w:r>
                </w:p>
              </w:tc>
            </w:tr>
            <w:tr w:rsidR="00916975" w14:paraId="57623913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90BC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Hněvnice</w:t>
                  </w:r>
                </w:p>
              </w:tc>
            </w:tr>
            <w:tr w:rsidR="00362D92" w14:paraId="083A38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46D8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0BB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20B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0B1D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483F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61C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1C7D43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6F59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746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8BA2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89F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738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5DE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15,46</w:t>
                  </w:r>
                </w:p>
              </w:tc>
            </w:tr>
            <w:tr w:rsidR="00916975" w14:paraId="7900E51D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B931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350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BC1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38B9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E3C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8730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0D73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0BE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DD4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CB0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15,46</w:t>
                  </w:r>
                </w:p>
              </w:tc>
            </w:tr>
            <w:tr w:rsidR="00916975" w14:paraId="20A36A8D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27E2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Horní Sekyřany</w:t>
                  </w:r>
                </w:p>
              </w:tc>
            </w:tr>
            <w:tr w:rsidR="00362D92" w14:paraId="4A1175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548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6867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C79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AF3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B63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F84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B9524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54086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223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0B3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16E6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46AB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A78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13,52</w:t>
                  </w:r>
                </w:p>
              </w:tc>
            </w:tr>
            <w:tr w:rsidR="00916975" w14:paraId="5069F268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438A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64F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A9C7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2674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443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028B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689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872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C22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E64B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13,52</w:t>
                  </w:r>
                </w:p>
              </w:tc>
            </w:tr>
            <w:tr w:rsidR="00916975" w14:paraId="151191C0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54F49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Kamenný Újezd u Nýřan</w:t>
                  </w:r>
                </w:p>
              </w:tc>
            </w:tr>
            <w:tr w:rsidR="00362D92" w14:paraId="47161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3CB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A9F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E799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479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3CB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58A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2126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9AD6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8DE0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AAE0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3033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D8BA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348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112,15</w:t>
                  </w:r>
                </w:p>
              </w:tc>
            </w:tr>
            <w:tr w:rsidR="00916975" w14:paraId="659E6950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3CB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D8E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87A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8512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364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592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8037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5B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112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E49B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112,15</w:t>
                  </w:r>
                </w:p>
              </w:tc>
            </w:tr>
            <w:tr w:rsidR="00916975" w14:paraId="6FAAFB1F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03B3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Kbelany</w:t>
                  </w:r>
                </w:p>
              </w:tc>
            </w:tr>
            <w:tr w:rsidR="00362D92" w14:paraId="1E8C85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D16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D05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038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556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C72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02B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53759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922A2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576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C6E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7D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95B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EF9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0,97</w:t>
                  </w:r>
                </w:p>
              </w:tc>
            </w:tr>
            <w:tr w:rsidR="00362D92" w14:paraId="0CAE755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FDF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9F5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8A9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E54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066E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6A7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52A71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A3680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9934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0A2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51F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DFC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6D0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362D92" w14:paraId="2DE57B7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4F8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191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8C87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546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2C9F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B46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1C6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56EDD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C70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96C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91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586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703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253,69</w:t>
                  </w:r>
                </w:p>
              </w:tc>
            </w:tr>
            <w:tr w:rsidR="00362D92" w14:paraId="27DBD10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78B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FC2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8F41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AA2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3D8C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F4E5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0EFD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61EB83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ADC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4CB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BC8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76A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505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362D92" w14:paraId="58A83D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E0FA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FA1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746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9AE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DFE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F71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16B96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26760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D0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DBA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2303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FAD2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8E5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685,21</w:t>
                  </w:r>
                </w:p>
              </w:tc>
            </w:tr>
            <w:tr w:rsidR="00362D92" w14:paraId="5644C3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C30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D06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496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A90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120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096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7EA2F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ECE0D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86E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8FB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4DE4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4D9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871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10,14</w:t>
                  </w:r>
                </w:p>
              </w:tc>
            </w:tr>
            <w:tr w:rsidR="00362D92" w14:paraId="05E416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9EF5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B29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6459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799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C5CA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A8C1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D351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4198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32B5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F77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F0F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FD73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AFB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21,89</w:t>
                  </w:r>
                </w:p>
              </w:tc>
            </w:tr>
            <w:tr w:rsidR="00362D92" w14:paraId="1225EA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80F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270C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C5A9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B28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535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CF5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2B537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EF332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947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6D4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CF1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F20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CE69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123,62</w:t>
                  </w:r>
                </w:p>
              </w:tc>
            </w:tr>
            <w:tr w:rsidR="00362D92" w14:paraId="35CFC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FEE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65B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2B3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231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E71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513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577BD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CF5AAF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E14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951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CAE6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721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158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252,39</w:t>
                  </w:r>
                </w:p>
              </w:tc>
            </w:tr>
            <w:tr w:rsidR="00362D92" w14:paraId="6CC76C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A90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15C7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48E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CA4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379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0C3B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058B6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7F7D1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BB2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CA2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B46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876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9EFF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509,27</w:t>
                  </w:r>
                </w:p>
              </w:tc>
            </w:tr>
            <w:tr w:rsidR="00362D92" w14:paraId="24E436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F77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8765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B73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EF9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F3D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2F26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A04CE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70CE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6F15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F83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2CC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826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ECF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185,26</w:t>
                  </w:r>
                </w:p>
              </w:tc>
            </w:tr>
            <w:tr w:rsidR="00362D92" w14:paraId="62930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F97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9D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7D2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064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6B0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CAD3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E55D3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FF4BB4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203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BB1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8591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F85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4A2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547,72</w:t>
                  </w:r>
                </w:p>
              </w:tc>
            </w:tr>
            <w:tr w:rsidR="00362D92" w14:paraId="751DB7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912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4D4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600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975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669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64AE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712E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9CA94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539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170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B4AB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E480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8CC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1,56</w:t>
                  </w:r>
                </w:p>
              </w:tc>
            </w:tr>
            <w:tr w:rsidR="00362D92" w14:paraId="56E6D1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9AF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14C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AEE3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837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D4D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9DBD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3D4B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47C39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E675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EC7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1663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456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0A9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147,54</w:t>
                  </w:r>
                </w:p>
              </w:tc>
            </w:tr>
            <w:tr w:rsidR="00362D92" w14:paraId="1D1BAF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172E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875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436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A0A6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FE6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39C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EDC5B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8C31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F45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89F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4879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BB4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712D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35,84</w:t>
                  </w:r>
                </w:p>
              </w:tc>
            </w:tr>
            <w:tr w:rsidR="00916975" w14:paraId="521016D3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E90E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F0B0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DAE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8446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182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E6A2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3A0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16 588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B1D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F93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AB3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2 788,79</w:t>
                  </w:r>
                </w:p>
              </w:tc>
            </w:tr>
            <w:tr w:rsidR="00916975" w14:paraId="15A3ADF8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7F2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Radějovice u Přehýšova</w:t>
                  </w:r>
                </w:p>
              </w:tc>
            </w:tr>
            <w:tr w:rsidR="00362D92" w14:paraId="493589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C48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78A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19F2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4222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948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CEC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6193D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2D915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EBCA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D16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88A3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7C96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2BB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42,70</w:t>
                  </w:r>
                </w:p>
              </w:tc>
            </w:tr>
            <w:tr w:rsidR="00916975" w14:paraId="35022A40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85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4DA6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5BA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F75B3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37FD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FE5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877D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3E9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F08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9A4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42,70</w:t>
                  </w:r>
                </w:p>
              </w:tc>
            </w:tr>
            <w:tr w:rsidR="00916975" w14:paraId="69913D42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A34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Rochlov</w:t>
                  </w:r>
                </w:p>
              </w:tc>
            </w:tr>
            <w:tr w:rsidR="00362D92" w14:paraId="594EC7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F2F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05CA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F164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C69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0FFF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E13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54BE1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CE07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BF40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45E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597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7DC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D262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74,12</w:t>
                  </w:r>
                </w:p>
              </w:tc>
            </w:tr>
            <w:tr w:rsidR="00362D92" w14:paraId="01AD0EE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293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91EA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61B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08D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0C0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84B6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62258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6AE59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3AF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E24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968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D576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00B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6 351,69</w:t>
                  </w:r>
                </w:p>
              </w:tc>
            </w:tr>
            <w:tr w:rsidR="00362D92" w14:paraId="4D1560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0693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160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560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F11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EB40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64F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7D55D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12514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8575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C889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0E1C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19F6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DD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</w:t>
                  </w:r>
                </w:p>
              </w:tc>
            </w:tr>
            <w:tr w:rsidR="00362D92" w14:paraId="307FB9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37C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404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10CA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591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6DB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05A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2DC3E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8364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7100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E5B9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BC1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A64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6EF8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834,82</w:t>
                  </w:r>
                </w:p>
              </w:tc>
            </w:tr>
            <w:tr w:rsidR="00362D92" w14:paraId="326A8F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F2AB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D6E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B5B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A22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152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4DB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BE85C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DDAB5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BF79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51A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EF1A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68D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33B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2 288,84</w:t>
                  </w:r>
                </w:p>
              </w:tc>
            </w:tr>
            <w:tr w:rsidR="00362D92" w14:paraId="0D2CD9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DEE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E03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775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8BF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F29E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F63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4749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BB46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13AB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6EAA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4F6E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43C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C11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3 366,65</w:t>
                  </w:r>
                </w:p>
              </w:tc>
            </w:tr>
            <w:tr w:rsidR="00916975" w14:paraId="55D4557B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AD67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E1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454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6FF64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D57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385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BB40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660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ED7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8B1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12 920,84</w:t>
                  </w:r>
                </w:p>
              </w:tc>
            </w:tr>
            <w:tr w:rsidR="00916975" w14:paraId="677363C4" w14:textId="77777777" w:rsidTr="00916975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3A02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Vlkýš</w:t>
                  </w:r>
                  <w:proofErr w:type="spellEnd"/>
                </w:p>
              </w:tc>
            </w:tr>
            <w:tr w:rsidR="00362D92" w14:paraId="2DF5A9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734C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FF8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73A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809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BF4E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0116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4B37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D77C9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4F2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A18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40D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28B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639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35,50</w:t>
                  </w:r>
                </w:p>
              </w:tc>
            </w:tr>
            <w:tr w:rsidR="00362D92" w14:paraId="3B46D83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111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1F23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93F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A4A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80E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755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24667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38EF1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B63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B79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2AF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436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F7E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</w:t>
                  </w:r>
                </w:p>
              </w:tc>
            </w:tr>
            <w:tr w:rsidR="00362D92" w14:paraId="75EAFD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AA6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F54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547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875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B3B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C27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BFA41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754EE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2265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EFC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C87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2E6A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6B8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302,71</w:t>
                  </w:r>
                </w:p>
              </w:tc>
            </w:tr>
            <w:tr w:rsidR="00362D92" w14:paraId="283799F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65B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7D0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A98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38B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D54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B47E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268D1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C1C73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51C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B002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105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9F8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0A4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112,49</w:t>
                  </w:r>
                </w:p>
              </w:tc>
            </w:tr>
            <w:tr w:rsidR="00362D92" w14:paraId="4B6FCD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423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102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801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558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C5EC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FBB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18C4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5E34E3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FC6C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743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838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C34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CC8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23,92</w:t>
                  </w:r>
                </w:p>
              </w:tc>
            </w:tr>
            <w:tr w:rsidR="00362D92" w14:paraId="79F2B9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6B2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B73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9A35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C714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E33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2E1A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7EAD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8D06F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111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306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68A3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F5E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893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52,50</w:t>
                  </w:r>
                </w:p>
              </w:tc>
            </w:tr>
            <w:tr w:rsidR="00362D92" w14:paraId="5559D7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32B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28F2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A5C7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A8C9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02F4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2C07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D5604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99C50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802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E5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9915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8A8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476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147,43</w:t>
                  </w:r>
                </w:p>
              </w:tc>
            </w:tr>
            <w:tr w:rsidR="00362D92" w14:paraId="71A436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E2A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5DD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B37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91E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66C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663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B0CD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8606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8B2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B52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875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087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D05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37,74</w:t>
                  </w:r>
                </w:p>
              </w:tc>
            </w:tr>
            <w:tr w:rsidR="00362D92" w14:paraId="27E6C09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7DF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0654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AABB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56A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F1F9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972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3A9C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64BD5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7F7E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3F3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5EE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6F2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523B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447,15</w:t>
                  </w:r>
                </w:p>
              </w:tc>
            </w:tr>
            <w:tr w:rsidR="00362D92" w14:paraId="3E9589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7871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8C6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F51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FFE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F46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985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50012D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E992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2782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629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D60D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AE7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6A3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1 192,90</w:t>
                  </w:r>
                </w:p>
              </w:tc>
            </w:tr>
            <w:tr w:rsidR="00362D92" w14:paraId="29038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555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2F86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DB3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A01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609D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7BC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E93F4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9EFD1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222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1B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52AE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BC21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2AC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22,61</w:t>
                  </w:r>
                </w:p>
              </w:tc>
            </w:tr>
            <w:tr w:rsidR="00362D92" w14:paraId="37EA32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712D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AFC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225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44E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5D0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EE0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B4E41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CBD0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A6E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E80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D3D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19B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6A08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325,13</w:t>
                  </w:r>
                </w:p>
              </w:tc>
            </w:tr>
            <w:tr w:rsidR="00362D92" w14:paraId="4C07F9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FD6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4F4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076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D5F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B09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B0DC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7CA0B3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2DD435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E5A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D67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5FC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541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435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79,42</w:t>
                  </w:r>
                </w:p>
              </w:tc>
            </w:tr>
            <w:tr w:rsidR="00362D92" w14:paraId="4C8962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AB014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E43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73A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B1E7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AA8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E65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579322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B453CD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87C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F93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B2F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7442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DB22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40,36</w:t>
                  </w:r>
                </w:p>
              </w:tc>
            </w:tr>
            <w:tr w:rsidR="00362D92" w14:paraId="3F6C1E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44B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34CE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9EF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74C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6EB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A23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B37A8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B2DE82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D6B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6B9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9D40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789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189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5 855,17</w:t>
                  </w:r>
                </w:p>
              </w:tc>
            </w:tr>
            <w:tr w:rsidR="00362D92" w14:paraId="53D5BC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51F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2691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A62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A16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C7E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E0C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B0A4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8F59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3AB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81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67F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150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33B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1 433,95</w:t>
                  </w:r>
                </w:p>
              </w:tc>
            </w:tr>
            <w:tr w:rsidR="00362D92" w14:paraId="671DA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BEAB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51C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2CF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02F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FA1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83A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4746BB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13C1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B151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2D2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E80B1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BCC2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194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3 044,65</w:t>
                  </w:r>
                </w:p>
              </w:tc>
            </w:tr>
            <w:tr w:rsidR="00362D92" w14:paraId="5DA881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165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E84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F23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22BD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B44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FF4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5B224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1BED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03C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ABD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0065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154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CAD7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1 136,65</w:t>
                  </w:r>
                </w:p>
              </w:tc>
            </w:tr>
            <w:tr w:rsidR="00362D92" w14:paraId="0BB97A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89D2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529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27C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A442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3CD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B4C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2459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F463FB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81E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6B9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EFA9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1774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7C6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265,71</w:t>
                  </w:r>
                </w:p>
              </w:tc>
            </w:tr>
            <w:tr w:rsidR="00362D92" w14:paraId="6216F8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78FC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0E85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E69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479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400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B192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13FF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ED8AB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E2F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55E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6B0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3C97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648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3 905,13</w:t>
                  </w:r>
                </w:p>
              </w:tc>
            </w:tr>
            <w:tr w:rsidR="00362D92" w14:paraId="196660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191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5DC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78E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248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4D1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BF6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EADE7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26ECD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A04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F0D6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E09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0FEF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4E4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4 075,73</w:t>
                  </w:r>
                </w:p>
              </w:tc>
            </w:tr>
            <w:tr w:rsidR="00362D92" w14:paraId="25EF1B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0CC65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F38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EAF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E1A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33217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5759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D2EDF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BF502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318F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309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78 011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020B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831E5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E61F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14 576,92</w:t>
                  </w:r>
                </w:p>
              </w:tc>
            </w:tr>
            <w:tr w:rsidR="00362D92" w14:paraId="4F8237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575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A532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55DE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4DF9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9337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8D059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DB7EE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5F7E2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6B7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E62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35C09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6E08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FFB8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9 665,19</w:t>
                  </w:r>
                </w:p>
              </w:tc>
            </w:tr>
            <w:tr w:rsidR="00362D92" w14:paraId="07C117A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027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72D9C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75FE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4D37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31CC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5054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7FA44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8C037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030D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8FA58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81 156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8B5BE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12792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D4F2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15 164,59</w:t>
                  </w:r>
                </w:p>
              </w:tc>
            </w:tr>
            <w:tr w:rsidR="00362D92" w14:paraId="7E353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AC3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B32B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610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F173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A850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DDA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637CA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7131B" w14:textId="77777777" w:rsidR="00362D92" w:rsidRDefault="0039511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BAA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ED04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6839A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79EC" w14:textId="77777777" w:rsidR="00362D92" w:rsidRDefault="003951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1771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1 757,02</w:t>
                  </w:r>
                </w:p>
              </w:tc>
            </w:tr>
            <w:tr w:rsidR="00916975" w14:paraId="3632A9AF" w14:textId="77777777" w:rsidTr="00916975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D6E20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773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8D8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77F4CC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6E2B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37D1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A3B6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341 155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28E1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6F636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517A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63 747,28</w:t>
                  </w:r>
                </w:p>
              </w:tc>
            </w:tr>
            <w:tr w:rsidR="00916975" w14:paraId="5D5A0A15" w14:textId="77777777" w:rsidTr="0091697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7BDC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CE4E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492 713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4A98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544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28B3" w14:textId="77777777" w:rsidR="00362D92" w:rsidRDefault="003951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91 349</w:t>
                  </w:r>
                </w:p>
              </w:tc>
            </w:tr>
            <w:tr w:rsidR="00916975" w14:paraId="6074DD9A" w14:textId="77777777" w:rsidTr="00916975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A42A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3700F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AD0B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3E50" w14:textId="77777777" w:rsidR="00362D92" w:rsidRDefault="00362D9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4933" w14:textId="77777777" w:rsidR="00362D92" w:rsidRDefault="00362D92">
                  <w:pPr>
                    <w:spacing w:after="0" w:line="240" w:lineRule="auto"/>
                  </w:pPr>
                </w:p>
              </w:tc>
            </w:tr>
          </w:tbl>
          <w:p w14:paraId="7E663FFF" w14:textId="77777777" w:rsidR="00362D92" w:rsidRDefault="00362D92">
            <w:pPr>
              <w:spacing w:after="0" w:line="240" w:lineRule="auto"/>
            </w:pPr>
          </w:p>
        </w:tc>
      </w:tr>
      <w:tr w:rsidR="00362D92" w14:paraId="4856E45F" w14:textId="77777777">
        <w:trPr>
          <w:trHeight w:val="254"/>
        </w:trPr>
        <w:tc>
          <w:tcPr>
            <w:tcW w:w="115" w:type="dxa"/>
          </w:tcPr>
          <w:p w14:paraId="5C57DC3E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A90B58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24FA1F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E9C5838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EF137D4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6F7B7E6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916975" w14:paraId="4C068429" w14:textId="77777777" w:rsidTr="00916975">
        <w:trPr>
          <w:trHeight w:val="1305"/>
        </w:trPr>
        <w:tc>
          <w:tcPr>
            <w:tcW w:w="115" w:type="dxa"/>
          </w:tcPr>
          <w:p w14:paraId="4883E6FB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62D92" w14:paraId="453A441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F631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2316275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B9B063C" w14:textId="77777777" w:rsidR="00362D92" w:rsidRDefault="00395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4AFC92" w14:textId="77777777" w:rsidR="00362D92" w:rsidRDefault="0039511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C83F89" w14:textId="77777777" w:rsidR="00362D92" w:rsidRDefault="003951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752C73F" w14:textId="77777777" w:rsidR="00362D92" w:rsidRDefault="00362D92">
            <w:pPr>
              <w:spacing w:after="0" w:line="240" w:lineRule="auto"/>
            </w:pPr>
          </w:p>
        </w:tc>
        <w:tc>
          <w:tcPr>
            <w:tcW w:w="285" w:type="dxa"/>
          </w:tcPr>
          <w:p w14:paraId="01EF1508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  <w:tr w:rsidR="00362D92" w14:paraId="3440B708" w14:textId="77777777">
        <w:trPr>
          <w:trHeight w:val="314"/>
        </w:trPr>
        <w:tc>
          <w:tcPr>
            <w:tcW w:w="115" w:type="dxa"/>
          </w:tcPr>
          <w:p w14:paraId="3108F1D7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328086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F797018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0CE1346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CC63401" w14:textId="77777777" w:rsidR="00362D92" w:rsidRDefault="00362D9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C5E075" w14:textId="77777777" w:rsidR="00362D92" w:rsidRDefault="00362D92">
            <w:pPr>
              <w:pStyle w:val="EmptyCellLayoutStyle"/>
              <w:spacing w:after="0" w:line="240" w:lineRule="auto"/>
            </w:pPr>
          </w:p>
        </w:tc>
      </w:tr>
    </w:tbl>
    <w:p w14:paraId="31BA6F2C" w14:textId="77777777" w:rsidR="00362D92" w:rsidRDefault="00362D92">
      <w:pPr>
        <w:spacing w:after="0" w:line="240" w:lineRule="auto"/>
      </w:pPr>
    </w:p>
    <w:sectPr w:rsidR="00362D9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2B84" w14:textId="77777777" w:rsidR="00000000" w:rsidRDefault="00395113">
      <w:pPr>
        <w:spacing w:after="0" w:line="240" w:lineRule="auto"/>
      </w:pPr>
      <w:r>
        <w:separator/>
      </w:r>
    </w:p>
  </w:endnote>
  <w:endnote w:type="continuationSeparator" w:id="0">
    <w:p w14:paraId="488BB24C" w14:textId="77777777" w:rsidR="00000000" w:rsidRDefault="0039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62D92" w14:paraId="29D19800" w14:textId="77777777">
      <w:tc>
        <w:tcPr>
          <w:tcW w:w="9346" w:type="dxa"/>
        </w:tcPr>
        <w:p w14:paraId="1E712E45" w14:textId="77777777" w:rsidR="00362D92" w:rsidRDefault="00362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708DB4A" w14:textId="77777777" w:rsidR="00362D92" w:rsidRDefault="00362D92">
          <w:pPr>
            <w:pStyle w:val="EmptyCellLayoutStyle"/>
            <w:spacing w:after="0" w:line="240" w:lineRule="auto"/>
          </w:pPr>
        </w:p>
      </w:tc>
    </w:tr>
    <w:tr w:rsidR="00362D92" w14:paraId="5EE69454" w14:textId="77777777">
      <w:tc>
        <w:tcPr>
          <w:tcW w:w="9346" w:type="dxa"/>
        </w:tcPr>
        <w:p w14:paraId="68C1040D" w14:textId="77777777" w:rsidR="00362D92" w:rsidRDefault="00362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62D92" w14:paraId="5F642DCC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FC54E93" w14:textId="77777777" w:rsidR="00362D92" w:rsidRDefault="003951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13DE77E" w14:textId="77777777" w:rsidR="00362D92" w:rsidRDefault="00362D92">
          <w:pPr>
            <w:spacing w:after="0" w:line="240" w:lineRule="auto"/>
          </w:pPr>
        </w:p>
      </w:tc>
    </w:tr>
    <w:tr w:rsidR="00362D92" w14:paraId="6D83B330" w14:textId="77777777">
      <w:tc>
        <w:tcPr>
          <w:tcW w:w="9346" w:type="dxa"/>
        </w:tcPr>
        <w:p w14:paraId="4ED54643" w14:textId="77777777" w:rsidR="00362D92" w:rsidRDefault="00362D9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F559D2" w14:textId="77777777" w:rsidR="00362D92" w:rsidRDefault="00362D9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7A67A" w14:textId="77777777" w:rsidR="00000000" w:rsidRDefault="00395113">
      <w:pPr>
        <w:spacing w:after="0" w:line="240" w:lineRule="auto"/>
      </w:pPr>
      <w:r>
        <w:separator/>
      </w:r>
    </w:p>
  </w:footnote>
  <w:footnote w:type="continuationSeparator" w:id="0">
    <w:p w14:paraId="258557D3" w14:textId="77777777" w:rsidR="00000000" w:rsidRDefault="00395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62D92" w14:paraId="5FF37EF7" w14:textId="77777777">
      <w:tc>
        <w:tcPr>
          <w:tcW w:w="144" w:type="dxa"/>
        </w:tcPr>
        <w:p w14:paraId="70A30900" w14:textId="77777777" w:rsidR="00362D92" w:rsidRDefault="00362D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9D3B2A" w14:textId="77777777" w:rsidR="00362D92" w:rsidRDefault="00362D92">
          <w:pPr>
            <w:pStyle w:val="EmptyCellLayoutStyle"/>
            <w:spacing w:after="0" w:line="240" w:lineRule="auto"/>
          </w:pPr>
        </w:p>
      </w:tc>
    </w:tr>
    <w:tr w:rsidR="00362D92" w14:paraId="2D2CE2E5" w14:textId="77777777">
      <w:tc>
        <w:tcPr>
          <w:tcW w:w="144" w:type="dxa"/>
        </w:tcPr>
        <w:p w14:paraId="1B5AB93A" w14:textId="77777777" w:rsidR="00362D92" w:rsidRDefault="00362D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62D92" w14:paraId="23EABF9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280A45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1C2D4EE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139080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F6CF8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849B6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04B8A9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D100B6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92851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09031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7C8A8F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066E6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9C7716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356C83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34C0EF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7E6246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30EFF4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164E0D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611CCC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916975" w14:paraId="29DDB834" w14:textId="77777777" w:rsidTr="009169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C6070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62D92" w14:paraId="244A55E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7C62B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č.108N05/04</w:t>
                      </w:r>
                    </w:p>
                  </w:tc>
                </w:tr>
              </w:tbl>
              <w:p w14:paraId="52CF8478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0ECD10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362D92" w14:paraId="315EE71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F0711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83057A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9F6DA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3E33D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56FA2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C83FA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3DCE9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2A6AA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94ADB5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CE764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9D109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920F3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85E070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402F7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9001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34ED0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776501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EAF8F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916975" w14:paraId="216BBC2D" w14:textId="77777777" w:rsidTr="009169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D332E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544C1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62D92" w14:paraId="5A0EFF2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F8D4F7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C5FDCC8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54475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62D92" w14:paraId="5110EBF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41240E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10810504</w:t>
                      </w:r>
                    </w:p>
                  </w:tc>
                </w:tr>
              </w:tbl>
              <w:p w14:paraId="1138B254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F1BD3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62D92" w14:paraId="7D7D5418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F57459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C100DC9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EDB59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5CD021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3A94D2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62D92" w14:paraId="17DC17C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013F09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23.09.2005</w:t>
                      </w:r>
                    </w:p>
                  </w:tc>
                </w:tr>
              </w:tbl>
              <w:p w14:paraId="71883EFF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2E5AE7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62D92" w14:paraId="2B3D018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26EB0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5E7126C2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5E8C49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62D92" w14:paraId="163A4E7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CA5561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91 349 Kč</w:t>
                      </w:r>
                    </w:p>
                  </w:tc>
                </w:tr>
              </w:tbl>
              <w:p w14:paraId="55E212F6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FE4361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362D92" w14:paraId="1A4E054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D1EDF51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69FF8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17C43A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3CD35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3853AE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31788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9E986E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EE8CD5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1A6DC0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4F1553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5ED921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BC78A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76DFC01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169A1F0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76130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C5F9F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147EE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54765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362D92" w14:paraId="62D6B7D9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E2D952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5BF54D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261F2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98723B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07214E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3997BE0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32078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8C1D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11BE5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0940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FCC59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135DA6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09388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A5DF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83E58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08941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2593A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9EB6C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362D92" w14:paraId="0605B7D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57EB9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1F56E3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62D92" w14:paraId="70F5BC6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934CCB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E4A4950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2EB400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042EB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8060E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12F3A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B1B520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2674A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56785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53B90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EE6BC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A9A58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3F3B9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DD5DF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A348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6E058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D791E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916975" w14:paraId="417A1041" w14:textId="77777777" w:rsidTr="009169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46A9A4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AD9A91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70F816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E4D06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1C7DF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62D92" w14:paraId="72E7075E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18AE63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28.11.2022</w:t>
                      </w:r>
                    </w:p>
                  </w:tc>
                </w:tr>
              </w:tbl>
              <w:p w14:paraId="2412A792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B360C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94C33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62D92" w14:paraId="077972F4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11871F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93BA114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FC26F7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13A8EE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892523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6274C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27A21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81CFA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008133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D5B47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916975" w14:paraId="7B778A2A" w14:textId="77777777" w:rsidTr="009169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CE563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CE7C8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C8D481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13E93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E769D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1D3CB5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2CED4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985FE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BA3922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7A39D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62D92" w14:paraId="1F41A5F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095654" w14:textId="77777777" w:rsidR="00362D92" w:rsidRDefault="003951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01.10.2005</w:t>
                      </w:r>
                    </w:p>
                  </w:tc>
                </w:tr>
              </w:tbl>
              <w:p w14:paraId="3488B937" w14:textId="77777777" w:rsidR="00362D92" w:rsidRDefault="00362D9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4AA4A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9C0AA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51EDB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19EDD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C5E890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916975" w14:paraId="13F42955" w14:textId="77777777" w:rsidTr="0091697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3FC73C1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F18EB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BFE3B3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3249F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CE0F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F5F9289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085890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E7BE8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E84C57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698353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3DF6F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382ADC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8DDEF8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3AF781A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D9F7D80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9E5B4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821CE4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  <w:tr w:rsidR="00362D92" w14:paraId="37F33F5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8E24EB0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F1813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7F7F00F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DC11C5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468BB2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0E08B9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1578064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E524B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5BE56A6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20EF3CD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2ABBC9E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16FB54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589D09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3131382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DE02AFB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BDDC755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634F42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88741C7" w14:textId="77777777" w:rsidR="00362D92" w:rsidRDefault="00362D9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9D0DFF8" w14:textId="77777777" w:rsidR="00362D92" w:rsidRDefault="00362D92">
          <w:pPr>
            <w:spacing w:after="0" w:line="240" w:lineRule="auto"/>
          </w:pPr>
        </w:p>
      </w:tc>
    </w:tr>
    <w:tr w:rsidR="00362D92" w14:paraId="1E1364BD" w14:textId="77777777">
      <w:tc>
        <w:tcPr>
          <w:tcW w:w="144" w:type="dxa"/>
        </w:tcPr>
        <w:p w14:paraId="2E092EB4" w14:textId="77777777" w:rsidR="00362D92" w:rsidRDefault="00362D9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1517C1E" w14:textId="77777777" w:rsidR="00362D92" w:rsidRDefault="00362D9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92"/>
    <w:rsid w:val="00362D92"/>
    <w:rsid w:val="00395113"/>
    <w:rsid w:val="0091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C3D0"/>
  <w15:docId w15:val="{1A6555B0-66B4-4705-A097-EE3234DB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754</Words>
  <Characters>4450</Characters>
  <Application>Microsoft Office Word</Application>
  <DocSecurity>0</DocSecurity>
  <Lines>37</Lines>
  <Paragraphs>10</Paragraphs>
  <ScaleCrop>false</ScaleCrop>
  <Company/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Havránková Jitka</dc:creator>
  <dc:description/>
  <cp:lastModifiedBy>Havránková Jitka</cp:lastModifiedBy>
  <cp:revision>2</cp:revision>
  <dcterms:created xsi:type="dcterms:W3CDTF">2022-11-28T14:28:00Z</dcterms:created>
  <dcterms:modified xsi:type="dcterms:W3CDTF">2022-11-28T14:28:00Z</dcterms:modified>
</cp:coreProperties>
</file>