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76BF" w14:textId="77777777" w:rsidR="00EA32F6" w:rsidRDefault="00DF3A77">
      <w:pPr>
        <w:jc w:val="center"/>
      </w:pPr>
      <w:r>
        <w:rPr>
          <w:rFonts w:ascii="Arial" w:hAnsi="Arial" w:cs="Arial"/>
          <w:b/>
        </w:rPr>
        <w:t>PÍSEMNÁ ZPRÁVA ZADAVATELE</w:t>
      </w:r>
    </w:p>
    <w:p w14:paraId="0B3768B0" w14:textId="77777777" w:rsidR="00EA32F6" w:rsidRDefault="00EA32F6">
      <w:pPr>
        <w:jc w:val="both"/>
        <w:rPr>
          <w:rFonts w:ascii="Arial" w:hAnsi="Arial" w:cs="Arial"/>
          <w:b/>
        </w:rPr>
      </w:pPr>
    </w:p>
    <w:p w14:paraId="67B7DF9B" w14:textId="77777777" w:rsidR="00EA32F6" w:rsidRDefault="00EA32F6">
      <w:pPr>
        <w:jc w:val="both"/>
        <w:rPr>
          <w:rFonts w:ascii="Arial" w:hAnsi="Arial" w:cs="Arial"/>
          <w:b/>
        </w:rPr>
      </w:pPr>
    </w:p>
    <w:p w14:paraId="140A3BF1" w14:textId="7F5E9B9F" w:rsidR="00EA32F6" w:rsidRDefault="00DF3A77">
      <w:pPr>
        <w:ind w:right="-360"/>
      </w:pPr>
      <w:r>
        <w:rPr>
          <w:rFonts w:ascii="Arial" w:hAnsi="Arial" w:cs="Arial"/>
          <w:sz w:val="22"/>
          <w:lang w:eastAsia="cs-CZ"/>
        </w:rPr>
        <w:t xml:space="preserve">Zadavatel: </w:t>
      </w:r>
      <w:r>
        <w:rPr>
          <w:rFonts w:ascii="Arial" w:hAnsi="Arial" w:cs="Arial"/>
          <w:sz w:val="22"/>
          <w:lang w:eastAsia="cs-CZ"/>
        </w:rPr>
        <w:tab/>
      </w:r>
      <w:r w:rsidR="00571D62">
        <w:rPr>
          <w:rFonts w:ascii="Arial" w:hAnsi="Arial" w:cs="Arial"/>
          <w:b/>
          <w:bCs/>
          <w:sz w:val="22"/>
          <w:szCs w:val="22"/>
          <w:lang w:eastAsia="cs-CZ"/>
        </w:rPr>
        <w:t>KV Arena, s.r.o.</w:t>
      </w:r>
      <w:r>
        <w:rPr>
          <w:rFonts w:ascii="Arial" w:hAnsi="Arial" w:cs="Arial"/>
          <w:b/>
          <w:bCs/>
          <w:sz w:val="22"/>
          <w:szCs w:val="22"/>
        </w:rPr>
        <w:t xml:space="preserve"> </w:t>
      </w:r>
    </w:p>
    <w:p w14:paraId="67AA3EFA" w14:textId="3A1B205C" w:rsidR="00EA32F6" w:rsidRDefault="00DF3A77">
      <w:pPr>
        <w:ind w:right="-360"/>
      </w:pPr>
      <w:r>
        <w:rPr>
          <w:rFonts w:ascii="Arial" w:hAnsi="Arial" w:cs="Arial"/>
          <w:b/>
          <w:bCs/>
          <w:sz w:val="22"/>
          <w:szCs w:val="22"/>
        </w:rPr>
        <w:tab/>
      </w:r>
      <w:r>
        <w:rPr>
          <w:rFonts w:ascii="Arial" w:hAnsi="Arial" w:cs="Arial"/>
          <w:b/>
          <w:bCs/>
          <w:sz w:val="22"/>
          <w:szCs w:val="22"/>
        </w:rPr>
        <w:tab/>
      </w:r>
      <w:r w:rsidR="00571D62">
        <w:rPr>
          <w:rFonts w:ascii="Arial" w:hAnsi="Arial" w:cs="Arial"/>
          <w:b/>
          <w:bCs/>
          <w:sz w:val="22"/>
          <w:szCs w:val="22"/>
        </w:rPr>
        <w:t>Západní 1812/73, 360 01 Karlovy Vary</w:t>
      </w:r>
      <w:r>
        <w:rPr>
          <w:rFonts w:ascii="Arial" w:hAnsi="Arial" w:cs="Arial"/>
          <w:b/>
          <w:bCs/>
          <w:sz w:val="22"/>
          <w:szCs w:val="22"/>
        </w:rPr>
        <w:t xml:space="preserve"> </w:t>
      </w:r>
    </w:p>
    <w:p w14:paraId="4C2532E6" w14:textId="4927CBDD" w:rsidR="00EA32F6" w:rsidRDefault="00DF3A77">
      <w:pPr>
        <w:ind w:right="-360"/>
      </w:pPr>
      <w:r>
        <w:rPr>
          <w:rFonts w:ascii="Arial" w:hAnsi="Arial" w:cs="Arial"/>
          <w:b/>
          <w:bCs/>
          <w:sz w:val="22"/>
          <w:szCs w:val="22"/>
        </w:rPr>
        <w:tab/>
      </w:r>
      <w:r>
        <w:rPr>
          <w:rFonts w:ascii="Arial" w:hAnsi="Arial" w:cs="Arial"/>
          <w:b/>
          <w:bCs/>
          <w:sz w:val="22"/>
          <w:szCs w:val="22"/>
        </w:rPr>
        <w:tab/>
        <w:t xml:space="preserve">IČ </w:t>
      </w:r>
      <w:r w:rsidR="00571D62">
        <w:rPr>
          <w:rFonts w:ascii="Arial" w:hAnsi="Arial" w:cs="Arial"/>
          <w:b/>
          <w:bCs/>
          <w:sz w:val="22"/>
          <w:szCs w:val="22"/>
        </w:rPr>
        <w:t>27968561</w:t>
      </w:r>
    </w:p>
    <w:p w14:paraId="4A1E90E6" w14:textId="77777777" w:rsidR="00EA32F6" w:rsidRDefault="00EA32F6">
      <w:pPr>
        <w:jc w:val="both"/>
        <w:rPr>
          <w:rFonts w:ascii="Arial" w:hAnsi="Arial" w:cs="Arial"/>
          <w:b/>
          <w:sz w:val="22"/>
          <w:szCs w:val="22"/>
          <w:lang w:val="ru-RU"/>
        </w:rPr>
      </w:pPr>
    </w:p>
    <w:p w14:paraId="11A99E40" w14:textId="77777777" w:rsidR="00EA32F6" w:rsidRDefault="00DF3A77">
      <w:pPr>
        <w:jc w:val="both"/>
      </w:pPr>
      <w:r>
        <w:rPr>
          <w:rFonts w:ascii="Arial" w:hAnsi="Arial" w:cs="Arial"/>
          <w:sz w:val="22"/>
          <w:szCs w:val="22"/>
          <w:lang w:val="ru-RU"/>
        </w:rPr>
        <w:t>Název veřejné zakázky:</w:t>
      </w:r>
    </w:p>
    <w:p w14:paraId="3328B6CC" w14:textId="6D3D52F9" w:rsidR="00EA32F6" w:rsidRDefault="00DF3A77">
      <w:pPr>
        <w:pStyle w:val="Zkladntext21"/>
        <w:jc w:val="both"/>
      </w:pPr>
      <w:r>
        <w:rPr>
          <w:rFonts w:ascii="Arial" w:hAnsi="Arial" w:cs="Arial"/>
          <w:lang w:val="ru-RU"/>
        </w:rPr>
        <w:t>„Dodávka zemního plynu na rok 20</w:t>
      </w:r>
      <w:r>
        <w:rPr>
          <w:rFonts w:ascii="Arial" w:hAnsi="Arial" w:cs="Arial"/>
        </w:rPr>
        <w:t>23</w:t>
      </w:r>
      <w:r>
        <w:rPr>
          <w:rFonts w:ascii="Arial" w:hAnsi="Arial" w:cs="Arial"/>
          <w:lang w:val="ru-RU"/>
        </w:rPr>
        <w:t>“</w:t>
      </w:r>
    </w:p>
    <w:p w14:paraId="3BF976C4" w14:textId="77777777" w:rsidR="00EA32F6" w:rsidRDefault="00EA32F6">
      <w:pPr>
        <w:jc w:val="both"/>
        <w:rPr>
          <w:rFonts w:ascii="Arial" w:hAnsi="Arial" w:cs="Arial"/>
          <w:sz w:val="22"/>
          <w:lang w:val="ru-RU"/>
        </w:rPr>
      </w:pPr>
    </w:p>
    <w:p w14:paraId="6C4E220E" w14:textId="4D2E25B3" w:rsidR="00EA32F6" w:rsidRDefault="00DF3A77">
      <w:pPr>
        <w:spacing w:after="120"/>
        <w:jc w:val="both"/>
      </w:pPr>
      <w:r>
        <w:rPr>
          <w:rFonts w:ascii="Arial" w:hAnsi="Arial" w:cs="Arial"/>
          <w:sz w:val="22"/>
          <w:lang w:eastAsia="cs-CZ"/>
        </w:rPr>
        <w:t xml:space="preserve">Zadavatel sepsal v souladu s § 217 zákona č. 134/2016 Sb., o zadávání veřejných zakázek (dále jen „zákon“ nebo „ZZVZ“) k výše uvedené </w:t>
      </w:r>
      <w:r w:rsidR="00571D62">
        <w:rPr>
          <w:rFonts w:ascii="Arial" w:hAnsi="Arial" w:cs="Arial"/>
          <w:sz w:val="22"/>
          <w:lang w:eastAsia="cs-CZ"/>
        </w:rPr>
        <w:t>n</w:t>
      </w:r>
      <w:r w:rsidR="00E1452F">
        <w:rPr>
          <w:rFonts w:ascii="Arial" w:hAnsi="Arial" w:cs="Arial"/>
          <w:sz w:val="22"/>
          <w:lang w:eastAsia="cs-CZ"/>
        </w:rPr>
        <w:t>a</w:t>
      </w:r>
      <w:r w:rsidR="00571D62">
        <w:rPr>
          <w:rFonts w:ascii="Arial" w:hAnsi="Arial" w:cs="Arial"/>
          <w:sz w:val="22"/>
          <w:lang w:eastAsia="cs-CZ"/>
        </w:rPr>
        <w:t xml:space="preserve">dlimitní </w:t>
      </w:r>
      <w:r>
        <w:rPr>
          <w:rFonts w:ascii="Arial" w:hAnsi="Arial" w:cs="Arial"/>
          <w:sz w:val="22"/>
          <w:lang w:eastAsia="cs-CZ"/>
        </w:rPr>
        <w:t>veřejné zakázce na dodávky zadané v jednacím řízení bez uveřejnění tuto závěrečnou zprávu.</w:t>
      </w:r>
    </w:p>
    <w:p w14:paraId="0C7D5FA9" w14:textId="77777777" w:rsidR="00EA32F6" w:rsidRDefault="00EA32F6">
      <w:pPr>
        <w:jc w:val="both"/>
        <w:rPr>
          <w:rFonts w:ascii="Arial" w:hAnsi="Arial" w:cs="Arial"/>
          <w:sz w:val="22"/>
          <w:lang w:eastAsia="cs-CZ"/>
        </w:rPr>
      </w:pPr>
    </w:p>
    <w:p w14:paraId="40CB9183" w14:textId="77777777" w:rsidR="00EA32F6" w:rsidRDefault="00DF3A77">
      <w:pPr>
        <w:numPr>
          <w:ilvl w:val="0"/>
          <w:numId w:val="3"/>
        </w:numPr>
        <w:jc w:val="both"/>
      </w:pPr>
      <w:r>
        <w:rPr>
          <w:rFonts w:ascii="Arial" w:hAnsi="Arial" w:cs="Arial"/>
          <w:b/>
          <w:sz w:val="22"/>
          <w:lang w:val="ru-RU"/>
        </w:rPr>
        <w:t>Předmět veřejné zakázky a celková cena zakázky</w:t>
      </w:r>
    </w:p>
    <w:p w14:paraId="5C9A347E" w14:textId="77777777" w:rsidR="00EA32F6" w:rsidRDefault="00EA32F6">
      <w:pPr>
        <w:jc w:val="both"/>
        <w:rPr>
          <w:rFonts w:ascii="Arial" w:hAnsi="Arial" w:cs="Arial"/>
          <w:b/>
          <w:sz w:val="22"/>
          <w:lang w:val="ru-RU"/>
        </w:rPr>
      </w:pPr>
    </w:p>
    <w:p w14:paraId="22DCA0D0" w14:textId="7E6923A2" w:rsidR="00EA32F6" w:rsidRDefault="00DF3A77">
      <w:pPr>
        <w:jc w:val="both"/>
      </w:pPr>
      <w:r>
        <w:rPr>
          <w:rFonts w:ascii="Arial" w:hAnsi="Arial" w:cs="Arial"/>
          <w:sz w:val="22"/>
        </w:rPr>
        <w:t xml:space="preserve">Předmětem veřejné zakázky je dodávka zemního plynu v rámci sdružených služeb dodávky zemního plynu v režimu </w:t>
      </w:r>
      <w:r w:rsidR="00320F4C">
        <w:rPr>
          <w:rFonts w:ascii="Arial" w:hAnsi="Arial" w:cs="Arial"/>
          <w:sz w:val="22"/>
        </w:rPr>
        <w:t>velkoodběr</w:t>
      </w:r>
      <w:r>
        <w:rPr>
          <w:rFonts w:ascii="Arial" w:hAnsi="Arial" w:cs="Arial"/>
          <w:sz w:val="22"/>
        </w:rPr>
        <w:t xml:space="preserve"> (odběr </w:t>
      </w:r>
      <w:r w:rsidR="00320F4C">
        <w:rPr>
          <w:rFonts w:ascii="Arial" w:hAnsi="Arial" w:cs="Arial"/>
          <w:sz w:val="22"/>
        </w:rPr>
        <w:t>nad</w:t>
      </w:r>
      <w:r>
        <w:rPr>
          <w:rFonts w:ascii="Arial" w:hAnsi="Arial" w:cs="Arial"/>
          <w:sz w:val="22"/>
        </w:rPr>
        <w:t xml:space="preserve"> 630 </w:t>
      </w:r>
      <w:proofErr w:type="spellStart"/>
      <w:r>
        <w:rPr>
          <w:rFonts w:ascii="Arial" w:hAnsi="Arial" w:cs="Arial"/>
          <w:sz w:val="22"/>
        </w:rPr>
        <w:t>MWh</w:t>
      </w:r>
      <w:proofErr w:type="spellEnd"/>
      <w:r>
        <w:rPr>
          <w:rFonts w:ascii="Arial" w:hAnsi="Arial" w:cs="Arial"/>
          <w:sz w:val="22"/>
        </w:rPr>
        <w:t xml:space="preserve">) v předpokládaném souhrnném množství </w:t>
      </w:r>
      <w:r w:rsidR="00571D62">
        <w:rPr>
          <w:rFonts w:ascii="Arial" w:hAnsi="Arial" w:cs="Arial"/>
          <w:sz w:val="22"/>
        </w:rPr>
        <w:t>6 694</w:t>
      </w:r>
      <w:r>
        <w:rPr>
          <w:rFonts w:ascii="Arial" w:hAnsi="Arial" w:cs="Arial"/>
          <w:sz w:val="22"/>
        </w:rPr>
        <w:t xml:space="preserve"> </w:t>
      </w:r>
      <w:proofErr w:type="spellStart"/>
      <w:r>
        <w:rPr>
          <w:rFonts w:ascii="Arial" w:hAnsi="Arial" w:cs="Arial"/>
          <w:sz w:val="22"/>
        </w:rPr>
        <w:t>MWh</w:t>
      </w:r>
      <w:proofErr w:type="spellEnd"/>
      <w:r w:rsidR="00320F4C">
        <w:rPr>
          <w:rFonts w:ascii="Arial" w:hAnsi="Arial" w:cs="Arial"/>
          <w:sz w:val="22"/>
        </w:rPr>
        <w:t>.</w:t>
      </w:r>
    </w:p>
    <w:p w14:paraId="051219A4" w14:textId="77777777" w:rsidR="00EA32F6" w:rsidRDefault="00EA32F6">
      <w:pPr>
        <w:jc w:val="both"/>
        <w:rPr>
          <w:rFonts w:ascii="Arial" w:hAnsi="Arial" w:cs="Arial"/>
          <w:sz w:val="22"/>
          <w:lang w:val="ru-RU"/>
        </w:rPr>
      </w:pPr>
    </w:p>
    <w:p w14:paraId="226E6665" w14:textId="77777777" w:rsidR="00EA32F6" w:rsidRDefault="00DF3A77">
      <w:pPr>
        <w:jc w:val="both"/>
      </w:pPr>
      <w:r>
        <w:rPr>
          <w:rFonts w:ascii="Arial" w:hAnsi="Arial" w:cs="Arial"/>
          <w:sz w:val="22"/>
          <w:lang w:val="ru-RU"/>
        </w:rPr>
        <w:t xml:space="preserve">Klasifikace předmětu veřejné zakázky: </w:t>
      </w:r>
    </w:p>
    <w:p w14:paraId="005B04EA" w14:textId="77777777" w:rsidR="00EA32F6" w:rsidRDefault="00DF3A77">
      <w:pPr>
        <w:jc w:val="both"/>
      </w:pPr>
      <w:r>
        <w:rPr>
          <w:rFonts w:ascii="Arial" w:hAnsi="Arial" w:cs="Arial"/>
          <w:sz w:val="22"/>
          <w:lang w:val="ru-RU"/>
        </w:rPr>
        <w:t>Zemní plyn - kód CPV: 09123000-7</w:t>
      </w:r>
    </w:p>
    <w:p w14:paraId="3ED83EC7" w14:textId="77777777" w:rsidR="00EA32F6" w:rsidRDefault="00EA32F6">
      <w:pPr>
        <w:jc w:val="both"/>
        <w:rPr>
          <w:rFonts w:ascii="Arial" w:hAnsi="Arial" w:cs="Arial"/>
          <w:sz w:val="22"/>
          <w:lang w:val="ru-RU"/>
        </w:rPr>
      </w:pPr>
    </w:p>
    <w:p w14:paraId="08ED33DC" w14:textId="77777777" w:rsidR="00EA32F6" w:rsidRDefault="00DF3A77">
      <w:pPr>
        <w:jc w:val="both"/>
      </w:pPr>
      <w:r>
        <w:rPr>
          <w:rFonts w:ascii="Arial" w:hAnsi="Arial" w:cs="Arial"/>
          <w:sz w:val="22"/>
          <w:lang w:val="ru-RU"/>
        </w:rPr>
        <w:t xml:space="preserve">Zadavatel se rozhodl stanovit cenu za dodávku zemního plynu v rámci sdružených služeb dodávky zemního plynu na základě hodnoty přičítacího koeficientu, denních cenových indexů na krátkodobém trhu s plynem organizovaném společností OTE, a.s. a denních spotřeb plynu. </w:t>
      </w:r>
    </w:p>
    <w:p w14:paraId="0EEB3F70" w14:textId="77777777" w:rsidR="00EA32F6" w:rsidRDefault="00EA32F6">
      <w:pPr>
        <w:jc w:val="both"/>
        <w:rPr>
          <w:rFonts w:ascii="Arial" w:hAnsi="Arial" w:cs="Arial"/>
          <w:sz w:val="22"/>
          <w:lang w:val="ru-RU"/>
        </w:rPr>
      </w:pPr>
    </w:p>
    <w:p w14:paraId="71ED6E39" w14:textId="3073ECA1" w:rsidR="00EA32F6" w:rsidRDefault="00DF3A77">
      <w:pPr>
        <w:jc w:val="both"/>
      </w:pPr>
      <w:r>
        <w:rPr>
          <w:rFonts w:ascii="Arial" w:hAnsi="Arial" w:cs="Arial"/>
          <w:sz w:val="22"/>
          <w:lang w:val="ru-RU"/>
        </w:rPr>
        <w:t xml:space="preserve">Celková cena za dodávku zemního plynu pro odběr nad 630 MWh (velkoodběr) činí           </w:t>
      </w:r>
      <w:r w:rsidR="00571D62">
        <w:rPr>
          <w:rFonts w:ascii="Arial" w:hAnsi="Arial" w:cs="Arial"/>
          <w:sz w:val="22"/>
        </w:rPr>
        <w:t>24 105 094</w:t>
      </w:r>
      <w:r>
        <w:rPr>
          <w:rFonts w:ascii="Arial" w:hAnsi="Arial" w:cs="Arial"/>
          <w:sz w:val="22"/>
          <w:lang w:val="ru-RU"/>
        </w:rPr>
        <w:t xml:space="preserve">,- Kč bez DPH (jednotková cena komodity zemní plyn činí </w:t>
      </w:r>
      <w:r w:rsidR="00571D62">
        <w:rPr>
          <w:rFonts w:ascii="Arial" w:hAnsi="Arial" w:cs="Arial"/>
          <w:sz w:val="22"/>
        </w:rPr>
        <w:t>3 601</w:t>
      </w:r>
      <w:r>
        <w:rPr>
          <w:rFonts w:ascii="Arial" w:hAnsi="Arial" w:cs="Arial"/>
          <w:sz w:val="22"/>
          <w:lang w:val="ru-RU"/>
        </w:rPr>
        <w:t xml:space="preserve">,- Kč/MWh). </w:t>
      </w:r>
      <w:r>
        <w:rPr>
          <w:rFonts w:ascii="Arial" w:hAnsi="Arial" w:cs="Arial"/>
          <w:b/>
          <w:sz w:val="22"/>
          <w:lang w:val="ru-RU"/>
        </w:rPr>
        <w:t xml:space="preserve">Celková cena zakázky činí </w:t>
      </w:r>
      <w:r w:rsidR="00571D62">
        <w:rPr>
          <w:rFonts w:ascii="Arial" w:hAnsi="Arial" w:cs="Arial"/>
          <w:b/>
          <w:sz w:val="22"/>
        </w:rPr>
        <w:t>24 105 094</w:t>
      </w:r>
      <w:r>
        <w:rPr>
          <w:rFonts w:ascii="Arial" w:hAnsi="Arial" w:cs="Arial"/>
          <w:b/>
          <w:sz w:val="22"/>
          <w:lang w:val="ru-RU"/>
        </w:rPr>
        <w:t>,- Kč bez DPH.</w:t>
      </w:r>
    </w:p>
    <w:p w14:paraId="3CAA65F0" w14:textId="77777777" w:rsidR="00EA32F6" w:rsidRDefault="00DF3A77">
      <w:pPr>
        <w:jc w:val="both"/>
      </w:pPr>
      <w:r>
        <w:rPr>
          <w:rFonts w:ascii="Arial" w:hAnsi="Arial" w:cs="Arial"/>
          <w:i/>
          <w:iCs/>
          <w:sz w:val="22"/>
          <w:lang w:val="ru-RU"/>
        </w:rPr>
        <w:t>(Pro účely stanovení hodnoty zakázky je jednotková cena plynu stanovena dle hodnoty settlement price ročního produktu plynu na Powernext pro THE pro první celý kalendářní rok dodávky ze dne, předcházejícího dni nákupu, kurzu CZK/EUR ke dni nákupu a hodnoty přičítacího koeficientu).</w:t>
      </w:r>
    </w:p>
    <w:p w14:paraId="70156AF2" w14:textId="77777777" w:rsidR="00EA32F6" w:rsidRDefault="00EA32F6">
      <w:pPr>
        <w:jc w:val="both"/>
        <w:rPr>
          <w:rFonts w:ascii="Arial" w:hAnsi="Arial" w:cs="Arial"/>
          <w:b/>
          <w:sz w:val="22"/>
          <w:lang w:val="ru-RU"/>
        </w:rPr>
      </w:pPr>
    </w:p>
    <w:p w14:paraId="00B4C00D" w14:textId="77777777" w:rsidR="00EA32F6" w:rsidRDefault="00DF3A77">
      <w:pPr>
        <w:numPr>
          <w:ilvl w:val="0"/>
          <w:numId w:val="3"/>
        </w:numPr>
        <w:jc w:val="both"/>
      </w:pPr>
      <w:r>
        <w:rPr>
          <w:rFonts w:ascii="Arial" w:hAnsi="Arial" w:cs="Arial"/>
          <w:b/>
          <w:sz w:val="22"/>
        </w:rPr>
        <w:t>Identifikační údaje vybraného uchazeče</w:t>
      </w:r>
    </w:p>
    <w:p w14:paraId="31386932" w14:textId="77777777" w:rsidR="00EA32F6" w:rsidRDefault="00EA32F6">
      <w:pPr>
        <w:jc w:val="both"/>
        <w:rPr>
          <w:rFonts w:ascii="Arial" w:hAnsi="Arial" w:cs="Arial"/>
          <w:b/>
          <w:sz w:val="22"/>
          <w:lang w:val="ru-RU"/>
        </w:rPr>
      </w:pPr>
    </w:p>
    <w:p w14:paraId="5C287F07" w14:textId="77777777" w:rsidR="00EA32F6" w:rsidRDefault="00DF3A77">
      <w:pPr>
        <w:jc w:val="both"/>
      </w:pPr>
      <w:r>
        <w:rPr>
          <w:rFonts w:ascii="Arial" w:hAnsi="Arial" w:cs="Arial"/>
          <w:sz w:val="22"/>
          <w:lang w:val="ru-RU"/>
        </w:rPr>
        <w:t xml:space="preserve">Dodávka zemního plynu </w:t>
      </w:r>
      <w:r>
        <w:rPr>
          <w:rFonts w:ascii="Arial" w:hAnsi="Arial" w:cs="Arial"/>
          <w:sz w:val="22"/>
        </w:rPr>
        <w:t>v rámci sdružených služeb dodávky zemního plynu</w:t>
      </w:r>
      <w:r>
        <w:rPr>
          <w:rFonts w:ascii="Arial" w:hAnsi="Arial" w:cs="Arial"/>
          <w:sz w:val="22"/>
          <w:lang w:val="ru-RU"/>
        </w:rPr>
        <w:t xml:space="preserve"> pro odběr nad 630 MWh (velkoodběr):</w:t>
      </w:r>
    </w:p>
    <w:p w14:paraId="189E090C" w14:textId="77777777" w:rsidR="00EA32F6" w:rsidRDefault="00EA32F6">
      <w:pPr>
        <w:jc w:val="both"/>
        <w:rPr>
          <w:rFonts w:ascii="Arial" w:hAnsi="Arial" w:cs="Arial"/>
          <w:sz w:val="22"/>
          <w:lang w:val="ru-RU"/>
        </w:rPr>
      </w:pPr>
    </w:p>
    <w:tbl>
      <w:tblPr>
        <w:tblW w:w="0" w:type="auto"/>
        <w:jc w:val="center"/>
        <w:tblLayout w:type="fixed"/>
        <w:tblLook w:val="0000" w:firstRow="0" w:lastRow="0" w:firstColumn="0" w:lastColumn="0" w:noHBand="0" w:noVBand="0"/>
      </w:tblPr>
      <w:tblGrid>
        <w:gridCol w:w="2807"/>
        <w:gridCol w:w="1312"/>
        <w:gridCol w:w="4217"/>
      </w:tblGrid>
      <w:tr w:rsidR="00EA32F6" w14:paraId="0032DBA7" w14:textId="77777777">
        <w:trPr>
          <w:jc w:val="center"/>
        </w:trPr>
        <w:tc>
          <w:tcPr>
            <w:tcW w:w="2807" w:type="dxa"/>
            <w:tcBorders>
              <w:top w:val="single" w:sz="4" w:space="0" w:color="000000"/>
              <w:left w:val="single" w:sz="4" w:space="0" w:color="000000"/>
              <w:bottom w:val="single" w:sz="4" w:space="0" w:color="000000"/>
            </w:tcBorders>
            <w:shd w:val="clear" w:color="auto" w:fill="auto"/>
            <w:vAlign w:val="center"/>
          </w:tcPr>
          <w:p w14:paraId="01CDD6E6" w14:textId="77777777" w:rsidR="00EA32F6" w:rsidRDefault="00DF3A77">
            <w:pPr>
              <w:jc w:val="center"/>
            </w:pPr>
            <w:r>
              <w:rPr>
                <w:rFonts w:ascii="Arial" w:hAnsi="Arial" w:cs="Arial"/>
                <w:b/>
                <w:sz w:val="22"/>
                <w:lang w:val="ru-RU"/>
              </w:rPr>
              <w:t>Obchodní firma</w:t>
            </w:r>
          </w:p>
        </w:tc>
        <w:tc>
          <w:tcPr>
            <w:tcW w:w="1312" w:type="dxa"/>
            <w:tcBorders>
              <w:top w:val="single" w:sz="4" w:space="0" w:color="000000"/>
              <w:left w:val="single" w:sz="4" w:space="0" w:color="000000"/>
              <w:bottom w:val="single" w:sz="4" w:space="0" w:color="000000"/>
            </w:tcBorders>
            <w:shd w:val="clear" w:color="auto" w:fill="auto"/>
            <w:vAlign w:val="center"/>
          </w:tcPr>
          <w:p w14:paraId="50B9D83F" w14:textId="77777777" w:rsidR="00EA32F6" w:rsidRDefault="00DF3A77">
            <w:pPr>
              <w:jc w:val="center"/>
            </w:pPr>
            <w:r>
              <w:rPr>
                <w:rFonts w:ascii="Arial" w:hAnsi="Arial" w:cs="Arial"/>
                <w:b/>
                <w:sz w:val="22"/>
                <w:lang w:val="ru-RU"/>
              </w:rPr>
              <w:t>IČ</w:t>
            </w:r>
          </w:p>
        </w:tc>
        <w:tc>
          <w:tcPr>
            <w:tcW w:w="4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9C68E" w14:textId="77777777" w:rsidR="00EA32F6" w:rsidRDefault="00DF3A77">
            <w:pPr>
              <w:jc w:val="center"/>
            </w:pPr>
            <w:r>
              <w:rPr>
                <w:rFonts w:ascii="Arial" w:hAnsi="Arial" w:cs="Arial"/>
                <w:b/>
                <w:sz w:val="22"/>
                <w:lang w:val="ru-RU"/>
              </w:rPr>
              <w:t>Sídlo</w:t>
            </w:r>
          </w:p>
        </w:tc>
      </w:tr>
      <w:tr w:rsidR="00EA32F6" w14:paraId="4F5B54E1" w14:textId="77777777">
        <w:trPr>
          <w:trHeight w:val="409"/>
          <w:jc w:val="center"/>
        </w:trPr>
        <w:tc>
          <w:tcPr>
            <w:tcW w:w="2807" w:type="dxa"/>
            <w:tcBorders>
              <w:top w:val="single" w:sz="4" w:space="0" w:color="000000"/>
              <w:left w:val="single" w:sz="4" w:space="0" w:color="000000"/>
              <w:bottom w:val="single" w:sz="4" w:space="0" w:color="000000"/>
            </w:tcBorders>
            <w:shd w:val="clear" w:color="auto" w:fill="auto"/>
            <w:vAlign w:val="center"/>
          </w:tcPr>
          <w:p w14:paraId="3A2153A2" w14:textId="0A1039DF" w:rsidR="00EA32F6" w:rsidRDefault="00571D62">
            <w:pPr>
              <w:pStyle w:val="Zkladntext"/>
              <w:jc w:val="left"/>
            </w:pPr>
            <w:r>
              <w:rPr>
                <w:rFonts w:ascii="Arial" w:hAnsi="Arial" w:cs="Arial"/>
                <w:b w:val="0"/>
                <w:bCs w:val="0"/>
                <w:sz w:val="20"/>
              </w:rPr>
              <w:t>CENTROPOL ENERGY, a.s.</w:t>
            </w:r>
          </w:p>
        </w:tc>
        <w:tc>
          <w:tcPr>
            <w:tcW w:w="1312" w:type="dxa"/>
            <w:tcBorders>
              <w:top w:val="single" w:sz="4" w:space="0" w:color="000000"/>
              <w:left w:val="single" w:sz="4" w:space="0" w:color="000000"/>
              <w:bottom w:val="single" w:sz="4" w:space="0" w:color="000000"/>
            </w:tcBorders>
            <w:shd w:val="clear" w:color="auto" w:fill="auto"/>
            <w:vAlign w:val="center"/>
          </w:tcPr>
          <w:p w14:paraId="2B925003" w14:textId="55F0BED9" w:rsidR="00EA32F6" w:rsidRDefault="00571D62">
            <w:pPr>
              <w:pStyle w:val="Zkladntext"/>
              <w:jc w:val="center"/>
            </w:pPr>
            <w:r>
              <w:rPr>
                <w:rFonts w:ascii="Arial" w:hAnsi="Arial" w:cs="Arial"/>
                <w:b w:val="0"/>
                <w:sz w:val="20"/>
                <w:szCs w:val="20"/>
                <w:lang w:val="en-US"/>
              </w:rPr>
              <w:t>25458302</w:t>
            </w:r>
          </w:p>
        </w:tc>
        <w:tc>
          <w:tcPr>
            <w:tcW w:w="4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44301" w14:textId="31522A75" w:rsidR="00EA32F6" w:rsidRDefault="00571D62">
            <w:pPr>
              <w:pStyle w:val="Zkladntext"/>
              <w:jc w:val="center"/>
            </w:pPr>
            <w:proofErr w:type="spellStart"/>
            <w:r>
              <w:rPr>
                <w:rFonts w:ascii="Arial" w:hAnsi="Arial" w:cs="Arial"/>
                <w:b w:val="0"/>
                <w:sz w:val="20"/>
                <w:szCs w:val="20"/>
                <w:lang w:val="en-US"/>
              </w:rPr>
              <w:t>Vaníčkova</w:t>
            </w:r>
            <w:proofErr w:type="spellEnd"/>
            <w:r>
              <w:rPr>
                <w:rFonts w:ascii="Arial" w:hAnsi="Arial" w:cs="Arial"/>
                <w:b w:val="0"/>
                <w:sz w:val="20"/>
                <w:szCs w:val="20"/>
                <w:lang w:val="en-US"/>
              </w:rPr>
              <w:t xml:space="preserve"> 1594/1, 400 01 </w:t>
            </w:r>
            <w:proofErr w:type="spellStart"/>
            <w:r>
              <w:rPr>
                <w:rFonts w:ascii="Arial" w:hAnsi="Arial" w:cs="Arial"/>
                <w:b w:val="0"/>
                <w:sz w:val="20"/>
                <w:szCs w:val="20"/>
                <w:lang w:val="en-US"/>
              </w:rPr>
              <w:t>Ústí</w:t>
            </w:r>
            <w:proofErr w:type="spellEnd"/>
            <w:r>
              <w:rPr>
                <w:rFonts w:ascii="Arial" w:hAnsi="Arial" w:cs="Arial"/>
                <w:b w:val="0"/>
                <w:sz w:val="20"/>
                <w:szCs w:val="20"/>
                <w:lang w:val="en-US"/>
              </w:rPr>
              <w:t xml:space="preserve"> </w:t>
            </w:r>
            <w:proofErr w:type="spellStart"/>
            <w:r>
              <w:rPr>
                <w:rFonts w:ascii="Arial" w:hAnsi="Arial" w:cs="Arial"/>
                <w:b w:val="0"/>
                <w:sz w:val="20"/>
                <w:szCs w:val="20"/>
                <w:lang w:val="en-US"/>
              </w:rPr>
              <w:t>nad</w:t>
            </w:r>
            <w:proofErr w:type="spellEnd"/>
            <w:r>
              <w:rPr>
                <w:rFonts w:ascii="Arial" w:hAnsi="Arial" w:cs="Arial"/>
                <w:b w:val="0"/>
                <w:sz w:val="20"/>
                <w:szCs w:val="20"/>
                <w:lang w:val="en-US"/>
              </w:rPr>
              <w:t xml:space="preserve"> Labem</w:t>
            </w:r>
          </w:p>
        </w:tc>
      </w:tr>
    </w:tbl>
    <w:p w14:paraId="7DD41B91" w14:textId="77777777" w:rsidR="00EA32F6" w:rsidRDefault="00EA32F6">
      <w:pPr>
        <w:jc w:val="both"/>
        <w:rPr>
          <w:rFonts w:ascii="Arial" w:hAnsi="Arial" w:cs="Arial"/>
          <w:sz w:val="22"/>
        </w:rPr>
      </w:pPr>
    </w:p>
    <w:p w14:paraId="4D329617" w14:textId="53D0DCE1" w:rsidR="00EA32F6" w:rsidRDefault="00DF3A77">
      <w:pPr>
        <w:jc w:val="both"/>
      </w:pPr>
      <w:r>
        <w:rPr>
          <w:rFonts w:ascii="Arial" w:hAnsi="Arial" w:cs="Arial"/>
          <w:sz w:val="22"/>
        </w:rPr>
        <w:t>Z důvodu předložení nejnižší nabídkové ceny za dodávku zemního plynu pro odběr nad 630 </w:t>
      </w:r>
      <w:proofErr w:type="spellStart"/>
      <w:r>
        <w:rPr>
          <w:rFonts w:ascii="Arial" w:hAnsi="Arial" w:cs="Arial"/>
          <w:sz w:val="22"/>
        </w:rPr>
        <w:t>MWh</w:t>
      </w:r>
      <w:proofErr w:type="spellEnd"/>
      <w:r>
        <w:rPr>
          <w:rFonts w:ascii="Arial" w:hAnsi="Arial" w:cs="Arial"/>
          <w:sz w:val="22"/>
        </w:rPr>
        <w:t xml:space="preserve"> byl</w:t>
      </w:r>
      <w:r w:rsidR="00571D62">
        <w:rPr>
          <w:rFonts w:ascii="Arial" w:hAnsi="Arial" w:cs="Arial"/>
          <w:sz w:val="22"/>
        </w:rPr>
        <w:t>a</w:t>
      </w:r>
      <w:r>
        <w:rPr>
          <w:rFonts w:ascii="Arial" w:hAnsi="Arial" w:cs="Arial"/>
          <w:sz w:val="22"/>
        </w:rPr>
        <w:t xml:space="preserve"> s uvedeným uchazečem uzavřen</w:t>
      </w:r>
      <w:r w:rsidR="00571D62">
        <w:rPr>
          <w:rFonts w:ascii="Arial" w:hAnsi="Arial" w:cs="Arial"/>
          <w:sz w:val="22"/>
        </w:rPr>
        <w:t>a</w:t>
      </w:r>
      <w:r>
        <w:rPr>
          <w:rFonts w:ascii="Arial" w:hAnsi="Arial" w:cs="Arial"/>
          <w:sz w:val="22"/>
        </w:rPr>
        <w:t xml:space="preserve"> sml</w:t>
      </w:r>
      <w:r>
        <w:rPr>
          <w:rFonts w:ascii="Arial" w:hAnsi="Arial" w:cs="Arial"/>
          <w:sz w:val="22"/>
          <w:szCs w:val="22"/>
        </w:rPr>
        <w:t>ouv</w:t>
      </w:r>
      <w:r w:rsidR="00571D62">
        <w:rPr>
          <w:rFonts w:ascii="Arial" w:hAnsi="Arial" w:cs="Arial"/>
          <w:sz w:val="22"/>
          <w:szCs w:val="22"/>
        </w:rPr>
        <w:t>a</w:t>
      </w:r>
      <w:r>
        <w:rPr>
          <w:rFonts w:ascii="Arial" w:hAnsi="Arial" w:cs="Arial"/>
          <w:sz w:val="22"/>
          <w:szCs w:val="22"/>
        </w:rPr>
        <w:t xml:space="preserve"> – Závěrkov</w:t>
      </w:r>
      <w:r w:rsidR="00571D62">
        <w:rPr>
          <w:rFonts w:ascii="Arial" w:hAnsi="Arial" w:cs="Arial"/>
          <w:sz w:val="22"/>
          <w:szCs w:val="22"/>
        </w:rPr>
        <w:t>ý</w:t>
      </w:r>
      <w:r>
        <w:rPr>
          <w:rFonts w:ascii="Arial" w:hAnsi="Arial" w:cs="Arial"/>
          <w:sz w:val="22"/>
          <w:szCs w:val="22"/>
        </w:rPr>
        <w:t xml:space="preserve"> list</w:t>
      </w:r>
      <w:r>
        <w:rPr>
          <w:rFonts w:ascii="Arial" w:hAnsi="Arial" w:cs="Arial"/>
          <w:sz w:val="22"/>
          <w:szCs w:val="22"/>
        </w:rPr>
        <w:br/>
        <w:t>č. PL-202211</w:t>
      </w:r>
      <w:r w:rsidR="00571D62">
        <w:rPr>
          <w:rFonts w:ascii="Arial" w:hAnsi="Arial" w:cs="Arial"/>
          <w:sz w:val="22"/>
          <w:szCs w:val="22"/>
        </w:rPr>
        <w:t>23</w:t>
      </w:r>
      <w:r>
        <w:rPr>
          <w:rFonts w:ascii="Arial" w:hAnsi="Arial" w:cs="Arial"/>
          <w:sz w:val="22"/>
          <w:szCs w:val="22"/>
        </w:rPr>
        <w:t>-</w:t>
      </w:r>
      <w:r w:rsidR="00571D62">
        <w:rPr>
          <w:rFonts w:ascii="Arial" w:hAnsi="Arial" w:cs="Arial"/>
          <w:sz w:val="22"/>
          <w:szCs w:val="22"/>
        </w:rPr>
        <w:t>2551</w:t>
      </w:r>
      <w:r>
        <w:rPr>
          <w:rFonts w:ascii="Arial" w:hAnsi="Arial" w:cs="Arial"/>
          <w:sz w:val="22"/>
          <w:szCs w:val="22"/>
        </w:rPr>
        <w:t>-</w:t>
      </w:r>
      <w:r w:rsidR="006474EA">
        <w:rPr>
          <w:rFonts w:ascii="Arial" w:hAnsi="Arial" w:cs="Arial"/>
          <w:sz w:val="22"/>
          <w:szCs w:val="22"/>
        </w:rPr>
        <w:t>1</w:t>
      </w:r>
      <w:r w:rsidR="00571D62">
        <w:rPr>
          <w:rFonts w:ascii="Arial" w:hAnsi="Arial" w:cs="Arial"/>
          <w:sz w:val="22"/>
          <w:szCs w:val="22"/>
        </w:rPr>
        <w:t>.</w:t>
      </w:r>
    </w:p>
    <w:p w14:paraId="28B4D97B" w14:textId="77777777" w:rsidR="00EA32F6" w:rsidRDefault="00EA32F6">
      <w:pPr>
        <w:jc w:val="both"/>
        <w:rPr>
          <w:rFonts w:ascii="Arial" w:hAnsi="Arial" w:cs="Arial"/>
          <w:sz w:val="22"/>
          <w:lang w:val="ru-RU"/>
        </w:rPr>
      </w:pPr>
    </w:p>
    <w:p w14:paraId="70B31ECA" w14:textId="77777777" w:rsidR="00670A47" w:rsidRDefault="00670A47">
      <w:pPr>
        <w:jc w:val="both"/>
        <w:rPr>
          <w:rFonts w:ascii="Arial" w:hAnsi="Arial" w:cs="Arial"/>
          <w:sz w:val="22"/>
          <w:lang w:val="ru-RU"/>
        </w:rPr>
      </w:pPr>
    </w:p>
    <w:p w14:paraId="22B12E49" w14:textId="77777777" w:rsidR="00EA32F6" w:rsidRDefault="00DF3A77">
      <w:pPr>
        <w:numPr>
          <w:ilvl w:val="0"/>
          <w:numId w:val="3"/>
        </w:numPr>
        <w:jc w:val="both"/>
      </w:pPr>
      <w:r>
        <w:rPr>
          <w:rFonts w:ascii="Arial" w:hAnsi="Arial" w:cs="Arial"/>
          <w:b/>
          <w:sz w:val="22"/>
          <w:lang w:val="ru-RU"/>
        </w:rPr>
        <w:t>Důvod použití jednacího řízení bez uveřejnění</w:t>
      </w:r>
    </w:p>
    <w:p w14:paraId="02496696" w14:textId="77777777" w:rsidR="00EA32F6" w:rsidRDefault="00EA32F6">
      <w:pPr>
        <w:jc w:val="both"/>
        <w:rPr>
          <w:rFonts w:ascii="Arial" w:hAnsi="Arial" w:cs="Arial"/>
          <w:b/>
          <w:sz w:val="22"/>
          <w:lang w:val="ru-RU"/>
        </w:rPr>
      </w:pPr>
    </w:p>
    <w:p w14:paraId="54F14795" w14:textId="77777777" w:rsidR="00EA32F6" w:rsidRDefault="00DF3A77">
      <w:pPr>
        <w:jc w:val="both"/>
      </w:pPr>
      <w:r>
        <w:rPr>
          <w:rFonts w:ascii="Arial" w:hAnsi="Arial" w:cs="Arial"/>
          <w:sz w:val="22"/>
        </w:rPr>
        <w:t xml:space="preserve">Zadavatel nakoupil dodávky plynu na Českomoravské komoditní burze Kladno (dále jen „ČMKBK“) v souladu s § 64 písm. c) zákona. </w:t>
      </w:r>
    </w:p>
    <w:p w14:paraId="4753F6B9" w14:textId="77777777" w:rsidR="00EA32F6" w:rsidRDefault="00EA32F6">
      <w:pPr>
        <w:jc w:val="both"/>
        <w:rPr>
          <w:rFonts w:ascii="Arial" w:hAnsi="Arial" w:cs="Arial"/>
          <w:sz w:val="22"/>
        </w:rPr>
      </w:pPr>
    </w:p>
    <w:p w14:paraId="7B2CEEA5" w14:textId="77777777" w:rsidR="00EA32F6" w:rsidRDefault="00DF3A77">
      <w:pPr>
        <w:jc w:val="both"/>
      </w:pPr>
      <w:r>
        <w:rPr>
          <w:rFonts w:ascii="Arial" w:hAnsi="Arial" w:cs="Arial"/>
          <w:sz w:val="22"/>
        </w:rPr>
        <w:lastRenderedPageBreak/>
        <w:t xml:space="preserve">Zákon o zadávání veřejných zakázek stanovuje v § 64 možnost použití jednacího řízení                bez uveřejnění při splnění podmínky, že jde o dodávky nabízené a </w:t>
      </w:r>
      <w:proofErr w:type="gramStart"/>
      <w:r>
        <w:rPr>
          <w:rFonts w:ascii="Arial" w:hAnsi="Arial" w:cs="Arial"/>
          <w:sz w:val="22"/>
        </w:rPr>
        <w:t>kupované  na</w:t>
      </w:r>
      <w:proofErr w:type="gramEnd"/>
      <w:r>
        <w:rPr>
          <w:rFonts w:ascii="Arial" w:hAnsi="Arial" w:cs="Arial"/>
          <w:sz w:val="22"/>
        </w:rPr>
        <w:t xml:space="preserve"> komoditních burzách. Podle § 2 zákona č. 229/1992 Sb., o komoditních burzách se burzovním obchodem rozumí koupě nebo prodej komodit, sjednané na burze v místnostech a hodinách určených pro burzovní shromáždění. Tento zákon rovněž stanovuje podmínky pro vznik a vlastní fungování komoditní burzy. </w:t>
      </w:r>
    </w:p>
    <w:p w14:paraId="05CC2F2C" w14:textId="77777777" w:rsidR="00EA32F6" w:rsidRDefault="00EA32F6">
      <w:pPr>
        <w:jc w:val="both"/>
        <w:rPr>
          <w:rFonts w:ascii="Arial" w:hAnsi="Arial" w:cs="Arial"/>
          <w:sz w:val="22"/>
        </w:rPr>
      </w:pPr>
    </w:p>
    <w:p w14:paraId="053A6EF3" w14:textId="77777777" w:rsidR="00EA32F6" w:rsidRDefault="00DF3A77">
      <w:pPr>
        <w:jc w:val="both"/>
      </w:pPr>
      <w:r>
        <w:rPr>
          <w:rFonts w:ascii="Arial" w:hAnsi="Arial" w:cs="Arial"/>
          <w:sz w:val="22"/>
        </w:rPr>
        <w:t>Zákon o zadávání veřejných zakázek žádné lhůty pro průběh jednacího řízení bez uveřejnění neupravuje, tyto jsou v případě nákupu na komoditní burze stanoveny burzovními pravidly.</w:t>
      </w:r>
    </w:p>
    <w:p w14:paraId="2DBF0A17" w14:textId="77777777" w:rsidR="00EA32F6" w:rsidRDefault="00EA32F6">
      <w:pPr>
        <w:jc w:val="both"/>
        <w:rPr>
          <w:rFonts w:ascii="Arial" w:hAnsi="Arial" w:cs="Arial"/>
          <w:sz w:val="22"/>
        </w:rPr>
      </w:pPr>
    </w:p>
    <w:p w14:paraId="14F2D579" w14:textId="0A3305FC" w:rsidR="00EA32F6" w:rsidRDefault="00DF3A77">
      <w:pPr>
        <w:jc w:val="both"/>
      </w:pPr>
      <w:r>
        <w:rPr>
          <w:rFonts w:ascii="Arial" w:hAnsi="Arial" w:cs="Arial"/>
          <w:sz w:val="22"/>
        </w:rPr>
        <w:t>Zákon dále stanovuje výjimky pro průběh jednacího řízení bez uveřejnění pro případ nákupu komodity na burze – není zapotřebí předběžné oznámení, odůvodnění zakázky, nevzniká žádná zadávací dokumentace ani dodavatel neprokazuje svou kvalifikaci. Celý průběh jednacího řízení bez uveřejnění při nákupu komodity na burze se řídí burzovními pravidly pro obchodování dané komodity</w:t>
      </w:r>
      <w:r w:rsidR="00571D62">
        <w:rPr>
          <w:rFonts w:ascii="Arial" w:hAnsi="Arial" w:cs="Arial"/>
          <w:sz w:val="22"/>
        </w:rPr>
        <w:t>.</w:t>
      </w:r>
    </w:p>
    <w:p w14:paraId="42F43083" w14:textId="77777777" w:rsidR="00EA32F6" w:rsidRDefault="00EA32F6">
      <w:pPr>
        <w:jc w:val="both"/>
        <w:rPr>
          <w:rFonts w:ascii="Arial" w:hAnsi="Arial" w:cs="Arial"/>
          <w:sz w:val="22"/>
        </w:rPr>
      </w:pPr>
    </w:p>
    <w:p w14:paraId="2CF5FC37" w14:textId="77777777" w:rsidR="00EA32F6" w:rsidRDefault="00DF3A77">
      <w:pPr>
        <w:jc w:val="both"/>
      </w:pPr>
      <w:r>
        <w:rPr>
          <w:rFonts w:ascii="Arial" w:hAnsi="Arial" w:cs="Arial"/>
          <w:sz w:val="22"/>
        </w:rPr>
        <w:t xml:space="preserve">Písemná výzva uchazečům k podání nabídky a její zákonem požadovaný obsah je v případě nákupu na komoditní burze v plném rozsahu nahrazen Příkazem k obchodování ČMKBK, Burzovním </w:t>
      </w:r>
      <w:proofErr w:type="spellStart"/>
      <w:r>
        <w:rPr>
          <w:rFonts w:ascii="Arial" w:hAnsi="Arial" w:cs="Arial"/>
          <w:sz w:val="22"/>
        </w:rPr>
        <w:t>listingem</w:t>
      </w:r>
      <w:proofErr w:type="spellEnd"/>
      <w:r>
        <w:rPr>
          <w:rFonts w:ascii="Arial" w:hAnsi="Arial" w:cs="Arial"/>
          <w:sz w:val="22"/>
        </w:rPr>
        <w:t xml:space="preserve"> ČMKBK a Burzovními pravidly ČMKBK, tzn. že</w:t>
      </w:r>
    </w:p>
    <w:p w14:paraId="73D98FA9" w14:textId="77777777" w:rsidR="00EA32F6" w:rsidRDefault="00DF3A77">
      <w:pPr>
        <w:numPr>
          <w:ilvl w:val="0"/>
          <w:numId w:val="1"/>
        </w:numPr>
        <w:tabs>
          <w:tab w:val="left" w:pos="851"/>
        </w:tabs>
        <w:jc w:val="both"/>
      </w:pPr>
      <w:r>
        <w:rPr>
          <w:rFonts w:ascii="Arial" w:hAnsi="Arial" w:cs="Arial"/>
          <w:sz w:val="22"/>
        </w:rPr>
        <w:t xml:space="preserve">informace o předmětu zakázky jsou obsaženy v Příkazu k </w:t>
      </w:r>
      <w:proofErr w:type="gramStart"/>
      <w:r>
        <w:rPr>
          <w:rFonts w:ascii="Arial" w:hAnsi="Arial" w:cs="Arial"/>
          <w:sz w:val="22"/>
        </w:rPr>
        <w:t>obchodování  na</w:t>
      </w:r>
      <w:proofErr w:type="gramEnd"/>
      <w:r>
        <w:rPr>
          <w:rFonts w:ascii="Arial" w:hAnsi="Arial" w:cs="Arial"/>
          <w:sz w:val="22"/>
        </w:rPr>
        <w:t xml:space="preserve"> ČMKBK a Burzovním </w:t>
      </w:r>
      <w:proofErr w:type="spellStart"/>
      <w:r>
        <w:rPr>
          <w:rFonts w:ascii="Arial" w:hAnsi="Arial" w:cs="Arial"/>
          <w:sz w:val="22"/>
        </w:rPr>
        <w:t>listingu</w:t>
      </w:r>
      <w:proofErr w:type="spellEnd"/>
      <w:r>
        <w:rPr>
          <w:rFonts w:ascii="Arial" w:hAnsi="Arial" w:cs="Arial"/>
          <w:sz w:val="22"/>
        </w:rPr>
        <w:t xml:space="preserve"> ČMKBK</w:t>
      </w:r>
    </w:p>
    <w:p w14:paraId="7C6943BF" w14:textId="77777777" w:rsidR="00EA32F6" w:rsidRDefault="00DF3A77">
      <w:pPr>
        <w:numPr>
          <w:ilvl w:val="0"/>
          <w:numId w:val="1"/>
        </w:numPr>
        <w:tabs>
          <w:tab w:val="left" w:pos="851"/>
        </w:tabs>
        <w:jc w:val="both"/>
      </w:pPr>
      <w:r>
        <w:rPr>
          <w:rFonts w:ascii="Arial" w:hAnsi="Arial" w:cs="Arial"/>
          <w:sz w:val="22"/>
        </w:rPr>
        <w:t xml:space="preserve">identifikační údaje zadavatele jsou obsaženy v Příkazu k obchodování na ČMKBK a Burzovním </w:t>
      </w:r>
      <w:proofErr w:type="spellStart"/>
      <w:r>
        <w:rPr>
          <w:rFonts w:ascii="Arial" w:hAnsi="Arial" w:cs="Arial"/>
          <w:sz w:val="22"/>
        </w:rPr>
        <w:t>listingu</w:t>
      </w:r>
      <w:proofErr w:type="spellEnd"/>
      <w:r>
        <w:rPr>
          <w:rFonts w:ascii="Arial" w:hAnsi="Arial" w:cs="Arial"/>
          <w:sz w:val="22"/>
        </w:rPr>
        <w:t xml:space="preserve"> ČMKBK</w:t>
      </w:r>
    </w:p>
    <w:p w14:paraId="6D58F23E" w14:textId="77777777" w:rsidR="00EA32F6" w:rsidRDefault="00DF3A77">
      <w:pPr>
        <w:numPr>
          <w:ilvl w:val="0"/>
          <w:numId w:val="1"/>
        </w:numPr>
        <w:tabs>
          <w:tab w:val="left" w:pos="851"/>
        </w:tabs>
        <w:jc w:val="both"/>
      </w:pPr>
      <w:r>
        <w:rPr>
          <w:rFonts w:ascii="Arial" w:hAnsi="Arial" w:cs="Arial"/>
          <w:sz w:val="22"/>
        </w:rPr>
        <w:t xml:space="preserve">místo, den a hodina konání prvního jednání – místo burzovního shromáždění je uvedeno v Burzovních pravidlech ČMKBK (elektronický parket), den           a hodina jsou uvedeny v Burzovním </w:t>
      </w:r>
      <w:proofErr w:type="spellStart"/>
      <w:r>
        <w:rPr>
          <w:rFonts w:ascii="Arial" w:hAnsi="Arial" w:cs="Arial"/>
          <w:sz w:val="22"/>
        </w:rPr>
        <w:t>listingu</w:t>
      </w:r>
      <w:proofErr w:type="spellEnd"/>
      <w:r>
        <w:rPr>
          <w:rFonts w:ascii="Arial" w:hAnsi="Arial" w:cs="Arial"/>
          <w:sz w:val="22"/>
        </w:rPr>
        <w:t xml:space="preserve"> ČMKBK</w:t>
      </w:r>
    </w:p>
    <w:p w14:paraId="0852181B" w14:textId="77777777" w:rsidR="00EA32F6" w:rsidRDefault="00DF3A77">
      <w:pPr>
        <w:numPr>
          <w:ilvl w:val="0"/>
          <w:numId w:val="1"/>
        </w:numPr>
        <w:tabs>
          <w:tab w:val="left" w:pos="851"/>
        </w:tabs>
        <w:jc w:val="both"/>
      </w:pPr>
      <w:r>
        <w:rPr>
          <w:rFonts w:ascii="Arial" w:hAnsi="Arial" w:cs="Arial"/>
          <w:sz w:val="22"/>
        </w:rPr>
        <w:t>způsob a zásady jednání – obchodování v prostředí elektronické aukce je uvedeno a popsáno v Burzovních pravidlech ČMKBK</w:t>
      </w:r>
    </w:p>
    <w:p w14:paraId="507386B8" w14:textId="77777777" w:rsidR="00EA32F6" w:rsidRDefault="00DF3A77">
      <w:pPr>
        <w:numPr>
          <w:ilvl w:val="0"/>
          <w:numId w:val="1"/>
        </w:numPr>
        <w:tabs>
          <w:tab w:val="left" w:pos="851"/>
        </w:tabs>
        <w:jc w:val="both"/>
      </w:pPr>
      <w:r>
        <w:rPr>
          <w:rFonts w:ascii="Arial" w:hAnsi="Arial" w:cs="Arial"/>
          <w:sz w:val="22"/>
        </w:rPr>
        <w:t>termín posledního možného jednání – termín ukončení elektronické aukce je uveden v Burzovních pravidlech ČMKBK</w:t>
      </w:r>
    </w:p>
    <w:p w14:paraId="7B04228C" w14:textId="77777777" w:rsidR="00EA32F6" w:rsidRDefault="00DF3A77">
      <w:pPr>
        <w:numPr>
          <w:ilvl w:val="0"/>
          <w:numId w:val="1"/>
        </w:numPr>
        <w:tabs>
          <w:tab w:val="left" w:pos="851"/>
        </w:tabs>
        <w:jc w:val="both"/>
      </w:pPr>
      <w:r>
        <w:rPr>
          <w:rFonts w:ascii="Arial" w:hAnsi="Arial" w:cs="Arial"/>
          <w:sz w:val="22"/>
        </w:rPr>
        <w:t>lhůta a místo podání nabídek – je uvedeno v Burzovních pravidlech ČMKBK, dle kterých podávají účastníci své cenové nabídky v průběhu a v čase konání elektronické aukce</w:t>
      </w:r>
    </w:p>
    <w:p w14:paraId="68AE4FAA" w14:textId="77777777" w:rsidR="00EA32F6" w:rsidRDefault="00DF3A77">
      <w:pPr>
        <w:numPr>
          <w:ilvl w:val="0"/>
          <w:numId w:val="1"/>
        </w:numPr>
        <w:tabs>
          <w:tab w:val="left" w:pos="851"/>
        </w:tabs>
        <w:jc w:val="both"/>
      </w:pPr>
      <w:r>
        <w:rPr>
          <w:rFonts w:ascii="Arial" w:hAnsi="Arial" w:cs="Arial"/>
          <w:sz w:val="22"/>
        </w:rPr>
        <w:t>údaje o hodnotících kritériích jsou uvedeny v Burzovních pravidlech ČMKBK, hodnotícím kritériem je nejnižší nabídková cena.</w:t>
      </w:r>
    </w:p>
    <w:p w14:paraId="023321E0" w14:textId="77777777" w:rsidR="00EA32F6" w:rsidRDefault="00EA32F6">
      <w:pPr>
        <w:jc w:val="both"/>
        <w:rPr>
          <w:rFonts w:ascii="Arial" w:hAnsi="Arial" w:cs="Arial"/>
          <w:sz w:val="22"/>
        </w:rPr>
      </w:pPr>
    </w:p>
    <w:p w14:paraId="7EA73E2D" w14:textId="77777777" w:rsidR="00EA32F6" w:rsidRDefault="00EA32F6">
      <w:pPr>
        <w:jc w:val="both"/>
        <w:rPr>
          <w:rFonts w:ascii="Arial" w:hAnsi="Arial" w:cs="Arial"/>
          <w:sz w:val="22"/>
        </w:rPr>
      </w:pPr>
    </w:p>
    <w:p w14:paraId="71094034" w14:textId="77777777" w:rsidR="00EA32F6" w:rsidRDefault="00DF3A77">
      <w:pPr>
        <w:numPr>
          <w:ilvl w:val="0"/>
          <w:numId w:val="3"/>
        </w:numPr>
        <w:jc w:val="both"/>
      </w:pPr>
      <w:r>
        <w:rPr>
          <w:rFonts w:ascii="Arial" w:hAnsi="Arial" w:cs="Arial"/>
          <w:b/>
          <w:sz w:val="22"/>
          <w:lang w:val="ru-RU"/>
        </w:rPr>
        <w:t>Průběh zadávacího řízení</w:t>
      </w:r>
    </w:p>
    <w:p w14:paraId="0AF10567" w14:textId="77777777" w:rsidR="00EA32F6" w:rsidRDefault="00EA32F6">
      <w:pPr>
        <w:jc w:val="both"/>
        <w:rPr>
          <w:rFonts w:ascii="Arial" w:hAnsi="Arial" w:cs="Arial"/>
          <w:b/>
          <w:sz w:val="22"/>
          <w:lang w:val="ru-RU"/>
        </w:rPr>
      </w:pPr>
    </w:p>
    <w:p w14:paraId="5B68F34B" w14:textId="627945FF" w:rsidR="00EA32F6" w:rsidRDefault="00DF3A77">
      <w:pPr>
        <w:jc w:val="both"/>
      </w:pPr>
      <w:r>
        <w:rPr>
          <w:rFonts w:ascii="Arial" w:hAnsi="Arial" w:cs="Arial"/>
          <w:sz w:val="22"/>
        </w:rPr>
        <w:t xml:space="preserve">Zadavatel uzavřel Smlouvu o zprostředkování burzovních komoditních obchodů se společností </w:t>
      </w:r>
      <w:r w:rsidR="006474EA">
        <w:rPr>
          <w:rFonts w:ascii="Arial" w:hAnsi="Arial" w:cs="Arial"/>
          <w:sz w:val="22"/>
        </w:rPr>
        <w:t xml:space="preserve">MM TRADER, a.s. </w:t>
      </w:r>
      <w:r>
        <w:rPr>
          <w:rFonts w:ascii="Arial" w:hAnsi="Arial" w:cs="Arial"/>
          <w:sz w:val="22"/>
        </w:rPr>
        <w:t>jejímž předmětem bylo poskytnutí služeb dohodce při zastupování zadavatele při burzovních obchodech na Českomoravské komoditní burze Kladno a při všech úkonech s tím souvisejících.</w:t>
      </w:r>
    </w:p>
    <w:p w14:paraId="644A6AE5" w14:textId="77777777" w:rsidR="00EA32F6" w:rsidRDefault="00DF3A77">
      <w:pPr>
        <w:jc w:val="both"/>
      </w:pPr>
      <w:r>
        <w:rPr>
          <w:rFonts w:ascii="Arial" w:hAnsi="Arial" w:cs="Arial"/>
          <w:sz w:val="22"/>
        </w:rPr>
        <w:t>Zadavatel byl na základě Žádosti o zařazení zájemce do Evidence účastníků obchodování ČMKBK zařazen Registračním centrem ČMKBK do Evidence účastníků obchodování ČMKBK s plynem. Společně s Potvrzením o zařazení do Evidence účastníků obchodování ČMKBK byly zadavateli předány přihlašovací údaje do elektronického systému (autorizační kódy a hesla) a zároveň byl zadavatel zaveden Registračním centrem ČMKBK do elektronického obchodního systému bez práva aktivně se účastnit průběhu elektronické poptávkové aukce.</w:t>
      </w:r>
    </w:p>
    <w:p w14:paraId="15F3CD8D" w14:textId="77777777" w:rsidR="00EA32F6" w:rsidRDefault="00EA32F6">
      <w:pPr>
        <w:jc w:val="both"/>
        <w:rPr>
          <w:rFonts w:ascii="Arial" w:hAnsi="Arial" w:cs="Arial"/>
          <w:sz w:val="22"/>
        </w:rPr>
      </w:pPr>
    </w:p>
    <w:p w14:paraId="45216573" w14:textId="617F4357" w:rsidR="00EA32F6" w:rsidRDefault="00DF3A77" w:rsidP="006474EA">
      <w:pPr>
        <w:jc w:val="both"/>
      </w:pPr>
      <w:r>
        <w:rPr>
          <w:rFonts w:ascii="Arial" w:hAnsi="Arial" w:cs="Arial"/>
          <w:sz w:val="22"/>
        </w:rPr>
        <w:t xml:space="preserve">Dohodce ve spolupráci se Zadavatelem shromáždil údaje o odběrech zemního plynu, na </w:t>
      </w:r>
      <w:proofErr w:type="gramStart"/>
      <w:r>
        <w:rPr>
          <w:rFonts w:ascii="Arial" w:hAnsi="Arial" w:cs="Arial"/>
          <w:sz w:val="22"/>
        </w:rPr>
        <w:t>základě</w:t>
      </w:r>
      <w:proofErr w:type="gramEnd"/>
      <w:r>
        <w:rPr>
          <w:rFonts w:ascii="Arial" w:hAnsi="Arial" w:cs="Arial"/>
          <w:sz w:val="22"/>
        </w:rPr>
        <w:t xml:space="preserve"> kterých Dohodce zpracoval Příkaz k obchodování zemního plynu v rámci sdružených služeb dodávky zemního plynu pro odběr nad 630 </w:t>
      </w:r>
      <w:proofErr w:type="spellStart"/>
      <w:r>
        <w:rPr>
          <w:rFonts w:ascii="Arial" w:hAnsi="Arial" w:cs="Arial"/>
          <w:sz w:val="22"/>
        </w:rPr>
        <w:t>MWh</w:t>
      </w:r>
      <w:proofErr w:type="spellEnd"/>
      <w:r>
        <w:rPr>
          <w:rFonts w:ascii="Arial" w:hAnsi="Arial" w:cs="Arial"/>
          <w:sz w:val="22"/>
        </w:rPr>
        <w:t xml:space="preserve"> (Plyn – velkoodběr)</w:t>
      </w:r>
      <w:r w:rsidR="00571D62">
        <w:rPr>
          <w:rFonts w:ascii="Arial" w:hAnsi="Arial" w:cs="Arial"/>
          <w:sz w:val="22"/>
        </w:rPr>
        <w:t>.</w:t>
      </w:r>
      <w:r>
        <w:rPr>
          <w:rFonts w:ascii="Arial" w:hAnsi="Arial" w:cs="Arial"/>
          <w:sz w:val="22"/>
        </w:rPr>
        <w:t xml:space="preserve"> </w:t>
      </w:r>
    </w:p>
    <w:p w14:paraId="2D3DD4B4" w14:textId="77777777" w:rsidR="00EA32F6" w:rsidRDefault="00EA32F6">
      <w:pPr>
        <w:jc w:val="both"/>
        <w:rPr>
          <w:rFonts w:ascii="Arial" w:hAnsi="Arial" w:cs="Arial"/>
          <w:sz w:val="22"/>
        </w:rPr>
      </w:pPr>
    </w:p>
    <w:p w14:paraId="3815D4C2" w14:textId="5DB7F72B" w:rsidR="00EA32F6" w:rsidRDefault="00DF3A77">
      <w:pPr>
        <w:jc w:val="both"/>
      </w:pPr>
      <w:r>
        <w:rPr>
          <w:rFonts w:ascii="Arial" w:hAnsi="Arial" w:cs="Arial"/>
          <w:sz w:val="22"/>
        </w:rPr>
        <w:lastRenderedPageBreak/>
        <w:t>Příkaz k obchodování byl podepsán zadavatelem a byl makléřem dohodce v souladu s Burzovními pravidly ČMKBK předán do Registračního centra ČMKBK.</w:t>
      </w:r>
    </w:p>
    <w:p w14:paraId="388FE860" w14:textId="77777777" w:rsidR="00EA32F6" w:rsidRDefault="00EA32F6">
      <w:pPr>
        <w:jc w:val="both"/>
        <w:rPr>
          <w:rFonts w:ascii="Arial" w:hAnsi="Arial" w:cs="Arial"/>
          <w:sz w:val="22"/>
        </w:rPr>
      </w:pPr>
    </w:p>
    <w:p w14:paraId="03D272CF" w14:textId="759203C2" w:rsidR="00EA32F6" w:rsidRDefault="00DF3A77">
      <w:pPr>
        <w:jc w:val="both"/>
      </w:pPr>
      <w:r>
        <w:rPr>
          <w:rFonts w:ascii="Arial" w:hAnsi="Arial" w:cs="Arial"/>
          <w:sz w:val="22"/>
        </w:rPr>
        <w:t xml:space="preserve">Příkaz k obchodování byly Registračním centrem ČMKBK přenesen do veřejného </w:t>
      </w:r>
      <w:proofErr w:type="spellStart"/>
      <w:r>
        <w:rPr>
          <w:rFonts w:ascii="Arial" w:hAnsi="Arial" w:cs="Arial"/>
          <w:sz w:val="22"/>
        </w:rPr>
        <w:t>listingu</w:t>
      </w:r>
      <w:proofErr w:type="spellEnd"/>
      <w:r>
        <w:rPr>
          <w:rFonts w:ascii="Arial" w:hAnsi="Arial" w:cs="Arial"/>
          <w:sz w:val="22"/>
        </w:rPr>
        <w:t xml:space="preserve">, který byl zveřejněn na webových stránkách ČMKBK a dále do Informací o aukci k obchodování zemního plynu (Burzovního </w:t>
      </w:r>
      <w:proofErr w:type="spellStart"/>
      <w:r>
        <w:rPr>
          <w:rFonts w:ascii="Arial" w:hAnsi="Arial" w:cs="Arial"/>
          <w:sz w:val="22"/>
        </w:rPr>
        <w:t>listingu</w:t>
      </w:r>
      <w:proofErr w:type="spellEnd"/>
      <w:r>
        <w:rPr>
          <w:rFonts w:ascii="Arial" w:hAnsi="Arial" w:cs="Arial"/>
          <w:sz w:val="22"/>
        </w:rPr>
        <w:t xml:space="preserve"> ČMKBK), které byly Registračním centrem ČMKBK poskytnuty zaregistrovaným dodavatelům. Registrační centrum ČMKBK </w:t>
      </w:r>
      <w:r w:rsidR="0099033D">
        <w:rPr>
          <w:rFonts w:ascii="Arial" w:hAnsi="Arial" w:cs="Arial"/>
          <w:sz w:val="22"/>
        </w:rPr>
        <w:t xml:space="preserve">                          </w:t>
      </w:r>
      <w:r>
        <w:rPr>
          <w:rFonts w:ascii="Arial" w:hAnsi="Arial" w:cs="Arial"/>
          <w:sz w:val="22"/>
        </w:rPr>
        <w:t xml:space="preserve">k </w:t>
      </w:r>
      <w:r w:rsidR="0099033D">
        <w:rPr>
          <w:rFonts w:ascii="Arial" w:hAnsi="Arial" w:cs="Arial"/>
          <w:sz w:val="22"/>
        </w:rPr>
        <w:t>23</w:t>
      </w:r>
      <w:r>
        <w:rPr>
          <w:rFonts w:ascii="Arial" w:hAnsi="Arial" w:cs="Arial"/>
          <w:sz w:val="22"/>
        </w:rPr>
        <w:t>.11.2022 registruje pro komoditu plyn 11 zaregistrovaných dodavatelů.</w:t>
      </w:r>
    </w:p>
    <w:p w14:paraId="3B8B3110" w14:textId="77777777" w:rsidR="00EA32F6" w:rsidRDefault="00EA32F6">
      <w:pPr>
        <w:jc w:val="both"/>
        <w:rPr>
          <w:rFonts w:ascii="Arial" w:hAnsi="Arial" w:cs="Arial"/>
          <w:sz w:val="22"/>
        </w:rPr>
      </w:pPr>
    </w:p>
    <w:p w14:paraId="65E5FFB0" w14:textId="29D9C9AB" w:rsidR="00EA32F6" w:rsidRDefault="00DF3A77">
      <w:pPr>
        <w:jc w:val="both"/>
      </w:pPr>
      <w:r>
        <w:rPr>
          <w:rFonts w:ascii="Arial" w:hAnsi="Arial" w:cs="Arial"/>
          <w:sz w:val="22"/>
        </w:rPr>
        <w:t xml:space="preserve">Obchodování zemního plynu v rámci sdružených služeb dodávky zemního plynu se uskutečnilo na burzovním shromáždění dne </w:t>
      </w:r>
      <w:r w:rsidR="0099033D">
        <w:rPr>
          <w:rFonts w:ascii="Arial" w:hAnsi="Arial" w:cs="Arial"/>
          <w:sz w:val="22"/>
        </w:rPr>
        <w:t>23</w:t>
      </w:r>
      <w:r>
        <w:rPr>
          <w:rFonts w:ascii="Arial" w:hAnsi="Arial" w:cs="Arial"/>
          <w:sz w:val="22"/>
        </w:rPr>
        <w:t>.11.2022 formou elektronick</w:t>
      </w:r>
      <w:r w:rsidR="006474EA">
        <w:rPr>
          <w:rFonts w:ascii="Arial" w:hAnsi="Arial" w:cs="Arial"/>
          <w:sz w:val="22"/>
        </w:rPr>
        <w:t>é</w:t>
      </w:r>
      <w:r>
        <w:rPr>
          <w:rFonts w:ascii="Arial" w:hAnsi="Arial" w:cs="Arial"/>
          <w:sz w:val="22"/>
        </w:rPr>
        <w:t xml:space="preserve"> poptávkov</w:t>
      </w:r>
      <w:r w:rsidR="006474EA">
        <w:rPr>
          <w:rFonts w:ascii="Arial" w:hAnsi="Arial" w:cs="Arial"/>
          <w:sz w:val="22"/>
        </w:rPr>
        <w:t>é</w:t>
      </w:r>
      <w:r>
        <w:rPr>
          <w:rFonts w:ascii="Arial" w:hAnsi="Arial" w:cs="Arial"/>
          <w:sz w:val="22"/>
        </w:rPr>
        <w:t xml:space="preserve"> aukc</w:t>
      </w:r>
      <w:r w:rsidR="006474EA">
        <w:rPr>
          <w:rFonts w:ascii="Arial" w:hAnsi="Arial" w:cs="Arial"/>
          <w:sz w:val="22"/>
        </w:rPr>
        <w:t>e</w:t>
      </w:r>
      <w:r>
        <w:rPr>
          <w:rFonts w:ascii="Arial" w:hAnsi="Arial" w:cs="Arial"/>
          <w:sz w:val="22"/>
        </w:rPr>
        <w:t xml:space="preserve">.  </w:t>
      </w:r>
    </w:p>
    <w:p w14:paraId="438EEAB7" w14:textId="77777777" w:rsidR="00EA32F6" w:rsidRDefault="00EA32F6">
      <w:pPr>
        <w:jc w:val="both"/>
        <w:rPr>
          <w:rFonts w:ascii="Arial" w:hAnsi="Arial" w:cs="Arial"/>
          <w:sz w:val="22"/>
          <w:szCs w:val="22"/>
        </w:rPr>
      </w:pPr>
    </w:p>
    <w:p w14:paraId="5CCF37E9" w14:textId="365AC82D" w:rsidR="00EA32F6" w:rsidRPr="006474EA" w:rsidRDefault="00DF3A77">
      <w:pPr>
        <w:jc w:val="both"/>
        <w:rPr>
          <w:rFonts w:ascii="Arial" w:hAnsi="Arial" w:cs="Arial"/>
          <w:sz w:val="22"/>
          <w:szCs w:val="22"/>
        </w:rPr>
      </w:pPr>
      <w:r>
        <w:rPr>
          <w:rFonts w:ascii="Arial" w:hAnsi="Arial" w:cs="Arial"/>
          <w:sz w:val="22"/>
          <w:szCs w:val="22"/>
        </w:rPr>
        <w:t xml:space="preserve">V aukci, jejímž předmětem byla dodávka zemního plynu v rámci sdružených služeb dodávky zemního plynu pro odběr nad 630 </w:t>
      </w:r>
      <w:proofErr w:type="spellStart"/>
      <w:r>
        <w:rPr>
          <w:rFonts w:ascii="Arial" w:hAnsi="Arial" w:cs="Arial"/>
          <w:sz w:val="22"/>
          <w:szCs w:val="22"/>
        </w:rPr>
        <w:t>MWh</w:t>
      </w:r>
      <w:proofErr w:type="spellEnd"/>
      <w:r>
        <w:rPr>
          <w:rFonts w:ascii="Arial" w:hAnsi="Arial" w:cs="Arial"/>
          <w:sz w:val="22"/>
          <w:szCs w:val="22"/>
        </w:rPr>
        <w:t xml:space="preserve"> (velkoodběr) nabídl nejnižší hodnotu </w:t>
      </w:r>
      <w:proofErr w:type="spellStart"/>
      <w:r>
        <w:rPr>
          <w:rFonts w:ascii="Arial" w:hAnsi="Arial" w:cs="Arial"/>
          <w:sz w:val="22"/>
          <w:szCs w:val="22"/>
        </w:rPr>
        <w:t>přičítacího</w:t>
      </w:r>
      <w:proofErr w:type="spellEnd"/>
      <w:r>
        <w:rPr>
          <w:rFonts w:ascii="Arial" w:hAnsi="Arial" w:cs="Arial"/>
          <w:sz w:val="22"/>
          <w:szCs w:val="22"/>
        </w:rPr>
        <w:t xml:space="preserve"> koeficient dodavatel </w:t>
      </w:r>
      <w:r w:rsidR="0099033D">
        <w:rPr>
          <w:rFonts w:ascii="Arial" w:hAnsi="Arial" w:cs="Arial"/>
          <w:sz w:val="22"/>
          <w:szCs w:val="22"/>
        </w:rPr>
        <w:t>CENTROPOL ENERGY, a.s.,</w:t>
      </w:r>
      <w:r>
        <w:rPr>
          <w:rFonts w:ascii="Arial" w:hAnsi="Arial" w:cs="Arial"/>
          <w:sz w:val="22"/>
          <w:szCs w:val="22"/>
        </w:rPr>
        <w:t xml:space="preserve"> a to hodnotu 400 Kč/</w:t>
      </w:r>
      <w:proofErr w:type="spellStart"/>
      <w:r>
        <w:rPr>
          <w:rFonts w:ascii="Arial" w:hAnsi="Arial" w:cs="Arial"/>
          <w:sz w:val="22"/>
          <w:szCs w:val="22"/>
        </w:rPr>
        <w:t>MWh</w:t>
      </w:r>
      <w:proofErr w:type="spellEnd"/>
      <w:r>
        <w:rPr>
          <w:rFonts w:ascii="Arial" w:hAnsi="Arial" w:cs="Arial"/>
          <w:sz w:val="22"/>
          <w:szCs w:val="22"/>
        </w:rPr>
        <w:t xml:space="preserve">, což představuje jednotkovou cenu za komoditu zemní plyn </w:t>
      </w:r>
      <w:r w:rsidR="006474EA">
        <w:rPr>
          <w:rFonts w:ascii="Arial" w:hAnsi="Arial" w:cs="Arial"/>
          <w:sz w:val="22"/>
          <w:szCs w:val="22"/>
        </w:rPr>
        <w:t xml:space="preserve">3 </w:t>
      </w:r>
      <w:r w:rsidR="0099033D">
        <w:rPr>
          <w:rFonts w:ascii="Arial" w:hAnsi="Arial" w:cs="Arial"/>
          <w:sz w:val="22"/>
          <w:szCs w:val="22"/>
        </w:rPr>
        <w:t>601</w:t>
      </w:r>
      <w:r>
        <w:rPr>
          <w:rFonts w:ascii="Arial" w:hAnsi="Arial" w:cs="Arial"/>
          <w:sz w:val="22"/>
          <w:szCs w:val="22"/>
        </w:rPr>
        <w:t>,- Kč/</w:t>
      </w:r>
      <w:proofErr w:type="spellStart"/>
      <w:r>
        <w:rPr>
          <w:rFonts w:ascii="Arial" w:hAnsi="Arial" w:cs="Arial"/>
          <w:sz w:val="22"/>
          <w:szCs w:val="22"/>
        </w:rPr>
        <w:t>MWh</w:t>
      </w:r>
      <w:proofErr w:type="spellEnd"/>
      <w:r>
        <w:rPr>
          <w:rFonts w:ascii="Arial" w:hAnsi="Arial" w:cs="Arial"/>
          <w:sz w:val="22"/>
          <w:szCs w:val="22"/>
        </w:rPr>
        <w:t xml:space="preserve"> a celkovou cenu</w:t>
      </w:r>
      <w:r w:rsidR="006474EA">
        <w:rPr>
          <w:rFonts w:ascii="Arial" w:hAnsi="Arial" w:cs="Arial"/>
          <w:sz w:val="22"/>
          <w:szCs w:val="22"/>
        </w:rPr>
        <w:t xml:space="preserve"> </w:t>
      </w:r>
      <w:r w:rsidR="0099033D">
        <w:rPr>
          <w:rFonts w:ascii="Arial" w:hAnsi="Arial" w:cs="Arial"/>
          <w:sz w:val="22"/>
          <w:szCs w:val="22"/>
        </w:rPr>
        <w:t>24 105 094</w:t>
      </w:r>
      <w:r>
        <w:rPr>
          <w:rFonts w:ascii="Arial" w:hAnsi="Arial" w:cs="Arial"/>
          <w:sz w:val="22"/>
          <w:szCs w:val="22"/>
        </w:rPr>
        <w:t>,- Kč bez DPH.</w:t>
      </w:r>
    </w:p>
    <w:p w14:paraId="14A0BFC9" w14:textId="77777777" w:rsidR="00EA32F6" w:rsidRDefault="00EA32F6">
      <w:pPr>
        <w:jc w:val="both"/>
        <w:rPr>
          <w:rFonts w:ascii="Arial" w:hAnsi="Arial" w:cs="Arial"/>
          <w:sz w:val="22"/>
        </w:rPr>
      </w:pPr>
    </w:p>
    <w:p w14:paraId="75EA4933" w14:textId="71468326" w:rsidR="00EA32F6" w:rsidRDefault="00DF3A77">
      <w:pPr>
        <w:jc w:val="both"/>
      </w:pPr>
      <w:r>
        <w:rPr>
          <w:rFonts w:ascii="Arial" w:hAnsi="Arial" w:cs="Arial"/>
          <w:sz w:val="22"/>
        </w:rPr>
        <w:t>Registrační centrum ČMKBK vystavilo k výše uveden</w:t>
      </w:r>
      <w:r w:rsidR="006474EA">
        <w:rPr>
          <w:rFonts w:ascii="Arial" w:hAnsi="Arial" w:cs="Arial"/>
          <w:sz w:val="22"/>
        </w:rPr>
        <w:t>ému</w:t>
      </w:r>
      <w:r>
        <w:rPr>
          <w:rFonts w:ascii="Arial" w:hAnsi="Arial" w:cs="Arial"/>
          <w:sz w:val="22"/>
        </w:rPr>
        <w:t xml:space="preserve"> uzavřen</w:t>
      </w:r>
      <w:r w:rsidR="006474EA">
        <w:rPr>
          <w:rFonts w:ascii="Arial" w:hAnsi="Arial" w:cs="Arial"/>
          <w:sz w:val="22"/>
        </w:rPr>
        <w:t>ému</w:t>
      </w:r>
      <w:r>
        <w:rPr>
          <w:rFonts w:ascii="Arial" w:hAnsi="Arial" w:cs="Arial"/>
          <w:sz w:val="22"/>
        </w:rPr>
        <w:t xml:space="preserve"> burzovním</w:t>
      </w:r>
      <w:r w:rsidR="006474EA">
        <w:rPr>
          <w:rFonts w:ascii="Arial" w:hAnsi="Arial" w:cs="Arial"/>
          <w:sz w:val="22"/>
        </w:rPr>
        <w:t>u</w:t>
      </w:r>
      <w:r>
        <w:rPr>
          <w:rFonts w:ascii="Arial" w:hAnsi="Arial" w:cs="Arial"/>
          <w:sz w:val="22"/>
        </w:rPr>
        <w:t xml:space="preserve"> obchod</w:t>
      </w:r>
      <w:r w:rsidR="006474EA">
        <w:rPr>
          <w:rFonts w:ascii="Arial" w:hAnsi="Arial" w:cs="Arial"/>
          <w:sz w:val="22"/>
        </w:rPr>
        <w:t>u</w:t>
      </w:r>
      <w:r>
        <w:rPr>
          <w:rFonts w:ascii="Arial" w:hAnsi="Arial" w:cs="Arial"/>
          <w:sz w:val="22"/>
        </w:rPr>
        <w:t xml:space="preserve"> Závěrkov</w:t>
      </w:r>
      <w:r w:rsidR="0099033D">
        <w:rPr>
          <w:rFonts w:ascii="Arial" w:hAnsi="Arial" w:cs="Arial"/>
          <w:sz w:val="22"/>
        </w:rPr>
        <w:t>ý</w:t>
      </w:r>
      <w:r w:rsidR="006474EA">
        <w:rPr>
          <w:rFonts w:ascii="Arial" w:hAnsi="Arial" w:cs="Arial"/>
          <w:sz w:val="22"/>
        </w:rPr>
        <w:t xml:space="preserve"> </w:t>
      </w:r>
      <w:r>
        <w:rPr>
          <w:rFonts w:ascii="Arial" w:hAnsi="Arial" w:cs="Arial"/>
          <w:sz w:val="22"/>
        </w:rPr>
        <w:t>list, kter</w:t>
      </w:r>
      <w:r w:rsidR="005E0FDE">
        <w:rPr>
          <w:rFonts w:ascii="Arial" w:hAnsi="Arial" w:cs="Arial"/>
          <w:sz w:val="22"/>
        </w:rPr>
        <w:t>ý</w:t>
      </w:r>
      <w:r>
        <w:rPr>
          <w:rFonts w:ascii="Arial" w:hAnsi="Arial" w:cs="Arial"/>
          <w:sz w:val="22"/>
        </w:rPr>
        <w:t xml:space="preserve"> při obchodování na ČMKBK nahrazuj</w:t>
      </w:r>
      <w:r w:rsidR="0099033D">
        <w:rPr>
          <w:rFonts w:ascii="Arial" w:hAnsi="Arial" w:cs="Arial"/>
          <w:sz w:val="22"/>
        </w:rPr>
        <w:t>e</w:t>
      </w:r>
      <w:r>
        <w:rPr>
          <w:rFonts w:ascii="Arial" w:hAnsi="Arial" w:cs="Arial"/>
          <w:sz w:val="22"/>
        </w:rPr>
        <w:t xml:space="preserve"> kupní smlouvu a </w:t>
      </w:r>
      <w:r w:rsidR="006474EA">
        <w:rPr>
          <w:rFonts w:ascii="Arial" w:hAnsi="Arial" w:cs="Arial"/>
          <w:sz w:val="22"/>
        </w:rPr>
        <w:t>j</w:t>
      </w:r>
      <w:r w:rsidR="0099033D">
        <w:rPr>
          <w:rFonts w:ascii="Arial" w:hAnsi="Arial" w:cs="Arial"/>
          <w:sz w:val="22"/>
        </w:rPr>
        <w:t xml:space="preserve">e </w:t>
      </w:r>
      <w:r>
        <w:rPr>
          <w:rFonts w:ascii="Arial" w:hAnsi="Arial" w:cs="Arial"/>
          <w:sz w:val="22"/>
        </w:rPr>
        <w:t>podepsán</w:t>
      </w:r>
      <w:r w:rsidR="006474EA">
        <w:rPr>
          <w:rFonts w:ascii="Arial" w:hAnsi="Arial" w:cs="Arial"/>
          <w:sz w:val="22"/>
        </w:rPr>
        <w:t xml:space="preserve"> </w:t>
      </w:r>
      <w:r>
        <w:rPr>
          <w:rFonts w:ascii="Arial" w:hAnsi="Arial" w:cs="Arial"/>
          <w:sz w:val="22"/>
        </w:rPr>
        <w:t>příslušným</w:t>
      </w:r>
      <w:r w:rsidR="0099033D">
        <w:rPr>
          <w:rFonts w:ascii="Arial" w:hAnsi="Arial" w:cs="Arial"/>
          <w:sz w:val="22"/>
        </w:rPr>
        <w:t xml:space="preserve"> </w:t>
      </w:r>
      <w:r>
        <w:rPr>
          <w:rFonts w:ascii="Arial" w:hAnsi="Arial" w:cs="Arial"/>
          <w:sz w:val="22"/>
        </w:rPr>
        <w:t>makléř</w:t>
      </w:r>
      <w:r w:rsidR="0099033D">
        <w:rPr>
          <w:rFonts w:ascii="Arial" w:hAnsi="Arial" w:cs="Arial"/>
          <w:sz w:val="22"/>
        </w:rPr>
        <w:t>em</w:t>
      </w:r>
      <w:r>
        <w:rPr>
          <w:rFonts w:ascii="Arial" w:hAnsi="Arial" w:cs="Arial"/>
          <w:sz w:val="22"/>
        </w:rPr>
        <w:t xml:space="preserve"> ČMKBK. Tímto byl burzovní obchod uzavřen a byl založen smluvní vztah mezi odběratel</w:t>
      </w:r>
      <w:r w:rsidR="005E0FDE">
        <w:rPr>
          <w:rFonts w:ascii="Arial" w:hAnsi="Arial" w:cs="Arial"/>
          <w:sz w:val="22"/>
        </w:rPr>
        <w:t>em</w:t>
      </w:r>
      <w:r>
        <w:rPr>
          <w:rFonts w:ascii="Arial" w:hAnsi="Arial" w:cs="Arial"/>
          <w:sz w:val="22"/>
        </w:rPr>
        <w:t xml:space="preserve"> a příslušným</w:t>
      </w:r>
      <w:r w:rsidR="0099033D">
        <w:rPr>
          <w:rFonts w:ascii="Arial" w:hAnsi="Arial" w:cs="Arial"/>
          <w:sz w:val="22"/>
        </w:rPr>
        <w:t xml:space="preserve"> </w:t>
      </w:r>
      <w:r>
        <w:rPr>
          <w:rFonts w:ascii="Arial" w:hAnsi="Arial" w:cs="Arial"/>
          <w:sz w:val="22"/>
        </w:rPr>
        <w:t>dodavatel</w:t>
      </w:r>
      <w:r w:rsidR="0099033D">
        <w:rPr>
          <w:rFonts w:ascii="Arial" w:hAnsi="Arial" w:cs="Arial"/>
          <w:sz w:val="22"/>
        </w:rPr>
        <w:t>em</w:t>
      </w:r>
      <w:r>
        <w:rPr>
          <w:rFonts w:ascii="Arial" w:hAnsi="Arial" w:cs="Arial"/>
          <w:sz w:val="22"/>
        </w:rPr>
        <w:t>.</w:t>
      </w:r>
    </w:p>
    <w:p w14:paraId="380718CC" w14:textId="77777777" w:rsidR="00EA32F6" w:rsidRDefault="00EA32F6">
      <w:pPr>
        <w:jc w:val="both"/>
        <w:rPr>
          <w:rFonts w:ascii="Arial" w:hAnsi="Arial" w:cs="Arial"/>
          <w:sz w:val="22"/>
        </w:rPr>
      </w:pPr>
    </w:p>
    <w:p w14:paraId="034F19E9" w14:textId="77777777" w:rsidR="00EA32F6" w:rsidRDefault="00DF3A77">
      <w:pPr>
        <w:jc w:val="both"/>
      </w:pPr>
      <w:r>
        <w:rPr>
          <w:rFonts w:ascii="Arial" w:hAnsi="Arial" w:cs="Arial"/>
          <w:sz w:val="22"/>
        </w:rPr>
        <w:t>Výsledky veřejné zakázky musí být zadavatelem zveřejněny v Informačním systému o veřejných zakázkách prostřednictvím formuláře Oznámení o výsledku zadávacího řízení.</w:t>
      </w:r>
    </w:p>
    <w:p w14:paraId="0CA1C448" w14:textId="77777777" w:rsidR="00EA32F6" w:rsidRDefault="00EA32F6">
      <w:pPr>
        <w:pStyle w:val="Zkladntext21"/>
        <w:spacing w:after="120"/>
        <w:rPr>
          <w:rFonts w:ascii="Arial" w:hAnsi="Arial" w:cs="Arial"/>
          <w:b w:val="0"/>
        </w:rPr>
      </w:pPr>
    </w:p>
    <w:p w14:paraId="34F3C052" w14:textId="4564BFDA" w:rsidR="00EA32F6" w:rsidRDefault="00DF3A77">
      <w:pPr>
        <w:pStyle w:val="Zkladntext21"/>
        <w:spacing w:after="120"/>
      </w:pPr>
      <w:r>
        <w:rPr>
          <w:rFonts w:ascii="Arial" w:hAnsi="Arial" w:cs="Arial"/>
          <w:b w:val="0"/>
        </w:rPr>
        <w:t>V</w:t>
      </w:r>
      <w:r w:rsidR="0099033D">
        <w:rPr>
          <w:rFonts w:ascii="Arial" w:hAnsi="Arial" w:cs="Arial"/>
          <w:b w:val="0"/>
        </w:rPr>
        <w:t xml:space="preserve"> Karlových Varech </w:t>
      </w:r>
      <w:r>
        <w:rPr>
          <w:rFonts w:ascii="Arial" w:hAnsi="Arial" w:cs="Arial"/>
          <w:b w:val="0"/>
        </w:rPr>
        <w:t>dne ...................</w:t>
      </w:r>
    </w:p>
    <w:p w14:paraId="0625E32C" w14:textId="77777777" w:rsidR="00EA32F6" w:rsidRDefault="00EA32F6">
      <w:pPr>
        <w:pStyle w:val="Zkladntext21"/>
        <w:spacing w:after="120"/>
        <w:rPr>
          <w:rFonts w:ascii="Arial" w:hAnsi="Arial" w:cs="Arial"/>
          <w:b w:val="0"/>
        </w:rPr>
      </w:pPr>
    </w:p>
    <w:p w14:paraId="7688CDF5" w14:textId="77777777" w:rsidR="00EA32F6" w:rsidRDefault="00EA32F6">
      <w:pPr>
        <w:pStyle w:val="Zkladntext21"/>
        <w:spacing w:after="120"/>
        <w:rPr>
          <w:rFonts w:ascii="Arial" w:hAnsi="Arial" w:cs="Arial"/>
          <w:b w:val="0"/>
        </w:rPr>
      </w:pPr>
    </w:p>
    <w:p w14:paraId="795236AF" w14:textId="77777777" w:rsidR="00EA32F6" w:rsidRDefault="00DF3A77">
      <w:pPr>
        <w:pStyle w:val="Zkladntext21"/>
        <w:spacing w:after="120"/>
        <w:jc w:val="center"/>
      </w:pPr>
      <w:r>
        <w:rPr>
          <w:rFonts w:ascii="Arial" w:eastAsia="Arial" w:hAnsi="Arial" w:cs="Arial"/>
          <w:b w:val="0"/>
        </w:rPr>
        <w:t xml:space="preserve">                         </w:t>
      </w:r>
      <w:r>
        <w:rPr>
          <w:rFonts w:ascii="Arial" w:hAnsi="Arial" w:cs="Arial"/>
          <w:b w:val="0"/>
        </w:rPr>
        <w:tab/>
      </w:r>
      <w:r>
        <w:rPr>
          <w:rFonts w:ascii="Arial" w:hAnsi="Arial" w:cs="Arial"/>
          <w:b w:val="0"/>
        </w:rPr>
        <w:tab/>
      </w:r>
      <w:r>
        <w:rPr>
          <w:rFonts w:ascii="Arial" w:hAnsi="Arial" w:cs="Arial"/>
          <w:b w:val="0"/>
        </w:rPr>
        <w:tab/>
        <w:t xml:space="preserve">                          ..............................................................</w:t>
      </w:r>
    </w:p>
    <w:p w14:paraId="6208D7C6" w14:textId="3651833E" w:rsidR="00DF3A77" w:rsidRPr="0099033D" w:rsidRDefault="0099033D" w:rsidP="0099033D">
      <w:pPr>
        <w:pStyle w:val="Zkladntext21"/>
        <w:spacing w:after="120"/>
        <w:ind w:left="4320" w:firstLine="720"/>
        <w:jc w:val="center"/>
        <w:rPr>
          <w:b w:val="0"/>
          <w:bCs w:val="0"/>
        </w:rPr>
      </w:pPr>
      <w:r w:rsidRPr="0099033D">
        <w:rPr>
          <w:rFonts w:ascii="Arial" w:hAnsi="Arial" w:cs="Arial"/>
          <w:b w:val="0"/>
          <w:bCs w:val="0"/>
          <w:lang w:eastAsia="cs-CZ"/>
        </w:rPr>
        <w:t xml:space="preserve">KV Arena, s.r.o. </w:t>
      </w:r>
    </w:p>
    <w:sectPr w:rsidR="00DF3A77" w:rsidRPr="0099033D">
      <w:footerReference w:type="default" r:id="rId7"/>
      <w:footerReference w:type="first" r:id="rId8"/>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86C6" w14:textId="77777777" w:rsidR="006B500A" w:rsidRDefault="006B500A">
      <w:r>
        <w:separator/>
      </w:r>
    </w:p>
  </w:endnote>
  <w:endnote w:type="continuationSeparator" w:id="0">
    <w:p w14:paraId="0E9BE599" w14:textId="77777777" w:rsidR="006B500A" w:rsidRDefault="006B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BEA4" w14:textId="77777777" w:rsidR="00EA32F6" w:rsidRDefault="00DF3A77">
    <w:pPr>
      <w:pStyle w:val="Zpat"/>
      <w:jc w:val="center"/>
    </w:pPr>
    <w:r>
      <w:rPr>
        <w:sz w:val="18"/>
      </w:rPr>
      <w:t xml:space="preserve">Strana </w:t>
    </w:r>
    <w:r>
      <w:rPr>
        <w:sz w:val="18"/>
      </w:rPr>
      <w:fldChar w:fldCharType="begin"/>
    </w:r>
    <w:r>
      <w:rPr>
        <w:sz w:val="18"/>
      </w:rPr>
      <w:instrText xml:space="preserve"> PAGE </w:instrText>
    </w:r>
    <w:r>
      <w:rPr>
        <w:sz w:val="18"/>
      </w:rPr>
      <w:fldChar w:fldCharType="separate"/>
    </w:r>
    <w:r>
      <w:rPr>
        <w:sz w:val="18"/>
      </w:rPr>
      <w:t>4</w:t>
    </w:r>
    <w:r>
      <w:rPr>
        <w:sz w:val="18"/>
      </w:rPr>
      <w:fldChar w:fldCharType="end"/>
    </w:r>
    <w:r>
      <w:rPr>
        <w:sz w:val="18"/>
      </w:rPr>
      <w:t xml:space="preserve"> (celkem </w:t>
    </w:r>
    <w:r>
      <w:rPr>
        <w:sz w:val="18"/>
      </w:rPr>
      <w:fldChar w:fldCharType="begin"/>
    </w:r>
    <w:r>
      <w:rPr>
        <w:sz w:val="18"/>
      </w:rPr>
      <w:instrText xml:space="preserve"> NUMPAGES \* ARABIC </w:instrText>
    </w:r>
    <w:r>
      <w:rPr>
        <w:sz w:val="18"/>
      </w:rPr>
      <w:fldChar w:fldCharType="separate"/>
    </w:r>
    <w:r>
      <w:rPr>
        <w:sz w:val="18"/>
      </w:rPr>
      <w:t>4</w:t>
    </w:r>
    <w:r>
      <w:rPr>
        <w:sz w:val="18"/>
      </w:rPr>
      <w:fldChar w:fldCharType="end"/>
    </w:r>
    <w:r>
      <w:rPr>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90FD" w14:textId="77777777" w:rsidR="00EA32F6" w:rsidRDefault="00EA32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47ED" w14:textId="77777777" w:rsidR="006B500A" w:rsidRDefault="006B500A">
      <w:r>
        <w:separator/>
      </w:r>
    </w:p>
  </w:footnote>
  <w:footnote w:type="continuationSeparator" w:id="0">
    <w:p w14:paraId="44EED498" w14:textId="77777777" w:rsidR="006B500A" w:rsidRDefault="006B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1440"/>
        </w:tabs>
        <w:ind w:left="1440" w:hanging="360"/>
      </w:pPr>
      <w:rPr>
        <w:rFonts w:ascii="Arial" w:hAnsi="Arial" w:cs="Arial" w:hint="default"/>
        <w:sz w:val="22"/>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hAnsi="Arial" w:cs="Arial" w:hint="default"/>
        <w:sz w:val="22"/>
      </w:rPr>
    </w:lvl>
  </w:abstractNum>
  <w:abstractNum w:abstractNumId="2" w15:restartNumberingAfterBreak="0">
    <w:nsid w:val="00000003"/>
    <w:multiLevelType w:val="singleLevel"/>
    <w:tmpl w:val="00000003"/>
    <w:name w:val="WW8Num3"/>
    <w:lvl w:ilvl="0">
      <w:start w:val="1"/>
      <w:numFmt w:val="upperRoman"/>
      <w:lvlText w:val="%1."/>
      <w:lvlJc w:val="left"/>
      <w:pPr>
        <w:tabs>
          <w:tab w:val="num" w:pos="540"/>
        </w:tabs>
        <w:ind w:left="540" w:hanging="540"/>
      </w:pPr>
      <w:rPr>
        <w:rFonts w:ascii="Arial" w:hAnsi="Arial" w:cs="Arial" w:hint="default"/>
        <w:lang w:val="ru-RU"/>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15930675">
    <w:abstractNumId w:val="0"/>
  </w:num>
  <w:num w:numId="2" w16cid:durableId="624850232">
    <w:abstractNumId w:val="1"/>
  </w:num>
  <w:num w:numId="3" w16cid:durableId="1153176158">
    <w:abstractNumId w:val="2"/>
  </w:num>
  <w:num w:numId="4" w16cid:durableId="949511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6F"/>
    <w:rsid w:val="00320F4C"/>
    <w:rsid w:val="00571D62"/>
    <w:rsid w:val="005E0FDE"/>
    <w:rsid w:val="006474EA"/>
    <w:rsid w:val="00670A47"/>
    <w:rsid w:val="006B500A"/>
    <w:rsid w:val="00974D83"/>
    <w:rsid w:val="0099033D"/>
    <w:rsid w:val="00D903C9"/>
    <w:rsid w:val="00DF3A77"/>
    <w:rsid w:val="00E1452F"/>
    <w:rsid w:val="00EA32F6"/>
    <w:rsid w:val="00F35477"/>
    <w:rsid w:val="00F5346F"/>
    <w:rsid w:val="00FF66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22777E"/>
  <w15:chartTrackingRefBased/>
  <w15:docId w15:val="{F8C256DC-7FAC-F943-A75C-756992AB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sz w:val="22"/>
    </w:rPr>
  </w:style>
  <w:style w:type="character" w:customStyle="1" w:styleId="WW8Num2z0">
    <w:name w:val="WW8Num2z0"/>
    <w:rPr>
      <w:rFonts w:ascii="Arial" w:hAnsi="Arial" w:cs="Arial" w:hint="default"/>
      <w:sz w:val="22"/>
    </w:rPr>
  </w:style>
  <w:style w:type="character" w:customStyle="1" w:styleId="WW8Num3z0">
    <w:name w:val="WW8Num3z0"/>
    <w:rPr>
      <w:rFonts w:ascii="Arial" w:hAnsi="Arial" w:cs="Arial" w:hint="default"/>
      <w:lang w:val="ru-RU"/>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Times New Roman" w:hAnsi="Times New Roman" w:cs="Times New Roman"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Standardnpsmoodstavce1">
    <w:name w:val="Standardní písmo odstavce1"/>
  </w:style>
  <w:style w:type="character" w:customStyle="1" w:styleId="BodyTextChar">
    <w:name w:val="Body Text Char"/>
    <w:basedOn w:val="Standardnpsmoodstavce1"/>
    <w:rPr>
      <w:b/>
      <w:bCs/>
      <w:sz w:val="22"/>
      <w:szCs w:val="24"/>
    </w:rPr>
  </w:style>
  <w:style w:type="character" w:customStyle="1" w:styleId="BalloonTextChar">
    <w:name w:val="Balloon Text Char"/>
    <w:basedOn w:val="Standardnpsmoodstavce1"/>
    <w:rPr>
      <w:rFonts w:ascii="Lucida Grande" w:hAnsi="Lucida Grande" w:cs="Lucida Grande"/>
      <w:sz w:val="18"/>
      <w:szCs w:val="18"/>
    </w:rPr>
  </w:style>
  <w:style w:type="character" w:customStyle="1" w:styleId="BodyText2Char">
    <w:name w:val="Body Text 2 Char"/>
    <w:basedOn w:val="Standardnpsmoodstavce1"/>
    <w:rPr>
      <w:b/>
      <w:bCs/>
      <w:sz w:val="22"/>
      <w:szCs w:val="22"/>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jc w:val="both"/>
    </w:pPr>
    <w:rPr>
      <w:b/>
      <w:bCs/>
      <w:sz w:val="22"/>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Zkladntext21">
    <w:name w:val="Základní text 21"/>
    <w:basedOn w:val="Normln"/>
    <w:rPr>
      <w:b/>
      <w:bCs/>
      <w:sz w:val="22"/>
      <w:szCs w:val="22"/>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paragraph" w:customStyle="1" w:styleId="Textbubliny1">
    <w:name w:val="Text bubliny1"/>
    <w:basedOn w:val="Normln"/>
    <w:rPr>
      <w:rFonts w:ascii="Lucida Grande" w:hAnsi="Lucida Grande" w:cs="Lucida Grande"/>
      <w:sz w:val="18"/>
      <w:szCs w:val="18"/>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6072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PÍSEMNÁ ZPRÁVA ZADAVATELE</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PÍSEMNÁ ZPRÁVA ZADAVATELE</dc:title>
  <dc:subject/>
  <dc:creator>Microsoft Office User</dc:creator>
  <cp:keywords/>
  <cp:lastModifiedBy>Iveta Honková</cp:lastModifiedBy>
  <cp:revision>2</cp:revision>
  <cp:lastPrinted>2013-08-09T07:27:00Z</cp:lastPrinted>
  <dcterms:created xsi:type="dcterms:W3CDTF">2022-11-30T08:20:00Z</dcterms:created>
  <dcterms:modified xsi:type="dcterms:W3CDTF">2022-11-30T08:20:00Z</dcterms:modified>
</cp:coreProperties>
</file>