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INOB201700614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SPS IPC Drives 2017/29K,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SPS IPC Drives 2017/029K, Německo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Nürnberg Messe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