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"Růžový palouček"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Morašice 180, 56951 Morašice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Bohuňovice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Cerekvice nad Loučnou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21 643,64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157 251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50 973,26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25 483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7 624,47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Morašice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1 512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Sídla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Pekla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17 364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4 934,47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Řídký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7 244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2 406,08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Tržek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1,1005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1,1005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1,1013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28 586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8 289,75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238 209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75 110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č.123N05/19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12310519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75 110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10.11.2022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