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F445BD" w14:paraId="371B59A8" w14:textId="77777777">
        <w:trPr>
          <w:trHeight w:val="100"/>
        </w:trPr>
        <w:tc>
          <w:tcPr>
            <w:tcW w:w="107" w:type="dxa"/>
          </w:tcPr>
          <w:p w14:paraId="3EB14792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21392D8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3F5240A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E74569E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02BD413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73AD3A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CC9591F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36CC5F0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F27390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481A08" w14:textId="77777777" w:rsidR="00F445BD" w:rsidRDefault="00F445BD">
            <w:pPr>
              <w:pStyle w:val="EmptyCellLayoutStyle"/>
              <w:spacing w:after="0" w:line="240" w:lineRule="auto"/>
            </w:pPr>
          </w:p>
        </w:tc>
      </w:tr>
      <w:tr w:rsidR="004C5F80" w14:paraId="40A8303C" w14:textId="77777777" w:rsidTr="004C5F80">
        <w:trPr>
          <w:trHeight w:val="340"/>
        </w:trPr>
        <w:tc>
          <w:tcPr>
            <w:tcW w:w="107" w:type="dxa"/>
          </w:tcPr>
          <w:p w14:paraId="2F4B5714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85853F5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F99D8F5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F445BD" w14:paraId="39FE1116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5320D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2E25647" w14:textId="77777777" w:rsidR="00F445BD" w:rsidRDefault="00F445BD">
            <w:pPr>
              <w:spacing w:after="0" w:line="240" w:lineRule="auto"/>
            </w:pPr>
          </w:p>
        </w:tc>
        <w:tc>
          <w:tcPr>
            <w:tcW w:w="2422" w:type="dxa"/>
          </w:tcPr>
          <w:p w14:paraId="6E94AB16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8745491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DD15F9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A09606" w14:textId="77777777" w:rsidR="00F445BD" w:rsidRDefault="00F445BD">
            <w:pPr>
              <w:pStyle w:val="EmptyCellLayoutStyle"/>
              <w:spacing w:after="0" w:line="240" w:lineRule="auto"/>
            </w:pPr>
          </w:p>
        </w:tc>
      </w:tr>
      <w:tr w:rsidR="00F445BD" w14:paraId="7C62D080" w14:textId="77777777">
        <w:trPr>
          <w:trHeight w:val="167"/>
        </w:trPr>
        <w:tc>
          <w:tcPr>
            <w:tcW w:w="107" w:type="dxa"/>
          </w:tcPr>
          <w:p w14:paraId="0F4F464A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F484C36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3A0B0D3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6AC5636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C741B01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3CB07C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C4B4497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E930988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E1747C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3E76DD" w14:textId="77777777" w:rsidR="00F445BD" w:rsidRDefault="00F445BD">
            <w:pPr>
              <w:pStyle w:val="EmptyCellLayoutStyle"/>
              <w:spacing w:after="0" w:line="240" w:lineRule="auto"/>
            </w:pPr>
          </w:p>
        </w:tc>
      </w:tr>
      <w:tr w:rsidR="004C5F80" w14:paraId="7D4646BD" w14:textId="77777777" w:rsidTr="004C5F80">
        <w:tc>
          <w:tcPr>
            <w:tcW w:w="107" w:type="dxa"/>
          </w:tcPr>
          <w:p w14:paraId="75E5C4FE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AC34647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06BCAF8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F445BD" w14:paraId="66B44D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62FE9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8D0BD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CD8D2" w14:textId="77777777" w:rsidR="00F445BD" w:rsidRDefault="003D1B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6DB5D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A47EA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5C0A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C04E2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41983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36E0A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138F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C5F80" w14:paraId="4FB41F6F" w14:textId="77777777" w:rsidTr="004C5F8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B30AE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Pořežany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BDB1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14A16" w14:textId="77777777" w:rsidR="00F445BD" w:rsidRDefault="00F445BD">
                  <w:pPr>
                    <w:spacing w:after="0" w:line="240" w:lineRule="auto"/>
                  </w:pPr>
                </w:p>
              </w:tc>
            </w:tr>
            <w:tr w:rsidR="00F445BD" w14:paraId="03B9F53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6BF7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BFF6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24E6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7083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3A37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2D28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2D3F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A858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2050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7CE1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445BD" w14:paraId="433FC43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1F76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E21B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0FCE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3922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9856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0A27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51FA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BDF2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D79D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82BA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445BD" w14:paraId="5BF6004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7595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9F1A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9931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C399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A08B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DD49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1527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650A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0652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4ED7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445BD" w14:paraId="71B5F5F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6C4F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02C7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7F76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A05C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D60D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8EA0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5F04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0557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BCFD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1062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445BD" w14:paraId="26E48E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9B88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81A7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CD6F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0C73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71C8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E9D4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4305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E5B9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C39E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5ED1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445BD" w14:paraId="69CD00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B542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75F0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5CF7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3B63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1E3C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BF89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BEA7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F4AA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0881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1D1D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445BD" w14:paraId="65F6F4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DBED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EE0D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5AFA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FFE3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97E4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EE10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CBFD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74D6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237A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DA81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445BD" w14:paraId="3EE0C8B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31EF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72A0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4B2B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85A8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62DF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EEBD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9B7E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FC50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36F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6AB9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445BD" w14:paraId="4AC6F63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11C0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D029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8868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F0EE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B0CB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43BD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8CC7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9133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366A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69CB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C5F80" w14:paraId="3171A277" w14:textId="77777777" w:rsidTr="004C5F8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07EBC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01A2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73A2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10892,00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EE62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1176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C8A9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D7C2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4C5F80" w14:paraId="1C05DB97" w14:textId="77777777" w:rsidTr="004C5F8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27A15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Třitim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2217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B8D3A" w14:textId="77777777" w:rsidR="00F445BD" w:rsidRDefault="00F445BD">
                  <w:pPr>
                    <w:spacing w:after="0" w:line="240" w:lineRule="auto"/>
                  </w:pPr>
                </w:p>
              </w:tc>
            </w:tr>
            <w:tr w:rsidR="00F445BD" w14:paraId="4D1D3F4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5EA7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0194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6173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5D78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A062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AAAC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79A3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43A1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4BBA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0AE5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445BD" w14:paraId="43738E8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19AC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B942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0015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18BD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F0B1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8D2D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E1E8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634B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19DE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4B5E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445BD" w14:paraId="39FB91D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08812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nájem ze soutěže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0F40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D9F8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EF89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3387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AA40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4204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6F50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2A79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53A5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445BD" w14:paraId="481AC9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7B3F7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nájem ze soutěže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FB4B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3B95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A946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B092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C0F8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CF53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7B51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B0E1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8874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445BD" w14:paraId="608A52D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D5003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nájem ze soutěže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34AF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F072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2F3F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6CB9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D067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D0BC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A566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2216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796A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445BD" w14:paraId="548F60D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9C0DA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nájem ze soutěže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8397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28FD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5B2C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85D8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9BB3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03AC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A7E5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D97F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C8A3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445BD" w14:paraId="44CC630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39B96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soutěž pův.GP 3347/6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47DC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AA65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C506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4DEA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F5E3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EA69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8FE2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B63E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47C2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445BD" w14:paraId="0A69D8A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EC79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D09B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9603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C9EB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23EE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31A7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C756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08CD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701B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8E65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C5F80" w14:paraId="6B2FA730" w14:textId="77777777" w:rsidTr="004C5F8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82202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8771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E3B7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32158,00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C63A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8D21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FB76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CEE5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4C5F80" w14:paraId="573715ED" w14:textId="77777777" w:rsidTr="004C5F80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DCFC1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D8C4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43050,00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BFC9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6746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BEF0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CC88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0,00</w:t>
                  </w:r>
                </w:p>
              </w:tc>
            </w:tr>
          </w:tbl>
          <w:p w14:paraId="7751083A" w14:textId="77777777" w:rsidR="00F445BD" w:rsidRDefault="00F445BD">
            <w:pPr>
              <w:spacing w:after="0" w:line="240" w:lineRule="auto"/>
            </w:pPr>
          </w:p>
        </w:tc>
        <w:tc>
          <w:tcPr>
            <w:tcW w:w="15" w:type="dxa"/>
          </w:tcPr>
          <w:p w14:paraId="0C17ABE4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29FFC8" w14:textId="77777777" w:rsidR="00F445BD" w:rsidRDefault="00F445BD">
            <w:pPr>
              <w:pStyle w:val="EmptyCellLayoutStyle"/>
              <w:spacing w:after="0" w:line="240" w:lineRule="auto"/>
            </w:pPr>
          </w:p>
        </w:tc>
      </w:tr>
      <w:tr w:rsidR="00F445BD" w14:paraId="02B81829" w14:textId="77777777">
        <w:trPr>
          <w:trHeight w:val="124"/>
        </w:trPr>
        <w:tc>
          <w:tcPr>
            <w:tcW w:w="107" w:type="dxa"/>
          </w:tcPr>
          <w:p w14:paraId="0C14AB84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0048BE5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97798BA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C2AC474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FBF686A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156EEA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A4D00FE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72BDF07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17BF5A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148ED3" w14:textId="77777777" w:rsidR="00F445BD" w:rsidRDefault="00F445BD">
            <w:pPr>
              <w:pStyle w:val="EmptyCellLayoutStyle"/>
              <w:spacing w:after="0" w:line="240" w:lineRule="auto"/>
            </w:pPr>
          </w:p>
        </w:tc>
      </w:tr>
      <w:tr w:rsidR="004C5F80" w14:paraId="7B5D7A5F" w14:textId="77777777" w:rsidTr="004C5F80">
        <w:trPr>
          <w:trHeight w:val="340"/>
        </w:trPr>
        <w:tc>
          <w:tcPr>
            <w:tcW w:w="107" w:type="dxa"/>
          </w:tcPr>
          <w:p w14:paraId="6B8398C3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F445BD" w14:paraId="3266754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84FB4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FAEB456" w14:textId="77777777" w:rsidR="00F445BD" w:rsidRDefault="00F445BD">
            <w:pPr>
              <w:spacing w:after="0" w:line="240" w:lineRule="auto"/>
            </w:pPr>
          </w:p>
        </w:tc>
        <w:tc>
          <w:tcPr>
            <w:tcW w:w="40" w:type="dxa"/>
          </w:tcPr>
          <w:p w14:paraId="1DAC7CC6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D3B7119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C6EBC9F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47195E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5A523DC" w14:textId="77777777" w:rsidR="00F445BD" w:rsidRDefault="00F445BD">
            <w:pPr>
              <w:pStyle w:val="EmptyCellLayoutStyle"/>
              <w:spacing w:after="0" w:line="240" w:lineRule="auto"/>
            </w:pPr>
          </w:p>
        </w:tc>
      </w:tr>
      <w:tr w:rsidR="00F445BD" w14:paraId="5E5B53F0" w14:textId="77777777">
        <w:trPr>
          <w:trHeight w:val="225"/>
        </w:trPr>
        <w:tc>
          <w:tcPr>
            <w:tcW w:w="107" w:type="dxa"/>
          </w:tcPr>
          <w:p w14:paraId="4C2C8B58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3EA7A1F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55BD838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F82B7D5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4D337E6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14645E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75B670E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88D560F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2B4C59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51CD670" w14:textId="77777777" w:rsidR="00F445BD" w:rsidRDefault="00F445BD">
            <w:pPr>
              <w:pStyle w:val="EmptyCellLayoutStyle"/>
              <w:spacing w:after="0" w:line="240" w:lineRule="auto"/>
            </w:pPr>
          </w:p>
        </w:tc>
      </w:tr>
      <w:tr w:rsidR="004C5F80" w14:paraId="14E03EA1" w14:textId="77777777" w:rsidTr="004C5F80">
        <w:tc>
          <w:tcPr>
            <w:tcW w:w="107" w:type="dxa"/>
          </w:tcPr>
          <w:p w14:paraId="70B00270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F445BD" w14:paraId="27D974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A843D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FF43F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9F7CC" w14:textId="77777777" w:rsidR="00F445BD" w:rsidRDefault="003D1B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3F799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E5BB0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01DC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2D633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02EE2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34B1A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4E45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C5F80" w14:paraId="30376F6C" w14:textId="77777777" w:rsidTr="004C5F8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7FB05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Bečice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A79D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095A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A157F" w14:textId="77777777" w:rsidR="00F445BD" w:rsidRDefault="00F445BD">
                  <w:pPr>
                    <w:spacing w:after="0" w:line="240" w:lineRule="auto"/>
                  </w:pPr>
                </w:p>
              </w:tc>
            </w:tr>
            <w:tr w:rsidR="00F445BD" w14:paraId="2163B6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A443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8FFB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6558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D3F7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9980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9CA1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A98E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92A9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2C33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6B8F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336,50</w:t>
                  </w:r>
                </w:p>
              </w:tc>
            </w:tr>
            <w:tr w:rsidR="00F445BD" w14:paraId="07FE29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5B7F1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 12.10.2011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E5F2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4793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BE37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3137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DB88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C20A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C8C5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FD25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6635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456,13</w:t>
                  </w:r>
                </w:p>
              </w:tc>
            </w:tr>
            <w:tr w:rsidR="00F445BD" w14:paraId="6AFB4A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F312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DF57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ED4E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BB4A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E771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B499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3852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79B0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268F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2232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119,63</w:t>
                  </w:r>
                </w:p>
              </w:tc>
            </w:tr>
            <w:tr w:rsidR="00F445BD" w14:paraId="7507B8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7974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29B5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F173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9E64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3269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BC30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58D0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11DB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CCD5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E6BB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753,41</w:t>
                  </w:r>
                </w:p>
              </w:tc>
            </w:tr>
            <w:tr w:rsidR="00F445BD" w14:paraId="52E361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5AE1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4034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E24E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AFD5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61F1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3947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279D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9B95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86FA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0888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15,58</w:t>
                  </w:r>
                </w:p>
              </w:tc>
            </w:tr>
            <w:tr w:rsidR="00F445BD" w14:paraId="0F7D78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171D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9634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285B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09F0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2092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580F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2851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87DA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92F4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7BF2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13,26</w:t>
                  </w:r>
                </w:p>
              </w:tc>
            </w:tr>
            <w:tr w:rsidR="004C5F80" w14:paraId="651D72B3" w14:textId="77777777" w:rsidTr="004C5F8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9942B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3E7F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781F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9462,00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0DAC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5270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64C1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222C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1 694,51</w:t>
                  </w:r>
                </w:p>
              </w:tc>
            </w:tr>
            <w:tr w:rsidR="004C5F80" w14:paraId="657EA0FC" w14:textId="77777777" w:rsidTr="004C5F8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63CA2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Dobšice u Týna nad Vltavou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B00D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CE02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FDEAF" w14:textId="77777777" w:rsidR="00F445BD" w:rsidRDefault="00F445BD">
                  <w:pPr>
                    <w:spacing w:after="0" w:line="240" w:lineRule="auto"/>
                  </w:pPr>
                </w:p>
              </w:tc>
            </w:tr>
            <w:tr w:rsidR="00F445BD" w14:paraId="0C84D0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2D357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28AB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1889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111F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A40A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E913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6E42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C2DF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D6A7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99D5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19,17</w:t>
                  </w:r>
                </w:p>
              </w:tc>
            </w:tr>
            <w:tr w:rsidR="00F445BD" w14:paraId="21EC92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88D7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8DAF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5E8F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60E8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8855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F75A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2545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AC6C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7AD9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B147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13,61</w:t>
                  </w:r>
                </w:p>
              </w:tc>
            </w:tr>
            <w:tr w:rsidR="00F445BD" w14:paraId="447678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C91E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682F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A359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693C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F524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3DDE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4FA0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7C15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123A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1EA4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18,97</w:t>
                  </w:r>
                </w:p>
              </w:tc>
            </w:tr>
            <w:tr w:rsidR="004C5F80" w14:paraId="3E57805F" w14:textId="77777777" w:rsidTr="004C5F8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C8D22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BCDA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CD88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CA07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4F01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C5E2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D5C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51,75</w:t>
                  </w:r>
                </w:p>
              </w:tc>
            </w:tr>
            <w:tr w:rsidR="004C5F80" w14:paraId="1FFE293A" w14:textId="77777777" w:rsidTr="004C5F8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49C1F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Hartmanice u Žimutic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D4BD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4617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BAF3B" w14:textId="77777777" w:rsidR="00F445BD" w:rsidRDefault="00F445BD">
                  <w:pPr>
                    <w:spacing w:after="0" w:line="240" w:lineRule="auto"/>
                  </w:pPr>
                </w:p>
              </w:tc>
            </w:tr>
            <w:tr w:rsidR="00F445BD" w14:paraId="2CFBE1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051C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E834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027C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281B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7187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21C4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4304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CF52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4B03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8A41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36,76</w:t>
                  </w:r>
                </w:p>
              </w:tc>
            </w:tr>
            <w:tr w:rsidR="00F445BD" w14:paraId="234A77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72E4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774D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96F0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48DF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65E2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78EF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51AA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C995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27CB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631A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1 006,03</w:t>
                  </w:r>
                </w:p>
              </w:tc>
            </w:tr>
            <w:tr w:rsidR="00F445BD" w14:paraId="1011DA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0FC8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4C9F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408F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9444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D092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5AB6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EA1F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9002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806F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075B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45,08</w:t>
                  </w:r>
                </w:p>
              </w:tc>
            </w:tr>
            <w:tr w:rsidR="00F445BD" w14:paraId="7BDDA6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68BA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854A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402A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689C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13BB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D995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FF2E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7259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B0F1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EC66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568,75</w:t>
                  </w:r>
                </w:p>
              </w:tc>
            </w:tr>
            <w:tr w:rsidR="00F445BD" w14:paraId="743301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64AA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A1B1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F27D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73AB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3D84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E007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42CF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EF7B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239D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0D6F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435,24</w:t>
                  </w:r>
                </w:p>
              </w:tc>
            </w:tr>
            <w:tr w:rsidR="00F445BD" w14:paraId="24FDCF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98B1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9B50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2351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C917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6878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B4B4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46DF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C526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2554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E0AB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1,57</w:t>
                  </w:r>
                </w:p>
              </w:tc>
            </w:tr>
            <w:tr w:rsidR="00F445BD" w14:paraId="30E0B6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92E8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AC1A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481A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FD1C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F393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3249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E6E8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C5B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8292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F295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78,07</w:t>
                  </w:r>
                </w:p>
              </w:tc>
            </w:tr>
            <w:tr w:rsidR="00F445BD" w14:paraId="3DDA1D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F078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015C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0C11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D9AD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9855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C472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244A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0FFA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C980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1807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212,20</w:t>
                  </w:r>
                </w:p>
              </w:tc>
            </w:tr>
            <w:tr w:rsidR="00F445BD" w14:paraId="481C50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D34B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B7CF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4C8C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80A2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993E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B6DF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76CC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527C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2A43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316B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48,22</w:t>
                  </w:r>
                </w:p>
              </w:tc>
            </w:tr>
            <w:tr w:rsidR="00F445BD" w14:paraId="13383E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5C0B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FB80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496B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63D7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0383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AB03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6F3F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A173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A1DB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36CF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162,57</w:t>
                  </w:r>
                </w:p>
              </w:tc>
            </w:tr>
            <w:tr w:rsidR="00F445BD" w14:paraId="7E7D6F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D285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2429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072F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65F3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FAEC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FD98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A2CA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0A7A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BFA4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E068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190,84</w:t>
                  </w:r>
                </w:p>
              </w:tc>
            </w:tr>
            <w:tr w:rsidR="00F445BD" w14:paraId="337CF9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85C2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518D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7D36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6706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488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43BB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437A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6B29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D3C6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3BA4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186,60</w:t>
                  </w:r>
                </w:p>
              </w:tc>
            </w:tr>
            <w:tr w:rsidR="00F445BD" w14:paraId="266347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ACAE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8146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2BA1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A9B1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C8FC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5B27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D71E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7747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D143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D40F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376,03</w:t>
                  </w:r>
                </w:p>
              </w:tc>
            </w:tr>
            <w:tr w:rsidR="00F445BD" w14:paraId="58A19D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199E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9EE1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0950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29DE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0E87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2B13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637B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551E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42D7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FFAB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422,83</w:t>
                  </w:r>
                </w:p>
              </w:tc>
            </w:tr>
            <w:tr w:rsidR="00F445BD" w14:paraId="6B5417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6281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C2B0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AB7D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C150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F06B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20A5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2FC8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F845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5C72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5845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46,80</w:t>
                  </w:r>
                </w:p>
              </w:tc>
            </w:tr>
            <w:tr w:rsidR="00F445BD" w14:paraId="1F626A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D995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0C01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5837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0B7D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A27A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0C68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D091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2FF0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EFF3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2DAD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548,80</w:t>
                  </w:r>
                </w:p>
              </w:tc>
            </w:tr>
            <w:tr w:rsidR="00F445BD" w14:paraId="3F735D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9497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43D2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A389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8C5C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84F7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E535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FFDD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A9ED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B6CC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7DDC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553,20</w:t>
                  </w:r>
                </w:p>
              </w:tc>
            </w:tr>
            <w:tr w:rsidR="00F445BD" w14:paraId="407202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1704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C936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0BBA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CB81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EEE7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F609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84E8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95F3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5C5F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7CB5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877,23</w:t>
                  </w:r>
                </w:p>
              </w:tc>
            </w:tr>
            <w:tr w:rsidR="00F445BD" w14:paraId="1232FA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241A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D1AD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B005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A0FA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877E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BBB4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C195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3E46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E5B8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9F32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377,44</w:t>
                  </w:r>
                </w:p>
              </w:tc>
            </w:tr>
            <w:tr w:rsidR="00F445BD" w14:paraId="2C975E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DB66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ADB3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8B25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F440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244E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ACD0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76CD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746E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7DAB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F882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221,78</w:t>
                  </w:r>
                </w:p>
              </w:tc>
            </w:tr>
            <w:tr w:rsidR="00F445BD" w14:paraId="6F706C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83AB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2049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68A2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E61E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E475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484F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DCAF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0AB2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35BF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D3B8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68,95</w:t>
                  </w:r>
                </w:p>
              </w:tc>
            </w:tr>
            <w:tr w:rsidR="00F445BD" w14:paraId="5A480F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408C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154E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29B2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7D9D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D50B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F6CF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4987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B2CA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C1D4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C82F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559,64</w:t>
                  </w:r>
                </w:p>
              </w:tc>
            </w:tr>
            <w:tr w:rsidR="00F445BD" w14:paraId="384C41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994A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9AD2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4981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CA6C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68E4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E562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AD2E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9DA7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F968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F480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615,40</w:t>
                  </w:r>
                </w:p>
              </w:tc>
            </w:tr>
            <w:tr w:rsidR="00F445BD" w14:paraId="1A85B0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8E5F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A344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5617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7DC0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FF5C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5481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B379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FFC7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5109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A1C8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174,51</w:t>
                  </w:r>
                </w:p>
              </w:tc>
            </w:tr>
            <w:tr w:rsidR="00F445BD" w14:paraId="052CAB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DCFF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0C42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2ACB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8D56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0947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D236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2FAE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078B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4B81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609A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234,50</w:t>
                  </w:r>
                </w:p>
              </w:tc>
            </w:tr>
            <w:tr w:rsidR="00F445BD" w14:paraId="14E374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D107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C93F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47D0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D9F1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DAAA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956A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D6FF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E801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51FA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C9BD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140,11</w:t>
                  </w:r>
                </w:p>
              </w:tc>
            </w:tr>
            <w:tr w:rsidR="00F445BD" w14:paraId="6413BA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DB45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CA2C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DB49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5C7D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06BE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967B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CEB0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0C4E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DD01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3FE6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1,89</w:t>
                  </w:r>
                </w:p>
              </w:tc>
            </w:tr>
            <w:tr w:rsidR="00F445BD" w14:paraId="6D0FA5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BFDC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3406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9FD4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6EC4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43FC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0A90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0B68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213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6321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BC19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174,51</w:t>
                  </w:r>
                </w:p>
              </w:tc>
            </w:tr>
            <w:tr w:rsidR="00F445BD" w14:paraId="40A6BA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D67A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D91F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64C1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2A6A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08F1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E3C3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8380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9898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CFF7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15DC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1 065,71</w:t>
                  </w:r>
                </w:p>
              </w:tc>
            </w:tr>
            <w:tr w:rsidR="00F445BD" w14:paraId="01D80E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BCDF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8C59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0CAF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6ED1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1C41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CD6E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C9A3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4B1B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2270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0DD5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127,85</w:t>
                  </w:r>
                </w:p>
              </w:tc>
            </w:tr>
            <w:tr w:rsidR="00F445BD" w14:paraId="1464D0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7773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4EA7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2FF1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1E45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27BA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FAF6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80F0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563D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5443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7DD6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172,78</w:t>
                  </w:r>
                </w:p>
              </w:tc>
            </w:tr>
            <w:tr w:rsidR="00F445BD" w14:paraId="7E9578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ACD9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D296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8EA9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B9A5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CB12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606C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DFA2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33E9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4906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3A03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760,22</w:t>
                  </w:r>
                </w:p>
              </w:tc>
            </w:tr>
            <w:tr w:rsidR="00F445BD" w14:paraId="7400FD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08F0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AD1F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49CF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73D3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5819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9405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541C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8A39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9ACD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919D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364,71</w:t>
                  </w:r>
                </w:p>
              </w:tc>
            </w:tr>
            <w:tr w:rsidR="00F445BD" w14:paraId="5C6B8B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BEBB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FFBE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F3D2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B085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CE54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39FB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2222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58F6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C579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7F8A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562,63</w:t>
                  </w:r>
                </w:p>
              </w:tc>
            </w:tr>
            <w:tr w:rsidR="00F445BD" w14:paraId="55C148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B878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BF4C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9635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592B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97B1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35B8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AF26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33C2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6937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4B93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1 508,97</w:t>
                  </w:r>
                </w:p>
              </w:tc>
            </w:tr>
            <w:tr w:rsidR="00F445BD" w14:paraId="2E84F0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DA6F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BC35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30BC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772F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12A0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5CA9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92B4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D9C9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CC18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9BAE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53,56</w:t>
                  </w:r>
                </w:p>
              </w:tc>
            </w:tr>
            <w:tr w:rsidR="00F445BD" w14:paraId="2FD796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11B5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2C7D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AAC1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91F1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B61D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4774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19FC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BC18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D2EC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7E84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33,14</w:t>
                  </w:r>
                </w:p>
              </w:tc>
            </w:tr>
            <w:tr w:rsidR="00F445BD" w14:paraId="51C77A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E215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24C9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02C9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C905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A965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6C36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21B0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4D87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1ABD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A4A0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1 225,93</w:t>
                  </w:r>
                </w:p>
              </w:tc>
            </w:tr>
            <w:tr w:rsidR="00F445BD" w14:paraId="067C8F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FF5F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D080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A175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F194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AD35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9F90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2A41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E8C9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4E64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2448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910,69</w:t>
                  </w:r>
                </w:p>
              </w:tc>
            </w:tr>
            <w:tr w:rsidR="00F445BD" w14:paraId="003E66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C419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C9B0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3B09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B277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4DAB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76F0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B439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C24B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84D0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FDE4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292,62</w:t>
                  </w:r>
                </w:p>
              </w:tc>
            </w:tr>
            <w:tr w:rsidR="00F445BD" w14:paraId="3FB2FC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4168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1555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3F57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C069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558D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D503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A7B2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49EE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1D6A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53F8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58,27</w:t>
                  </w:r>
                </w:p>
              </w:tc>
            </w:tr>
            <w:tr w:rsidR="00F445BD" w14:paraId="06723F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FE20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007C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65AB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2218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C063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82AB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BEFD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E10B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4C42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5ED6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159,58</w:t>
                  </w:r>
                </w:p>
              </w:tc>
            </w:tr>
            <w:tr w:rsidR="00F445BD" w14:paraId="7497A0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E919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54DB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32DD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33C9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86DB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688F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0F9A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6E6B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DF34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A4A0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972,11</w:t>
                  </w:r>
                </w:p>
              </w:tc>
            </w:tr>
            <w:tr w:rsidR="00F445BD" w14:paraId="682794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5D51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CD6D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B610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54E3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6483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CE3E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F2BA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A2AE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D21E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AA56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472,78</w:t>
                  </w:r>
                </w:p>
              </w:tc>
            </w:tr>
            <w:tr w:rsidR="00F445BD" w14:paraId="3DAFCC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DE63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666F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9AD8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422E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B41D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8E99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5E04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AEED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8CA1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D284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322,93</w:t>
                  </w:r>
                </w:p>
              </w:tc>
            </w:tr>
            <w:tr w:rsidR="00F445BD" w14:paraId="4B4F15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6119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DB81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CAD0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637A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32E7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B12E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1092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9D45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41B5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AD87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28,43</w:t>
                  </w:r>
                </w:p>
              </w:tc>
            </w:tr>
            <w:tr w:rsidR="00F445BD" w14:paraId="6F5C03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FCD4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36D3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2C9C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4951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76D9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501F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94A1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BC9F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EF2E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84A6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26,39</w:t>
                  </w:r>
                </w:p>
              </w:tc>
            </w:tr>
            <w:tr w:rsidR="00F445BD" w14:paraId="06C603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67FC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1C08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4BC5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A044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3449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AB65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2C41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A341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D795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4419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1 190,43</w:t>
                  </w:r>
                </w:p>
              </w:tc>
            </w:tr>
            <w:tr w:rsidR="00F445BD" w14:paraId="089F85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E027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F4A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37C6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8CEF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7C4A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EF62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53F2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5B6D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3CB2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5F68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640,53</w:t>
                  </w:r>
                </w:p>
              </w:tc>
            </w:tr>
            <w:tr w:rsidR="00F445BD" w14:paraId="7DF61C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EBA8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793B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B44F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1EEB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F5EF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AC89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E8F7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39CA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CADB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2496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278,95</w:t>
                  </w:r>
                </w:p>
              </w:tc>
            </w:tr>
            <w:tr w:rsidR="00F445BD" w14:paraId="32E62C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FFF2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D98B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7D0B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EAD1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3E09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BDD6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92BA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D90D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A981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A951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3,15</w:t>
                  </w:r>
                </w:p>
              </w:tc>
            </w:tr>
            <w:tr w:rsidR="00F445BD" w14:paraId="4EA9E6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2B7E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6E30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14F6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FE88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943A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58D7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0538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28C9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9199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74BF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14,93</w:t>
                  </w:r>
                </w:p>
              </w:tc>
            </w:tr>
            <w:tr w:rsidR="00F445BD" w14:paraId="34D4D1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2DC9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6A28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58B3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B11C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5D3B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8C85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A5A7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C7AA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AAEE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4203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13,35</w:t>
                  </w:r>
                </w:p>
              </w:tc>
            </w:tr>
            <w:tr w:rsidR="00F445BD" w14:paraId="49252E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3D8B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E615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A080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3977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77C2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3245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6B3D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D1CF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CE08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DBE9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451,89</w:t>
                  </w:r>
                </w:p>
              </w:tc>
            </w:tr>
            <w:tr w:rsidR="00F445BD" w14:paraId="320056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2CC5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5D6A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9D07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E430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D9A4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3E3D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79CD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8F51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F5F6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BC98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378,69</w:t>
                  </w:r>
                </w:p>
              </w:tc>
            </w:tr>
            <w:tr w:rsidR="00F445BD" w14:paraId="7B34F3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BC2C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C415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3291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BBDE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043D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8816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9198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4D9A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DFF4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7487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414,66</w:t>
                  </w:r>
                </w:p>
              </w:tc>
            </w:tr>
            <w:tr w:rsidR="00F445BD" w14:paraId="77504D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6D3E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C1AB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9912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1971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E7A7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C0B4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A896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5F4C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C779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5D60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576,29</w:t>
                  </w:r>
                </w:p>
              </w:tc>
            </w:tr>
            <w:tr w:rsidR="00F445BD" w14:paraId="7D4E9B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14AE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3646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F66C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6FCA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8092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51A7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5A26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3E1F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1BD4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7AEE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1 044,67</w:t>
                  </w:r>
                </w:p>
              </w:tc>
            </w:tr>
            <w:tr w:rsidR="00F445BD" w14:paraId="6258F6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7E34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64D8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99CE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5D1E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2059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D407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E90B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35A0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1C7B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8678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194,93</w:t>
                  </w:r>
                </w:p>
              </w:tc>
            </w:tr>
            <w:tr w:rsidR="00F445BD" w14:paraId="0B973E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DC5A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4D5E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F2C9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EEB6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AD2D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79A4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6B8F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38CE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1C00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0B04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1 238,66</w:t>
                  </w:r>
                </w:p>
              </w:tc>
            </w:tr>
            <w:tr w:rsidR="00F445BD" w14:paraId="19711F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A236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C664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C9F6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C756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FFC3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B3B4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E955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5314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073D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8F37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469,95</w:t>
                  </w:r>
                </w:p>
              </w:tc>
            </w:tr>
            <w:tr w:rsidR="004C5F80" w14:paraId="559617DF" w14:textId="77777777" w:rsidTr="004C5F8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DFA2E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08E8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9C60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155319,00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F290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6B33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5F02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A608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24 395,93</w:t>
                  </w:r>
                </w:p>
              </w:tc>
            </w:tr>
            <w:tr w:rsidR="004C5F80" w14:paraId="5959F52E" w14:textId="77777777" w:rsidTr="004C5F8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EB760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Hroznějovice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1AA2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9190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29F66" w14:textId="77777777" w:rsidR="00F445BD" w:rsidRDefault="00F445BD">
                  <w:pPr>
                    <w:spacing w:after="0" w:line="240" w:lineRule="auto"/>
                  </w:pPr>
                </w:p>
              </w:tc>
            </w:tr>
            <w:tr w:rsidR="00F445BD" w14:paraId="2A9DBF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FB97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B805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88A8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6A0C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3B0D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2FB5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057D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7F32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91E8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3F8D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3,03</w:t>
                  </w:r>
                </w:p>
              </w:tc>
            </w:tr>
            <w:tr w:rsidR="00F445BD" w14:paraId="348CBF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BD2E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5C33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DE88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EA02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367A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BC62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CF21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08AB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65BF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298C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7,80</w:t>
                  </w:r>
                </w:p>
              </w:tc>
            </w:tr>
            <w:tr w:rsidR="00F445BD" w14:paraId="76988F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3A3C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DA7C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9A15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FFEC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D95D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9735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B2A4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18C7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633D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019B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235,02</w:t>
                  </w:r>
                </w:p>
              </w:tc>
            </w:tr>
            <w:tr w:rsidR="00F445BD" w14:paraId="7CB8C2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D56E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CD4E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FB59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5893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DE17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F6DF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99CF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8084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23D0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BCF9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12,72</w:t>
                  </w:r>
                </w:p>
              </w:tc>
            </w:tr>
            <w:tr w:rsidR="00F445BD" w14:paraId="71F75C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3F9D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57C1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71C6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A952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805C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2879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9C0E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ACF4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E19A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AED1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11,41</w:t>
                  </w:r>
                </w:p>
              </w:tc>
            </w:tr>
            <w:tr w:rsidR="00F445BD" w14:paraId="7174E9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FF63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4808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2B26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1DAB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0E0D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E9F0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894B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EB01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51F7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5074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361,57</w:t>
                  </w:r>
                </w:p>
              </w:tc>
            </w:tr>
            <w:tr w:rsidR="00F445BD" w14:paraId="22D1F7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2F61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6AF5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142D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D3E3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7B7B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FC01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A3A8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4420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50EF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BAAB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569,01</w:t>
                  </w:r>
                </w:p>
              </w:tc>
            </w:tr>
            <w:tr w:rsidR="00F445BD" w14:paraId="72D6CF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066A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EF24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07C8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5595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1882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1B57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C240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FBD9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8626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302F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535,06</w:t>
                  </w:r>
                </w:p>
              </w:tc>
            </w:tr>
            <w:tr w:rsidR="00F445BD" w14:paraId="6CE7E1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BB2F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C8D0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A6E2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1962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94B6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E78F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3B80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7E12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54B4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54F1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7,66</w:t>
                  </w:r>
                </w:p>
              </w:tc>
            </w:tr>
            <w:tr w:rsidR="00F445BD" w14:paraId="20450D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685E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C726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D675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2DFA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B027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9EE7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EFCC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4B7E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F458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AF92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16,90</w:t>
                  </w:r>
                </w:p>
              </w:tc>
            </w:tr>
            <w:tr w:rsidR="00F445BD" w14:paraId="4C72FE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6349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C7FF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5EAE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1F83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CFEE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C778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16C8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E2B2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A270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8D3D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5,06</w:t>
                  </w:r>
                </w:p>
              </w:tc>
            </w:tr>
            <w:tr w:rsidR="00F445BD" w14:paraId="3961F2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0EF2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4009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67A2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88B2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F032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8BA8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95C5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9048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0418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DD93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10,55</w:t>
                  </w:r>
                </w:p>
              </w:tc>
            </w:tr>
            <w:tr w:rsidR="00F445BD" w14:paraId="456647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BD58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B3A9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4771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8C5C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948A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4055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D543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5712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248C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E8D7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12,13</w:t>
                  </w:r>
                </w:p>
              </w:tc>
            </w:tr>
            <w:tr w:rsidR="00F445BD" w14:paraId="323A79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426A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C810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FD79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DBBA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4D7C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5B1A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DF3E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34F7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BA76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2C05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97,22</w:t>
                  </w:r>
                </w:p>
              </w:tc>
            </w:tr>
            <w:tr w:rsidR="00F445BD" w14:paraId="2B0049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ECCD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5F93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6EFB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77B4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0276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5975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C433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B87E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A34A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22B3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558,46</w:t>
                  </w:r>
                </w:p>
              </w:tc>
            </w:tr>
            <w:tr w:rsidR="00F445BD" w14:paraId="3FFA83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084A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DA34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DC5D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C9EC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41CE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6616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373D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F437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BEF9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3590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105,45</w:t>
                  </w:r>
                </w:p>
              </w:tc>
            </w:tr>
            <w:tr w:rsidR="00F445BD" w14:paraId="27192E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52CF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9D25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76E0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5109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AF32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E3D9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E76D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208E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C1D8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5598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22,10</w:t>
                  </w:r>
                </w:p>
              </w:tc>
            </w:tr>
            <w:tr w:rsidR="00F445BD" w14:paraId="01A0B5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2210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A281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0E1A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EBC8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4867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6D51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917E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82A8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45CE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BE36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17,63</w:t>
                  </w:r>
                </w:p>
              </w:tc>
            </w:tr>
            <w:tr w:rsidR="00F445BD" w14:paraId="179905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28E3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778B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F503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66CD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9940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16F7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D2F2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68A4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314C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16B2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187,36</w:t>
                  </w:r>
                </w:p>
              </w:tc>
            </w:tr>
            <w:tr w:rsidR="00F445BD" w14:paraId="6C434E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B620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CE93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B6C5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860E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B790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FEBD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6BA0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C214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535C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CC16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6,50</w:t>
                  </w:r>
                </w:p>
              </w:tc>
            </w:tr>
            <w:tr w:rsidR="00F445BD" w14:paraId="69C50D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9466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F76E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225E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51DE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8307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7CBA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D772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0DBB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9354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D90B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122,49</w:t>
                  </w:r>
                </w:p>
              </w:tc>
            </w:tr>
            <w:tr w:rsidR="004C5F80" w14:paraId="607EA349" w14:textId="77777777" w:rsidTr="004C5F8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F4518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8276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BBCD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20111,00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8163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9FA7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BE04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7233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2 905,13</w:t>
                  </w:r>
                </w:p>
              </w:tc>
            </w:tr>
            <w:tr w:rsidR="004C5F80" w14:paraId="2564605F" w14:textId="77777777" w:rsidTr="004C5F8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B0B19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Jaroslavice u Kostelce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87DF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4F10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E7467" w14:textId="77777777" w:rsidR="00F445BD" w:rsidRDefault="00F445BD">
                  <w:pPr>
                    <w:spacing w:after="0" w:line="240" w:lineRule="auto"/>
                  </w:pPr>
                </w:p>
              </w:tc>
            </w:tr>
            <w:tr w:rsidR="00F445BD" w14:paraId="6E6181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1E4E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6EA8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F0B0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65C1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89F4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318F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2BCF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715E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0538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036C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73,19</w:t>
                  </w:r>
                </w:p>
              </w:tc>
            </w:tr>
            <w:tr w:rsidR="00F445BD" w14:paraId="04448F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0E65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2245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A3F4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98C6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D66D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F7BA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7BA4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2960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3639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05CC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37,51</w:t>
                  </w:r>
                </w:p>
              </w:tc>
            </w:tr>
            <w:tr w:rsidR="00F445BD" w14:paraId="477A70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ED43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FFB6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B70F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9541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C2EE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03C5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8DAE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3D52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5C47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DD32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11,12</w:t>
                  </w:r>
                </w:p>
              </w:tc>
            </w:tr>
            <w:tr w:rsidR="00F445BD" w14:paraId="707C4E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C0AC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6CB1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AE84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EF15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DA43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1DDB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3D2D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BF9F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04DB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35EE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16,49</w:t>
                  </w:r>
                </w:p>
              </w:tc>
            </w:tr>
            <w:tr w:rsidR="00F445BD" w14:paraId="57B980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D569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0F27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3B8C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5289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3622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9539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80D5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47B7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1CBF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B8C7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41,54</w:t>
                  </w:r>
                </w:p>
              </w:tc>
            </w:tr>
            <w:tr w:rsidR="00F445BD" w14:paraId="10C323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7BB6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D83B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2AB6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7119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AD95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1F3B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09EF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EFC2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CA4F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132B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40,57</w:t>
                  </w:r>
                </w:p>
              </w:tc>
            </w:tr>
            <w:tr w:rsidR="00F445BD" w14:paraId="1EBF84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AF08A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AA5C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61C8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2510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B1A1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3AB3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BF07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4C16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C45E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36B7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24,43</w:t>
                  </w:r>
                </w:p>
              </w:tc>
            </w:tr>
            <w:tr w:rsidR="00F445BD" w14:paraId="3DE133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6D05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37CF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DBDA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1E38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1621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C80C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53CE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D592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2301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AE28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1,95</w:t>
                  </w:r>
                </w:p>
              </w:tc>
            </w:tr>
            <w:tr w:rsidR="00F445BD" w14:paraId="54BD4B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29DD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DBB6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B8C7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8FC4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35FF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4C88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E391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1E55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8830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7EC3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0,61</w:t>
                  </w:r>
                </w:p>
              </w:tc>
            </w:tr>
            <w:tr w:rsidR="00F445BD" w14:paraId="252B16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8DCD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D6E2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8FCE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C1A0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FDAD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AF81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D6F7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9F68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3922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9C3D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82,24</w:t>
                  </w:r>
                </w:p>
              </w:tc>
            </w:tr>
            <w:tr w:rsidR="00F445BD" w14:paraId="5AFCDC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3AE9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CD81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A443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7EC5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290D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B234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63EB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0514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B4BD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852C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251,96</w:t>
                  </w:r>
                </w:p>
              </w:tc>
            </w:tr>
            <w:tr w:rsidR="004C5F80" w14:paraId="3DF74FE8" w14:textId="77777777" w:rsidTr="004C5F8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AB7C1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883F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B441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4760,00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00A6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B3E5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2BF2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B520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581,61</w:t>
                  </w:r>
                </w:p>
              </w:tc>
            </w:tr>
            <w:tr w:rsidR="004C5F80" w14:paraId="5A494C2E" w14:textId="77777777" w:rsidTr="004C5F8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13DF0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Kostelec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779B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5048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C4900" w14:textId="77777777" w:rsidR="00F445BD" w:rsidRDefault="00F445BD">
                  <w:pPr>
                    <w:spacing w:after="0" w:line="240" w:lineRule="auto"/>
                  </w:pPr>
                </w:p>
              </w:tc>
            </w:tr>
            <w:tr w:rsidR="00F445BD" w14:paraId="36EAF4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C6FF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0BFE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F0B4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1C25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9927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5D48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6F02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6AE3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5CBA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343B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74,36</w:t>
                  </w:r>
                </w:p>
              </w:tc>
            </w:tr>
            <w:tr w:rsidR="00F445BD" w14:paraId="7F065B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2543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5EF5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CA8E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8E29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97C9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CABF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E85D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151C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B6D3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92DF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103,97</w:t>
                  </w:r>
                </w:p>
              </w:tc>
            </w:tr>
            <w:tr w:rsidR="00F445BD" w14:paraId="22F16B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B36A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CBDC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825C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CF6A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FAF4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3F04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5206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8854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EC72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BA18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62,46</w:t>
                  </w:r>
                </w:p>
              </w:tc>
            </w:tr>
            <w:tr w:rsidR="004C5F80" w14:paraId="64979FA6" w14:textId="77777777" w:rsidTr="004C5F8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4E54A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8CAE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CEAC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1920,00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752C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01DA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F26D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24B1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240,79</w:t>
                  </w:r>
                </w:p>
              </w:tc>
            </w:tr>
            <w:tr w:rsidR="004C5F80" w14:paraId="5575C219" w14:textId="77777777" w:rsidTr="004C5F8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48B88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Líšnice u Kostelce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4F79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A5A1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E9A64" w14:textId="77777777" w:rsidR="00F445BD" w:rsidRDefault="00F445BD">
                  <w:pPr>
                    <w:spacing w:after="0" w:line="240" w:lineRule="auto"/>
                  </w:pPr>
                </w:p>
              </w:tc>
            </w:tr>
            <w:tr w:rsidR="00F445BD" w14:paraId="1ECDC8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415C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3F47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75C0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1E1E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4AD8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277A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5FAF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8DA4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995E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891C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15,19</w:t>
                  </w:r>
                </w:p>
              </w:tc>
            </w:tr>
            <w:tr w:rsidR="004C5F80" w14:paraId="18E034C6" w14:textId="77777777" w:rsidTr="004C5F8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53F70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89C5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2C41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A9F2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9208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1576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1B52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15,19</w:t>
                  </w:r>
                </w:p>
              </w:tc>
            </w:tr>
            <w:tr w:rsidR="004C5F80" w14:paraId="049B20AE" w14:textId="77777777" w:rsidTr="004C5F8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556F6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Modrá Hůrka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D5CC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CF25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AE335" w14:textId="77777777" w:rsidR="00F445BD" w:rsidRDefault="00F445BD">
                  <w:pPr>
                    <w:spacing w:after="0" w:line="240" w:lineRule="auto"/>
                  </w:pPr>
                </w:p>
              </w:tc>
            </w:tr>
            <w:tr w:rsidR="00F445BD" w14:paraId="365E7D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15E1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2AE7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C8BA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5B5B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934F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137B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2BDA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33BB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59E5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91DF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187,07</w:t>
                  </w:r>
                </w:p>
              </w:tc>
            </w:tr>
            <w:tr w:rsidR="004C5F80" w14:paraId="37FC9800" w14:textId="77777777" w:rsidTr="004C5F8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A734D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98A6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00BA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1284,00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CDFC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115A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985E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2087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187,07</w:t>
                  </w:r>
                </w:p>
              </w:tc>
            </w:tr>
            <w:tr w:rsidR="004C5F80" w14:paraId="0B55AC35" w14:textId="77777777" w:rsidTr="004C5F8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003C0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Pořežany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2EF3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F733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49A70" w14:textId="77777777" w:rsidR="00F445BD" w:rsidRDefault="00F445BD">
                  <w:pPr>
                    <w:spacing w:after="0" w:line="240" w:lineRule="auto"/>
                  </w:pPr>
                </w:p>
              </w:tc>
            </w:tr>
            <w:tr w:rsidR="00F445BD" w14:paraId="3EF973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C27D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18B5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A9A6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19A7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F7A2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F245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1A0C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0D7D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62BA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47A0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40,59</w:t>
                  </w:r>
                </w:p>
              </w:tc>
            </w:tr>
            <w:tr w:rsidR="00F445BD" w14:paraId="631E05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70D89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poli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EE57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6A00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66FE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EF93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A4FD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7090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17A4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BD20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4214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293,96</w:t>
                  </w:r>
                </w:p>
              </w:tc>
            </w:tr>
            <w:tr w:rsidR="00F445BD" w14:paraId="382006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95B6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43FE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477A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0243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AB2F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17FA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B318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7547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140C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039A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692,26</w:t>
                  </w:r>
                </w:p>
              </w:tc>
            </w:tr>
            <w:tr w:rsidR="00F445BD" w14:paraId="613AC1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224E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EDEC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553D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ED10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6A70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39AE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B63F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5F95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AF11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0F16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657,53</w:t>
                  </w:r>
                </w:p>
              </w:tc>
            </w:tr>
            <w:tr w:rsidR="00F445BD" w14:paraId="03B88F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0FE3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53FE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2268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E367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BFFB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F02A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67AD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37BB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D439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6CF3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659,00</w:t>
                  </w:r>
                </w:p>
              </w:tc>
            </w:tr>
            <w:tr w:rsidR="00F445BD" w14:paraId="6D2A0A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9F53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20D6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85BD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82EE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B5D8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0048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B361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7ECC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3338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CCCC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236,61</w:t>
                  </w:r>
                </w:p>
              </w:tc>
            </w:tr>
            <w:tr w:rsidR="00F445BD" w14:paraId="51FB59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AE60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64B5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625E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9ACB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2F9F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C2F4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E999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8590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B591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5F6D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7,18</w:t>
                  </w:r>
                </w:p>
              </w:tc>
            </w:tr>
            <w:tr w:rsidR="00F445BD" w14:paraId="49AE8C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88FE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55D1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23DB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5511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4DC7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B67E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EBD3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F050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0FA5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1C8B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66,94</w:t>
                  </w:r>
                </w:p>
              </w:tc>
            </w:tr>
            <w:tr w:rsidR="00F445BD" w14:paraId="4FBF9C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1DFAE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24.11.2015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EDFC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C307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BDDE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BF7B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B5F2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D568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DFF5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A901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5AA9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175,80</w:t>
                  </w:r>
                </w:p>
              </w:tc>
            </w:tr>
            <w:tr w:rsidR="00F445BD" w14:paraId="7EF16F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16A9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2949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C5DF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DD48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E117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FAE7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598C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1BF1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C97D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9223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16,90</w:t>
                  </w:r>
                </w:p>
              </w:tc>
            </w:tr>
            <w:tr w:rsidR="00F445BD" w14:paraId="336F9C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0F4C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A27B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279A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13A1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EFA3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1289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E9C7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668B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CE1C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E048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99,00</w:t>
                  </w:r>
                </w:p>
              </w:tc>
            </w:tr>
            <w:tr w:rsidR="00F445BD" w14:paraId="11700A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BAF6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518F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AF8E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B422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4DD2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41F7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8085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427C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7C08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2122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121,36</w:t>
                  </w:r>
                </w:p>
              </w:tc>
            </w:tr>
            <w:tr w:rsidR="00F445BD" w14:paraId="0C6EB5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EC6D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E83A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CEF2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EF34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78B1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FAFD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9DE0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8071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5C97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DA8B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1 103,47</w:t>
                  </w:r>
                </w:p>
              </w:tc>
            </w:tr>
            <w:tr w:rsidR="00F445BD" w14:paraId="3A117E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B5F2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CFC7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EDAD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D5F7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5170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2231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818D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CFB5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41F2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B615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69,33</w:t>
                  </w:r>
                </w:p>
              </w:tc>
            </w:tr>
            <w:tr w:rsidR="00F445BD" w14:paraId="1B6F4E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71EF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B14F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0F70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21F4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6250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6852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E473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FB97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BD17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EBE8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8,65</w:t>
                  </w:r>
                </w:p>
              </w:tc>
            </w:tr>
            <w:tr w:rsidR="00F445BD" w14:paraId="24C9F5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8425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4F05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6494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5D75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25D4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1234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2C39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55FA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44D0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D10C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12,37</w:t>
                  </w:r>
                </w:p>
              </w:tc>
            </w:tr>
            <w:tr w:rsidR="00F445BD" w14:paraId="57B460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1250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68CE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7800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6B89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59B2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F116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A454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1620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9A1B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D01A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0,27</w:t>
                  </w:r>
                </w:p>
              </w:tc>
            </w:tr>
            <w:tr w:rsidR="00F445BD" w14:paraId="59869D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132F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D1FE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E73A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8B6F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0435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4A5D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A1FC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157C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1424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7DD6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92,35</w:t>
                  </w:r>
                </w:p>
              </w:tc>
            </w:tr>
            <w:tr w:rsidR="00F445BD" w14:paraId="7A598D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BD21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7607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CCA9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3D08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3993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8D80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4354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B8E6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3AB9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A77F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980,24</w:t>
                  </w:r>
                </w:p>
              </w:tc>
            </w:tr>
            <w:tr w:rsidR="00F445BD" w14:paraId="620FFB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780D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650E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AB2D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BC4C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9355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F96F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FEF4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A62C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D830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7951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0,66</w:t>
                  </w:r>
                </w:p>
              </w:tc>
            </w:tr>
            <w:tr w:rsidR="00F445BD" w14:paraId="69EF9A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413C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709E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51DD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5CED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CE7D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820B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BE9F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C832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F31E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A252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92,89</w:t>
                  </w:r>
                </w:p>
              </w:tc>
            </w:tr>
            <w:tr w:rsidR="00F445BD" w14:paraId="609ED8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C718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BDBF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2C56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D155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827D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CFAE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3738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3A73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279B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3422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57,48</w:t>
                  </w:r>
                </w:p>
              </w:tc>
            </w:tr>
            <w:tr w:rsidR="00F445BD" w14:paraId="0D1464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353C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2C20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974B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0180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5B1C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13FC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7DEF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1ED1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093B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EEA6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250,72</w:t>
                  </w:r>
                </w:p>
              </w:tc>
            </w:tr>
            <w:tr w:rsidR="00F445BD" w14:paraId="67DC1A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D4EA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ECEC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09DE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5DA4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3438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1C62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B2CD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4252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2E69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443D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158,76</w:t>
                  </w:r>
                </w:p>
              </w:tc>
            </w:tr>
            <w:tr w:rsidR="00F445BD" w14:paraId="0A861D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12BD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C726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DF7A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33D9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E242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E517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77BB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244F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CB2F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B660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155,05</w:t>
                  </w:r>
                </w:p>
              </w:tc>
            </w:tr>
            <w:tr w:rsidR="00F445BD" w14:paraId="4C9F62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FDDE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01B7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A817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4A46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3701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FDB1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454F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DA67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7BEF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5789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36,12</w:t>
                  </w:r>
                </w:p>
              </w:tc>
            </w:tr>
            <w:tr w:rsidR="00F445BD" w14:paraId="3FA7AB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E58A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B5BE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17BF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DA4C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704F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5503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23BF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28C2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79AE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E1E2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351,19</w:t>
                  </w:r>
                </w:p>
              </w:tc>
            </w:tr>
            <w:tr w:rsidR="00F445BD" w14:paraId="7176CC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0800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BFBE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BE70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B833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49B6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9DB5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16AA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656C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BC14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352A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159,96</w:t>
                  </w:r>
                </w:p>
              </w:tc>
            </w:tr>
            <w:tr w:rsidR="00F445BD" w14:paraId="70E814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F738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042D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0CD2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B40F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802F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6C9A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1B75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2A77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F88E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3C56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83,57</w:t>
                  </w:r>
                </w:p>
              </w:tc>
            </w:tr>
            <w:tr w:rsidR="00F445BD" w14:paraId="2233CF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DDCA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7E31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FC81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AFE6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F9C1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458A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8E16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BAF6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5598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8C96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32,21</w:t>
                  </w:r>
                </w:p>
              </w:tc>
            </w:tr>
            <w:tr w:rsidR="00F445BD" w14:paraId="633809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AEBEA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část 24.11.2015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94F8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D51A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32D1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5C41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F8B8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9961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F991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1E68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649B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</w:tr>
            <w:tr w:rsidR="00F445BD" w14:paraId="33ABFF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B8BD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025D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9BE8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FAED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4425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27BF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B9E6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9D60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48BF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9FF8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116,04</w:t>
                  </w:r>
                </w:p>
              </w:tc>
            </w:tr>
            <w:tr w:rsidR="00F445BD" w14:paraId="551939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F494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BFE9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3BF9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A465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A72A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DE0E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94B5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C318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4128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8B29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78,38</w:t>
                  </w:r>
                </w:p>
              </w:tc>
            </w:tr>
            <w:tr w:rsidR="00F445BD" w14:paraId="5CF13F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D53F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AD03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1E11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5CBE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D64B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DB8F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DB89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E6E9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6520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4C97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34,34</w:t>
                  </w:r>
                </w:p>
              </w:tc>
            </w:tr>
            <w:tr w:rsidR="00F445BD" w14:paraId="61F6AE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E70A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5167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C35A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3917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FC8B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2CE9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C821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6D91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3E89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E6BB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215,72</w:t>
                  </w:r>
                </w:p>
              </w:tc>
            </w:tr>
            <w:tr w:rsidR="00F445BD" w14:paraId="69E5C8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0999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05DA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6249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77D9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8F80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0B79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0879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E238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638D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EF2D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327,50</w:t>
                  </w:r>
                </w:p>
              </w:tc>
            </w:tr>
            <w:tr w:rsidR="00F445BD" w14:paraId="7C49FB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EC33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4601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7FC6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B847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4A84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8CC1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9700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BC42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1506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674C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69,73</w:t>
                  </w:r>
                </w:p>
              </w:tc>
            </w:tr>
            <w:tr w:rsidR="00F445BD" w14:paraId="2D38AE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6299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5844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17C0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EF9C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0D86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9C49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806B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73C8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9E5E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5A71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102,87</w:t>
                  </w:r>
                </w:p>
              </w:tc>
            </w:tr>
            <w:tr w:rsidR="00F445BD" w14:paraId="05065E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E2D9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832E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6A11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FA86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C739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AA76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5859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3DEC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5829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F5A4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57,09</w:t>
                  </w:r>
                </w:p>
              </w:tc>
            </w:tr>
            <w:tr w:rsidR="00F445BD" w14:paraId="279FCE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1949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EAE5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303A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F81B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0534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77FB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A8C4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47E0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46EA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68DE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5,19</w:t>
                  </w:r>
                </w:p>
              </w:tc>
            </w:tr>
            <w:tr w:rsidR="00F445BD" w14:paraId="34F471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A874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4EC8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2342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6CE5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6153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8379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8A10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72E5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A79E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478A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15,70</w:t>
                  </w:r>
                </w:p>
              </w:tc>
            </w:tr>
            <w:tr w:rsidR="004C5F80" w14:paraId="7BCD72B0" w14:textId="77777777" w:rsidTr="004C5F8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4AA10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639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155B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58274,00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35B9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CF26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CA87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6F26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7 738,98</w:t>
                  </w:r>
                </w:p>
              </w:tc>
            </w:tr>
            <w:tr w:rsidR="004C5F80" w14:paraId="7671341F" w14:textId="77777777" w:rsidTr="004C5F8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5C905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Smilovice u Týna nad Vltavou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BC8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FCE1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26D1F" w14:textId="77777777" w:rsidR="00F445BD" w:rsidRDefault="00F445BD">
                  <w:pPr>
                    <w:spacing w:after="0" w:line="240" w:lineRule="auto"/>
                  </w:pPr>
                </w:p>
              </w:tc>
            </w:tr>
            <w:tr w:rsidR="00F445BD" w14:paraId="6FF642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97ED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33E5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B79C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BAFF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A8D6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010E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5F96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E1CA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E98B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4D6E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71,80</w:t>
                  </w:r>
                </w:p>
              </w:tc>
            </w:tr>
            <w:tr w:rsidR="00F445BD" w14:paraId="6F3C07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D358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ADE4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EDF2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4ABF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6352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17D1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7F0F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3C38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16B7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5528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47,23</w:t>
                  </w:r>
                </w:p>
              </w:tc>
            </w:tr>
            <w:tr w:rsidR="00F445BD" w14:paraId="584C64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9F05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585A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642D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F421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8573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7669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6DDD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A0D3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933E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9A8C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5,51</w:t>
                  </w:r>
                </w:p>
              </w:tc>
            </w:tr>
            <w:tr w:rsidR="00F445BD" w14:paraId="74C39B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06E1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D19C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235C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5779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8EDF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CD81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BDF2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B9B9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C452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5881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3,99</w:t>
                  </w:r>
                </w:p>
              </w:tc>
            </w:tr>
            <w:tr w:rsidR="004C5F80" w14:paraId="2067ECD6" w14:textId="77777777" w:rsidTr="004C5F8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2E542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EFCF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A9D2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C388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0D4C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FC95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AAE9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128,53</w:t>
                  </w:r>
                </w:p>
              </w:tc>
            </w:tr>
            <w:tr w:rsidR="004C5F80" w14:paraId="72089FBC" w14:textId="77777777" w:rsidTr="004C5F8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58065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Sobětice u Žimutic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7A0D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268D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DE3CA" w14:textId="77777777" w:rsidR="00F445BD" w:rsidRDefault="00F445BD">
                  <w:pPr>
                    <w:spacing w:after="0" w:line="240" w:lineRule="auto"/>
                  </w:pPr>
                </w:p>
              </w:tc>
            </w:tr>
            <w:tr w:rsidR="00F445BD" w14:paraId="73E418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4E9F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01CD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E5C5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923F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6651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12EC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D233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D16C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EA3C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F10C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387,34</w:t>
                  </w:r>
                </w:p>
              </w:tc>
            </w:tr>
            <w:tr w:rsidR="00F445BD" w14:paraId="41E081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7486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08BA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B4EE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ED2B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6149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1A0F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97DC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ADE6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4296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64A6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7,81</w:t>
                  </w:r>
                </w:p>
              </w:tc>
            </w:tr>
            <w:tr w:rsidR="00F445BD" w14:paraId="4C770F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B1A1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4B3C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1C7D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B4D6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5564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B2D4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47D3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590C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1348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83AD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6,88</w:t>
                  </w:r>
                </w:p>
              </w:tc>
            </w:tr>
            <w:tr w:rsidR="00F445BD" w14:paraId="70FA1C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3D59A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625C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4ED6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58B8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56E9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150F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B8B4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A756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62DF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DE58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104,55</w:t>
                  </w:r>
                </w:p>
              </w:tc>
            </w:tr>
            <w:tr w:rsidR="00F445BD" w14:paraId="7A4346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9A1C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1612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8348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3534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F25A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48DD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1B1C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E7FE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E965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B63E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</w:t>
                  </w:r>
                </w:p>
              </w:tc>
            </w:tr>
            <w:tr w:rsidR="00F445BD" w14:paraId="6163B7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2DA4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CBE5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E122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C36B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BF9A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62A9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D3E2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6EAD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CE1B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B597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135,38</w:t>
                  </w:r>
                </w:p>
              </w:tc>
            </w:tr>
            <w:tr w:rsidR="00F445BD" w14:paraId="0E2113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8FC1F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D208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5D12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4C30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A5D2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5505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77D3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B3A2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32F7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058F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6,61</w:t>
                  </w:r>
                </w:p>
              </w:tc>
            </w:tr>
            <w:tr w:rsidR="00F445BD" w14:paraId="673C5E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BEDE9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2C59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428E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2410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5368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8DCF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1AAF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9EC7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1D71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668B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19,45</w:t>
                  </w:r>
                </w:p>
              </w:tc>
            </w:tr>
            <w:tr w:rsidR="00F445BD" w14:paraId="2CB21A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C2758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E187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E2BC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17BB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48F0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EB33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E120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5A61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10E7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4530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4,90</w:t>
                  </w:r>
                </w:p>
              </w:tc>
            </w:tr>
            <w:tr w:rsidR="00F445BD" w14:paraId="1C1D71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0E44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2BA3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F50F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2AE7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AD5D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A095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655C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6A70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1FC9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36F3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3,31</w:t>
                  </w:r>
                </w:p>
              </w:tc>
            </w:tr>
            <w:tr w:rsidR="004C5F80" w14:paraId="6D177091" w14:textId="77777777" w:rsidTr="004C5F8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4D9B6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C975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5D57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5120,00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C1F2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4405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3FD6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E198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677,55</w:t>
                  </w:r>
                </w:p>
              </w:tc>
            </w:tr>
            <w:tr w:rsidR="004C5F80" w14:paraId="15075BF2" w14:textId="77777777" w:rsidTr="004C5F8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660FD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Štipoklasy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E475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4DAE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ED67D" w14:textId="77777777" w:rsidR="00F445BD" w:rsidRDefault="00F445BD">
                  <w:pPr>
                    <w:spacing w:after="0" w:line="240" w:lineRule="auto"/>
                  </w:pPr>
                </w:p>
              </w:tc>
            </w:tr>
            <w:tr w:rsidR="00F445BD" w14:paraId="166974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F00E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3257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0336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F9CC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D586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53B6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51CB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C403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8A21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E84C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1 552,53</w:t>
                  </w:r>
                </w:p>
              </w:tc>
            </w:tr>
            <w:tr w:rsidR="00F445BD" w14:paraId="0A1382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37BA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B35D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C7AB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C14D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7966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2C12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8715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1330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0841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9392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174,01</w:t>
                  </w:r>
                </w:p>
              </w:tc>
            </w:tr>
            <w:tr w:rsidR="00F445BD" w14:paraId="02DDB7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260C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89E5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06CB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6956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E2E6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67EF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2360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08CE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96CD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0D9B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33,71</w:t>
                  </w:r>
                </w:p>
              </w:tc>
            </w:tr>
            <w:tr w:rsidR="00F445BD" w14:paraId="47F9B7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8DD7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4E6D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890F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DF27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B11C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4C2C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0FF7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57AC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3282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7A17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74,47</w:t>
                  </w:r>
                </w:p>
              </w:tc>
            </w:tr>
            <w:tr w:rsidR="00F445BD" w14:paraId="498FBA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9690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010C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19D0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3035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417F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8462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7534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39FB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31B2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581C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45,54</w:t>
                  </w:r>
                </w:p>
              </w:tc>
            </w:tr>
            <w:tr w:rsidR="00F445BD" w14:paraId="6D4183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3745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372A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2D90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C78E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7C2F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021C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D90A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37F6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B94B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52BE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8,95</w:t>
                  </w:r>
                </w:p>
              </w:tc>
            </w:tr>
            <w:tr w:rsidR="00F445BD" w14:paraId="0257C3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F804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8DA1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47ED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23AE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A3FA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8C90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5DA5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5A3D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BCC2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37B2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41,23</w:t>
                  </w:r>
                </w:p>
              </w:tc>
            </w:tr>
            <w:tr w:rsidR="00F445BD" w14:paraId="11062E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14B5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5516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FED4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F6E9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1E1C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084F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9A52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10C6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5B05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AE59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6,07</w:t>
                  </w:r>
                </w:p>
              </w:tc>
            </w:tr>
            <w:tr w:rsidR="00F445BD" w14:paraId="7D4D07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0B4C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4A7C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5B44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1844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C36A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9EB4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4D71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D742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F2A8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0709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29,72</w:t>
                  </w:r>
                </w:p>
              </w:tc>
            </w:tr>
            <w:tr w:rsidR="00F445BD" w14:paraId="50DD92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5E33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A787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D468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6765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6B94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EB22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6835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ACC9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7D17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A96F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3 736,86</w:t>
                  </w:r>
                </w:p>
              </w:tc>
            </w:tr>
            <w:tr w:rsidR="00F445BD" w14:paraId="040831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9DC0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B855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6167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7D8B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20BC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B5BB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B383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7F4D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9915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95BE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641,23</w:t>
                  </w:r>
                </w:p>
              </w:tc>
            </w:tr>
            <w:tr w:rsidR="00F445BD" w14:paraId="7FB391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92B0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47FB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35C1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1312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6971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FB1A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F8BD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4A33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6C60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7F23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171,78</w:t>
                  </w:r>
                </w:p>
              </w:tc>
            </w:tr>
            <w:tr w:rsidR="004C5F80" w14:paraId="689DD172" w14:textId="77777777" w:rsidTr="004C5F8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D484E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5333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B59F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40779,00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82CE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F8CA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3003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BFE0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6 516,10</w:t>
                  </w:r>
                </w:p>
              </w:tc>
            </w:tr>
            <w:tr w:rsidR="004C5F80" w14:paraId="5B1C74C7" w14:textId="77777777" w:rsidTr="004C5F8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90086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Třitim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96AC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1DDC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72AA9" w14:textId="77777777" w:rsidR="00F445BD" w:rsidRDefault="00F445BD">
                  <w:pPr>
                    <w:spacing w:after="0" w:line="240" w:lineRule="auto"/>
                  </w:pPr>
                </w:p>
              </w:tc>
            </w:tr>
            <w:tr w:rsidR="00F445BD" w14:paraId="22E7C8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8D8E5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5CAE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576D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D63D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CC08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280B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1BC0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6816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F1CB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E741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44,40</w:t>
                  </w:r>
                </w:p>
              </w:tc>
            </w:tr>
            <w:tr w:rsidR="00F445BD" w14:paraId="02187A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C124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C40B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BA6F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2112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8C57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BED7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312B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2517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D4C8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CC2C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423,47</w:t>
                  </w:r>
                </w:p>
              </w:tc>
            </w:tr>
            <w:tr w:rsidR="00F445BD" w14:paraId="4EC80D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ABFCC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C9BA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B218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25B3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35A2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5D59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F084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C3A4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52E2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979F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201,96</w:t>
                  </w:r>
                </w:p>
              </w:tc>
            </w:tr>
            <w:tr w:rsidR="004C5F80" w14:paraId="05978B55" w14:textId="77777777" w:rsidTr="004C5F8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DF0B5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BE50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D4C7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5347,00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BBA9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102C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4455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3F0B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669,83</w:t>
                  </w:r>
                </w:p>
              </w:tc>
            </w:tr>
            <w:tr w:rsidR="004C5F80" w14:paraId="1E607925" w14:textId="77777777" w:rsidTr="004C5F8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8FB58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Tuchonice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4F89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0B44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2082C" w14:textId="77777777" w:rsidR="00F445BD" w:rsidRDefault="00F445BD">
                  <w:pPr>
                    <w:spacing w:after="0" w:line="240" w:lineRule="auto"/>
                  </w:pPr>
                </w:p>
              </w:tc>
            </w:tr>
            <w:tr w:rsidR="00F445BD" w14:paraId="194E4B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44F5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4A0B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6335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D816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A27C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4012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C766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638F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4FBE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0BD6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859,52</w:t>
                  </w:r>
                </w:p>
              </w:tc>
            </w:tr>
            <w:tr w:rsidR="00F445BD" w14:paraId="7F806A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3A02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4AA9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292A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17C2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5537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0C26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E6A5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1862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4997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0BB5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430,66</w:t>
                  </w:r>
                </w:p>
              </w:tc>
            </w:tr>
            <w:tr w:rsidR="00F445BD" w14:paraId="138C15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EAAC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BCCC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C82D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4CFB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2911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56D8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8DBF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C7F5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DB4A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7224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2,47</w:t>
                  </w:r>
                </w:p>
              </w:tc>
            </w:tr>
            <w:tr w:rsidR="00F445BD" w14:paraId="0020FA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C4E7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BA0B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0A89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0FF4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F014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074C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DDA4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BAEA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84D5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C6C3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14,14</w:t>
                  </w:r>
                </w:p>
              </w:tc>
            </w:tr>
            <w:tr w:rsidR="00F445BD" w14:paraId="3D3994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69091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4CEF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3A13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DD73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5359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4A91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7675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35C5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ABEF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BD9A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9,06</w:t>
                  </w:r>
                </w:p>
              </w:tc>
            </w:tr>
            <w:tr w:rsidR="00F445BD" w14:paraId="4A734D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A069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CBDB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6883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4A06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AD4B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EE13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212E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C1CA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432B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AA6F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32,44</w:t>
                  </w:r>
                </w:p>
              </w:tc>
            </w:tr>
            <w:tr w:rsidR="00F445BD" w14:paraId="6D7F0F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4D18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7E10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04BA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2AFB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BD0D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81F1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CFA9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7234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1A7F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4D57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17,26</w:t>
                  </w:r>
                </w:p>
              </w:tc>
            </w:tr>
            <w:tr w:rsidR="00F445BD" w14:paraId="65CE28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DFAD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C31E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3BFD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463A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05D8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1E08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FBA5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C7C0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F5CB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453C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52,32</w:t>
                  </w:r>
                </w:p>
              </w:tc>
            </w:tr>
            <w:tr w:rsidR="00F445BD" w14:paraId="377D38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B173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7675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32DF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76EF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9CF5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3A72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1452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616B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37EB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130E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44,21</w:t>
                  </w:r>
                </w:p>
              </w:tc>
            </w:tr>
            <w:tr w:rsidR="00F445BD" w14:paraId="32A9DA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79DE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16C2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EE7B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C1F4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827A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5209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0D86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B28E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C3FC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8127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11,38</w:t>
                  </w:r>
                </w:p>
              </w:tc>
            </w:tr>
            <w:tr w:rsidR="00F445BD" w14:paraId="433109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922E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CCAB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99D4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4967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D715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1876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40C6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CACA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939D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CFAD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11,38</w:t>
                  </w:r>
                </w:p>
              </w:tc>
            </w:tr>
            <w:tr w:rsidR="00F445BD" w14:paraId="22A3DB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8111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54AD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51AF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8F93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D40E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0491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1E44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E821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2BD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B59E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6,67</w:t>
                  </w:r>
                </w:p>
              </w:tc>
            </w:tr>
            <w:tr w:rsidR="00F445BD" w14:paraId="5BD4D5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67FE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6B4B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F8F8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0E2C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834B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A730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C59C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D90B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4CF3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F113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23,02</w:t>
                  </w:r>
                </w:p>
              </w:tc>
            </w:tr>
            <w:tr w:rsidR="00F445BD" w14:paraId="1B34AC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2841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2C48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9EB7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A590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6D2B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F6B0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A11F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FCE1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29D1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0D5B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107,77</w:t>
                  </w:r>
                </w:p>
              </w:tc>
            </w:tr>
            <w:tr w:rsidR="00F445BD" w14:paraId="3C3EE8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6C31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80CA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AF3D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9FC7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6337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17A2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90CA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7499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0394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1881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20,31</w:t>
                  </w:r>
                </w:p>
              </w:tc>
            </w:tr>
            <w:tr w:rsidR="00F445BD" w14:paraId="146392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B58C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A252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05F5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5CD4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17D8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88DB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2576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0498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2DAC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0BB0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58,90</w:t>
                  </w:r>
                </w:p>
              </w:tc>
            </w:tr>
            <w:tr w:rsidR="00F445BD" w14:paraId="528570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2753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8B80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8724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40AA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A20E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D359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D4BA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D0EA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8F31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296F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45,03</w:t>
                  </w:r>
                </w:p>
              </w:tc>
            </w:tr>
            <w:tr w:rsidR="00F445BD" w14:paraId="038D7F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7978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D3F9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DF92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CDAF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9D2C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734D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215B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6B9A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D4F2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16A7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80,44</w:t>
                  </w:r>
                </w:p>
              </w:tc>
            </w:tr>
            <w:tr w:rsidR="00F445BD" w14:paraId="5B9E57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F233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6DE5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C253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B991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E2FA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7CB8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7BF0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93AB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EC5B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3D6A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146,34</w:t>
                  </w:r>
                </w:p>
              </w:tc>
            </w:tr>
            <w:tr w:rsidR="00F445BD" w14:paraId="74A750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46D5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28E4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7EE3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A79F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5C53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C53B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50AF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2A45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8365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A58A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</w:t>
                  </w:r>
                </w:p>
              </w:tc>
            </w:tr>
            <w:tr w:rsidR="00F445BD" w14:paraId="1B750C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E4F5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7993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EE66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988B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F584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9AC2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E154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33F1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7A68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C4EB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2,74</w:t>
                  </w:r>
                </w:p>
              </w:tc>
            </w:tr>
            <w:tr w:rsidR="00F445BD" w14:paraId="793409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FC5B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1737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7A90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C0A5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5B09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4ED9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BBE6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45B9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BB35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AC1A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49,69</w:t>
                  </w:r>
                </w:p>
              </w:tc>
            </w:tr>
            <w:tr w:rsidR="00F445BD" w14:paraId="3F8E89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76177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 26.8.2011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2ECA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E3F2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A802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2699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9025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BD0E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AB73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4974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C128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3,57</w:t>
                  </w:r>
                </w:p>
              </w:tc>
            </w:tr>
            <w:tr w:rsidR="00F445BD" w14:paraId="2FE3C7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0946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A48F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E679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85AA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99F5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39AB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30F7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5D9F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6E0D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CA6B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80,57</w:t>
                  </w:r>
                </w:p>
              </w:tc>
            </w:tr>
            <w:tr w:rsidR="00F445BD" w14:paraId="4B438B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AE10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8D3D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2CAD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BC89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AE45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743F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60F9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1505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54D0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859A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236,81</w:t>
                  </w:r>
                </w:p>
              </w:tc>
            </w:tr>
            <w:tr w:rsidR="00F445BD" w14:paraId="6FD4C9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CF40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BCE7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BD3F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E86F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B7CA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9055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F380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4E7F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4BC6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BF5E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433,40</w:t>
                  </w:r>
                </w:p>
              </w:tc>
            </w:tr>
            <w:tr w:rsidR="00F445BD" w14:paraId="3CD396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BAA4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F56C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00D7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188E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D539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BB91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98CC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9FF0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8FEC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2758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928,43</w:t>
                  </w:r>
                </w:p>
              </w:tc>
            </w:tr>
            <w:tr w:rsidR="00F445BD" w14:paraId="09B132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3AF9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4CE5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C8AD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72C9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6E94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F769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5B27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C1B6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423A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859F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2,35</w:t>
                  </w:r>
                </w:p>
              </w:tc>
            </w:tr>
            <w:tr w:rsidR="00F445BD" w14:paraId="696257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0A37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B757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558B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9A7E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ACB3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3D53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6F10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A4C6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0D1B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B622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22,75</w:t>
                  </w:r>
                </w:p>
              </w:tc>
            </w:tr>
            <w:tr w:rsidR="00F445BD" w14:paraId="1CC6CF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F2C2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F09A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2FC6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9CAF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D485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E0CA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90A1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5B61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7ECC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4106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7,71</w:t>
                  </w:r>
                </w:p>
              </w:tc>
            </w:tr>
            <w:tr w:rsidR="00F445BD" w14:paraId="607B33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5700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6895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EAFA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69C7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CB38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0346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6747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F8D9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6C95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619D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9,55</w:t>
                  </w:r>
                </w:p>
              </w:tc>
            </w:tr>
            <w:tr w:rsidR="00F445BD" w14:paraId="4FE5C3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8D3D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316C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E858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5315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35B6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76FF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F2AE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CAC8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409D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96F0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3,53</w:t>
                  </w:r>
                </w:p>
              </w:tc>
            </w:tr>
            <w:tr w:rsidR="00F445BD" w14:paraId="1DA9CC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7474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65AC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4E13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1479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507D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A606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12A1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8393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8387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C0C1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5,36</w:t>
                  </w:r>
                </w:p>
              </w:tc>
            </w:tr>
            <w:tr w:rsidR="00F445BD" w14:paraId="4F976F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F5EF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A5B4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CAC2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61E1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CB61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3500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0E53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576C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B3C7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B584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12,41</w:t>
                  </w:r>
                </w:p>
              </w:tc>
            </w:tr>
            <w:tr w:rsidR="00F445BD" w14:paraId="713B6D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28AB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154D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1AB2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0D81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E655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2678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BD88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F7FD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9885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16FD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12,81</w:t>
                  </w:r>
                </w:p>
              </w:tc>
            </w:tr>
            <w:tr w:rsidR="00F445BD" w14:paraId="2A66F5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2F4C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43C1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2567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BBC5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6314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D1D1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1493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3226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C2F5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23AC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69,32</w:t>
                  </w:r>
                </w:p>
              </w:tc>
            </w:tr>
            <w:tr w:rsidR="00F445BD" w14:paraId="42F100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AD71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9599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F4C2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93A8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7161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79AB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846F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7205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05C5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3019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142,30</w:t>
                  </w:r>
                </w:p>
              </w:tc>
            </w:tr>
            <w:tr w:rsidR="00F445BD" w14:paraId="367EA2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B52F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B562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4F06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6ADC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489F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DEC8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7AD1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73D9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2B09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D1F1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163,09</w:t>
                  </w:r>
                </w:p>
              </w:tc>
            </w:tr>
            <w:tr w:rsidR="00F445BD" w14:paraId="591A8C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960F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9447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52CB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0BF3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3B7C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E4C9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D5FD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1FE1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E7DE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182F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92,66</w:t>
                  </w:r>
                </w:p>
              </w:tc>
            </w:tr>
            <w:tr w:rsidR="00F445BD" w14:paraId="30C7F2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FC47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1766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73CF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A550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DA99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FE5D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136B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D84A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75AB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F896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7,18</w:t>
                  </w:r>
                </w:p>
              </w:tc>
            </w:tr>
            <w:tr w:rsidR="00F445BD" w14:paraId="375F7F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CE11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3791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9ED8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A5A6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A7C0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5003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7335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9BB9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E7D2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501B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6,79</w:t>
                  </w:r>
                </w:p>
              </w:tc>
            </w:tr>
            <w:tr w:rsidR="00F445BD" w14:paraId="010FC9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FD0C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9F2F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A7A7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922C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8670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4D0C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B4C3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7007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8C69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6888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44,89</w:t>
                  </w:r>
                </w:p>
              </w:tc>
            </w:tr>
            <w:tr w:rsidR="00F445BD" w14:paraId="4268F7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991C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9F86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B517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06DE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65CC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1971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C0B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451D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4C71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6FF3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64,11</w:t>
                  </w:r>
                </w:p>
              </w:tc>
            </w:tr>
            <w:tr w:rsidR="00F445BD" w14:paraId="321681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54D8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BD8C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7647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608D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DF14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D199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B7AB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F958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8F86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E210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207,44</w:t>
                  </w:r>
                </w:p>
              </w:tc>
            </w:tr>
            <w:tr w:rsidR="00F445BD" w14:paraId="154769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2276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E341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2485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E7C4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2E35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7A2B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A564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C5E5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C488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77F3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55,97</w:t>
                  </w:r>
                </w:p>
              </w:tc>
            </w:tr>
            <w:tr w:rsidR="00F445BD" w14:paraId="56A2F5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0458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93F7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47AD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9766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F2CD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850D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2BB1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08A3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46D6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5CC1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250,20</w:t>
                  </w:r>
                </w:p>
              </w:tc>
            </w:tr>
            <w:tr w:rsidR="00F445BD" w14:paraId="6D6D74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1888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0B70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B7D8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AD3D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EDE3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FB36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264F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721F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E748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8D4E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76,05</w:t>
                  </w:r>
                </w:p>
              </w:tc>
            </w:tr>
            <w:tr w:rsidR="00F445BD" w14:paraId="5537AA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3462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7F99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F46D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D5AE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6387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155E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9072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488F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8044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85A9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62,47</w:t>
                  </w:r>
                </w:p>
              </w:tc>
            </w:tr>
            <w:tr w:rsidR="00F445BD" w14:paraId="6A0E19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AFB7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EEAF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9BA1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3BC9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709A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B38B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BC2E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0425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E3FE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6462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64,79</w:t>
                  </w:r>
                </w:p>
              </w:tc>
            </w:tr>
            <w:tr w:rsidR="00F445BD" w14:paraId="193982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D494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069A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11A9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6935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F1AB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0BB7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4AE1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80E8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2779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36D6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0,27</w:t>
                  </w:r>
                </w:p>
              </w:tc>
            </w:tr>
            <w:tr w:rsidR="00F445BD" w14:paraId="317B7C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5DB8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4094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417C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1B96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1E15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F4A8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B218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1A43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49A1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8E16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301,47</w:t>
                  </w:r>
                </w:p>
              </w:tc>
            </w:tr>
            <w:tr w:rsidR="00F445BD" w14:paraId="4C8FE2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A11D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C461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9D56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C52E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4CE7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0A82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0D27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6EC5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5663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E8CE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67,81</w:t>
                  </w:r>
                </w:p>
              </w:tc>
            </w:tr>
            <w:tr w:rsidR="00F445BD" w14:paraId="7295D3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10DE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F9AD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49D0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8C46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25E8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06D9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8A42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D5CF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4DE9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C967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78,52</w:t>
                  </w:r>
                </w:p>
              </w:tc>
            </w:tr>
            <w:tr w:rsidR="00F445BD" w14:paraId="5A2B9F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0BE9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DD7D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F2E1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855D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0F98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0CE1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FF8D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B175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A60E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38B8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2,34</w:t>
                  </w:r>
                </w:p>
              </w:tc>
            </w:tr>
            <w:tr w:rsidR="00F445BD" w14:paraId="7A4A30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A1C3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A79A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9AA3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338B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3F51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E2BB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F62A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82E0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9C2F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864A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158,12</w:t>
                  </w:r>
                </w:p>
              </w:tc>
            </w:tr>
            <w:tr w:rsidR="004C5F80" w14:paraId="6B7BAEBA" w14:textId="77777777" w:rsidTr="004C5F8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616FB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0110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A38E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42050,00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6877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85A0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3221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00BA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5 701,89</w:t>
                  </w:r>
                </w:p>
              </w:tc>
            </w:tr>
            <w:tr w:rsidR="004C5F80" w14:paraId="44F6C3C5" w14:textId="77777777" w:rsidTr="004C5F8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B0418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Týn nad Vltavou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A1C4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C797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D56C6" w14:textId="77777777" w:rsidR="00F445BD" w:rsidRDefault="00F445BD">
                  <w:pPr>
                    <w:spacing w:after="0" w:line="240" w:lineRule="auto"/>
                  </w:pPr>
                </w:p>
              </w:tc>
            </w:tr>
            <w:tr w:rsidR="00F445BD" w14:paraId="6CF17C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12E3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7B38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FF67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E658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9DE6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5367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8079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7325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25C2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6922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92,44</w:t>
                  </w:r>
                </w:p>
              </w:tc>
            </w:tr>
            <w:tr w:rsidR="00F445BD" w14:paraId="4DE040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F98D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765D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9EA7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5253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148C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1008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E5B3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F1A5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233A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4626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37,27</w:t>
                  </w:r>
                </w:p>
              </w:tc>
            </w:tr>
            <w:tr w:rsidR="00F445BD" w14:paraId="0BAE2C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EAB6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1835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8E8B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57AB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1B97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3DA4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A82E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DBED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E80B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DB5A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75,85</w:t>
                  </w:r>
                </w:p>
              </w:tc>
            </w:tr>
            <w:tr w:rsidR="00F445BD" w14:paraId="573A76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9F40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3D2D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C463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E8A1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4739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33C8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5C44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7012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4F61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1828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92,44</w:t>
                  </w:r>
                </w:p>
              </w:tc>
            </w:tr>
            <w:tr w:rsidR="00F445BD" w14:paraId="227978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747F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0E34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D556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1DBB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77F2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F76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F0A3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7658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EB07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425C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232,10</w:t>
                  </w:r>
                </w:p>
              </w:tc>
            </w:tr>
            <w:tr w:rsidR="004C5F80" w14:paraId="7246FD14" w14:textId="77777777" w:rsidTr="004C5F8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40F06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4026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CF9A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3257,00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2DD3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CE3B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7C1F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7D65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530,10</w:t>
                  </w:r>
                </w:p>
              </w:tc>
            </w:tr>
            <w:tr w:rsidR="004C5F80" w14:paraId="4F358665" w14:textId="77777777" w:rsidTr="004C5F8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7E5EC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Žimutice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3100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A5FB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5D4E6" w14:textId="77777777" w:rsidR="00F445BD" w:rsidRDefault="00F445BD">
                  <w:pPr>
                    <w:spacing w:after="0" w:line="240" w:lineRule="auto"/>
                  </w:pPr>
                </w:p>
              </w:tc>
            </w:tr>
            <w:tr w:rsidR="00F445BD" w14:paraId="7233C4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1C0D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08E8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91D1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D2CA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7F3B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C970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ADD8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26DA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543D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91E7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</w:t>
                  </w:r>
                </w:p>
              </w:tc>
            </w:tr>
            <w:tr w:rsidR="00F445BD" w14:paraId="20B012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199B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2479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0297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499D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FC46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F36D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83E4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B32F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E240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8667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8,14</w:t>
                  </w:r>
                </w:p>
              </w:tc>
            </w:tr>
            <w:tr w:rsidR="00F445BD" w14:paraId="212C26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4F9A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A3F4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9744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FD06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B6AE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18F5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3D71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F5DD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F6B0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8C8C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15,13</w:t>
                  </w:r>
                </w:p>
              </w:tc>
            </w:tr>
            <w:tr w:rsidR="00F445BD" w14:paraId="2A6D68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3837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76AD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B52B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0F35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37D8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2D39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B5EB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E0BD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9242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BC47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10,74</w:t>
                  </w:r>
                </w:p>
              </w:tc>
            </w:tr>
            <w:tr w:rsidR="00F445BD" w14:paraId="582CAB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DD43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3E0B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1451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4776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62B9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268D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DC48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9F5A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26D8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1783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78,45</w:t>
                  </w:r>
                </w:p>
              </w:tc>
            </w:tr>
            <w:tr w:rsidR="00F445BD" w14:paraId="594B23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FBE1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D147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7AA7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48EA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0445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AFB5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875B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7FFA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6DF1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A3FB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149,74</w:t>
                  </w:r>
                </w:p>
              </w:tc>
            </w:tr>
            <w:tr w:rsidR="00F445BD" w14:paraId="082FDE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56A2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6827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79AF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1EFF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FD3E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265A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3360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D5DE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81DD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DA06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7,82</w:t>
                  </w:r>
                </w:p>
              </w:tc>
            </w:tr>
            <w:tr w:rsidR="00F445BD" w14:paraId="19B716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A10E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7312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4963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3333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0953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9C08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B57C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24BC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0C6E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BC16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174,16</w:t>
                  </w:r>
                </w:p>
              </w:tc>
            </w:tr>
            <w:tr w:rsidR="00F445BD" w14:paraId="7760CF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98C7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EF05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8545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9443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9951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9814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1462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E0DD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563E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7096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187,66</w:t>
                  </w:r>
                </w:p>
              </w:tc>
            </w:tr>
            <w:tr w:rsidR="00F445BD" w14:paraId="44DDF2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A7B8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197F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0129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4CF6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5083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829F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F1E2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3CEA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C91E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5F03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302,08</w:t>
                  </w:r>
                </w:p>
              </w:tc>
            </w:tr>
            <w:tr w:rsidR="00F445BD" w14:paraId="575464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E6DA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198E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3ABB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F3E2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F701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C4F7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06C2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206A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649D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BFC8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177,89</w:t>
                  </w:r>
                </w:p>
              </w:tc>
            </w:tr>
            <w:tr w:rsidR="00F445BD" w14:paraId="1A70FC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87E7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97B2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700D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7A78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37A3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4F12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3C57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B932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994C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DDDC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423,49</w:t>
                  </w:r>
                </w:p>
              </w:tc>
            </w:tr>
            <w:tr w:rsidR="00F445BD" w14:paraId="2DCFCB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FD79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F6BE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BCDB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0D4C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FBF9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4FF6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6270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4C61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0F65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73D1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363,60</w:t>
                  </w:r>
                </w:p>
              </w:tc>
            </w:tr>
            <w:tr w:rsidR="00F445BD" w14:paraId="7DA288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4FB9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4DF5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906B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45D8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3AD0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0A70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3883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D57F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431D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8C4C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203,28</w:t>
                  </w:r>
                </w:p>
              </w:tc>
            </w:tr>
            <w:tr w:rsidR="00F445BD" w14:paraId="2483D2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3E70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34F9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0147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EDCB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577F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8671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7E32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31EE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61AF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4C69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7,82</w:t>
                  </w:r>
                </w:p>
              </w:tc>
            </w:tr>
            <w:tr w:rsidR="00F445BD" w14:paraId="6D5936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0B08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0E68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8F84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A765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AD5A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4212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947D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6A99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4406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7544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31,41</w:t>
                  </w:r>
                </w:p>
              </w:tc>
            </w:tr>
            <w:tr w:rsidR="00F445BD" w14:paraId="37A6A8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C9B00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 3.10.2013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2FAA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7E17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08C08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902F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3CBC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E139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1A64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59EC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92B1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101,89</w:t>
                  </w:r>
                </w:p>
              </w:tc>
            </w:tr>
            <w:tr w:rsidR="00F445BD" w14:paraId="470C5A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CA12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F79C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FF05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3BE5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9610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B179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4C67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F599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CC7D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ADF1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71,78</w:t>
                  </w:r>
                </w:p>
              </w:tc>
            </w:tr>
            <w:tr w:rsidR="00F445BD" w14:paraId="76B4C3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6489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AC7A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B325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7A63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0B86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EAC7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A5C4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2882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E05C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0735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735,67</w:t>
                  </w:r>
                </w:p>
              </w:tc>
            </w:tr>
            <w:tr w:rsidR="00F445BD" w14:paraId="3009F1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EB6E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B32D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AAFD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95C8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F2CB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4210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3151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D7C7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C719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D921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25,88</w:t>
                  </w:r>
                </w:p>
              </w:tc>
            </w:tr>
            <w:tr w:rsidR="00F445BD" w14:paraId="48EC40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99C0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3F96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3F97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5957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46E5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9031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7CE1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A083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936B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4C81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33,36</w:t>
                  </w:r>
                </w:p>
              </w:tc>
            </w:tr>
            <w:tr w:rsidR="00F445BD" w14:paraId="1590AD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86A7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9A4C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2898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3053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B110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8AA7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FAD6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D42E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B9D8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85F6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70,31</w:t>
                  </w:r>
                </w:p>
              </w:tc>
            </w:tr>
            <w:tr w:rsidR="00F445BD" w14:paraId="770CD9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9C62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3B71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3969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40EE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D29D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AAFC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5AE8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506A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BE79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05FE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47,36</w:t>
                  </w:r>
                </w:p>
              </w:tc>
            </w:tr>
            <w:tr w:rsidR="00F445BD" w14:paraId="6304FB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EB5C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0FC6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F8BC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1358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EF0F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E9EF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5AA9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E77E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A242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A644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10,91</w:t>
                  </w:r>
                </w:p>
              </w:tc>
            </w:tr>
            <w:tr w:rsidR="00F445BD" w14:paraId="1FA03F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8178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B55E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A8FA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5B74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444A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AA73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EB09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8899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404D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A2D1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351,24</w:t>
                  </w:r>
                </w:p>
              </w:tc>
            </w:tr>
            <w:tr w:rsidR="00F445BD" w14:paraId="29444D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2CF8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158D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A43A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1B70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685B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3B97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E956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62001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697C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AD96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10,42</w:t>
                  </w:r>
                </w:p>
              </w:tc>
            </w:tr>
            <w:tr w:rsidR="00F445BD" w14:paraId="57C565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F50EA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FF2C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0B67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50A10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FD3F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28D0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8520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EC6C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BC48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EACB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198,40</w:t>
                  </w:r>
                </w:p>
              </w:tc>
            </w:tr>
            <w:tr w:rsidR="00F445BD" w14:paraId="70C871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B9C2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3517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8803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BBD3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692D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B195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902E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0B33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7ABB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3F69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17,57</w:t>
                  </w:r>
                </w:p>
              </w:tc>
            </w:tr>
            <w:tr w:rsidR="00F445BD" w14:paraId="461942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EAE5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29F5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68EE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4779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D205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DA74F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83A0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7A89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C691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8CAD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23,60</w:t>
                  </w:r>
                </w:p>
              </w:tc>
            </w:tr>
            <w:tr w:rsidR="00F445BD" w14:paraId="434F73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C0C5D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3341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203D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A0C6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A6ED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BC49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29AF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EFC9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C5D5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6509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32,55</w:t>
                  </w:r>
                </w:p>
              </w:tc>
            </w:tr>
            <w:tr w:rsidR="00F445BD" w14:paraId="22DD5C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32F0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05F5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7264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3AA0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E0E7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E52E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F806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D9509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B34C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4FDE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768,06</w:t>
                  </w:r>
                </w:p>
              </w:tc>
            </w:tr>
            <w:tr w:rsidR="00F445BD" w14:paraId="0CC941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4CB6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B9552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C240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F3E6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A695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84EA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E35E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6EBE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603D1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D5A98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201,17</w:t>
                  </w:r>
                </w:p>
              </w:tc>
            </w:tr>
            <w:tr w:rsidR="00F445BD" w14:paraId="7FEA72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F15DE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6B3C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C8443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AA813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EC169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EB13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0425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D335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815A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3A19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228,67</w:t>
                  </w:r>
                </w:p>
              </w:tc>
            </w:tr>
            <w:tr w:rsidR="00F445BD" w14:paraId="109F0B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C1F04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ED3F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679B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7D99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4331B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948F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1AB8A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E8542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AEA5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C5894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544,92</w:t>
                  </w:r>
                </w:p>
              </w:tc>
            </w:tr>
            <w:tr w:rsidR="00F445BD" w14:paraId="16D23E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E3B16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 3.10.2013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D895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BB4D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55FD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A9CBC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BCC3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60D75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F132C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F7EB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DE6F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128,74</w:t>
                  </w:r>
                </w:p>
              </w:tc>
            </w:tr>
            <w:tr w:rsidR="004C5F80" w14:paraId="094F85E0" w14:textId="77777777" w:rsidTr="004C5F8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4C037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C1EF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C8BC0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35295,00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A0A0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0BBF7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7B665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CF4FE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5 744,56</w:t>
                  </w:r>
                </w:p>
              </w:tc>
            </w:tr>
            <w:tr w:rsidR="004C5F80" w14:paraId="3D9A43A5" w14:textId="77777777" w:rsidTr="004C5F80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F8E6F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5E816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383968,00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57B3F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5DEE6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5148B" w14:textId="77777777" w:rsidR="00F445BD" w:rsidRDefault="00F445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1DD0D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57 779,52</w:t>
                  </w:r>
                </w:p>
              </w:tc>
            </w:tr>
          </w:tbl>
          <w:p w14:paraId="6221D799" w14:textId="77777777" w:rsidR="00F445BD" w:rsidRDefault="00F445BD">
            <w:pPr>
              <w:spacing w:after="0" w:line="240" w:lineRule="auto"/>
            </w:pPr>
          </w:p>
        </w:tc>
        <w:tc>
          <w:tcPr>
            <w:tcW w:w="40" w:type="dxa"/>
          </w:tcPr>
          <w:p w14:paraId="3E1A5FF6" w14:textId="77777777" w:rsidR="00F445BD" w:rsidRDefault="00F445BD">
            <w:pPr>
              <w:pStyle w:val="EmptyCellLayoutStyle"/>
              <w:spacing w:after="0" w:line="240" w:lineRule="auto"/>
            </w:pPr>
          </w:p>
        </w:tc>
      </w:tr>
      <w:tr w:rsidR="00F445BD" w14:paraId="227C59BB" w14:textId="77777777">
        <w:trPr>
          <w:trHeight w:val="107"/>
        </w:trPr>
        <w:tc>
          <w:tcPr>
            <w:tcW w:w="107" w:type="dxa"/>
          </w:tcPr>
          <w:p w14:paraId="79CF6D4B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5A0C90A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44D429A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300C9BD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0482F8E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551089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6682938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5020DD5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D9589B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28FCF0" w14:textId="77777777" w:rsidR="00F445BD" w:rsidRDefault="00F445BD">
            <w:pPr>
              <w:pStyle w:val="EmptyCellLayoutStyle"/>
              <w:spacing w:after="0" w:line="240" w:lineRule="auto"/>
            </w:pPr>
          </w:p>
        </w:tc>
      </w:tr>
      <w:tr w:rsidR="004C5F80" w14:paraId="35CDF05B" w14:textId="77777777" w:rsidTr="004C5F80">
        <w:trPr>
          <w:trHeight w:val="30"/>
        </w:trPr>
        <w:tc>
          <w:tcPr>
            <w:tcW w:w="107" w:type="dxa"/>
          </w:tcPr>
          <w:p w14:paraId="178B2CE8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1468F2E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F445BD" w14:paraId="7A050E2C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FBBD1" w14:textId="77777777" w:rsidR="00F445BD" w:rsidRDefault="003D1B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2EFDB89A" w14:textId="77777777" w:rsidR="00F445BD" w:rsidRDefault="00F445BD">
            <w:pPr>
              <w:spacing w:after="0" w:line="240" w:lineRule="auto"/>
            </w:pPr>
          </w:p>
        </w:tc>
        <w:tc>
          <w:tcPr>
            <w:tcW w:w="1869" w:type="dxa"/>
          </w:tcPr>
          <w:p w14:paraId="4AACFF1B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C38280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C726496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B897A2E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20E638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2CABF6" w14:textId="77777777" w:rsidR="00F445BD" w:rsidRDefault="00F445BD">
            <w:pPr>
              <w:pStyle w:val="EmptyCellLayoutStyle"/>
              <w:spacing w:after="0" w:line="240" w:lineRule="auto"/>
            </w:pPr>
          </w:p>
        </w:tc>
      </w:tr>
      <w:tr w:rsidR="004C5F80" w14:paraId="234F0767" w14:textId="77777777" w:rsidTr="004C5F80">
        <w:trPr>
          <w:trHeight w:val="310"/>
        </w:trPr>
        <w:tc>
          <w:tcPr>
            <w:tcW w:w="107" w:type="dxa"/>
          </w:tcPr>
          <w:p w14:paraId="388AB3CB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C203954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3B442967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6A9666C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CAF953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4CBD8EB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3"/>
            </w:tblGrid>
            <w:tr w:rsidR="00F445BD" w14:paraId="367F0658" w14:textId="77777777" w:rsidTr="004C5F80">
              <w:trPr>
                <w:trHeight w:val="232"/>
              </w:trPr>
              <w:tc>
                <w:tcPr>
                  <w:tcW w:w="158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D7B47" w14:textId="77777777" w:rsidR="00F445BD" w:rsidRDefault="003D1B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57 780</w:t>
                  </w:r>
                </w:p>
              </w:tc>
            </w:tr>
          </w:tbl>
          <w:p w14:paraId="4223369C" w14:textId="77777777" w:rsidR="00F445BD" w:rsidRDefault="00F445BD">
            <w:pPr>
              <w:spacing w:after="0" w:line="240" w:lineRule="auto"/>
            </w:pPr>
          </w:p>
        </w:tc>
        <w:tc>
          <w:tcPr>
            <w:tcW w:w="15" w:type="dxa"/>
          </w:tcPr>
          <w:p w14:paraId="5BF2D3F0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B99327" w14:textId="77777777" w:rsidR="00F445BD" w:rsidRDefault="00F445BD">
            <w:pPr>
              <w:pStyle w:val="EmptyCellLayoutStyle"/>
              <w:spacing w:after="0" w:line="240" w:lineRule="auto"/>
            </w:pPr>
          </w:p>
        </w:tc>
      </w:tr>
      <w:tr w:rsidR="00F445BD" w14:paraId="36D92497" w14:textId="77777777">
        <w:trPr>
          <w:trHeight w:val="137"/>
        </w:trPr>
        <w:tc>
          <w:tcPr>
            <w:tcW w:w="107" w:type="dxa"/>
          </w:tcPr>
          <w:p w14:paraId="29DBB1CB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C407523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FDAA8FC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291D3B2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F7308CA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24FEE8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553ECBE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FADDC35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E5DD62" w14:textId="77777777" w:rsidR="00F445BD" w:rsidRDefault="00F445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6AC374" w14:textId="77777777" w:rsidR="00F445BD" w:rsidRDefault="00F445BD">
            <w:pPr>
              <w:pStyle w:val="EmptyCellLayoutStyle"/>
              <w:spacing w:after="0" w:line="240" w:lineRule="auto"/>
            </w:pPr>
          </w:p>
        </w:tc>
      </w:tr>
    </w:tbl>
    <w:p w14:paraId="435D7A77" w14:textId="77777777" w:rsidR="00F445BD" w:rsidRDefault="00F445BD">
      <w:pPr>
        <w:spacing w:after="0" w:line="240" w:lineRule="auto"/>
      </w:pPr>
    </w:p>
    <w:sectPr w:rsidR="00F445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E80D1" w14:textId="77777777" w:rsidR="00000000" w:rsidRDefault="003D1BEB">
      <w:pPr>
        <w:spacing w:after="0" w:line="240" w:lineRule="auto"/>
      </w:pPr>
      <w:r>
        <w:separator/>
      </w:r>
    </w:p>
  </w:endnote>
  <w:endnote w:type="continuationSeparator" w:id="0">
    <w:p w14:paraId="7A0A9657" w14:textId="77777777" w:rsidR="00000000" w:rsidRDefault="003D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0C66F" w14:textId="77777777" w:rsidR="003D1BEB" w:rsidRDefault="003D1B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F445BD" w14:paraId="50E73221" w14:textId="77777777">
      <w:tc>
        <w:tcPr>
          <w:tcW w:w="8570" w:type="dxa"/>
        </w:tcPr>
        <w:p w14:paraId="35E15D92" w14:textId="77777777" w:rsidR="00F445BD" w:rsidRDefault="00F445B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1CF696E" w14:textId="77777777" w:rsidR="00F445BD" w:rsidRDefault="00F445B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D0C6E10" w14:textId="77777777" w:rsidR="00F445BD" w:rsidRDefault="00F445BD">
          <w:pPr>
            <w:pStyle w:val="EmptyCellLayoutStyle"/>
            <w:spacing w:after="0" w:line="240" w:lineRule="auto"/>
          </w:pPr>
        </w:p>
      </w:tc>
    </w:tr>
    <w:tr w:rsidR="00F445BD" w14:paraId="48F2AE4B" w14:textId="77777777">
      <w:tc>
        <w:tcPr>
          <w:tcW w:w="8570" w:type="dxa"/>
        </w:tcPr>
        <w:p w14:paraId="507AFF6B" w14:textId="77777777" w:rsidR="00F445BD" w:rsidRDefault="00F445B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F445BD" w14:paraId="7E3E065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9A58723" w14:textId="77777777" w:rsidR="00F445BD" w:rsidRDefault="003D1BE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C85C2B2" w14:textId="77777777" w:rsidR="00F445BD" w:rsidRDefault="00F445BD">
          <w:pPr>
            <w:spacing w:after="0" w:line="240" w:lineRule="auto"/>
          </w:pPr>
        </w:p>
      </w:tc>
      <w:tc>
        <w:tcPr>
          <w:tcW w:w="55" w:type="dxa"/>
        </w:tcPr>
        <w:p w14:paraId="228AFC02" w14:textId="77777777" w:rsidR="00F445BD" w:rsidRDefault="00F445BD">
          <w:pPr>
            <w:pStyle w:val="EmptyCellLayoutStyle"/>
            <w:spacing w:after="0" w:line="240" w:lineRule="auto"/>
          </w:pPr>
        </w:p>
      </w:tc>
    </w:tr>
    <w:tr w:rsidR="00F445BD" w14:paraId="0D207A0C" w14:textId="77777777">
      <w:tc>
        <w:tcPr>
          <w:tcW w:w="8570" w:type="dxa"/>
        </w:tcPr>
        <w:p w14:paraId="21155DB9" w14:textId="77777777" w:rsidR="00F445BD" w:rsidRDefault="00F445B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BB939F4" w14:textId="77777777" w:rsidR="00F445BD" w:rsidRDefault="00F445B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BF124E1" w14:textId="77777777" w:rsidR="00F445BD" w:rsidRDefault="00F445BD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17D62" w14:textId="77777777" w:rsidR="003D1BEB" w:rsidRDefault="003D1B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FF740" w14:textId="77777777" w:rsidR="00000000" w:rsidRDefault="003D1BEB">
      <w:pPr>
        <w:spacing w:after="0" w:line="240" w:lineRule="auto"/>
      </w:pPr>
      <w:r>
        <w:separator/>
      </w:r>
    </w:p>
  </w:footnote>
  <w:footnote w:type="continuationSeparator" w:id="0">
    <w:p w14:paraId="38B57E68" w14:textId="77777777" w:rsidR="00000000" w:rsidRDefault="003D1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91422" w14:textId="77777777" w:rsidR="003D1BEB" w:rsidRDefault="003D1B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F445BD" w14:paraId="02884F2B" w14:textId="77777777">
      <w:tc>
        <w:tcPr>
          <w:tcW w:w="148" w:type="dxa"/>
        </w:tcPr>
        <w:p w14:paraId="5A560C5D" w14:textId="77777777" w:rsidR="00F445BD" w:rsidRDefault="00F445B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2253523" w14:textId="77777777" w:rsidR="00F445BD" w:rsidRDefault="00F445B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8745907" w14:textId="77777777" w:rsidR="00F445BD" w:rsidRDefault="00F445BD">
          <w:pPr>
            <w:pStyle w:val="EmptyCellLayoutStyle"/>
            <w:spacing w:after="0" w:line="240" w:lineRule="auto"/>
          </w:pPr>
        </w:p>
      </w:tc>
    </w:tr>
    <w:tr w:rsidR="00F445BD" w14:paraId="54688C36" w14:textId="77777777">
      <w:tc>
        <w:tcPr>
          <w:tcW w:w="148" w:type="dxa"/>
        </w:tcPr>
        <w:p w14:paraId="4251CE22" w14:textId="77777777" w:rsidR="00F445BD" w:rsidRDefault="00F445B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F445BD" w14:paraId="66E0BBDE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575DB9F5" w14:textId="77777777" w:rsidR="00F445BD" w:rsidRDefault="00F44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41B3C10C" w14:textId="77777777" w:rsidR="00F445BD" w:rsidRDefault="00F44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2801C96B" w14:textId="77777777" w:rsidR="00F445BD" w:rsidRDefault="00F44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798E277" w14:textId="77777777" w:rsidR="00F445BD" w:rsidRDefault="00F44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6F34CBD7" w14:textId="77777777" w:rsidR="00F445BD" w:rsidRDefault="00F44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577CE46D" w14:textId="77777777" w:rsidR="00F445BD" w:rsidRDefault="00F44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6D540409" w14:textId="77777777" w:rsidR="00F445BD" w:rsidRDefault="00F44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B2BB053" w14:textId="77777777" w:rsidR="00F445BD" w:rsidRDefault="00F44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6183F16" w14:textId="77777777" w:rsidR="00F445BD" w:rsidRDefault="00F44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4B390E27" w14:textId="77777777" w:rsidR="00F445BD" w:rsidRDefault="00F445BD">
                <w:pPr>
                  <w:pStyle w:val="EmptyCellLayoutStyle"/>
                  <w:spacing w:after="0" w:line="240" w:lineRule="auto"/>
                </w:pPr>
              </w:p>
            </w:tc>
          </w:tr>
          <w:tr w:rsidR="004C5F80" w14:paraId="6A691D58" w14:textId="77777777" w:rsidTr="004C5F80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6941B59" w14:textId="77777777" w:rsidR="00F445BD" w:rsidRDefault="00F44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F445BD" w14:paraId="502DF2CA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EA0E29" w14:textId="0F5C46F3" w:rsidR="00F445BD" w:rsidRDefault="003D1BE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alikv. částky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pachtu k dodatku č. 9 pachtovní smlouvy č. 30N17/05</w:t>
                      </w:r>
                    </w:p>
                  </w:tc>
                </w:tr>
              </w:tbl>
              <w:p w14:paraId="0DC81C8F" w14:textId="77777777" w:rsidR="00F445BD" w:rsidRDefault="00F445BD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A9F400E" w14:textId="77777777" w:rsidR="00F445BD" w:rsidRDefault="00F445BD">
                <w:pPr>
                  <w:pStyle w:val="EmptyCellLayoutStyle"/>
                  <w:spacing w:after="0" w:line="240" w:lineRule="auto"/>
                </w:pPr>
              </w:p>
            </w:tc>
          </w:tr>
          <w:tr w:rsidR="00F445BD" w14:paraId="20772972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D97A504" w14:textId="77777777" w:rsidR="00F445BD" w:rsidRDefault="00F44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1DA26173" w14:textId="77777777" w:rsidR="00F445BD" w:rsidRDefault="00F44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98127D4" w14:textId="77777777" w:rsidR="00F445BD" w:rsidRDefault="00F44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AE1F2EA" w14:textId="77777777" w:rsidR="00F445BD" w:rsidRDefault="00F44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930E16E" w14:textId="77777777" w:rsidR="00F445BD" w:rsidRDefault="00F44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634544DA" w14:textId="77777777" w:rsidR="00F445BD" w:rsidRDefault="00F44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36F3DD4" w14:textId="77777777" w:rsidR="00F445BD" w:rsidRDefault="00F44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0DA3D7AB" w14:textId="77777777" w:rsidR="00F445BD" w:rsidRDefault="00F44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1957317" w14:textId="77777777" w:rsidR="00F445BD" w:rsidRDefault="00F44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D6D2D7F" w14:textId="77777777" w:rsidR="00F445BD" w:rsidRDefault="00F445BD">
                <w:pPr>
                  <w:pStyle w:val="EmptyCellLayoutStyle"/>
                  <w:spacing w:after="0" w:line="240" w:lineRule="auto"/>
                </w:pPr>
              </w:p>
            </w:tc>
          </w:tr>
          <w:tr w:rsidR="00F445BD" w14:paraId="3B0DCD6F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67DB8C2" w14:textId="77777777" w:rsidR="00F445BD" w:rsidRDefault="00F44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F445BD" w14:paraId="6EE16308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25A2BF" w14:textId="77777777" w:rsidR="00F445BD" w:rsidRDefault="003D1BE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7A12E9A" w14:textId="77777777" w:rsidR="00F445BD" w:rsidRDefault="00F445B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D85BE28" w14:textId="77777777" w:rsidR="00F445BD" w:rsidRDefault="00F44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F445BD" w14:paraId="2E762434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DCFA2B" w14:textId="77777777" w:rsidR="00F445BD" w:rsidRDefault="003D1BE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25.10.2022</w:t>
                      </w:r>
                    </w:p>
                  </w:tc>
                </w:tr>
              </w:tbl>
              <w:p w14:paraId="0557BDFB" w14:textId="77777777" w:rsidR="00F445BD" w:rsidRDefault="00F445BD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21FE68E" w14:textId="77777777" w:rsidR="00F445BD" w:rsidRDefault="00F44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F445BD" w14:paraId="6634DD72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DC9B0B" w14:textId="77777777" w:rsidR="00F445BD" w:rsidRDefault="003D1BE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5204059" w14:textId="77777777" w:rsidR="00F445BD" w:rsidRDefault="00F445BD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1515952" w14:textId="77777777" w:rsidR="00F445BD" w:rsidRDefault="00F44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F445BD" w14:paraId="3985F2C5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DC6119" w14:textId="77777777" w:rsidR="00F445BD" w:rsidRPr="004C5F80" w:rsidRDefault="003D1BEB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4C5F80">
                        <w:rPr>
                          <w:rFonts w:ascii="Arial" w:eastAsia="Arial" w:hAnsi="Arial"/>
                          <w:b/>
                          <w:bCs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62BF3E9D" w14:textId="77777777" w:rsidR="00F445BD" w:rsidRDefault="00F445BD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DD1FF13" w14:textId="77777777" w:rsidR="00F445BD" w:rsidRDefault="00F44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C336746" w14:textId="77777777" w:rsidR="00F445BD" w:rsidRDefault="00F445BD">
                <w:pPr>
                  <w:pStyle w:val="EmptyCellLayoutStyle"/>
                  <w:spacing w:after="0" w:line="240" w:lineRule="auto"/>
                </w:pPr>
              </w:p>
            </w:tc>
          </w:tr>
          <w:tr w:rsidR="00F445BD" w14:paraId="50AE4ABF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1B8EEF79" w14:textId="77777777" w:rsidR="00F445BD" w:rsidRDefault="00F44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5585A7C2" w14:textId="77777777" w:rsidR="00F445BD" w:rsidRDefault="00F44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03819D2A" w14:textId="77777777" w:rsidR="00F445BD" w:rsidRDefault="00F44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1E770603" w14:textId="77777777" w:rsidR="00F445BD" w:rsidRDefault="00F44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572E6BF1" w14:textId="77777777" w:rsidR="00F445BD" w:rsidRDefault="00F44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2AEFE800" w14:textId="77777777" w:rsidR="00F445BD" w:rsidRDefault="00F44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50A40D9C" w14:textId="77777777" w:rsidR="00F445BD" w:rsidRDefault="00F44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40AAE9B2" w14:textId="77777777" w:rsidR="00F445BD" w:rsidRDefault="00F44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7D42B33" w14:textId="77777777" w:rsidR="00F445BD" w:rsidRDefault="00F44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18A460E" w14:textId="77777777" w:rsidR="00F445BD" w:rsidRDefault="00F445B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9765C0D" w14:textId="77777777" w:rsidR="00F445BD" w:rsidRDefault="00F445BD">
          <w:pPr>
            <w:spacing w:after="0" w:line="240" w:lineRule="auto"/>
          </w:pPr>
        </w:p>
      </w:tc>
      <w:tc>
        <w:tcPr>
          <w:tcW w:w="40" w:type="dxa"/>
        </w:tcPr>
        <w:p w14:paraId="5CB63051" w14:textId="77777777" w:rsidR="00F445BD" w:rsidRDefault="00F445BD">
          <w:pPr>
            <w:pStyle w:val="EmptyCellLayoutStyle"/>
            <w:spacing w:after="0" w:line="240" w:lineRule="auto"/>
          </w:pPr>
        </w:p>
      </w:tc>
    </w:tr>
    <w:tr w:rsidR="00F445BD" w14:paraId="698752AE" w14:textId="77777777">
      <w:tc>
        <w:tcPr>
          <w:tcW w:w="148" w:type="dxa"/>
        </w:tcPr>
        <w:p w14:paraId="49D7C5F7" w14:textId="77777777" w:rsidR="00F445BD" w:rsidRDefault="00F445B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5D2601B" w14:textId="77777777" w:rsidR="00F445BD" w:rsidRDefault="00F445B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2BDE1AC" w14:textId="77777777" w:rsidR="00F445BD" w:rsidRDefault="00F445BD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81441" w14:textId="77777777" w:rsidR="003D1BEB" w:rsidRDefault="003D1B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BD"/>
    <w:rsid w:val="003D1BEB"/>
    <w:rsid w:val="004C5F80"/>
    <w:rsid w:val="00F4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3F24"/>
  <w15:docId w15:val="{8910F5DE-56FE-4075-AA7C-782B26A0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C5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5F80"/>
  </w:style>
  <w:style w:type="paragraph" w:styleId="Zpat">
    <w:name w:val="footer"/>
    <w:basedOn w:val="Normln"/>
    <w:link w:val="ZpatChar"/>
    <w:uiPriority w:val="99"/>
    <w:unhideWhenUsed/>
    <w:rsid w:val="004C5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5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2013</Words>
  <Characters>11881</Characters>
  <Application>Microsoft Office Word</Application>
  <DocSecurity>0</DocSecurity>
  <Lines>99</Lines>
  <Paragraphs>27</Paragraphs>
  <ScaleCrop>false</ScaleCrop>
  <Company/>
  <LinksUpToDate>false</LinksUpToDate>
  <CharactersWithSpaces>13867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Sýkorová Zuzana Ing.</dc:creator>
  <dc:description/>
  <cp:lastModifiedBy>Sýkorová Zuzana Ing.</cp:lastModifiedBy>
  <cp:revision>3</cp:revision>
  <dcterms:created xsi:type="dcterms:W3CDTF">2022-10-25T14:42:00Z</dcterms:created>
  <dcterms:modified xsi:type="dcterms:W3CDTF">2022-10-25T14:42:00Z</dcterms:modified>
</cp:coreProperties>
</file>