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F6FD6" w14:paraId="6C738610" w14:textId="77777777">
        <w:trPr>
          <w:trHeight w:val="148"/>
        </w:trPr>
        <w:tc>
          <w:tcPr>
            <w:tcW w:w="115" w:type="dxa"/>
          </w:tcPr>
          <w:p w14:paraId="05B3417C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E3DB1B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8598953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DF63248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F3DB08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26AACE" w14:textId="77777777" w:rsidR="001F6FD6" w:rsidRDefault="001F6FD6">
            <w:pPr>
              <w:pStyle w:val="EmptyCellLayoutStyle"/>
              <w:spacing w:after="0" w:line="240" w:lineRule="auto"/>
            </w:pPr>
          </w:p>
        </w:tc>
      </w:tr>
      <w:tr w:rsidR="00BA3926" w14:paraId="6027B541" w14:textId="77777777" w:rsidTr="00BA3926">
        <w:trPr>
          <w:trHeight w:val="340"/>
        </w:trPr>
        <w:tc>
          <w:tcPr>
            <w:tcW w:w="115" w:type="dxa"/>
          </w:tcPr>
          <w:p w14:paraId="26EAFCDD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F3773D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F6FD6" w14:paraId="5123C4C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2278A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441ED59" w14:textId="77777777" w:rsidR="001F6FD6" w:rsidRDefault="001F6FD6">
            <w:pPr>
              <w:spacing w:after="0" w:line="240" w:lineRule="auto"/>
            </w:pPr>
          </w:p>
        </w:tc>
        <w:tc>
          <w:tcPr>
            <w:tcW w:w="8142" w:type="dxa"/>
          </w:tcPr>
          <w:p w14:paraId="0FDFD2BA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8A3D4CF" w14:textId="77777777" w:rsidR="001F6FD6" w:rsidRDefault="001F6FD6">
            <w:pPr>
              <w:pStyle w:val="EmptyCellLayoutStyle"/>
              <w:spacing w:after="0" w:line="240" w:lineRule="auto"/>
            </w:pPr>
          </w:p>
        </w:tc>
      </w:tr>
      <w:tr w:rsidR="001F6FD6" w14:paraId="121DD9F3" w14:textId="77777777">
        <w:trPr>
          <w:trHeight w:val="100"/>
        </w:trPr>
        <w:tc>
          <w:tcPr>
            <w:tcW w:w="115" w:type="dxa"/>
          </w:tcPr>
          <w:p w14:paraId="6E617752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2B7688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6F0F0F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1A16926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4BA136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745642" w14:textId="77777777" w:rsidR="001F6FD6" w:rsidRDefault="001F6FD6">
            <w:pPr>
              <w:pStyle w:val="EmptyCellLayoutStyle"/>
              <w:spacing w:after="0" w:line="240" w:lineRule="auto"/>
            </w:pPr>
          </w:p>
        </w:tc>
      </w:tr>
      <w:tr w:rsidR="00BA3926" w14:paraId="0DC186AE" w14:textId="77777777" w:rsidTr="00BA3926">
        <w:tc>
          <w:tcPr>
            <w:tcW w:w="115" w:type="dxa"/>
          </w:tcPr>
          <w:p w14:paraId="1E3F0D0E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E49A64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F6FD6" w14:paraId="0C8B6FC9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3D30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3B88A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F6FD6" w14:paraId="7601BE3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C29D7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Agrodružstvo Žimutice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E034E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Žimutice 44, 37501 Týn nad Vltavou</w:t>
                  </w:r>
                </w:p>
              </w:tc>
            </w:tr>
          </w:tbl>
          <w:p w14:paraId="3BEC5AEB" w14:textId="77777777" w:rsidR="001F6FD6" w:rsidRDefault="001F6FD6">
            <w:pPr>
              <w:spacing w:after="0" w:line="240" w:lineRule="auto"/>
            </w:pPr>
          </w:p>
        </w:tc>
      </w:tr>
      <w:tr w:rsidR="001F6FD6" w14:paraId="588B03FC" w14:textId="77777777">
        <w:trPr>
          <w:trHeight w:val="349"/>
        </w:trPr>
        <w:tc>
          <w:tcPr>
            <w:tcW w:w="115" w:type="dxa"/>
          </w:tcPr>
          <w:p w14:paraId="54587FA0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2502BA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0E67F19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A6C0A4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393642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2E36449" w14:textId="77777777" w:rsidR="001F6FD6" w:rsidRDefault="001F6FD6">
            <w:pPr>
              <w:pStyle w:val="EmptyCellLayoutStyle"/>
              <w:spacing w:after="0" w:line="240" w:lineRule="auto"/>
            </w:pPr>
          </w:p>
        </w:tc>
      </w:tr>
      <w:tr w:rsidR="001F6FD6" w14:paraId="33140A25" w14:textId="77777777">
        <w:trPr>
          <w:trHeight w:val="340"/>
        </w:trPr>
        <w:tc>
          <w:tcPr>
            <w:tcW w:w="115" w:type="dxa"/>
          </w:tcPr>
          <w:p w14:paraId="6824AE9D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24BB598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F6FD6" w14:paraId="5F76F9EB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6C07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25EA11B" w14:textId="77777777" w:rsidR="001F6FD6" w:rsidRDefault="001F6FD6">
            <w:pPr>
              <w:spacing w:after="0" w:line="240" w:lineRule="auto"/>
            </w:pPr>
          </w:p>
        </w:tc>
        <w:tc>
          <w:tcPr>
            <w:tcW w:w="801" w:type="dxa"/>
          </w:tcPr>
          <w:p w14:paraId="335788DD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02A4A18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696352" w14:textId="77777777" w:rsidR="001F6FD6" w:rsidRDefault="001F6FD6">
            <w:pPr>
              <w:pStyle w:val="EmptyCellLayoutStyle"/>
              <w:spacing w:after="0" w:line="240" w:lineRule="auto"/>
            </w:pPr>
          </w:p>
        </w:tc>
      </w:tr>
      <w:tr w:rsidR="001F6FD6" w14:paraId="56DB3045" w14:textId="77777777">
        <w:trPr>
          <w:trHeight w:val="229"/>
        </w:trPr>
        <w:tc>
          <w:tcPr>
            <w:tcW w:w="115" w:type="dxa"/>
          </w:tcPr>
          <w:p w14:paraId="22D6009D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6E25258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37D9C23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4DBBDF5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D1358A4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A3C5023" w14:textId="77777777" w:rsidR="001F6FD6" w:rsidRDefault="001F6FD6">
            <w:pPr>
              <w:pStyle w:val="EmptyCellLayoutStyle"/>
              <w:spacing w:after="0" w:line="240" w:lineRule="auto"/>
            </w:pPr>
          </w:p>
        </w:tc>
      </w:tr>
      <w:tr w:rsidR="00BA3926" w14:paraId="363FBFD3" w14:textId="77777777" w:rsidTr="00BA3926">
        <w:tc>
          <w:tcPr>
            <w:tcW w:w="115" w:type="dxa"/>
          </w:tcPr>
          <w:p w14:paraId="31D7B3F0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F6FD6" w14:paraId="4EF4ECDF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ED51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23B43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833A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1B3D3" w14:textId="77777777" w:rsidR="001F6FD6" w:rsidRDefault="00BA39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AE05" w14:textId="77777777" w:rsidR="001F6FD6" w:rsidRDefault="00BA39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CE622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D58AF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196D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4F09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21D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1B2B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1AAC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1C37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A3926" w14:paraId="5DC65201" w14:textId="77777777" w:rsidTr="00BA392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000C7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Bečice</w:t>
                  </w:r>
                </w:p>
              </w:tc>
            </w:tr>
            <w:tr w:rsidR="001F6FD6" w14:paraId="0EA3E2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4DB4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D611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02C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3CD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81F4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EDD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542A8A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0D22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A790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20C7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4DB9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153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2495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336,50</w:t>
                  </w:r>
                </w:p>
              </w:tc>
            </w:tr>
            <w:tr w:rsidR="001F6FD6" w14:paraId="19DCD6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13673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12.10.2011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B9F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DB1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62A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ECF1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AC6C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9511C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96036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CC49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DDD6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43D8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9D80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0AEB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456,13</w:t>
                  </w:r>
                </w:p>
              </w:tc>
            </w:tr>
            <w:tr w:rsidR="001F6FD6" w14:paraId="647FB6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A724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07F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A58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0517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1248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25B8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4D3A41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C0BA03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CDC3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9A6C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067A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63EF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C7B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119,63</w:t>
                  </w:r>
                </w:p>
              </w:tc>
            </w:tr>
            <w:tr w:rsidR="001F6FD6" w14:paraId="265402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281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B577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64B2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E5E2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CEF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3EC3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9D7F2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DE0A00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2667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27DA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A0D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9550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261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753,41</w:t>
                  </w:r>
                </w:p>
              </w:tc>
            </w:tr>
            <w:tr w:rsidR="001F6FD6" w14:paraId="6B8B57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E43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82BF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B3A5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B10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7E4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F86F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8E17C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7F1748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CF8B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DD92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474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81D8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26AE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15,58</w:t>
                  </w:r>
                </w:p>
              </w:tc>
            </w:tr>
            <w:tr w:rsidR="001F6FD6" w14:paraId="2F4B47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95F20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375D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BF3B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1D26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19D3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96B7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4BE928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3C653C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484D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9217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4D72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DAFC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C63B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13,26</w:t>
                  </w:r>
                </w:p>
              </w:tc>
            </w:tr>
            <w:tr w:rsidR="00BA3926" w14:paraId="03DA7789" w14:textId="77777777" w:rsidTr="00BA392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2FB5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99E5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D00B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716FD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C01D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E74B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F3B8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9 462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C81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7111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75BD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1 694,51</w:t>
                  </w:r>
                </w:p>
              </w:tc>
            </w:tr>
            <w:tr w:rsidR="00BA3926" w14:paraId="7A1EC040" w14:textId="77777777" w:rsidTr="00BA392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879F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Dobšice u Týna nad Vltavou</w:t>
                  </w:r>
                </w:p>
              </w:tc>
            </w:tr>
            <w:tr w:rsidR="001F6FD6" w14:paraId="6F232BC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3EA8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A599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CF12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BDDC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6E94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F995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4B5F8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9C7052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8DCF0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410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57F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C096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8AA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19,17</w:t>
                  </w:r>
                </w:p>
              </w:tc>
            </w:tr>
            <w:tr w:rsidR="001F6FD6" w14:paraId="7C58829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2B98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5044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2F30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1894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B57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BAC4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C9274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FB5F9C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F93A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448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5D6D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025D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7746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13,61</w:t>
                  </w:r>
                </w:p>
              </w:tc>
            </w:tr>
            <w:tr w:rsidR="001F6FD6" w14:paraId="553599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663C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E6E1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FC9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3E1F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12BB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68A3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0E9CC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060915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7398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D42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830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946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788B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18,97</w:t>
                  </w:r>
                </w:p>
              </w:tc>
            </w:tr>
            <w:tr w:rsidR="00BA3926" w14:paraId="501DE12A" w14:textId="77777777" w:rsidTr="00BA392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F5B83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D21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B3CF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F6E0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D049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707D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40F1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270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4568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2D9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7204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51,75</w:t>
                  </w:r>
                </w:p>
              </w:tc>
            </w:tr>
            <w:tr w:rsidR="00BA3926" w14:paraId="32F9AA24" w14:textId="77777777" w:rsidTr="00BA392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E9E4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Hartmanice u Žimutic</w:t>
                  </w:r>
                </w:p>
              </w:tc>
            </w:tr>
            <w:tr w:rsidR="001F6FD6" w14:paraId="1ADBBF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0E81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593D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5DA9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F251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E246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E08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D9C25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8C1003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EB0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B3E4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07E8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4154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1433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36,76</w:t>
                  </w:r>
                </w:p>
              </w:tc>
            </w:tr>
            <w:tr w:rsidR="001F6FD6" w14:paraId="50A152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B0EB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47B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C0B0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FD35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AF17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512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FC5A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E41C6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E4C4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29A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851D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8CBA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6A573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1 006,03</w:t>
                  </w:r>
                </w:p>
              </w:tc>
            </w:tr>
            <w:tr w:rsidR="001F6FD6" w14:paraId="1158E23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2000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6DA1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87E6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58F6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C454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A983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7E9DF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7F161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AEB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19E2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E6D0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8A9F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149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45,08</w:t>
                  </w:r>
                </w:p>
              </w:tc>
            </w:tr>
            <w:tr w:rsidR="001F6FD6" w14:paraId="5FE44A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B070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9C0C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853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060E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197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410D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6EDA1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A73E6A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224F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154B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349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E3FD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47FB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568,75</w:t>
                  </w:r>
                </w:p>
              </w:tc>
            </w:tr>
            <w:tr w:rsidR="001F6FD6" w14:paraId="4704E5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765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959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56FB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C9F5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9CC3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BF3E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8DF48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2A7219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7F19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CF2C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AC39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F398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E9B3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435,24</w:t>
                  </w:r>
                </w:p>
              </w:tc>
            </w:tr>
            <w:tr w:rsidR="001F6FD6" w14:paraId="468E71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F378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16E9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B593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A50B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7967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3EAC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61FB2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ED64F5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D7A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1AE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0E5B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9502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FA1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1,57</w:t>
                  </w:r>
                </w:p>
              </w:tc>
            </w:tr>
            <w:tr w:rsidR="001F6FD6" w14:paraId="6BED6E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2C62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8B8A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F0F3D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BE7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E2FE5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86B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F18B13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713B41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B274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E693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4DE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9E9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A0B3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78,07</w:t>
                  </w:r>
                </w:p>
              </w:tc>
            </w:tr>
            <w:tr w:rsidR="001F6FD6" w14:paraId="19B230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FF03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EFD5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D58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D36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C492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F328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D1A128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06602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6127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8B3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BAB7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DFE2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CC72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212,20</w:t>
                  </w:r>
                </w:p>
              </w:tc>
            </w:tr>
            <w:tr w:rsidR="001F6FD6" w14:paraId="53B04B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7742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EE44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BD9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AB2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94B8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2D81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192C6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C9EFF1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6E00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DEAA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ED3C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DA2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0E7F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48,22</w:t>
                  </w:r>
                </w:p>
              </w:tc>
            </w:tr>
            <w:tr w:rsidR="001F6FD6" w14:paraId="5792A9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F0FA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852A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8D55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8B2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2FAE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088D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2EBC42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F8F823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4071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1F0C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EC4D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1DE3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D99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162,57</w:t>
                  </w:r>
                </w:p>
              </w:tc>
            </w:tr>
            <w:tr w:rsidR="001F6FD6" w14:paraId="593556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210B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7709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6B78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A71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6BAA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4996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8EB9DF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7D8099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263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653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1F2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A16D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AAB2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190,84</w:t>
                  </w:r>
                </w:p>
              </w:tc>
            </w:tr>
            <w:tr w:rsidR="001F6FD6" w14:paraId="39BD86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64F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E3A9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B2A0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CAD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9F0E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B5EC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CFCD1C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FC9CB0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ECE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E8A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22CB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AF3C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5E34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186,60</w:t>
                  </w:r>
                </w:p>
              </w:tc>
            </w:tr>
            <w:tr w:rsidR="001F6FD6" w14:paraId="644DC5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2E13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7EBA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4CB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7D2E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3363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2F82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E7B24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F6F7D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4E78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1F23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6043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A2E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2212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376,03</w:t>
                  </w:r>
                </w:p>
              </w:tc>
            </w:tr>
            <w:tr w:rsidR="001F6FD6" w14:paraId="4C7A85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E852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710C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C1D9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87F7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F3FB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B310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3ED0C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9BE99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DA3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E03F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A0DB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D055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B43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422,83</w:t>
                  </w:r>
                </w:p>
              </w:tc>
            </w:tr>
            <w:tr w:rsidR="001F6FD6" w14:paraId="61E402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EA23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C64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29C0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7BDE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C7A0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2C3E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2288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0A3C1B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0A8F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E8DF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99AE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80C5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D8A6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46,80</w:t>
                  </w:r>
                </w:p>
              </w:tc>
            </w:tr>
            <w:tr w:rsidR="001F6FD6" w14:paraId="33F05F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22F8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69EF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C6D4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9129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ADD9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75D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1CBBB5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9D93C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F9B6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998A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14D0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3E42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455E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548,80</w:t>
                  </w:r>
                </w:p>
              </w:tc>
            </w:tr>
            <w:tr w:rsidR="001F6FD6" w14:paraId="1D0EA9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9B0A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A477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697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DB2E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5DB4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20F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7E717A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D42A71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CF1B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1C9F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D72A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34DE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42D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553,20</w:t>
                  </w:r>
                </w:p>
              </w:tc>
            </w:tr>
            <w:tr w:rsidR="001F6FD6" w14:paraId="05FEC8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A249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B77F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561B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3A64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E5C4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757B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C5F8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3A3875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495A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D130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5 585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0F258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01BF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D9DE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877,23</w:t>
                  </w:r>
                </w:p>
              </w:tc>
            </w:tr>
            <w:tr w:rsidR="001F6FD6" w14:paraId="0FD52D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DC2F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C42B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0B9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0B68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643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FFE7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B18BDE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4FBAC8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D838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385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D563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087E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B0E6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377,44</w:t>
                  </w:r>
                </w:p>
              </w:tc>
            </w:tr>
            <w:tr w:rsidR="001F6FD6" w14:paraId="4266E46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F80E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1FF6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0F80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8F1D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2031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889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DA64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1C093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D590C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F35A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9ECC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A4F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0A2E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221,78</w:t>
                  </w:r>
                </w:p>
              </w:tc>
            </w:tr>
            <w:tr w:rsidR="001F6FD6" w14:paraId="56B999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4B41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C743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813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08F9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17CA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FD8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A3B1A3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282AC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BCCC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B2B3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60D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DA28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0ABB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68,95</w:t>
                  </w:r>
                </w:p>
              </w:tc>
            </w:tr>
            <w:tr w:rsidR="001F6FD6" w14:paraId="4FE81A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8584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FC05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2789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8E81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721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4089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A397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C1F77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FF4C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DE98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CB1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C4D5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568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559,64</w:t>
                  </w:r>
                </w:p>
              </w:tc>
            </w:tr>
            <w:tr w:rsidR="001F6FD6" w14:paraId="39C8062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1A1C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7BF7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9C55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5B8B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CDB5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85B2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E7F6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4A52C8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69D9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A3D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63F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7352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DC9E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615,40</w:t>
                  </w:r>
                </w:p>
              </w:tc>
            </w:tr>
            <w:tr w:rsidR="001F6FD6" w14:paraId="2BE4F1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1C2F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156A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CF4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A21D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3F0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E727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1A1C4A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BC33A6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64F4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D41A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314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79FA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478A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174,51</w:t>
                  </w:r>
                </w:p>
              </w:tc>
            </w:tr>
            <w:tr w:rsidR="001F6FD6" w14:paraId="3CF556E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F6D4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0D76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29C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34B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4567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6976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EA5740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222B7C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09F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B15D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288C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68E9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81AB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234,50</w:t>
                  </w:r>
                </w:p>
              </w:tc>
            </w:tr>
            <w:tr w:rsidR="001F6FD6" w14:paraId="6EC43B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41B9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3156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089D9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31BF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40E8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EF68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4D244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35525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6292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4DC2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DFBF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6FC2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364F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140,11</w:t>
                  </w:r>
                </w:p>
              </w:tc>
            </w:tr>
            <w:tr w:rsidR="001F6FD6" w14:paraId="4AB056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A694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5462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1D23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94AD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9C87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B6DD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0D1CE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4D8E5F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B7B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4B6B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230E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B882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1,1269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1A4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1,89</w:t>
                  </w:r>
                </w:p>
              </w:tc>
            </w:tr>
            <w:tr w:rsidR="001F6FD6" w14:paraId="31C2E3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148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3C31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08A4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654F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6228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7C7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C148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C98CC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E997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2050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8C4F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9766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F1A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174,51</w:t>
                  </w:r>
                </w:p>
              </w:tc>
            </w:tr>
            <w:tr w:rsidR="001F6FD6" w14:paraId="480BF35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85FE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A2FFB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8B77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C68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7020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55B4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CC5882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6C74A0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12A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EE25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ED9E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69939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09FB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1 065,71</w:t>
                  </w:r>
                </w:p>
              </w:tc>
            </w:tr>
            <w:tr w:rsidR="001F6FD6" w14:paraId="3EBF00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4268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5F60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829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A09E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BE91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929C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05D4F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C8281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6560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EAD9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7824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DB1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F02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127,85</w:t>
                  </w:r>
                </w:p>
              </w:tc>
            </w:tr>
            <w:tr w:rsidR="001F6FD6" w14:paraId="689D8E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05D0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D80F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AC45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A909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92AE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943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7D3D8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7009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DF20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BC3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D40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3F3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596F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172,78</w:t>
                  </w:r>
                </w:p>
              </w:tc>
            </w:tr>
            <w:tr w:rsidR="001F6FD6" w14:paraId="210C5F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EA0E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F909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9CBA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6189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18D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9CED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31ABF5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EAE58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45B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CFC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EE68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DC67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2C64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760,22</w:t>
                  </w:r>
                </w:p>
              </w:tc>
            </w:tr>
            <w:tr w:rsidR="001F6FD6" w14:paraId="2BE3CCA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B457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279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D18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D29D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B4DE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9BD7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7555F1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6ED9BC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403A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DB96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393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258F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C6DF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364,71</w:t>
                  </w:r>
                </w:p>
              </w:tc>
            </w:tr>
            <w:tr w:rsidR="001F6FD6" w14:paraId="5C70D8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5C1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B3E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A956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37CF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D1D8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317D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D7663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79C352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6EB1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BEE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92F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EEEB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8D78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562,63</w:t>
                  </w:r>
                </w:p>
              </w:tc>
            </w:tr>
            <w:tr w:rsidR="001F6FD6" w14:paraId="70A85A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F199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F4B2C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C6EA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E43D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CEE3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B716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B13FA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7A2C31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E53D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E3BC4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9 607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B6AE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074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47BA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1 508,97</w:t>
                  </w:r>
                </w:p>
              </w:tc>
            </w:tr>
            <w:tr w:rsidR="001F6FD6" w14:paraId="4EFDEE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DC5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BDF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D322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8D27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D4B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D7E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FC90A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60369B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BDE6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013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7AFD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61F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7DD3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53,56</w:t>
                  </w:r>
                </w:p>
              </w:tc>
            </w:tr>
            <w:tr w:rsidR="001F6FD6" w14:paraId="49754B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86F0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93A6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1BAC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699A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1EBE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3819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E5532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7178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DDD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442D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5A12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3331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C243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33,14</w:t>
                  </w:r>
                </w:p>
              </w:tc>
            </w:tr>
            <w:tr w:rsidR="001F6FD6" w14:paraId="765C3E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C6CF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C16C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2466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3B82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CAF1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206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752253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B29201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837F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88FB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D6EA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A59C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2023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1 225,93</w:t>
                  </w:r>
                </w:p>
              </w:tc>
            </w:tr>
            <w:tr w:rsidR="001F6FD6" w14:paraId="0A0C11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5A8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2FF8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BC0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43A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876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C7E0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1C0B64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EDD949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BD2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6A9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2389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E91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841A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910,69</w:t>
                  </w:r>
                </w:p>
              </w:tc>
            </w:tr>
            <w:tr w:rsidR="001F6FD6" w14:paraId="36C515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15B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27B5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2E0D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A9C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A5C0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8DBE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E9B7B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3AA0AE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316F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3EC5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DFEA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EFF9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13E0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292,62</w:t>
                  </w:r>
                </w:p>
              </w:tc>
            </w:tr>
            <w:tr w:rsidR="001F6FD6" w14:paraId="416D5B2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F2E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C6C5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46EE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FDAD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C0D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34F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8179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7EE156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7917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420F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0F64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3C55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6C7D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58,27</w:t>
                  </w:r>
                </w:p>
              </w:tc>
            </w:tr>
            <w:tr w:rsidR="001F6FD6" w14:paraId="6F9006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E84B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5438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B977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E5D6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2734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DB82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F451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ADD7A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F526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A403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F752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F87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2AA6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159,58</w:t>
                  </w:r>
                </w:p>
              </w:tc>
            </w:tr>
            <w:tr w:rsidR="001F6FD6" w14:paraId="61D8AF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1C4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B63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B67C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9D4B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1BDD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4FF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3E044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BF5303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090C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F15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88A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00D5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B9B1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972,11</w:t>
                  </w:r>
                </w:p>
              </w:tc>
            </w:tr>
            <w:tr w:rsidR="001F6FD6" w14:paraId="4669E3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AB60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6113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E7F2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131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7743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2CC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0ACBC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EF703A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1494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B57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03DD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A81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6CC90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472,78</w:t>
                  </w:r>
                </w:p>
              </w:tc>
            </w:tr>
            <w:tr w:rsidR="001F6FD6" w14:paraId="27BE81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C733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E07E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24F2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49A3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DD9D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A27F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B8D3E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62F96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C397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5C8B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14A8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4EC3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E02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322,93</w:t>
                  </w:r>
                </w:p>
              </w:tc>
            </w:tr>
            <w:tr w:rsidR="001F6FD6" w14:paraId="5C0194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8213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F54C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55F8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E2E6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640D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3414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BA585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E9B4AA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48CF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0A3D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A4D3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1163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E10A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28,43</w:t>
                  </w:r>
                </w:p>
              </w:tc>
            </w:tr>
            <w:tr w:rsidR="001F6FD6" w14:paraId="5A56BCB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EE0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0EE7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311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A069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C84E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3AA4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47174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555B02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12F7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7F7D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B279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A2F0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3C4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26,39</w:t>
                  </w:r>
                </w:p>
              </w:tc>
            </w:tr>
            <w:tr w:rsidR="001F6FD6" w14:paraId="120DBC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1B0C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7EAB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4EE5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924E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87CF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EF68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A4ACC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8615CF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F57E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B16A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FC15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8B61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F676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1 190,43</w:t>
                  </w:r>
                </w:p>
              </w:tc>
            </w:tr>
            <w:tr w:rsidR="001F6FD6" w14:paraId="479423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284A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8FBB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DD35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21A2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2510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C4A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94E4B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17C981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A1F1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7D5A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B494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6B65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962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640,53</w:t>
                  </w:r>
                </w:p>
              </w:tc>
            </w:tr>
            <w:tr w:rsidR="001F6FD6" w14:paraId="5A6EE0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DEA5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4355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E4E3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BCCD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DBEF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4E1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B5B1E2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7614E7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CA7A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975C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957A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43FC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002F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278,95</w:t>
                  </w:r>
                </w:p>
              </w:tc>
            </w:tr>
            <w:tr w:rsidR="001F6FD6" w14:paraId="7D1990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94FD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819E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D0D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849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FC54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038B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DA5D8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01AA0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A26B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C3C5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368C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7611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37EF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3,15</w:t>
                  </w:r>
                </w:p>
              </w:tc>
            </w:tr>
            <w:tr w:rsidR="001F6FD6" w14:paraId="7FF581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3E4B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7C2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AA48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7F67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76F81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8616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5E489F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4D441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F88F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582C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613F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882C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E184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14,93</w:t>
                  </w:r>
                </w:p>
              </w:tc>
            </w:tr>
            <w:tr w:rsidR="001F6FD6" w14:paraId="4B1F57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6106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0E21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D700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0A6A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6E94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1207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83C5E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40BDA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E7B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2091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4740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3155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78A3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13,35</w:t>
                  </w:r>
                </w:p>
              </w:tc>
            </w:tr>
            <w:tr w:rsidR="001F6FD6" w14:paraId="625C443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1F25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864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C10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975A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3330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A5A1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7EA1E2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5352B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72D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48C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2 877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B7CE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4049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FBCD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451,89</w:t>
                  </w:r>
                </w:p>
              </w:tc>
            </w:tr>
            <w:tr w:rsidR="001F6FD6" w14:paraId="39BC17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2EAF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C196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ABC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8CFB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5012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95FE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80DFA3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024F8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6ECC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47F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4898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BF67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6D4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378,69</w:t>
                  </w:r>
                </w:p>
              </w:tc>
            </w:tr>
            <w:tr w:rsidR="001F6FD6" w14:paraId="28DF12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1359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D14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46E2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3DA8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3B55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01F3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CAA11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9342A8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0E33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8EFE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8126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7277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24B4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414,66</w:t>
                  </w:r>
                </w:p>
              </w:tc>
            </w:tr>
            <w:tr w:rsidR="001F6FD6" w14:paraId="4FE986F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0FC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7F05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C3F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8F74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41D6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845B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D67243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EA61D0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2A8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6445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8C79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F0F1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256D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576,29</w:t>
                  </w:r>
                </w:p>
              </w:tc>
            </w:tr>
            <w:tr w:rsidR="001F6FD6" w14:paraId="0CE822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637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F9D2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9B8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9D9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0BCF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58A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9AC67F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DBDD8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8DAC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E509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7CA7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FF86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841F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1 044,67</w:t>
                  </w:r>
                </w:p>
              </w:tc>
            </w:tr>
            <w:tr w:rsidR="001F6FD6" w14:paraId="046E86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FC2E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887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4C6D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D6FD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765E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CA1C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87537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4591ED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C0DD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C85D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6750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52A3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09C0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194,93</w:t>
                  </w:r>
                </w:p>
              </w:tc>
            </w:tr>
            <w:tr w:rsidR="001F6FD6" w14:paraId="7E1882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C5FC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5AF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5915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6A29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8FE0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65E0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34788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7BFD55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25FF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7BE5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E4AB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A43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CE77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1 238,66</w:t>
                  </w:r>
                </w:p>
              </w:tc>
            </w:tr>
            <w:tr w:rsidR="001F6FD6" w14:paraId="7BD53B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0BFB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8082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9CB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FB1D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63AE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E99C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3ECD7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5D74CC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87C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DD0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3E39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EBD3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EE5D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469,95</w:t>
                  </w:r>
                </w:p>
              </w:tc>
            </w:tr>
            <w:tr w:rsidR="00BA3926" w14:paraId="44401CF9" w14:textId="77777777" w:rsidTr="00BA392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0623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F8D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9E16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1977C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4BFB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BD90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28E1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155 319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849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92B8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72E8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24 395,93</w:t>
                  </w:r>
                </w:p>
              </w:tc>
            </w:tr>
            <w:tr w:rsidR="00BA3926" w14:paraId="73033712" w14:textId="77777777" w:rsidTr="00BA392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5DF0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Hroznějovice</w:t>
                  </w:r>
                  <w:proofErr w:type="spellEnd"/>
                </w:p>
              </w:tc>
            </w:tr>
            <w:tr w:rsidR="001F6FD6" w14:paraId="1B11D0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969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EBC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02C9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B159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803F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C165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1964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F85CD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CD90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777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66BA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D406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E87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3,03</w:t>
                  </w:r>
                </w:p>
              </w:tc>
            </w:tr>
            <w:tr w:rsidR="001F6FD6" w14:paraId="2A9190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C625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0526C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C85B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2A1F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C241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A2B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CBCFE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5B4D0A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60A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053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AD03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964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C533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7,80</w:t>
                  </w:r>
                </w:p>
              </w:tc>
            </w:tr>
            <w:tr w:rsidR="001F6FD6" w14:paraId="7CD46D4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B434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FF2C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2625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2679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AFA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772F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1CEB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C3EE50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A56D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5A6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F7CB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FDF1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DEC7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235,02</w:t>
                  </w:r>
                </w:p>
              </w:tc>
            </w:tr>
            <w:tr w:rsidR="001F6FD6" w14:paraId="1AEEB4F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793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4FAC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60B4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C3C5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4F9B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D401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0A54C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B2208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61B8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FC8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B63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2E4D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136C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12,72</w:t>
                  </w:r>
                </w:p>
              </w:tc>
            </w:tr>
            <w:tr w:rsidR="001F6FD6" w14:paraId="1F5ACFA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0AD8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D4F4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67A8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882D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113A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ADBF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42E93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0B9392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91D8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CDE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E45E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B815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C92D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11,41</w:t>
                  </w:r>
                </w:p>
              </w:tc>
            </w:tr>
            <w:tr w:rsidR="001F6FD6" w14:paraId="255FB0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EE7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80DB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21DA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7C3F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6AF9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AA57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ACB3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359B8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C60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AE0B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CCFE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E7C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5A31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361,57</w:t>
                  </w:r>
                </w:p>
              </w:tc>
            </w:tr>
            <w:tr w:rsidR="001F6FD6" w14:paraId="2585C0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F5EF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A499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64AB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C7FE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2C63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E53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A8D1F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E4D5EC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F9BA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2EBC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BD4C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FE6C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581E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569,01</w:t>
                  </w:r>
                </w:p>
              </w:tc>
            </w:tr>
            <w:tr w:rsidR="001F6FD6" w14:paraId="67E0F6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88ED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C108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265F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E1ED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2698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8C8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6F621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D16B8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D7CA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46E3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4C90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139B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EB92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535,06</w:t>
                  </w:r>
                </w:p>
              </w:tc>
            </w:tr>
            <w:tr w:rsidR="001F6FD6" w14:paraId="5EB85E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C88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CC0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9C7B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A6A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549D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0D9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6CA0C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1490A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BCE9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1350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CDE0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AFB0F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444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7,66</w:t>
                  </w:r>
                </w:p>
              </w:tc>
            </w:tr>
            <w:tr w:rsidR="001F6FD6" w14:paraId="73EABF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BF15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590A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A796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F78F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0B02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30E9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31D01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EC9603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3EB7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C661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4FC2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A842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0C2B6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</w:t>
                  </w:r>
                </w:p>
              </w:tc>
            </w:tr>
            <w:tr w:rsidR="001F6FD6" w14:paraId="5F35DFE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3A95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37DF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2C8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9F3D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B320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B0A9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C2FB3C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CEA3D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314E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5CD9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CF45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7A42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206A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5,06</w:t>
                  </w:r>
                </w:p>
              </w:tc>
            </w:tr>
            <w:tr w:rsidR="001F6FD6" w14:paraId="310C1A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B735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A2F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360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12D7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A0B5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2E68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A26031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13CE0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927A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258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778C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1D7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286D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10,55</w:t>
                  </w:r>
                </w:p>
              </w:tc>
            </w:tr>
            <w:tr w:rsidR="001F6FD6" w14:paraId="72FF10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CFC7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F2DE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301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CFA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3D41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614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0AE872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4219A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9CFA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618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98D4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D702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505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12,13</w:t>
                  </w:r>
                </w:p>
              </w:tc>
            </w:tr>
            <w:tr w:rsidR="001F6FD6" w14:paraId="30D06F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61B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2913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A0A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41C6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3569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D1C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6824EC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D279C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5562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DEC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D2C2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3559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6D1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97,22</w:t>
                  </w:r>
                </w:p>
              </w:tc>
            </w:tr>
            <w:tr w:rsidR="001F6FD6" w14:paraId="73AAE5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BEC4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3C51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DF69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B331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3C09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116E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08B440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7B94A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8C350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A619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E01B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3D37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4793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558,46</w:t>
                  </w:r>
                </w:p>
              </w:tc>
            </w:tr>
            <w:tr w:rsidR="001F6FD6" w14:paraId="123A25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69B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5E93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0214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227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B22B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096C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44721C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A69A6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D81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62C4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D303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F0C4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4A3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105,45</w:t>
                  </w:r>
                </w:p>
              </w:tc>
            </w:tr>
            <w:tr w:rsidR="001F6FD6" w14:paraId="5307E8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C545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67A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1F1B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22D2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A214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90C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6A8A7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EDA37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6218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548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8039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E2F9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574A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22,10</w:t>
                  </w:r>
                </w:p>
              </w:tc>
            </w:tr>
            <w:tr w:rsidR="001F6FD6" w14:paraId="6262AFF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0AA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AA10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F726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182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DAE7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A307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732CE3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DD583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4BC4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8111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5622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312C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39D3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17,63</w:t>
                  </w:r>
                </w:p>
              </w:tc>
            </w:tr>
            <w:tr w:rsidR="001F6FD6" w14:paraId="493666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5ECB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76C6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71E6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67E4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8603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7FC45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9C3DD0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BFFDF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3E76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3FA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385F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82E1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C6FB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187,36</w:t>
                  </w:r>
                </w:p>
              </w:tc>
            </w:tr>
            <w:tr w:rsidR="001F6FD6" w14:paraId="3E6ECBC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D87E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2DA2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812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EC33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3713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C18B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9CD902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3DE1DD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0EC7B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03E4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2D7C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E16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3018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6,50</w:t>
                  </w:r>
                </w:p>
              </w:tc>
            </w:tr>
            <w:tr w:rsidR="001F6FD6" w14:paraId="0B15AA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219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E2E1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BF85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C0F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2FAF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80D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4967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2DF49A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DA4D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8BCD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78E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B00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E2A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122,49</w:t>
                  </w:r>
                </w:p>
              </w:tc>
            </w:tr>
            <w:tr w:rsidR="00BA3926" w14:paraId="6426D4ED" w14:textId="77777777" w:rsidTr="00BA392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0FE3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9B12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DC8D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6E7EE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7307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C440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B0D8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20 111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38C8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1DFC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2572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2 905,13</w:t>
                  </w:r>
                </w:p>
              </w:tc>
            </w:tr>
            <w:tr w:rsidR="00BA3926" w14:paraId="02782F91" w14:textId="77777777" w:rsidTr="00BA392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6CC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Jaroslavice u Kostelce</w:t>
                  </w:r>
                </w:p>
              </w:tc>
            </w:tr>
            <w:tr w:rsidR="001F6FD6" w14:paraId="053D210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91B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3CA4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405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7EE7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598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B1AC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E5D58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FBCC7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06E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7488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6F60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95C3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34C2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73,19</w:t>
                  </w:r>
                </w:p>
              </w:tc>
            </w:tr>
            <w:tr w:rsidR="001F6FD6" w14:paraId="338499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9C21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6F7E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1C1D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7573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98C4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8768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741D5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A52B5E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7DAEA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3B0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520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3081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5F3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37,51</w:t>
                  </w:r>
                </w:p>
              </w:tc>
            </w:tr>
            <w:tr w:rsidR="001F6FD6" w14:paraId="33ACDFD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146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39CD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5F9D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A8F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4C8D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AF53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FF2A61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09C9CA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F42A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C7BD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9023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AB1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C3FE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11,12</w:t>
                  </w:r>
                </w:p>
              </w:tc>
            </w:tr>
            <w:tr w:rsidR="001F6FD6" w14:paraId="29930B5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B07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5A70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4F98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4946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E9C7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4978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D524D3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F2A13F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0CBA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0758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9323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8BCC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EF2B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16,49</w:t>
                  </w:r>
                </w:p>
              </w:tc>
            </w:tr>
            <w:tr w:rsidR="001F6FD6" w14:paraId="7ECB30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6BCE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E1E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B472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5C23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8FE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2609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3F77D0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E437F0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2AFB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B6B1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8EB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7431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5AFE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41,54</w:t>
                  </w:r>
                </w:p>
              </w:tc>
            </w:tr>
            <w:tr w:rsidR="001F6FD6" w14:paraId="674ACD8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DEA8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BBE2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98D1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79A4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6829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CAAC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91736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53D10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83D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1A16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A846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71B6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BF3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40,57</w:t>
                  </w:r>
                </w:p>
              </w:tc>
            </w:tr>
            <w:tr w:rsidR="001F6FD6" w14:paraId="4B2DE3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E718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048A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0CB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42DA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5ED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A817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6AB7E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CDF01F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185B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4918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EE6A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3072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7553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24,43</w:t>
                  </w:r>
                </w:p>
              </w:tc>
            </w:tr>
            <w:tr w:rsidR="001F6FD6" w14:paraId="55A306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5EC8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FB2F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2536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55DF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1DF1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190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2E66F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EFA9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FD9D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4809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6143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3843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1,1222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4D95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1,95</w:t>
                  </w:r>
                </w:p>
              </w:tc>
            </w:tr>
            <w:tr w:rsidR="001F6FD6" w14:paraId="5BA075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3278D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2E2E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7184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C02C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3B76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CBB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C3A2F0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4ECD58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8820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2522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6F17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B5F9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FF90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0,61</w:t>
                  </w:r>
                </w:p>
              </w:tc>
            </w:tr>
            <w:tr w:rsidR="001F6FD6" w14:paraId="5D3FCA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B7CE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082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9B6A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1EF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1F4A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47B1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3374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CD71D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56D7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4764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A165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73F2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7C3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82,24</w:t>
                  </w:r>
                </w:p>
              </w:tc>
            </w:tr>
            <w:tr w:rsidR="001F6FD6" w14:paraId="6D86F9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D1BA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A018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4C4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FBDB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D2C3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5BF3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5E2F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01283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FF9C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2B8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9750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C295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FD7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251,96</w:t>
                  </w:r>
                </w:p>
              </w:tc>
            </w:tr>
            <w:tr w:rsidR="00BA3926" w14:paraId="1C2263EA" w14:textId="77777777" w:rsidTr="00BA392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7ED7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1727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0A33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A204A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DFF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5FA0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4AD0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4 760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26B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CD21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451C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581,61</w:t>
                  </w:r>
                </w:p>
              </w:tc>
            </w:tr>
            <w:tr w:rsidR="00BA3926" w14:paraId="4A45590D" w14:textId="77777777" w:rsidTr="00BA392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FBDF4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Kostelec</w:t>
                  </w:r>
                </w:p>
              </w:tc>
            </w:tr>
            <w:tr w:rsidR="001F6FD6" w14:paraId="30FC20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21A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542D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2A0D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0B39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77CA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50A3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860F7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0C0B2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4514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D0C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410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476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9C5F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74,36</w:t>
                  </w:r>
                </w:p>
              </w:tc>
            </w:tr>
            <w:tr w:rsidR="001F6FD6" w14:paraId="4364517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8AEB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2A0C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EE26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FBF9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6C71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0D47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4810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787B2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D857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5085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E6FC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26A7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B8D9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103,97</w:t>
                  </w:r>
                </w:p>
              </w:tc>
            </w:tr>
            <w:tr w:rsidR="001F6FD6" w14:paraId="2B330E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734F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2B5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04992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53FF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4DBA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B4A1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274070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DFAC82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9BAF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F50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5C93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4006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FE0E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62,46</w:t>
                  </w:r>
                </w:p>
              </w:tc>
            </w:tr>
            <w:tr w:rsidR="00BA3926" w14:paraId="499027FC" w14:textId="77777777" w:rsidTr="00BA392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159D1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D95B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5762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32ACE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0FC8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A21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F3C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DBB0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D57F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210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240,79</w:t>
                  </w:r>
                </w:p>
              </w:tc>
            </w:tr>
            <w:tr w:rsidR="00BA3926" w14:paraId="435F516C" w14:textId="77777777" w:rsidTr="00BA392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ADBDE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Líšnice u Kostelce</w:t>
                  </w:r>
                </w:p>
              </w:tc>
            </w:tr>
            <w:tr w:rsidR="001F6FD6" w14:paraId="6E839D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3739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6ACD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1A26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0B4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D960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198D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10FAD2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32327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795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E73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A59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24D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93DC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15,19</w:t>
                  </w:r>
                </w:p>
              </w:tc>
            </w:tr>
            <w:tr w:rsidR="00BA3926" w14:paraId="3000132A" w14:textId="77777777" w:rsidTr="00BA392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C8B1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95E3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9D2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6D883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04B2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0CDF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A8E0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106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7110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4669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0DDF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15,19</w:t>
                  </w:r>
                </w:p>
              </w:tc>
            </w:tr>
            <w:tr w:rsidR="00BA3926" w14:paraId="65E74891" w14:textId="77777777" w:rsidTr="00BA392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C023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Modrá Hůrka</w:t>
                  </w:r>
                </w:p>
              </w:tc>
            </w:tr>
            <w:tr w:rsidR="001F6FD6" w14:paraId="2C6138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7C88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3D0F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E3332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EEA5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1C17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69C6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A4C5E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009A26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6822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6CD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BD5D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F863F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BF8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187,07</w:t>
                  </w:r>
                </w:p>
              </w:tc>
            </w:tr>
            <w:tr w:rsidR="00BA3926" w14:paraId="46116517" w14:textId="77777777" w:rsidTr="00BA392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3DEE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8B2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E69A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F809A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636E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659A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F63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1 284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74C15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A489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00A8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187,07</w:t>
                  </w:r>
                </w:p>
              </w:tc>
            </w:tr>
            <w:tr w:rsidR="00BA3926" w14:paraId="5F1F1A24" w14:textId="77777777" w:rsidTr="00BA392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00118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Pořežany</w:t>
                  </w:r>
                  <w:proofErr w:type="spellEnd"/>
                </w:p>
              </w:tc>
            </w:tr>
            <w:tr w:rsidR="001F6FD6" w14:paraId="1A406A3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ABA0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0A94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A6B0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980E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3EE9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4353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4AB1E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980832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F23C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B88C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B99E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272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ACC6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40,59</w:t>
                  </w:r>
                </w:p>
              </w:tc>
            </w:tr>
            <w:tr w:rsidR="001F6FD6" w14:paraId="3B10B8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71E30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poli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DF45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DD2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85E2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0427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2188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2402AE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87AEEC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41D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FBD9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8C2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2410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993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293,96</w:t>
                  </w:r>
                </w:p>
              </w:tc>
            </w:tr>
            <w:tr w:rsidR="001F6FD6" w14:paraId="37F2828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D16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0C6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7BF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FA7D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5B98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DBE15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5F8F6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0D5E59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66C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9D66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3517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800B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F595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692,26</w:t>
                  </w:r>
                </w:p>
              </w:tc>
            </w:tr>
            <w:tr w:rsidR="001F6FD6" w14:paraId="31BC4B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5F92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499B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A238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2ADC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2090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E0576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862E22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A4CA23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56E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128D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B86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A6FD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20AF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657,53</w:t>
                  </w:r>
                </w:p>
              </w:tc>
            </w:tr>
            <w:tr w:rsidR="001F6FD6" w14:paraId="389771D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169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85A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D5FF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49B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DA2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00D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EEA09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44C59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1DDB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3276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B21D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DE7E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68EF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659,00</w:t>
                  </w:r>
                </w:p>
              </w:tc>
            </w:tr>
            <w:tr w:rsidR="001F6FD6" w14:paraId="07A037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75CB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B910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758C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0D6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D285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ADF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9E2D27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6FDE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B7140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848A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80F0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549A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7316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236,61</w:t>
                  </w:r>
                </w:p>
              </w:tc>
            </w:tr>
            <w:tr w:rsidR="001F6FD6" w14:paraId="1A3CA8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8C00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AEA1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3344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9129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ABDF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66C6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A2DFF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36368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9697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FEE8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E3A9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95C6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B078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1F6FD6" w14:paraId="4596A6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EC3A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548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92B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9326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E854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C176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6A10F3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907E8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109A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C124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4FF4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26BC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DD6C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66,94</w:t>
                  </w:r>
                </w:p>
              </w:tc>
            </w:tr>
            <w:tr w:rsidR="001F6FD6" w14:paraId="08FB31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AA24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24.11.2015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DF00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F462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2B2F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95A9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4518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68949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A2C83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AA9D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3119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6E8A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593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340D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175,80</w:t>
                  </w:r>
                </w:p>
              </w:tc>
            </w:tr>
            <w:tr w:rsidR="001F6FD6" w14:paraId="60A34B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539F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C84A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ACE8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2815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AE1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66C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A2792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0F4C26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92C5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7CE7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88D8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AA69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0FA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16,90</w:t>
                  </w:r>
                </w:p>
              </w:tc>
            </w:tr>
            <w:tr w:rsidR="001F6FD6" w14:paraId="7D94DE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2411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7E71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9788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DA1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77DF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7503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CC9EF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ABB701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891C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C84A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92DC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E90A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000A3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99,00</w:t>
                  </w:r>
                </w:p>
              </w:tc>
            </w:tr>
            <w:tr w:rsidR="001F6FD6" w14:paraId="2A1D20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B3ED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A6A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8110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19BF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8766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C91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A6C94F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858D88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345D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C169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C4B1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9AB3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937C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121,36</w:t>
                  </w:r>
                </w:p>
              </w:tc>
            </w:tr>
            <w:tr w:rsidR="001F6FD6" w14:paraId="20E186A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89DF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FEB7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9D21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D47E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BF52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E43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A8A57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9F137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79B0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24EE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8 292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9D01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792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26C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1 103,47</w:t>
                  </w:r>
                </w:p>
              </w:tc>
            </w:tr>
            <w:tr w:rsidR="001F6FD6" w14:paraId="051B938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86C9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AE39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6ED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F2D2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3868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D020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45CC1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B71C25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FB4F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8B5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78A3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EDC6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AA65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69,33</w:t>
                  </w:r>
                </w:p>
              </w:tc>
            </w:tr>
            <w:tr w:rsidR="001F6FD6" w14:paraId="4DFE32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44C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977B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3414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C6D2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35C2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279B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834002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B7C39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1954F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DAC1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10F0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A83C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ECD1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8,65</w:t>
                  </w:r>
                </w:p>
              </w:tc>
            </w:tr>
            <w:tr w:rsidR="001F6FD6" w14:paraId="4840AB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4DD5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CC06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F03A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C8A8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CA2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A696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B4EF8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147CD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56C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A82F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FE44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2C6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4E5C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12,37</w:t>
                  </w:r>
                </w:p>
              </w:tc>
            </w:tr>
            <w:tr w:rsidR="001F6FD6" w14:paraId="2931EC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F8ED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78E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3B7E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2B4F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458F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E12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7E5E4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FB1E10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D3B8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A3A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0100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334D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1,1401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E9EE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1F6FD6" w14:paraId="256852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8ACE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F0DB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DE4A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96C8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44D2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1C00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F03F48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B88139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604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3F49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AD6D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C05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0638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92,35</w:t>
                  </w:r>
                </w:p>
              </w:tc>
            </w:tr>
            <w:tr w:rsidR="001F6FD6" w14:paraId="3604731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9B0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5C4B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8AAE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019A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52A6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B29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F850C0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3EC64B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9FE7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4FA0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962E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B2E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11AF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980,24</w:t>
                  </w:r>
                </w:p>
              </w:tc>
            </w:tr>
            <w:tr w:rsidR="001F6FD6" w14:paraId="5C2BE9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FE86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3E0A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F599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BC7C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CB8D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B36B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DEEFEF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77B69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785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250A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C19D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80F6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44C3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0,66</w:t>
                  </w:r>
                </w:p>
              </w:tc>
            </w:tr>
            <w:tr w:rsidR="001F6FD6" w14:paraId="283AD18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EAEA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F4E6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AA6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9C56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5F36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964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BFB4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34A1F3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AD1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EF01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E29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BCB3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2A6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92,89</w:t>
                  </w:r>
                </w:p>
              </w:tc>
            </w:tr>
            <w:tr w:rsidR="001F6FD6" w14:paraId="24BD1BD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57B5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99B2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622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F8D9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6E93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EA2C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7690F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164A3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97A2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F9B5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6E71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B533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3345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57,48</w:t>
                  </w:r>
                </w:p>
              </w:tc>
            </w:tr>
            <w:tr w:rsidR="001F6FD6" w14:paraId="7C53D0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2069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274A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27A0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EF61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4A58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E201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116D6A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F66BA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34EAF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3B8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80DD3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AC9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00F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250,72</w:t>
                  </w:r>
                </w:p>
              </w:tc>
            </w:tr>
            <w:tr w:rsidR="001F6FD6" w14:paraId="7097DCA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AB80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8DC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3214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1532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0B4C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D81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359AC3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7EEB5B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7C49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DE07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85E7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CC82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7B8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158,76</w:t>
                  </w:r>
                </w:p>
              </w:tc>
            </w:tr>
            <w:tr w:rsidR="001F6FD6" w14:paraId="5548F82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9FBF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41D3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1320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8093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7177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C13D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80D56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8784CB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43C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AEF9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5C2C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E271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165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155,05</w:t>
                  </w:r>
                </w:p>
              </w:tc>
            </w:tr>
            <w:tr w:rsidR="001F6FD6" w14:paraId="5F16AA0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49D0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9CDF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0743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C683B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16B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C416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5B482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9A9999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3492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AE2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78BC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E59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1,0381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A010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36,12</w:t>
                  </w:r>
                </w:p>
              </w:tc>
            </w:tr>
            <w:tr w:rsidR="001F6FD6" w14:paraId="5141E6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5E71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F7D0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524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E4F3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5C8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5906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25B1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1D9C15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9AED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5467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C633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4DF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D92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351,19</w:t>
                  </w:r>
                </w:p>
              </w:tc>
            </w:tr>
            <w:tr w:rsidR="001F6FD6" w14:paraId="2A07F1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4E54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EEB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DFFF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0EC9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122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5B7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AE0DF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5B7A20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907F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C57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DB44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8F58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4D0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159,96</w:t>
                  </w:r>
                </w:p>
              </w:tc>
            </w:tr>
            <w:tr w:rsidR="001F6FD6" w14:paraId="193C7EB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C050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88DF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9C1D9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72AC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0EBB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07B2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01DB5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496835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FA8E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F4BE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FE0A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9D9D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7E1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83,57</w:t>
                  </w:r>
                </w:p>
              </w:tc>
            </w:tr>
            <w:tr w:rsidR="001F6FD6" w14:paraId="7043A9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D86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9972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9816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6F18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04C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822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2660D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5EEA8F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9357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59F1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5861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6959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5D5B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32,21</w:t>
                  </w:r>
                </w:p>
              </w:tc>
            </w:tr>
            <w:tr w:rsidR="001F6FD6" w14:paraId="2EA413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5D01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část 24.11.2015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CD31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109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642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8E4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3DB0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97C12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A459F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DA4A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3585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C79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3DE7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9CAC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4,00</w:t>
                  </w:r>
                </w:p>
              </w:tc>
            </w:tr>
            <w:tr w:rsidR="001F6FD6" w14:paraId="0044EE3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0FD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9EA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CFD3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B796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59E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C5D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6265F5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EE18EF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53C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CDF2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A361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AA09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EE28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116,04</w:t>
                  </w:r>
                </w:p>
              </w:tc>
            </w:tr>
            <w:tr w:rsidR="001F6FD6" w14:paraId="3107DF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3B56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23EA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B656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62E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632F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EB4F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50D273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A66F81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066A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F6C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F4A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34AE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EA7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78,38</w:t>
                  </w:r>
                </w:p>
              </w:tc>
            </w:tr>
            <w:tr w:rsidR="001F6FD6" w14:paraId="2040CA1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2FB1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683E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0299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9321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963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5969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FE373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156129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261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B25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8B51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7BBA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7958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34,34</w:t>
                  </w:r>
                </w:p>
              </w:tc>
            </w:tr>
            <w:tr w:rsidR="001F6FD6" w14:paraId="353475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5B0F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2E10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8A2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129F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2E1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AED0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94483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A32693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B78B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20D5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CA2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043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BDDB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215,72</w:t>
                  </w:r>
                </w:p>
              </w:tc>
            </w:tr>
            <w:tr w:rsidR="001F6FD6" w14:paraId="0180EB9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D14D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EF7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0CD9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3BD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0E8C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A26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46A13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A37340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947E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820B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D8D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866D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DDD5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327,50</w:t>
                  </w:r>
                </w:p>
              </w:tc>
            </w:tr>
            <w:tr w:rsidR="001F6FD6" w14:paraId="1003E8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9931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671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AE5B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AB46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8C6D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0E8A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59C0CE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4687E2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7DC4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9FD9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2381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809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8814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69,73</w:t>
                  </w:r>
                </w:p>
              </w:tc>
            </w:tr>
            <w:tr w:rsidR="001F6FD6" w14:paraId="5D55B2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AB04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8DD3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8AB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333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1053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31F2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3FBA4A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AAAE2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7FA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5A6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BA7C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B4B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1C37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102,87</w:t>
                  </w:r>
                </w:p>
              </w:tc>
            </w:tr>
            <w:tr w:rsidR="001F6FD6" w14:paraId="414350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DAC6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B4D3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E55D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F82D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BC10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A2A9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711ABC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B4809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73B6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298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9CA1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B5D6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A177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57,09</w:t>
                  </w:r>
                </w:p>
              </w:tc>
            </w:tr>
            <w:tr w:rsidR="001F6FD6" w14:paraId="79946F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42CA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1903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6FC8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3944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B2BB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9353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1A829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1113B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DBE6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F33D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57E1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2991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84ED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5,19</w:t>
                  </w:r>
                </w:p>
              </w:tc>
            </w:tr>
            <w:tr w:rsidR="001F6FD6" w14:paraId="520DDA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6D2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214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26B8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EAB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1468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C6CA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1565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3A9523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81C6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6A09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AABE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6C7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C2B1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15,70</w:t>
                  </w:r>
                </w:p>
              </w:tc>
            </w:tr>
            <w:tr w:rsidR="00BA3926" w14:paraId="60CCC3D6" w14:textId="77777777" w:rsidTr="00BA392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20B07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4DA9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4EA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F07CA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A71D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E7C9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19E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58 274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28E3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683C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A8BA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7 738,98</w:t>
                  </w:r>
                </w:p>
              </w:tc>
            </w:tr>
            <w:tr w:rsidR="00BA3926" w14:paraId="42870481" w14:textId="77777777" w:rsidTr="00BA392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1C2BC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Smilovice u Týna nad Vltavou</w:t>
                  </w:r>
                </w:p>
              </w:tc>
            </w:tr>
            <w:tr w:rsidR="001F6FD6" w14:paraId="51564F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4A94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F99A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7969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89AF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982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1C56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DF396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AA8368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FF5D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6F06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7B3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674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73CD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71,80</w:t>
                  </w:r>
                </w:p>
              </w:tc>
            </w:tr>
            <w:tr w:rsidR="001F6FD6" w14:paraId="60F544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7BB2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47AA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03B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20DD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90DA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E7E4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EB711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C1E237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260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0CB4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2C3E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314D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4643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47,23</w:t>
                  </w:r>
                </w:p>
              </w:tc>
            </w:tr>
            <w:tr w:rsidR="001F6FD6" w14:paraId="30735F9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2AD8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704B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C5B3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F19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47A0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5DE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E3D264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B02A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1563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694B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4048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F676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F57A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5,51</w:t>
                  </w:r>
                </w:p>
              </w:tc>
            </w:tr>
            <w:tr w:rsidR="001F6FD6" w14:paraId="2BAEE4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6F23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79B1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6DE5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D510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539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18E4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DB56B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9B658E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3CAB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5E9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DA2B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83AD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64DA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3,99</w:t>
                  </w:r>
                </w:p>
              </w:tc>
            </w:tr>
            <w:tr w:rsidR="00BA3926" w14:paraId="5EBAEE4B" w14:textId="77777777" w:rsidTr="00BA392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2D4FA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7AAC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05CA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2E646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DB98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427A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2B5F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BC5A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B953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7C26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128,53</w:t>
                  </w:r>
                </w:p>
              </w:tc>
            </w:tr>
            <w:tr w:rsidR="00BA3926" w14:paraId="418EC555" w14:textId="77777777" w:rsidTr="00BA392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4A882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Sobětice u Žimutic</w:t>
                  </w:r>
                </w:p>
              </w:tc>
            </w:tr>
            <w:tr w:rsidR="001F6FD6" w14:paraId="47F6E77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531F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B5DC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A3F5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ADF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8057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A88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FC3E73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F4A1D6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1635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CB6D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FB68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C05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BF8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387,34</w:t>
                  </w:r>
                </w:p>
              </w:tc>
            </w:tr>
            <w:tr w:rsidR="001F6FD6" w14:paraId="039C27F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BC3F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A740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16C4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3F42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A488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9CF3A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3D1A20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201525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7E5E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C01B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9F2A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E437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CFD7F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7,81</w:t>
                  </w:r>
                </w:p>
              </w:tc>
            </w:tr>
            <w:tr w:rsidR="001F6FD6" w14:paraId="71F2FB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32C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F1E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F1F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7D89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DB0A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E408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0D157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FD3B17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0B87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2C37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28D1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AAC5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D71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6,88</w:t>
                  </w:r>
                </w:p>
              </w:tc>
            </w:tr>
            <w:tr w:rsidR="001F6FD6" w14:paraId="7F799B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93AC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07CC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060C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E3EE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517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19CB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50C11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9CB2E0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73F4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2481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DCB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45F6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B79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104,55</w:t>
                  </w:r>
                </w:p>
              </w:tc>
            </w:tr>
            <w:tr w:rsidR="001F6FD6" w14:paraId="648D1A0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E15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B5B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1626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A093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FD14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D66C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3C4757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89C227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A1B1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D77A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192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8D9D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E8F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</w:t>
                  </w:r>
                </w:p>
              </w:tc>
            </w:tr>
            <w:tr w:rsidR="001F6FD6" w14:paraId="7AD07C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B518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BEF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1436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27E3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0AA4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0EBE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6882BFC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0C1547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8F72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E22A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5432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E161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36CC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135,38</w:t>
                  </w:r>
                </w:p>
              </w:tc>
            </w:tr>
            <w:tr w:rsidR="001F6FD6" w14:paraId="595F7F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0ABFF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31AC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7D0A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DBBF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C0C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CC96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6BEE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7230C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86FD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7FEF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E5FC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CC80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1,1235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AEF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6,61</w:t>
                  </w:r>
                </w:p>
              </w:tc>
            </w:tr>
            <w:tr w:rsidR="001F6FD6" w14:paraId="7CD388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A055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BBB9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85A1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BE3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FEA5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F31E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AA3A45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A2A42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3DA8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2470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AB76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B7DC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5297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19,45</w:t>
                  </w:r>
                </w:p>
              </w:tc>
            </w:tr>
            <w:tr w:rsidR="001F6FD6" w14:paraId="52D4393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16AE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4F02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9A9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0D3A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448A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3A46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E6E1C1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F76E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D12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3EA0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F9B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6F17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B4CF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4,90</w:t>
                  </w:r>
                </w:p>
              </w:tc>
            </w:tr>
            <w:tr w:rsidR="001F6FD6" w14:paraId="046C60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376C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17A6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28D4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2A2E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1388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2C2D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48F771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4954E8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B449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3158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D5FC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A55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4F0F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3,31</w:t>
                  </w:r>
                </w:p>
              </w:tc>
            </w:tr>
            <w:tr w:rsidR="00BA3926" w14:paraId="1FBA3E76" w14:textId="77777777" w:rsidTr="00BA392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D174E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0493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5D8A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6AEA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6366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1ADB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203F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5 120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F44A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9D07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196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677,55</w:t>
                  </w:r>
                </w:p>
              </w:tc>
            </w:tr>
            <w:tr w:rsidR="00BA3926" w14:paraId="72CB4F09" w14:textId="77777777" w:rsidTr="00BA392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AEC64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Štipoklasy</w:t>
                  </w:r>
                </w:p>
              </w:tc>
            </w:tr>
            <w:tr w:rsidR="001F6FD6" w14:paraId="740B93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40AF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D24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470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E07A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9133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24A7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3FA740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000AEE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2DA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DCF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1019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D6F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F00B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1 552,53</w:t>
                  </w:r>
                </w:p>
              </w:tc>
            </w:tr>
            <w:tr w:rsidR="001F6FD6" w14:paraId="30E71F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7E4E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5474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BAAF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50A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0E44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CBE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E7A35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30486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451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3ACD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9894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3F08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EA04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174,01</w:t>
                  </w:r>
                </w:p>
              </w:tc>
            </w:tr>
            <w:tr w:rsidR="001F6FD6" w14:paraId="7A832D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FBA8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3D68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A2B8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80C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4EF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B89E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D5B058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DAE281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0541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6DF6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5659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E5F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FF5B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33,71</w:t>
                  </w:r>
                </w:p>
              </w:tc>
            </w:tr>
            <w:tr w:rsidR="001F6FD6" w14:paraId="208225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794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45C8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FAEC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6086B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D21C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690F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3FEE4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263C48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36CA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B012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7220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08A7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C7B4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74,47</w:t>
                  </w:r>
                </w:p>
              </w:tc>
            </w:tr>
            <w:tr w:rsidR="001F6FD6" w14:paraId="619707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D613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6A8C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F6E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D7AC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CA22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574E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63A23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38E20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093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D4CA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A38BA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224D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D3B4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45,54</w:t>
                  </w:r>
                </w:p>
              </w:tc>
            </w:tr>
            <w:tr w:rsidR="001F6FD6" w14:paraId="7BE808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8DF3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887C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BD3FF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F2A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5C26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03CF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2EBAA0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BA5422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A652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884D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CA12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B48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D8AF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8,95</w:t>
                  </w:r>
                </w:p>
              </w:tc>
            </w:tr>
            <w:tr w:rsidR="001F6FD6" w14:paraId="36EC6F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EFFF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EA90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76CE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8A67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FBF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C4F2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E555A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1389E9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89D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B8B1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B31CB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05C2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658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41,23</w:t>
                  </w:r>
                </w:p>
              </w:tc>
            </w:tr>
            <w:tr w:rsidR="001F6FD6" w14:paraId="4C36C2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F968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EDEE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B568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916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87B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F78A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737E8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A9467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C219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06B9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CC81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3F4D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B81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6,07</w:t>
                  </w:r>
                </w:p>
              </w:tc>
            </w:tr>
            <w:tr w:rsidR="001F6FD6" w14:paraId="0104DFB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14BB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FC0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597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7DC6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05CA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E38D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7A4B1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05D532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0B02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2FC4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5BC8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FA8B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77A2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29,72</w:t>
                  </w:r>
                </w:p>
              </w:tc>
            </w:tr>
            <w:tr w:rsidR="001F6FD6" w14:paraId="039F076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72AE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594F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0C42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C40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170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3090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E35A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9CEE8E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8A1D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5907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3290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8B8D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1A1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3 736,86</w:t>
                  </w:r>
                </w:p>
              </w:tc>
            </w:tr>
            <w:tr w:rsidR="001F6FD6" w14:paraId="1CDF0BD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CDD9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4FB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79D8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34EE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6243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761C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A045A0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9BD5AE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143C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24C1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EC31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DFE1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900C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641,23</w:t>
                  </w:r>
                </w:p>
              </w:tc>
            </w:tr>
            <w:tr w:rsidR="001F6FD6" w14:paraId="34F54A1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6DAA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F097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068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A022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23F9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EED2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6DEFAE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90A441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A146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C7AA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9E8A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CE367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D369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171,78</w:t>
                  </w:r>
                </w:p>
              </w:tc>
            </w:tr>
            <w:tr w:rsidR="00BA3926" w14:paraId="62270DC7" w14:textId="77777777" w:rsidTr="00BA392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A734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6D07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7873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A649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14C5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9B57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266B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40 779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9E2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C262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11DF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6 516,10</w:t>
                  </w:r>
                </w:p>
              </w:tc>
            </w:tr>
            <w:tr w:rsidR="00BA3926" w14:paraId="2F40330C" w14:textId="77777777" w:rsidTr="00BA392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879F7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Třitim</w:t>
                  </w:r>
                  <w:proofErr w:type="spellEnd"/>
                </w:p>
              </w:tc>
            </w:tr>
            <w:tr w:rsidR="001F6FD6" w14:paraId="612D4C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314B2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D97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D6EA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834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8A0A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8CAD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496FB8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4FBDBD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EB19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07F1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98CB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955F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4228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53,31</w:t>
                  </w:r>
                </w:p>
              </w:tc>
            </w:tr>
            <w:tr w:rsidR="001F6FD6" w14:paraId="479B72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0C1A7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1F2F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1E82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33F5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2928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CF4C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8448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BA9FAA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C150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F5FF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1904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9ABD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351F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423,47</w:t>
                  </w:r>
                </w:p>
              </w:tc>
            </w:tr>
            <w:tr w:rsidR="001F6FD6" w14:paraId="5DD6DA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F092C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F9E6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787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073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B839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533A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BF6D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E9A07F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F14C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57 700,00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D250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27EB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386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3AB7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201,96</w:t>
                  </w:r>
                </w:p>
              </w:tc>
            </w:tr>
            <w:tr w:rsidR="00BA3926" w14:paraId="0715D244" w14:textId="77777777" w:rsidTr="00BA392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62A52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86D1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D320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B5960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A6A8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6B0C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8074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5 347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AF6F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58D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6555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678,74</w:t>
                  </w:r>
                </w:p>
              </w:tc>
            </w:tr>
            <w:tr w:rsidR="00BA3926" w14:paraId="47450F76" w14:textId="77777777" w:rsidTr="00BA392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02962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Tuchonice</w:t>
                  </w:r>
                  <w:proofErr w:type="spellEnd"/>
                </w:p>
              </w:tc>
            </w:tr>
            <w:tr w:rsidR="001F6FD6" w14:paraId="466BC5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F0F4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5EA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1C47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530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133C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C1E2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D953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32FB56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0D23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DFFE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B61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92A0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F408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859,52</w:t>
                  </w:r>
                </w:p>
              </w:tc>
            </w:tr>
            <w:tr w:rsidR="001F6FD6" w14:paraId="7A19CD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D310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DFBA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C456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E82E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1B5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5AE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272823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3BB216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BF1F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FB52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57A2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AF91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39F0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430,66</w:t>
                  </w:r>
                </w:p>
              </w:tc>
            </w:tr>
            <w:tr w:rsidR="001F6FD6" w14:paraId="4BDE5F4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046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E325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E0E6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BFE6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BA5F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AA17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911690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1B855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BA7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C1DA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97E8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8077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334D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2,47</w:t>
                  </w:r>
                </w:p>
              </w:tc>
            </w:tr>
            <w:tr w:rsidR="001F6FD6" w14:paraId="6A2420D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97AA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37FC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119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3A44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2A91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6CA02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48F41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94DB5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6DE8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3258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4638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AC23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A0DE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14,14</w:t>
                  </w:r>
                </w:p>
              </w:tc>
            </w:tr>
            <w:tr w:rsidR="001F6FD6" w14:paraId="6B94882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DEFA5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F3E3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BE4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8210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8FFD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A8D5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0D97C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847E37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AE46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9879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3272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328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CED9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9,06</w:t>
                  </w:r>
                </w:p>
              </w:tc>
            </w:tr>
            <w:tr w:rsidR="001F6FD6" w14:paraId="6E8B43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95F5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B9EF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D539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C07F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9925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04C7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E1DC1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C5A2E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6EFC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87A4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8EF3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D9B2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6B56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32,44</w:t>
                  </w:r>
                </w:p>
              </w:tc>
            </w:tr>
            <w:tr w:rsidR="001F6FD6" w14:paraId="4FF933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BDA2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D38F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F9FD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2FC5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6EF7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D96F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D5BA21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525E81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03E8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B755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829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AC71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DC6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17,26</w:t>
                  </w:r>
                </w:p>
              </w:tc>
            </w:tr>
            <w:tr w:rsidR="001F6FD6" w14:paraId="11B8B0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601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ABAE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2357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A23D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DFB0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2E73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EC4BD8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267FC6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0B4C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34A8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FAF0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B8FE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BF59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52,32</w:t>
                  </w:r>
                </w:p>
              </w:tc>
            </w:tr>
            <w:tr w:rsidR="001F6FD6" w14:paraId="19C430A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4AC3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EE44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7BFF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C80E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23C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196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3605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545806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DDA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0689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85EE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E017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BE10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44,21</w:t>
                  </w:r>
                </w:p>
              </w:tc>
            </w:tr>
            <w:tr w:rsidR="001F6FD6" w14:paraId="3D688D8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BDE4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E83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561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F21DC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D0CF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7706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0890C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2565278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6BFE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BDF0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6C8C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0986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4D1F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11,38</w:t>
                  </w:r>
                </w:p>
              </w:tc>
            </w:tr>
            <w:tr w:rsidR="001F6FD6" w14:paraId="61B95B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A843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EAB0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3701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153E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C362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67EB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46FDFA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8A4A12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485DB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12DA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0004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89E7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4AEF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11,38</w:t>
                  </w:r>
                </w:p>
              </w:tc>
            </w:tr>
            <w:tr w:rsidR="001F6FD6" w14:paraId="4517A7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AFD6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357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3C05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5808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F744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BE5F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00F97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6FE6F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C27D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106B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ABF4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77E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A136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6,67</w:t>
                  </w:r>
                </w:p>
              </w:tc>
            </w:tr>
            <w:tr w:rsidR="001F6FD6" w14:paraId="5E4225B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D980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DD8D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DF4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6E74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3A75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7D44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17848F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45107C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10C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8BA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E215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215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5971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23,02</w:t>
                  </w:r>
                </w:p>
              </w:tc>
            </w:tr>
            <w:tr w:rsidR="001F6FD6" w14:paraId="41E323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CFD6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2F75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6CB8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992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61BC2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C790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3C500C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D7A6EA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B2E9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E03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4B93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2F40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9C54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107,77</w:t>
                  </w:r>
                </w:p>
              </w:tc>
            </w:tr>
            <w:tr w:rsidR="001F6FD6" w14:paraId="6B7FCF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E105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6239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10C7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8D1C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4AC5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35DF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19A672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13670F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5B03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550D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50C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6A1C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8638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20,31</w:t>
                  </w:r>
                </w:p>
              </w:tc>
            </w:tr>
            <w:tr w:rsidR="001F6FD6" w14:paraId="28BF68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8FD1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2BBE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E84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CFF28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8A22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17BF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DD613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1A6FD8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17C3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8615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C1CE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CB36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ABA0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58,90</w:t>
                  </w:r>
                </w:p>
              </w:tc>
            </w:tr>
            <w:tr w:rsidR="001F6FD6" w14:paraId="4F441D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F3E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F365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49BB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7B6B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8890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CC9F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2E254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593FB5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DC29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F11C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702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943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2A1C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45,03</w:t>
                  </w:r>
                </w:p>
              </w:tc>
            </w:tr>
            <w:tr w:rsidR="001F6FD6" w14:paraId="7D9685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09D7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6C99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F442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738E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FE05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E80B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DD944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8F05F2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3E2B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C689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5E70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C3CB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26EE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80,44</w:t>
                  </w:r>
                </w:p>
              </w:tc>
            </w:tr>
            <w:tr w:rsidR="001F6FD6" w14:paraId="545683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0BA1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0E1E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F59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8952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F815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B87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2B3B05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83F27B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A0CF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0F12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FEAF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D28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C661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146,34</w:t>
                  </w:r>
                </w:p>
              </w:tc>
            </w:tr>
            <w:tr w:rsidR="001F6FD6" w14:paraId="61B58F5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A15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684D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2A22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312E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9CB6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C854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1FFB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7BB9D0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4527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C099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839A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868B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1,1264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57B3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</w:t>
                  </w:r>
                </w:p>
              </w:tc>
            </w:tr>
            <w:tr w:rsidR="001F6FD6" w14:paraId="3C0DDC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85DE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952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58C4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659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99F0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7B01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AE0D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91197D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B816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0916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0AC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5B04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1,0687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D69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2,74</w:t>
                  </w:r>
                </w:p>
              </w:tc>
            </w:tr>
            <w:tr w:rsidR="001F6FD6" w14:paraId="41E2389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BBE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6DBD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CA1F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F73C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5F5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BD32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0D99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08157A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B5D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8249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6C8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04F4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627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49,69</w:t>
                  </w:r>
                </w:p>
              </w:tc>
            </w:tr>
            <w:tr w:rsidR="001F6FD6" w14:paraId="459334B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2CBC2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26.8.2011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F9A7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5513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8CB1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35E9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F78C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A3D0C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C4B067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03E5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4E1D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95C4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37A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5D0A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3,57</w:t>
                  </w:r>
                </w:p>
              </w:tc>
            </w:tr>
            <w:tr w:rsidR="001F6FD6" w14:paraId="5480899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B4A3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2C9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813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1CA3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8115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D797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99BAE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A626B2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7554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E693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8461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4CC2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89CB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80,57</w:t>
                  </w:r>
                </w:p>
              </w:tc>
            </w:tr>
            <w:tr w:rsidR="001F6FD6" w14:paraId="6579E3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A7A4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1161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A0BB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103C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B23B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95FA5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B109B5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CE5081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3202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485D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EF44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F509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AAA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236,81</w:t>
                  </w:r>
                </w:p>
              </w:tc>
            </w:tr>
            <w:tr w:rsidR="001F6FD6" w14:paraId="24F95FC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7178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F42C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2B6B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8A19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CC5C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B15C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5ED0D4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7E199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FDF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68CD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7444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3BFB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DF05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433,40</w:t>
                  </w:r>
                </w:p>
              </w:tc>
            </w:tr>
            <w:tr w:rsidR="001F6FD6" w14:paraId="5A1CAD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BC43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3159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F669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A5E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CF3E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59BF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9E2627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AA01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BE72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E718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85CC5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C007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AA22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928,43</w:t>
                  </w:r>
                </w:p>
              </w:tc>
            </w:tr>
            <w:tr w:rsidR="001F6FD6" w14:paraId="47B137F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726D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8D41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CC6E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84CD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8864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5532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3B97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2EC9D8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2457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0234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618F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94C3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1,0674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D86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2,35</w:t>
                  </w:r>
                </w:p>
              </w:tc>
            </w:tr>
            <w:tr w:rsidR="001F6FD6" w14:paraId="7F68F2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05C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7368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2D32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B1C0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E9CA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D367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E839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0AF8F7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E161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23B9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4AB0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30F7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4A70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22,75</w:t>
                  </w:r>
                </w:p>
              </w:tc>
            </w:tr>
            <w:tr w:rsidR="001F6FD6" w14:paraId="2A9E9FE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E668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891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7D97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DD0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6387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18AB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38BF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E25E6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0E33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75B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EB4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0286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21C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7,71</w:t>
                  </w:r>
                </w:p>
              </w:tc>
            </w:tr>
            <w:tr w:rsidR="001F6FD6" w14:paraId="4DB1E49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9BEE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E920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4905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E1971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D5BF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D9A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A0558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FDD391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A2C0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7036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1C2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AB3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2DC1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9,55</w:t>
                  </w:r>
                </w:p>
              </w:tc>
            </w:tr>
            <w:tr w:rsidR="001F6FD6" w14:paraId="34974F4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AB82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7F82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7C24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56DB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F07B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778C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06167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F5655E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7C6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81AB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E1E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A259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0FC2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3,53</w:t>
                  </w:r>
                </w:p>
              </w:tc>
            </w:tr>
            <w:tr w:rsidR="001F6FD6" w14:paraId="0519D7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8ECC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F3DB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E952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E70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BFCC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DE97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433010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978C83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647F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C34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432C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C56F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1A37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5,36</w:t>
                  </w:r>
                </w:p>
              </w:tc>
            </w:tr>
            <w:tr w:rsidR="001F6FD6" w14:paraId="2F6E172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522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3254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9A64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BCB8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BD19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33AC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2F0B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1938BA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223C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2FB2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148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55C5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33E1E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12,41</w:t>
                  </w:r>
                </w:p>
              </w:tc>
            </w:tr>
            <w:tr w:rsidR="001F6FD6" w14:paraId="07DE74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B5B3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D06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2134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B206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6E86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FBC1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5EDEE5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9E7AA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90A8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57F2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B2DF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03FD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1,0705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D06E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12,81</w:t>
                  </w:r>
                </w:p>
              </w:tc>
            </w:tr>
            <w:tr w:rsidR="001F6FD6" w14:paraId="1484425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66A3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6C02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5E30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3FF2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0530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F42C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B1044A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FE4F5F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7A3B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1544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B716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349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93F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69,32</w:t>
                  </w:r>
                </w:p>
              </w:tc>
            </w:tr>
            <w:tr w:rsidR="001F6FD6" w14:paraId="48C0B1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2E45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FCA4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007B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4F67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0C85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19A0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9EC6C5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C77AA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979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45B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1AE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B24E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43CE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142,30</w:t>
                  </w:r>
                </w:p>
              </w:tc>
            </w:tr>
            <w:tr w:rsidR="001F6FD6" w14:paraId="312824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57B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925B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99426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4A66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1BB5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C588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1D6380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7EF645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AADE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367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A27A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F63F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B041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163,09</w:t>
                  </w:r>
                </w:p>
              </w:tc>
            </w:tr>
            <w:tr w:rsidR="001F6FD6" w14:paraId="531C00E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157C2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A130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7F7F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6A9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3203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8D0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CA6ECF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09BB30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EFEE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67F7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41ED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0039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55C8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92,66</w:t>
                  </w:r>
                </w:p>
              </w:tc>
            </w:tr>
            <w:tr w:rsidR="001F6FD6" w14:paraId="199530E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CB2C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27F7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0BAB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6F69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DB91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A6B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E9244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E1CDC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C5FBF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F69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D4C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2C34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1,0696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A92F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7,18</w:t>
                  </w:r>
                </w:p>
              </w:tc>
            </w:tr>
            <w:tr w:rsidR="001F6FD6" w14:paraId="4C9F35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BF1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1B7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C87F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B92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36CB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EDC7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C59E1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B103CE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9B1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0C4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F57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83B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1,0692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BC0C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6,79</w:t>
                  </w:r>
                </w:p>
              </w:tc>
            </w:tr>
            <w:tr w:rsidR="001F6FD6" w14:paraId="6466D9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43E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340F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F750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A7E9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4A6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1476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E2405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E8C495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A703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603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A27D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6C0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BCA2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44,89</w:t>
                  </w:r>
                </w:p>
              </w:tc>
            </w:tr>
            <w:tr w:rsidR="001F6FD6" w14:paraId="5606E1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070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8ED8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C71E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9ED4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F9DA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FA44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DE96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1FAAF9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EDFC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BE6E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51CC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EE73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94E1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64,11</w:t>
                  </w:r>
                </w:p>
              </w:tc>
            </w:tr>
            <w:tr w:rsidR="001F6FD6" w14:paraId="2098A0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881D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B357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F97F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6726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F4A0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8F23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14735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E56F3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80B8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E707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D50D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DFC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E4C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207,44</w:t>
                  </w:r>
                </w:p>
              </w:tc>
            </w:tr>
            <w:tr w:rsidR="001F6FD6" w14:paraId="19952F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F524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4887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353A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D309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D110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180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ADA040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9C40A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992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A987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77CF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2265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58ED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55,97</w:t>
                  </w:r>
                </w:p>
              </w:tc>
            </w:tr>
            <w:tr w:rsidR="001F6FD6" w14:paraId="0DF72C5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BCFC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E6F0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6AE7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0C2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CB77E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4977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F2838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AC6B5F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FDE2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9377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1687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0378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E06C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250,20</w:t>
                  </w:r>
                </w:p>
              </w:tc>
            </w:tr>
            <w:tr w:rsidR="001F6FD6" w14:paraId="7606AE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C6E2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ADA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3BCB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AF63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59E6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A0B1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084401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259B53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AB8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41A0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65D4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60AA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3343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76,05</w:t>
                  </w:r>
                </w:p>
              </w:tc>
            </w:tr>
            <w:tr w:rsidR="001F6FD6" w14:paraId="29EB5A3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FBF3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6F44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5044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01F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06F6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F6FB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D34B0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EB3E25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BC037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713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9CAE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9F93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02E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62,47</w:t>
                  </w:r>
                </w:p>
              </w:tc>
            </w:tr>
            <w:tr w:rsidR="001F6FD6" w14:paraId="7A4BD54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0EB5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0352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3F1E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3475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9F2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B77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ED4CB0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A3CA89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DD85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2458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B1E21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AB5F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38E0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64,79</w:t>
                  </w:r>
                </w:p>
              </w:tc>
            </w:tr>
            <w:tr w:rsidR="001F6FD6" w14:paraId="3D57A39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26DA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627A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B955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D37F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A021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FC94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AAAD13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BE6F6B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53A9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5306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DF9B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2B53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E7B2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0,27</w:t>
                  </w:r>
                </w:p>
              </w:tc>
            </w:tr>
            <w:tr w:rsidR="001F6FD6" w14:paraId="71DA66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D6D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D16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39FE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A5D4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1A8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8AFC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7CD72A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57269F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17CB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AB2A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57F2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BA8A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CBF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301,47</w:t>
                  </w:r>
                </w:p>
              </w:tc>
            </w:tr>
            <w:tr w:rsidR="001F6FD6" w14:paraId="20BC38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43C6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EAC9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0D16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E82F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3CF3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170B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EEAA85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10A270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4484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692D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CB01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BC4E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DE9B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67,81</w:t>
                  </w:r>
                </w:p>
              </w:tc>
            </w:tr>
            <w:tr w:rsidR="001F6FD6" w14:paraId="4C7EE5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4B5C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E3E1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0545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F731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F97D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11E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6CAB9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00328C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00B8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749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369B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9FC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D1FE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78,52</w:t>
                  </w:r>
                </w:p>
              </w:tc>
            </w:tr>
            <w:tr w:rsidR="001F6FD6" w14:paraId="502A297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FB22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D0F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97A6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A8F5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B1F6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FAD5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79F265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4D5F9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17DA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E8BD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BF7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B4F2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1,1252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7E9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2,34</w:t>
                  </w:r>
                </w:p>
              </w:tc>
            </w:tr>
            <w:tr w:rsidR="001F6FD6" w14:paraId="31C4AE8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5A66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888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704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8D18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9F6B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999F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03DB3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FDA1F3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AC08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55 500,00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86E9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044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EF9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1,0711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84F3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158,12</w:t>
                  </w:r>
                </w:p>
              </w:tc>
            </w:tr>
            <w:tr w:rsidR="00BA3926" w14:paraId="56DE721D" w14:textId="77777777" w:rsidTr="00BA392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842F0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4120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4D5E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3F220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9DA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2804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F6DB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42 050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019F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0B31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3EA4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5 701,89</w:t>
                  </w:r>
                </w:p>
              </w:tc>
            </w:tr>
            <w:tr w:rsidR="00BA3926" w14:paraId="6FAB2DAB" w14:textId="77777777" w:rsidTr="00BA392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ACB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Týn nad Vltavou</w:t>
                  </w:r>
                </w:p>
              </w:tc>
            </w:tr>
            <w:tr w:rsidR="001F6FD6" w14:paraId="549193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3ED3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F0BD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673A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E9B4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746E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3B5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2D7B3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DD90D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9DB4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EDAF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D05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38F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6ED94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92,44</w:t>
                  </w:r>
                </w:p>
              </w:tc>
            </w:tr>
            <w:tr w:rsidR="001F6FD6" w14:paraId="195E1EE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CD3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75DA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0524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1C86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3253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76F1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EBE51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382356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621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03A5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AEC9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3B75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D9E4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37,27</w:t>
                  </w:r>
                </w:p>
              </w:tc>
            </w:tr>
            <w:tr w:rsidR="001F6FD6" w14:paraId="645476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4493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A109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0E2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AC8D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764F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99D3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5225DF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83A76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976D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0722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7A1B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41D8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D6C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75,85</w:t>
                  </w:r>
                </w:p>
              </w:tc>
            </w:tr>
            <w:tr w:rsidR="001F6FD6" w14:paraId="4ADD6E0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505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1AAE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6AB4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5753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EC88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8F9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B1101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C3D8DD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3763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22D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6B72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CCA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3DDB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92,44</w:t>
                  </w:r>
                </w:p>
              </w:tc>
            </w:tr>
            <w:tr w:rsidR="001F6FD6" w14:paraId="655125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3C7E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7F6C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3FE2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AC6D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9D17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562A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275345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B288C1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55CB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326AB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33C11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3B82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749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232,10</w:t>
                  </w:r>
                </w:p>
              </w:tc>
            </w:tr>
            <w:tr w:rsidR="00BA3926" w14:paraId="2E6A92EF" w14:textId="77777777" w:rsidTr="00BA392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415B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64A0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38DF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BA343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2FD8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3DC3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3CCC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3 257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2A00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1911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919A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530,10</w:t>
                  </w:r>
                </w:p>
              </w:tc>
            </w:tr>
            <w:tr w:rsidR="00BA3926" w14:paraId="50A908ED" w14:textId="77777777" w:rsidTr="00BA3926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39E2F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Žimutice</w:t>
                  </w:r>
                </w:p>
              </w:tc>
            </w:tr>
            <w:tr w:rsidR="001F6FD6" w14:paraId="43F1EA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847E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A967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C677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4A3E9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ED73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3BFC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0060B2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8A8A18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0974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7EF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6EA83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821B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1,1294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169B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0,65</w:t>
                  </w:r>
                </w:p>
              </w:tc>
            </w:tr>
            <w:tr w:rsidR="001F6FD6" w14:paraId="1A7A10C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BBFC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CF5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82B1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9879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491B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6E0B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8828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148D5E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059E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64F2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9F1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3451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EAC0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8,14</w:t>
                  </w:r>
                </w:p>
              </w:tc>
            </w:tr>
            <w:tr w:rsidR="001F6FD6" w14:paraId="308F607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E2C81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3B2E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28AB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E5D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2649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ADBB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AAC40E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30341D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C0D0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BE2B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549E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1822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A0A0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15,13</w:t>
                  </w:r>
                </w:p>
              </w:tc>
            </w:tr>
            <w:tr w:rsidR="001F6FD6" w14:paraId="056DDA0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3CE3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A841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A797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1AD0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7EE1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23A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211A5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4BDEFA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5F63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343D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E813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033B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A17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10,74</w:t>
                  </w:r>
                </w:p>
              </w:tc>
            </w:tr>
            <w:tr w:rsidR="001F6FD6" w14:paraId="7313BAC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1EDD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D82B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D19E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8526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AAF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276C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D3024A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0B96A5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EEF8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526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F22D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A7D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D36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78,45</w:t>
                  </w:r>
                </w:p>
              </w:tc>
            </w:tr>
            <w:tr w:rsidR="001F6FD6" w14:paraId="5E68B67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1A81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9F93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B30D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D6AD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99A6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D7B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91169E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1D7966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71B4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D80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FDC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4B45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78F1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149,74</w:t>
                  </w:r>
                </w:p>
              </w:tc>
            </w:tr>
            <w:tr w:rsidR="001F6FD6" w14:paraId="71907B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C3ED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32A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8C58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EAC1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D360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EFA5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55E9B8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3E7B9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D80A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DFF8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FDA7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D08E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C7C7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7,82</w:t>
                  </w:r>
                </w:p>
              </w:tc>
            </w:tr>
            <w:tr w:rsidR="001F6FD6" w14:paraId="47B2E4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6C6B7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22CF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4C2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9A1F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79D6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E715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F69FA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E18553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6B0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B26B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9214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A91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99A5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174,16</w:t>
                  </w:r>
                </w:p>
              </w:tc>
            </w:tr>
            <w:tr w:rsidR="001F6FD6" w14:paraId="5CCD4E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C6E7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733B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87EF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C01F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C6C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89F2B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23CEF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589BD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E95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B43F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1 153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C2B6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792CB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5215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187,66</w:t>
                  </w:r>
                </w:p>
              </w:tc>
            </w:tr>
            <w:tr w:rsidR="001F6FD6" w14:paraId="56DC317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4295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3BDF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474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941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8DE7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75B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6286BC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D7960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2E86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98B4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226C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641F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5D1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302,08</w:t>
                  </w:r>
                </w:p>
              </w:tc>
            </w:tr>
            <w:tr w:rsidR="001F6FD6" w14:paraId="4F6811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1A01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70BE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0D20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5E4A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0D40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2B45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9E0085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86B2A8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7D5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85A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7A3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45C8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E7FC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177,89</w:t>
                  </w:r>
                </w:p>
              </w:tc>
            </w:tr>
            <w:tr w:rsidR="001F6FD6" w14:paraId="742BC9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C63F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139CF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9D6A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D52A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7FC0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B5C1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A90B9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2E77E5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A768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1762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FD911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4665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7E86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423,49</w:t>
                  </w:r>
                </w:p>
              </w:tc>
            </w:tr>
            <w:tr w:rsidR="001F6FD6" w14:paraId="1BEB81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AA10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9F3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C0AD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9090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D89A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63D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FD757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90FC2C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713E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4535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2 234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D640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3487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FFAF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363,60</w:t>
                  </w:r>
                </w:p>
              </w:tc>
            </w:tr>
            <w:tr w:rsidR="001F6FD6" w14:paraId="4E1C8E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CAD5A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2901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E1C2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A78D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B32F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FEE0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C2FFA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9800F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28B0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D562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DF2B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B6838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0620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203,28</w:t>
                  </w:r>
                </w:p>
              </w:tc>
            </w:tr>
            <w:tr w:rsidR="001F6FD6" w14:paraId="4B08E64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E62F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A8F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75E9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432D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F9BE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1DBEE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3225D3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E1E21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AC54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DF3A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836F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2,2462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2570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1,1017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1C6E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7,82</w:t>
                  </w:r>
                </w:p>
              </w:tc>
            </w:tr>
            <w:tr w:rsidR="001F6FD6" w14:paraId="24706D4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6575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0EA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A142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33DE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ADA4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5A0E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9A8B2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D9D4E0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8709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205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BEC1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D036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8401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31,41</w:t>
                  </w:r>
                </w:p>
              </w:tc>
            </w:tr>
            <w:tr w:rsidR="001F6FD6" w14:paraId="0D821D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D276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3.10.2013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7DF98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B939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96A2F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B699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F6C0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6000A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065578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9C30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B7C5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E1A8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C8FB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28E8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101,89</w:t>
                  </w:r>
                </w:p>
              </w:tc>
            </w:tr>
            <w:tr w:rsidR="001F6FD6" w14:paraId="0F6505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F65F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A0C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1A33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668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0B0D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E34B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8A120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A2A42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3F37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F7BE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2750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FFD13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6F8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71,78</w:t>
                  </w:r>
                </w:p>
              </w:tc>
            </w:tr>
            <w:tr w:rsidR="001F6FD6" w14:paraId="361FD25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C641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847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0B99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CE3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FCB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1432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293C9A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06C43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1B3B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4F7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70B6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CB17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9E41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735,67</w:t>
                  </w:r>
                </w:p>
              </w:tc>
            </w:tr>
            <w:tr w:rsidR="001F6FD6" w14:paraId="7662C18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5563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8F9B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16A0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E5CF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0A33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2D6D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7D53C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7C3950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F75B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414D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1809D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B31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6721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25,88</w:t>
                  </w:r>
                </w:p>
              </w:tc>
            </w:tr>
            <w:tr w:rsidR="001F6FD6" w14:paraId="2978CF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341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2FF3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4D46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C9A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580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F721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17C85F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6EC852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BA2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DEF4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1EAC2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7FE8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B4F2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33,36</w:t>
                  </w:r>
                </w:p>
              </w:tc>
            </w:tr>
            <w:tr w:rsidR="001F6FD6" w14:paraId="47D3ED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D6F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62D8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85C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23FA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1604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6955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C5B3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40554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D31C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B2CA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C031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E703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34A3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70,31</w:t>
                  </w:r>
                </w:p>
              </w:tc>
            </w:tr>
            <w:tr w:rsidR="001F6FD6" w14:paraId="6B545E6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33A0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51ED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DF0B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233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C28E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9448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A62A55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B2E96E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DFA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DECAF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146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4E04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CDF6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47,36</w:t>
                  </w:r>
                </w:p>
              </w:tc>
            </w:tr>
            <w:tr w:rsidR="001F6FD6" w14:paraId="78541C5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7187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31A4B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87EA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0CBA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0A0F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C673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0A55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94A857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AFD5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6472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56F40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9C54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275F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10,91</w:t>
                  </w:r>
                </w:p>
              </w:tc>
            </w:tr>
            <w:tr w:rsidR="001F6FD6" w14:paraId="1E115F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FCB0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F05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BF0F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7637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0514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B163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6F9F52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FE787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1FE9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174F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472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4779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BD6E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351,24</w:t>
                  </w:r>
                </w:p>
              </w:tc>
            </w:tr>
            <w:tr w:rsidR="001F6FD6" w14:paraId="6A73ED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5E2B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66D4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1EF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3E1F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FDB6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1CE9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70846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951B32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11F9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8FD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BF67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BC28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1,1249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A343F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10,42</w:t>
                  </w:r>
                </w:p>
              </w:tc>
            </w:tr>
            <w:tr w:rsidR="001F6FD6" w14:paraId="18D8BC8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F580C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D01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9462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4C50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81B6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0012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A157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C6EC85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C862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60B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F035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F85D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F025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198,40</w:t>
                  </w:r>
                </w:p>
              </w:tc>
            </w:tr>
            <w:tr w:rsidR="001F6FD6" w14:paraId="423E0B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B45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6999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FDE1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92D0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1DA6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4B8B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8E7A9A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023C0B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61A2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6582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0D86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A3059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D8CC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17,57</w:t>
                  </w:r>
                </w:p>
              </w:tc>
            </w:tr>
            <w:tr w:rsidR="001F6FD6" w14:paraId="0C4FB6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A9BD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97F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BE20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BDCF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048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FF21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F6E234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09ECF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954B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3274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696DF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6DF2C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C860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23,60</w:t>
                  </w:r>
                </w:p>
              </w:tc>
            </w:tr>
            <w:tr w:rsidR="001F6FD6" w14:paraId="5DBF07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F104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FD43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E630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A043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FC74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CFC2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63678C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8842FF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F020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CEA9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11B18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938F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A4B7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32,55</w:t>
                  </w:r>
                </w:p>
              </w:tc>
            </w:tr>
            <w:tr w:rsidR="001F6FD6" w14:paraId="5FF5A9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8341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29E0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49C27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74D7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00F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96C9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2864D4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B0EFDB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EE926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5E3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189C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3F09BB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5297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768,06</w:t>
                  </w:r>
                </w:p>
              </w:tc>
            </w:tr>
            <w:tr w:rsidR="001F6FD6" w14:paraId="16FFFA6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72A97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B603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7FEA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1BF4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4333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D2A1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043987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1FB7F9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B3A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70D7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BDC8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8FD05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1,1244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F5C9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201,17</w:t>
                  </w:r>
                </w:p>
              </w:tc>
            </w:tr>
            <w:tr w:rsidR="001F6FD6" w14:paraId="59153B9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60A5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6E1E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4326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E861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B9FC2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C983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D39AEC9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F31F47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39A7E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ABA5A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BDBBA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9178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98A22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228,67</w:t>
                  </w:r>
                </w:p>
              </w:tc>
            </w:tr>
            <w:tr w:rsidR="001F6FD6" w14:paraId="7D3114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C6986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06B4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D31D1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0561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2D26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4F1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FC5256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EF7D32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936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C83CC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3 348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8EC3E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BFD23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AEFDF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544,92</w:t>
                  </w:r>
                </w:p>
              </w:tc>
            </w:tr>
            <w:tr w:rsidR="001F6FD6" w14:paraId="2A215A2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6FD2B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od 3.10.2013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4398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0A69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5697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ABAF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26D71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7D633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54F72C" w14:textId="77777777" w:rsidR="001F6FD6" w:rsidRDefault="00BA3926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B2EEB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3E8B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31AA1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17924" w14:textId="77777777" w:rsidR="001F6FD6" w:rsidRDefault="00BA392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1,1243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12E13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128,74</w:t>
                  </w:r>
                </w:p>
              </w:tc>
            </w:tr>
            <w:tr w:rsidR="00BA3926" w14:paraId="323F4002" w14:textId="77777777" w:rsidTr="00BA3926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B8BEA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75E18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18E71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26915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10F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682E3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83B85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35 295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03D4E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4C809A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single" w:sz="18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4E50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5 744,56</w:t>
                  </w:r>
                </w:p>
              </w:tc>
            </w:tr>
            <w:tr w:rsidR="00BA3926" w14:paraId="0D717903" w14:textId="77777777" w:rsidTr="00BA392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76A9D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9A326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383 968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74C5A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single" w:sz="1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F0070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18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0BD0D" w14:textId="77777777" w:rsidR="001F6FD6" w:rsidRDefault="00BA392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57 788</w:t>
                  </w:r>
                </w:p>
              </w:tc>
            </w:tr>
            <w:tr w:rsidR="00BA3926" w14:paraId="2030BD43" w14:textId="77777777" w:rsidTr="00BA3926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single" w:sz="1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3C2109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1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B9F8B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1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49B24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1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0B9D2" w14:textId="77777777" w:rsidR="001F6FD6" w:rsidRDefault="001F6FD6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18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B656" w14:textId="77777777" w:rsidR="001F6FD6" w:rsidRDefault="001F6FD6">
                  <w:pPr>
                    <w:spacing w:after="0" w:line="240" w:lineRule="auto"/>
                  </w:pPr>
                </w:p>
              </w:tc>
            </w:tr>
          </w:tbl>
          <w:p w14:paraId="08D979C7" w14:textId="77777777" w:rsidR="001F6FD6" w:rsidRDefault="001F6FD6">
            <w:pPr>
              <w:spacing w:after="0" w:line="240" w:lineRule="auto"/>
            </w:pPr>
          </w:p>
        </w:tc>
      </w:tr>
      <w:tr w:rsidR="001F6FD6" w14:paraId="237CF2F2" w14:textId="77777777">
        <w:trPr>
          <w:trHeight w:val="254"/>
        </w:trPr>
        <w:tc>
          <w:tcPr>
            <w:tcW w:w="115" w:type="dxa"/>
          </w:tcPr>
          <w:p w14:paraId="46AEC9BC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7E0119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EFCE0B8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645B502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3DD01E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D65BFD3" w14:textId="77777777" w:rsidR="001F6FD6" w:rsidRDefault="001F6FD6">
            <w:pPr>
              <w:pStyle w:val="EmptyCellLayoutStyle"/>
              <w:spacing w:after="0" w:line="240" w:lineRule="auto"/>
            </w:pPr>
          </w:p>
        </w:tc>
      </w:tr>
      <w:tr w:rsidR="00BA3926" w14:paraId="695B259F" w14:textId="77777777" w:rsidTr="00BA3926">
        <w:trPr>
          <w:trHeight w:val="1305"/>
        </w:trPr>
        <w:tc>
          <w:tcPr>
            <w:tcW w:w="115" w:type="dxa"/>
          </w:tcPr>
          <w:p w14:paraId="0B80F9F8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F6FD6" w14:paraId="6FAA17A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26094" w14:textId="77777777" w:rsidR="001F6FD6" w:rsidRDefault="00BA392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EFA8522" w14:textId="2C0F2613" w:rsidR="001F6FD6" w:rsidRDefault="001F6FD6">
                  <w:pPr>
                    <w:spacing w:after="0" w:line="240" w:lineRule="auto"/>
                  </w:pPr>
                </w:p>
                <w:p w14:paraId="1BD25E51" w14:textId="77777777" w:rsidR="001F6FD6" w:rsidRDefault="00BA392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07911BB" w14:textId="5C346637" w:rsidR="001F6FD6" w:rsidRDefault="001F6FD6">
                  <w:pPr>
                    <w:spacing w:after="0" w:line="240" w:lineRule="auto"/>
                  </w:pPr>
                </w:p>
              </w:tc>
            </w:tr>
          </w:tbl>
          <w:p w14:paraId="6B59A6D9" w14:textId="77777777" w:rsidR="001F6FD6" w:rsidRDefault="001F6FD6">
            <w:pPr>
              <w:spacing w:after="0" w:line="240" w:lineRule="auto"/>
            </w:pPr>
          </w:p>
        </w:tc>
        <w:tc>
          <w:tcPr>
            <w:tcW w:w="285" w:type="dxa"/>
          </w:tcPr>
          <w:p w14:paraId="073DCFD7" w14:textId="77777777" w:rsidR="001F6FD6" w:rsidRDefault="001F6FD6">
            <w:pPr>
              <w:pStyle w:val="EmptyCellLayoutStyle"/>
              <w:spacing w:after="0" w:line="240" w:lineRule="auto"/>
            </w:pPr>
          </w:p>
        </w:tc>
      </w:tr>
      <w:tr w:rsidR="001F6FD6" w14:paraId="4261934B" w14:textId="77777777">
        <w:trPr>
          <w:trHeight w:val="314"/>
        </w:trPr>
        <w:tc>
          <w:tcPr>
            <w:tcW w:w="115" w:type="dxa"/>
          </w:tcPr>
          <w:p w14:paraId="68BF3FA4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F97297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BADAF91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1354E07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FF423B" w14:textId="77777777" w:rsidR="001F6FD6" w:rsidRDefault="001F6FD6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9C832F" w14:textId="77777777" w:rsidR="001F6FD6" w:rsidRDefault="001F6FD6">
            <w:pPr>
              <w:pStyle w:val="EmptyCellLayoutStyle"/>
              <w:spacing w:after="0" w:line="240" w:lineRule="auto"/>
            </w:pPr>
          </w:p>
        </w:tc>
      </w:tr>
    </w:tbl>
    <w:p w14:paraId="345C6955" w14:textId="77777777" w:rsidR="001F6FD6" w:rsidRDefault="001F6FD6">
      <w:pPr>
        <w:spacing w:after="0" w:line="240" w:lineRule="auto"/>
      </w:pPr>
    </w:p>
    <w:sectPr w:rsidR="001F6FD6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2724A" w14:textId="77777777" w:rsidR="00000000" w:rsidRDefault="00BA3926">
      <w:pPr>
        <w:spacing w:after="0" w:line="240" w:lineRule="auto"/>
      </w:pPr>
      <w:r>
        <w:separator/>
      </w:r>
    </w:p>
  </w:endnote>
  <w:endnote w:type="continuationSeparator" w:id="0">
    <w:p w14:paraId="0B30FFBA" w14:textId="77777777" w:rsidR="00000000" w:rsidRDefault="00BA3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F6FD6" w14:paraId="748C59BF" w14:textId="77777777">
      <w:tc>
        <w:tcPr>
          <w:tcW w:w="9346" w:type="dxa"/>
        </w:tcPr>
        <w:p w14:paraId="171A167E" w14:textId="77777777" w:rsidR="001F6FD6" w:rsidRDefault="001F6F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EDD8D8E" w14:textId="77777777" w:rsidR="001F6FD6" w:rsidRDefault="001F6FD6">
          <w:pPr>
            <w:pStyle w:val="EmptyCellLayoutStyle"/>
            <w:spacing w:after="0" w:line="240" w:lineRule="auto"/>
          </w:pPr>
        </w:p>
      </w:tc>
    </w:tr>
    <w:tr w:rsidR="001F6FD6" w14:paraId="707DADF5" w14:textId="77777777">
      <w:tc>
        <w:tcPr>
          <w:tcW w:w="9346" w:type="dxa"/>
        </w:tcPr>
        <w:p w14:paraId="475BFA6F" w14:textId="77777777" w:rsidR="001F6FD6" w:rsidRDefault="001F6F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F6FD6" w14:paraId="49BB35C6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EA34C84" w14:textId="77777777" w:rsidR="001F6FD6" w:rsidRDefault="00BA392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E0AD442" w14:textId="77777777" w:rsidR="001F6FD6" w:rsidRDefault="001F6FD6">
          <w:pPr>
            <w:spacing w:after="0" w:line="240" w:lineRule="auto"/>
          </w:pPr>
        </w:p>
      </w:tc>
    </w:tr>
    <w:tr w:rsidR="001F6FD6" w14:paraId="695426D1" w14:textId="77777777">
      <w:tc>
        <w:tcPr>
          <w:tcW w:w="9346" w:type="dxa"/>
        </w:tcPr>
        <w:p w14:paraId="208782DF" w14:textId="77777777" w:rsidR="001F6FD6" w:rsidRDefault="001F6FD6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9B46A06" w14:textId="77777777" w:rsidR="001F6FD6" w:rsidRDefault="001F6FD6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1A77C" w14:textId="77777777" w:rsidR="00000000" w:rsidRDefault="00BA3926">
      <w:pPr>
        <w:spacing w:after="0" w:line="240" w:lineRule="auto"/>
      </w:pPr>
      <w:r>
        <w:separator/>
      </w:r>
    </w:p>
  </w:footnote>
  <w:footnote w:type="continuationSeparator" w:id="0">
    <w:p w14:paraId="010C19DE" w14:textId="77777777" w:rsidR="00000000" w:rsidRDefault="00BA3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F6FD6" w14:paraId="5F04CE12" w14:textId="77777777">
      <w:tc>
        <w:tcPr>
          <w:tcW w:w="144" w:type="dxa"/>
        </w:tcPr>
        <w:p w14:paraId="375EA4C1" w14:textId="77777777" w:rsidR="001F6FD6" w:rsidRDefault="001F6F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4E34CC4" w14:textId="77777777" w:rsidR="001F6FD6" w:rsidRDefault="001F6FD6">
          <w:pPr>
            <w:pStyle w:val="EmptyCellLayoutStyle"/>
            <w:spacing w:after="0" w:line="240" w:lineRule="auto"/>
          </w:pPr>
        </w:p>
      </w:tc>
    </w:tr>
    <w:tr w:rsidR="001F6FD6" w14:paraId="3B4278A1" w14:textId="77777777">
      <w:tc>
        <w:tcPr>
          <w:tcW w:w="144" w:type="dxa"/>
        </w:tcPr>
        <w:p w14:paraId="566284B2" w14:textId="77777777" w:rsidR="001F6FD6" w:rsidRDefault="001F6F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F6FD6" w14:paraId="5D241F2B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C8979AE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10DD9F5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6B6F6C5C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C9CF5E4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1C91F808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26E51A55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E2FF709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124EB09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0599F26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593B3757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FC6E9D5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1D05796E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76103DC2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81E42A5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BEFA7DA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4075652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8877902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03A06CF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</w:tr>
          <w:tr w:rsidR="00BA3926" w14:paraId="7DC48E27" w14:textId="77777777" w:rsidTr="00BA39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CCAB02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1F6FD6" w14:paraId="27731DDE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C94544" w14:textId="4CBF1814" w:rsidR="001F6FD6" w:rsidRDefault="00BA39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30N17/05 - pachtovné</w:t>
                      </w:r>
                    </w:p>
                  </w:tc>
                </w:tr>
              </w:tbl>
              <w:p w14:paraId="064D912A" w14:textId="77777777" w:rsidR="001F6FD6" w:rsidRDefault="001F6FD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88D79D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</w:tr>
          <w:tr w:rsidR="001F6FD6" w14:paraId="1B3602A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8E727D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CB1D39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2CD845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5718A42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FD1F2DA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5E45D3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FA98512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562E013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3B1F42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2ADF1A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D9DCC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5B5B2E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1BC59AD1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6D1077A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18905A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66914A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E0BC1A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9D2F8D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</w:tr>
          <w:tr w:rsidR="00BA3926" w14:paraId="54C98460" w14:textId="77777777" w:rsidTr="00BA39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116125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FC8880E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F6FD6" w14:paraId="719E70C0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186317" w14:textId="77777777" w:rsidR="001F6FD6" w:rsidRDefault="00BA39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66585847" w14:textId="77777777" w:rsidR="001F6FD6" w:rsidRDefault="001F6FD6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081609F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1F6FD6" w14:paraId="2100F0FC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E6482F5" w14:textId="77777777" w:rsidR="001F6FD6" w:rsidRDefault="00BA39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3011705</w:t>
                      </w:r>
                    </w:p>
                  </w:tc>
                </w:tr>
              </w:tbl>
              <w:p w14:paraId="3C29B050" w14:textId="77777777" w:rsidR="001F6FD6" w:rsidRDefault="001F6FD6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6D6906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F6FD6" w14:paraId="2A31665A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86307DD" w14:textId="77777777" w:rsidR="001F6FD6" w:rsidRDefault="00BA39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43065F5" w14:textId="77777777" w:rsidR="001F6FD6" w:rsidRDefault="001F6FD6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C44AFD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7D7D5C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13F2E22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F6FD6" w14:paraId="05B57AEF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D97DA1" w14:textId="77777777" w:rsidR="001F6FD6" w:rsidRDefault="00BA39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10.10.2003</w:t>
                      </w:r>
                    </w:p>
                  </w:tc>
                </w:tr>
              </w:tbl>
              <w:p w14:paraId="1E39E1FE" w14:textId="77777777" w:rsidR="001F6FD6" w:rsidRDefault="001F6FD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9F8579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F6FD6" w14:paraId="5CB272B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D02F46" w14:textId="77777777" w:rsidR="001F6FD6" w:rsidRPr="00BA3926" w:rsidRDefault="00BA3926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BA3926">
                        <w:rPr>
                          <w:rFonts w:ascii="Arial" w:eastAsia="Arial" w:hAnsi="Arial"/>
                          <w:b/>
                          <w:bCs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4E87C20" w14:textId="77777777" w:rsidR="001F6FD6" w:rsidRDefault="001F6FD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EEABB2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F6FD6" w14:paraId="66DDE4B9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03D9DDC" w14:textId="77777777" w:rsidR="001F6FD6" w:rsidRDefault="00BA39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57 788 Kč</w:t>
                      </w:r>
                    </w:p>
                  </w:tc>
                </w:tr>
              </w:tbl>
              <w:p w14:paraId="699C8B4F" w14:textId="77777777" w:rsidR="001F6FD6" w:rsidRDefault="001F6FD6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5994A70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</w:tr>
          <w:tr w:rsidR="001F6FD6" w14:paraId="5C2B51A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1E840F9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6117216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652A9D4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4A232C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3344440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72B08FE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904C586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1A89F0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2A7104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3E5C1B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602D62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B9DD92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27760321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62E1B3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D7992A0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BFAF50A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59776A6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EAF7513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</w:tr>
          <w:tr w:rsidR="001F6FD6" w14:paraId="4F44B9CB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4E7BE3F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97A3D2B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18982FE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3734B73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9225A50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5EF793D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0B129E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6D6222B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FE9C5AE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5179EF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EBF7181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1725E19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B909ED9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62AECC2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C9A71E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1CFF2A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75E338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A9ACA03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</w:tr>
          <w:tr w:rsidR="001F6FD6" w14:paraId="4A855481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A987F62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5B95E3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1F6FD6" w14:paraId="5FA2DD81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F9203A6" w14:textId="77777777" w:rsidR="001F6FD6" w:rsidRDefault="00BA39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61894C7" w14:textId="77777777" w:rsidR="001F6FD6" w:rsidRDefault="001F6FD6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81053E2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56EEAC8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B31C0DE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C0BFB1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86C83C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BC84F4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F4578B4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347918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16502F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A0ED2F9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C06143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60511F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A1504AE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6148C6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631AB4C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</w:tr>
          <w:tr w:rsidR="00BA3926" w14:paraId="654E8385" w14:textId="77777777" w:rsidTr="00BA39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807C728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7031C1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431AC6E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0B0C057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7CFB547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1F6FD6" w14:paraId="350E5D3B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66A3F63" w14:textId="77777777" w:rsidR="001F6FD6" w:rsidRDefault="00BA39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25.10.2022</w:t>
                      </w:r>
                    </w:p>
                  </w:tc>
                </w:tr>
              </w:tbl>
              <w:p w14:paraId="031B76FB" w14:textId="77777777" w:rsidR="001F6FD6" w:rsidRDefault="001F6FD6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FB026CB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3CD08A6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F6FD6" w14:paraId="1382BFE9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D19D0C" w14:textId="77777777" w:rsidR="001F6FD6" w:rsidRDefault="00BA39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A090C5D" w14:textId="77777777" w:rsidR="001F6FD6" w:rsidRDefault="001F6FD6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1D5CCF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7E779F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BFE381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287B66A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B6DBF5F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538890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AAC91D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1F23E58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</w:tr>
          <w:tr w:rsidR="00BA3926" w14:paraId="47CE4813" w14:textId="77777777" w:rsidTr="00BA39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0185F15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047356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FC96164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BAA072D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E23EFC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36972A48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03DD2BD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CA7A8C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78CC172F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A4E7721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F6FD6" w14:paraId="6CAA305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3CDAFE" w14:textId="77777777" w:rsidR="001F6FD6" w:rsidRDefault="00BA392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10.10.2003</w:t>
                      </w:r>
                    </w:p>
                  </w:tc>
                </w:tr>
              </w:tbl>
              <w:p w14:paraId="580D734A" w14:textId="77777777" w:rsidR="001F6FD6" w:rsidRDefault="001F6FD6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DDA06E9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481301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0DD898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63B00C9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099D006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</w:tr>
          <w:tr w:rsidR="00BA3926" w14:paraId="260870A5" w14:textId="77777777" w:rsidTr="00BA392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AFEF32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B783964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E3E7E34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E7C78AA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2E018E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7FE585C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90AEF8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0952901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552B4B9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0EC013E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F8530E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9972E61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407930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7761FBF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ACBF27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2DE9B4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36B4A26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</w:tr>
          <w:tr w:rsidR="001F6FD6" w14:paraId="53B8BB7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CD61F71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D81000D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8EBCFEF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994DC2B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7ECF1703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9B2D389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0C6A1BF2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DBEB8FA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8CB3325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6761AF6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BF52769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6F5AB08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9AF1B1D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DAFECC6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11B151D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705C150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32D61AB7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ACBB3AC" w14:textId="77777777" w:rsidR="001F6FD6" w:rsidRDefault="001F6FD6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FD2A08" w14:textId="77777777" w:rsidR="001F6FD6" w:rsidRDefault="001F6FD6">
          <w:pPr>
            <w:spacing w:after="0" w:line="240" w:lineRule="auto"/>
          </w:pPr>
        </w:p>
      </w:tc>
    </w:tr>
    <w:tr w:rsidR="001F6FD6" w14:paraId="379AF276" w14:textId="77777777">
      <w:tc>
        <w:tcPr>
          <w:tcW w:w="144" w:type="dxa"/>
        </w:tcPr>
        <w:p w14:paraId="001A9EEB" w14:textId="77777777" w:rsidR="001F6FD6" w:rsidRDefault="001F6FD6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84F5C77" w14:textId="77777777" w:rsidR="001F6FD6" w:rsidRDefault="001F6FD6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D6"/>
    <w:rsid w:val="001F6FD6"/>
    <w:rsid w:val="00BA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CD4D5"/>
  <w15:docId w15:val="{8910F5DE-56FE-4075-AA7C-782B26A0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BA3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3926"/>
  </w:style>
  <w:style w:type="paragraph" w:styleId="Zpat">
    <w:name w:val="footer"/>
    <w:basedOn w:val="Normln"/>
    <w:link w:val="ZpatChar"/>
    <w:uiPriority w:val="99"/>
    <w:unhideWhenUsed/>
    <w:rsid w:val="00BA39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39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2489</Words>
  <Characters>14688</Characters>
  <Application>Microsoft Office Word</Application>
  <DocSecurity>0</DocSecurity>
  <Lines>122</Lines>
  <Paragraphs>34</Paragraphs>
  <ScaleCrop>false</ScaleCrop>
  <Company/>
  <LinksUpToDate>false</LinksUpToDate>
  <CharactersWithSpaces>17143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Sýkorová Zuzana Ing.</dc:creator>
  <dc:description/>
  <cp:lastModifiedBy>Sýkorová Zuzana Ing.</cp:lastModifiedBy>
  <cp:revision>2</cp:revision>
  <dcterms:created xsi:type="dcterms:W3CDTF">2022-10-25T14:49:00Z</dcterms:created>
  <dcterms:modified xsi:type="dcterms:W3CDTF">2022-10-25T14:49:00Z</dcterms:modified>
</cp:coreProperties>
</file>