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F6FD6" w14:paraId="6C738610" w14:textId="77777777">
        <w:trPr>
          <w:trHeight w:val="148"/>
        </w:trPr>
        <w:tc>
          <w:tcPr>
            <w:tcW w:w="115" w:type="dxa"/>
          </w:tcPr>
          <w:p w14:paraId="05B3417C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E3DB1B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598953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F63248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F3DB08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26AACE" w14:textId="77777777" w:rsidR="001F6FD6" w:rsidRDefault="001F6FD6">
            <w:pPr>
              <w:pStyle w:val="EmptyCellLayoutStyle"/>
              <w:spacing w:after="0" w:line="240" w:lineRule="auto"/>
            </w:pPr>
          </w:p>
        </w:tc>
      </w:tr>
      <w:tr w:rsidR="00BA3926" w14:paraId="6027B541" w14:textId="77777777" w:rsidTr="00BA3926">
        <w:trPr>
          <w:trHeight w:val="340"/>
        </w:trPr>
        <w:tc>
          <w:tcPr>
            <w:tcW w:w="115" w:type="dxa"/>
          </w:tcPr>
          <w:p w14:paraId="26EAFCDD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F3773D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F6FD6" w14:paraId="5123C4C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278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441ED59" w14:textId="77777777" w:rsidR="001F6FD6" w:rsidRDefault="001F6FD6">
            <w:pPr>
              <w:spacing w:after="0" w:line="240" w:lineRule="auto"/>
            </w:pPr>
          </w:p>
        </w:tc>
        <w:tc>
          <w:tcPr>
            <w:tcW w:w="8142" w:type="dxa"/>
          </w:tcPr>
          <w:p w14:paraId="0FDFD2BA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A3D4CF" w14:textId="77777777" w:rsidR="001F6FD6" w:rsidRDefault="001F6FD6">
            <w:pPr>
              <w:pStyle w:val="EmptyCellLayoutStyle"/>
              <w:spacing w:after="0" w:line="240" w:lineRule="auto"/>
            </w:pPr>
          </w:p>
        </w:tc>
      </w:tr>
      <w:tr w:rsidR="001F6FD6" w14:paraId="121DD9F3" w14:textId="77777777">
        <w:trPr>
          <w:trHeight w:val="100"/>
        </w:trPr>
        <w:tc>
          <w:tcPr>
            <w:tcW w:w="115" w:type="dxa"/>
          </w:tcPr>
          <w:p w14:paraId="6E617752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2B7688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6F0F0F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A16926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4BA136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745642" w14:textId="77777777" w:rsidR="001F6FD6" w:rsidRDefault="001F6FD6">
            <w:pPr>
              <w:pStyle w:val="EmptyCellLayoutStyle"/>
              <w:spacing w:after="0" w:line="240" w:lineRule="auto"/>
            </w:pPr>
          </w:p>
        </w:tc>
      </w:tr>
      <w:tr w:rsidR="00BA3926" w14:paraId="0DC186AE" w14:textId="77777777" w:rsidTr="00BA3926">
        <w:tc>
          <w:tcPr>
            <w:tcW w:w="115" w:type="dxa"/>
          </w:tcPr>
          <w:p w14:paraId="1E3F0D0E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E49A64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F6FD6" w14:paraId="0C8B6FC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D30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B88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F6FD6" w14:paraId="7601BE3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29D7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Agrodružstvo Žimutice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034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Žimutice 44, 37501 Týn nad Vltavou</w:t>
                  </w:r>
                </w:p>
              </w:tc>
            </w:tr>
          </w:tbl>
          <w:p w14:paraId="3BEC5AEB" w14:textId="77777777" w:rsidR="001F6FD6" w:rsidRDefault="001F6FD6">
            <w:pPr>
              <w:spacing w:after="0" w:line="240" w:lineRule="auto"/>
            </w:pPr>
          </w:p>
        </w:tc>
      </w:tr>
      <w:tr w:rsidR="001F6FD6" w14:paraId="588B03FC" w14:textId="77777777">
        <w:trPr>
          <w:trHeight w:val="349"/>
        </w:trPr>
        <w:tc>
          <w:tcPr>
            <w:tcW w:w="115" w:type="dxa"/>
          </w:tcPr>
          <w:p w14:paraId="54587FA0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2502BA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E67F19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A6C0A4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393642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E36449" w14:textId="77777777" w:rsidR="001F6FD6" w:rsidRDefault="001F6FD6">
            <w:pPr>
              <w:pStyle w:val="EmptyCellLayoutStyle"/>
              <w:spacing w:after="0" w:line="240" w:lineRule="auto"/>
            </w:pPr>
          </w:p>
        </w:tc>
      </w:tr>
      <w:tr w:rsidR="001F6FD6" w14:paraId="33140A25" w14:textId="77777777">
        <w:trPr>
          <w:trHeight w:val="340"/>
        </w:trPr>
        <w:tc>
          <w:tcPr>
            <w:tcW w:w="115" w:type="dxa"/>
          </w:tcPr>
          <w:p w14:paraId="6824AE9D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4BB598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F6FD6" w14:paraId="5F76F9E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6C07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25EA11B" w14:textId="77777777" w:rsidR="001F6FD6" w:rsidRDefault="001F6FD6">
            <w:pPr>
              <w:spacing w:after="0" w:line="240" w:lineRule="auto"/>
            </w:pPr>
          </w:p>
        </w:tc>
        <w:tc>
          <w:tcPr>
            <w:tcW w:w="801" w:type="dxa"/>
          </w:tcPr>
          <w:p w14:paraId="335788DD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2A4A18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696352" w14:textId="77777777" w:rsidR="001F6FD6" w:rsidRDefault="001F6FD6">
            <w:pPr>
              <w:pStyle w:val="EmptyCellLayoutStyle"/>
              <w:spacing w:after="0" w:line="240" w:lineRule="auto"/>
            </w:pPr>
          </w:p>
        </w:tc>
      </w:tr>
      <w:tr w:rsidR="001F6FD6" w14:paraId="56DB3045" w14:textId="77777777">
        <w:trPr>
          <w:trHeight w:val="229"/>
        </w:trPr>
        <w:tc>
          <w:tcPr>
            <w:tcW w:w="115" w:type="dxa"/>
          </w:tcPr>
          <w:p w14:paraId="22D6009D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E25258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7D9C23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DBBDF5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1358A4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C5023" w14:textId="77777777" w:rsidR="001F6FD6" w:rsidRDefault="001F6FD6">
            <w:pPr>
              <w:pStyle w:val="EmptyCellLayoutStyle"/>
              <w:spacing w:after="0" w:line="240" w:lineRule="auto"/>
            </w:pPr>
          </w:p>
        </w:tc>
      </w:tr>
      <w:tr w:rsidR="00BA3926" w14:paraId="363FBFD3" w14:textId="77777777" w:rsidTr="00BA3926">
        <w:tc>
          <w:tcPr>
            <w:tcW w:w="115" w:type="dxa"/>
          </w:tcPr>
          <w:p w14:paraId="31D7B3F0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F6FD6" w14:paraId="4EF4ECD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D51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3B4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33A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B3D3" w14:textId="77777777" w:rsidR="001F6FD6" w:rsidRDefault="00BA392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AE05" w14:textId="77777777" w:rsidR="001F6FD6" w:rsidRDefault="00BA392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E62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58AF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96D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F09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21D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B2B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AAC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C37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A3926" w14:paraId="5DC65201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00C7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Bečice</w:t>
                  </w:r>
                </w:p>
              </w:tc>
            </w:tr>
            <w:tr w:rsidR="001F6FD6" w14:paraId="0EA3E2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DB4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611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02C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3CD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1F4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EDD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42A8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0D22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790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0C7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DB9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153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495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336,50</w:t>
                  </w:r>
                </w:p>
              </w:tc>
            </w:tr>
            <w:tr w:rsidR="001F6FD6" w14:paraId="19DCD6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367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12.10.2011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B9F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DB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62A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CF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C6C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9511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9603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C49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DD6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3D8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D80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AEB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456,13</w:t>
                  </w:r>
                </w:p>
              </w:tc>
            </w:tr>
            <w:tr w:rsidR="001F6FD6" w14:paraId="647FB6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724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07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A58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517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248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5B8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D3A4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0BA0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DC3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A6C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67A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3EF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C7B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119,63</w:t>
                  </w:r>
                </w:p>
              </w:tc>
            </w:tr>
            <w:tr w:rsidR="001F6FD6" w14:paraId="265402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281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577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4B2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5E2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CEF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EC3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9D7F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E0A0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667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7DA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A0D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550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261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753,41</w:t>
                  </w:r>
                </w:p>
              </w:tc>
            </w:tr>
            <w:tr w:rsidR="001F6FD6" w14:paraId="6B8B57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E43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2BF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3A5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B10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7E4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86F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8E17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F174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F8B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D92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474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1D8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6AE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15,58</w:t>
                  </w:r>
                </w:p>
              </w:tc>
            </w:tr>
            <w:tr w:rsidR="001F6FD6" w14:paraId="2F4B47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F20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75D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F3B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D26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9D3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6B7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BE92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C653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84D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217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D72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AFC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63B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</w:t>
                  </w:r>
                </w:p>
              </w:tc>
            </w:tr>
            <w:tr w:rsidR="00BA3926" w14:paraId="03DA7789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2FB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9E5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00B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16FD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01D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74B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3B8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C81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111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5BD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1 694,51</w:t>
                  </w:r>
                </w:p>
              </w:tc>
            </w:tr>
            <w:tr w:rsidR="00BA3926" w14:paraId="7A1EC040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79F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Dobšice u Týna nad Vltavou</w:t>
                  </w:r>
                </w:p>
              </w:tc>
            </w:tr>
            <w:tr w:rsidR="001F6FD6" w14:paraId="6F232B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3EA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599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F12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DDC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E94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995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B5F8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C705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CF0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410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57F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096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8AA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19,17</w:t>
                  </w:r>
                </w:p>
              </w:tc>
            </w:tr>
            <w:tr w:rsidR="001F6FD6" w14:paraId="7C5882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B98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044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F30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894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B57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AC4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C927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B5F9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93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448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D6D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25D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746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13,61</w:t>
                  </w:r>
                </w:p>
              </w:tc>
            </w:tr>
            <w:tr w:rsidR="001F6FD6" w14:paraId="553599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63C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6E1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FC9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E1F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2BB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8A3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0E9C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6091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398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D42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830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946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88B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18,97</w:t>
                  </w:r>
                </w:p>
              </w:tc>
            </w:tr>
            <w:tr w:rsidR="00BA3926" w14:paraId="501DE12A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5B8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D21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3CF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F6E0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049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07D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0F1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568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2D9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204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51,75</w:t>
                  </w:r>
                </w:p>
              </w:tc>
            </w:tr>
            <w:tr w:rsidR="00BA3926" w14:paraId="32F9AA24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E9E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Hartmanice u Žimutic</w:t>
                  </w:r>
                </w:p>
              </w:tc>
            </w:tr>
            <w:tr w:rsidR="001F6FD6" w14:paraId="1ADBBF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E81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93D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DA9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251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246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E08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D9C2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C100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EB0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3E4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7E8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154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43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36,76</w:t>
                  </w:r>
                </w:p>
              </w:tc>
            </w:tr>
            <w:tr w:rsidR="001F6FD6" w14:paraId="50A152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0EB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47B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0B0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D35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F17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512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FC5A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E41C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4C4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29A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51D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CBA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573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1 006,03</w:t>
                  </w:r>
                </w:p>
              </w:tc>
            </w:tr>
            <w:tr w:rsidR="001F6FD6" w14:paraId="1158E2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000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DA1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7E6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8F6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454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98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E9DF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F161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AEB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9E2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6D0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A9F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149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45,08</w:t>
                  </w:r>
                </w:p>
              </w:tc>
            </w:tr>
            <w:tr w:rsidR="001F6FD6" w14:paraId="5FE44A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070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C0C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853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60E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197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10D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6EDA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73E6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24F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54B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349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3FD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7FB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568,75</w:t>
                  </w:r>
                </w:p>
              </w:tc>
            </w:tr>
            <w:tr w:rsidR="001F6FD6" w14:paraId="4704E5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765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959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6FB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9F5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CC3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F3E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8DF4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A721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F19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F2C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C39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398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9B3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435,24</w:t>
                  </w:r>
                </w:p>
              </w:tc>
            </w:tr>
            <w:tr w:rsidR="001F6FD6" w14:paraId="468E71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378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6E9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593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50B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967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EAC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1FB2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D64F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D7A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1AE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E5B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502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FA1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1F6FD6" w14:paraId="6BED6E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C62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B8A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F3D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BE7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FE5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86B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18B1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13B4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274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693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4DE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9E9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0B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78,07</w:t>
                  </w:r>
                </w:p>
              </w:tc>
            </w:tr>
            <w:tr w:rsidR="001F6FD6" w14:paraId="19B230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F03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FD5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D58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D36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492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328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1A12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0660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127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8B3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AB7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FE2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C72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212,20</w:t>
                  </w:r>
                </w:p>
              </w:tc>
            </w:tr>
            <w:tr w:rsidR="001F6FD6" w14:paraId="53B04B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742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E44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BD9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AB2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4B8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D81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92C6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9EFF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E00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EA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D3C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DA2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E7F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48,22</w:t>
                  </w:r>
                </w:p>
              </w:tc>
            </w:tr>
            <w:tr w:rsidR="001F6FD6" w14:paraId="5792A9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0FA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52A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D55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8B2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FAE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88D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EBC4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8F82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07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F0C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C4D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DE3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D99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162,57</w:t>
                  </w:r>
                </w:p>
              </w:tc>
            </w:tr>
            <w:tr w:rsidR="001F6FD6" w14:paraId="593556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10B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709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B78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A71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BAA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996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EB9D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D809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26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65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1F2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16D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AB2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190,84</w:t>
                  </w:r>
                </w:p>
              </w:tc>
            </w:tr>
            <w:tr w:rsidR="001F6FD6" w14:paraId="39BD86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64F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3A9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2A0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CAD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F0E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5EC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FCD1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C9CB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ECE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E8A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2CB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F3C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E34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186,60</w:t>
                  </w:r>
                </w:p>
              </w:tc>
            </w:tr>
            <w:tr w:rsidR="001F6FD6" w14:paraId="644DC5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E13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EB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4CB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D2E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363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F82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7B24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F6F7D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E78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F23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043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A2E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212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376,03</w:t>
                  </w:r>
                </w:p>
              </w:tc>
            </w:tr>
            <w:tr w:rsidR="001F6FD6" w14:paraId="4C7A85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852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10C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1D9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7F7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3FB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310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3ED0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9BE9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DA3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03F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0DB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055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B43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422,83</w:t>
                  </w:r>
                </w:p>
              </w:tc>
            </w:tr>
            <w:tr w:rsidR="001F6FD6" w14:paraId="61E402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A23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C64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9C0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BDE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7A0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C3E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2288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A3C1B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A8F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8DF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9AE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0C5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8A6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46,80</w:t>
                  </w:r>
                </w:p>
              </w:tc>
            </w:tr>
            <w:tr w:rsidR="001F6FD6" w14:paraId="33F05F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2F8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9EF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6D4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129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DD9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75D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CBBB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9D93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9B6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98A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4D0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E42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55E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548,80</w:t>
                  </w:r>
                </w:p>
              </w:tc>
            </w:tr>
            <w:tr w:rsidR="001F6FD6" w14:paraId="1D0EA9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B0A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477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697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B2E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DB4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20F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E717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42A7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F1B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C9F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72A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4DE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42D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553,20</w:t>
                  </w:r>
                </w:p>
              </w:tc>
            </w:tr>
            <w:tr w:rsidR="001F6FD6" w14:paraId="05FEC8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249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77F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61B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A64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5C4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57B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C5F8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A387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95A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130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258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1BF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9DE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877,23</w:t>
                  </w:r>
                </w:p>
              </w:tc>
            </w:tr>
            <w:tr w:rsidR="001F6FD6" w14:paraId="0FD52D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C2F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42B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0B9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B68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643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FE7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18BD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FBAC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838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385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563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87E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0E6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377,44</w:t>
                  </w:r>
                </w:p>
              </w:tc>
            </w:tr>
            <w:tr w:rsidR="001F6FD6" w14:paraId="4266E4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80E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FF6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F80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F1D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031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889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DA64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1C09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90C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35A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ECC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A4F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A2E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221,78</w:t>
                  </w:r>
                </w:p>
              </w:tc>
            </w:tr>
            <w:tr w:rsidR="001F6FD6" w14:paraId="56B999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B41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74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813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8F9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7CA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FD8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3B1A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282A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CCC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2B3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60D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A28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ABB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68,95</w:t>
                  </w:r>
                </w:p>
              </w:tc>
            </w:tr>
            <w:tr w:rsidR="001F6FD6" w14:paraId="4FE81A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584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C05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789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E81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72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089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A397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C1F7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F4C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E98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CB1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4D5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568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559,64</w:t>
                  </w:r>
                </w:p>
              </w:tc>
            </w:tr>
            <w:tr w:rsidR="001F6FD6" w14:paraId="39C806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A1C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BF7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C55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B8B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DB5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5B2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E7F6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A52C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9D9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A3D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63F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352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C9E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615,40</w:t>
                  </w:r>
                </w:p>
              </w:tc>
            </w:tr>
            <w:tr w:rsidR="001F6FD6" w14:paraId="2BE4F1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C2F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56A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CF4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21D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3F0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727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A1C4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C33A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4F4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41A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314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9FA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78A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174,51</w:t>
                  </w:r>
                </w:p>
              </w:tc>
            </w:tr>
            <w:tr w:rsidR="001F6FD6" w14:paraId="3CF556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6D4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D76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29C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34B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567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976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A574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22B7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09F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15D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88C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8E9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1AB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234,50</w:t>
                  </w:r>
                </w:p>
              </w:tc>
            </w:tr>
            <w:tr w:rsidR="001F6FD6" w14:paraId="6EC43B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1B9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156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9D9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1BF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0E8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F68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4D24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3552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292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DC2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FBF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FC2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64F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140,11</w:t>
                  </w:r>
                </w:p>
              </w:tc>
            </w:tr>
            <w:tr w:rsidR="001F6FD6" w14:paraId="4AB056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694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462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D23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4AD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C87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6DD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0D1C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D8E5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B7B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B6B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30E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882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1A4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1F6FD6" w14:paraId="31C2E3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148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C31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8A4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54F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228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7C7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C148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C98C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997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050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C4F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766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F1A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174,51</w:t>
                  </w:r>
                </w:p>
              </w:tc>
            </w:tr>
            <w:tr w:rsidR="001F6FD6" w14:paraId="480BF3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5FE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FFB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B77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C68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020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5B4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C588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C74A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12A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E25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D9E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939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9FB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1 065,71</w:t>
                  </w:r>
                </w:p>
              </w:tc>
            </w:tr>
            <w:tr w:rsidR="001F6FD6" w14:paraId="3EBF00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268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F60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829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09E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E91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29C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5D4F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8281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560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AD9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824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DB1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F02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127,85</w:t>
                  </w:r>
                </w:p>
              </w:tc>
            </w:tr>
            <w:tr w:rsidR="001F6FD6" w14:paraId="689D8E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5D0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80F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C45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909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2AE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943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7D3D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7009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F20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BC3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D40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3F3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96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172,78</w:t>
                  </w:r>
                </w:p>
              </w:tc>
            </w:tr>
            <w:tr w:rsidR="001F6FD6" w14:paraId="210C5F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A0E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909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CBA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189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18D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CED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1ABF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EAE5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45B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CFC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E68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C67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C64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760,22</w:t>
                  </w:r>
                </w:p>
              </w:tc>
            </w:tr>
            <w:tr w:rsidR="001F6FD6" w14:paraId="2BE3CC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457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279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D18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29D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4DE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BD7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555F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ED9B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03A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B96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393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58F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6D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364,71</w:t>
                  </w:r>
                </w:p>
              </w:tc>
            </w:tr>
            <w:tr w:rsidR="001F6FD6" w14:paraId="5C70D8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5C1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B3E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956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7CF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1D8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17D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7663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9C35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EB1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BEE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92F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EEB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D78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562,63</w:t>
                  </w:r>
                </w:p>
              </w:tc>
            </w:tr>
            <w:tr w:rsidR="001F6FD6" w14:paraId="70A85A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199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B2C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6EA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43D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EE3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716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B13F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A2C3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53D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BC4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6AE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074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7BA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1 508,97</w:t>
                  </w:r>
                </w:p>
              </w:tc>
            </w:tr>
            <w:tr w:rsidR="001F6FD6" w14:paraId="4EFDEE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DC5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BDF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322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D27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D4B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D7E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FC90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0369B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DE6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013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AFD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61F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DD3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53,56</w:t>
                  </w:r>
                </w:p>
              </w:tc>
            </w:tr>
            <w:tr w:rsidR="001F6FD6" w14:paraId="49754B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6F0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3A6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BAC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99A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EBE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819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E553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7178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DDD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42D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A12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331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243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33,14</w:t>
                  </w:r>
                </w:p>
              </w:tc>
            </w:tr>
            <w:tr w:rsidR="001F6FD6" w14:paraId="765C3E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6CF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16C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466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B82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AF1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206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5225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2920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37F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8FB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6EA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59C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02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1 225,93</w:t>
                  </w:r>
                </w:p>
              </w:tc>
            </w:tr>
            <w:tr w:rsidR="001F6FD6" w14:paraId="0A0C11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5A8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FF8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BC0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43A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876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7E0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C0B6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DD94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BD2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6A9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389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E91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41A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910,69</w:t>
                  </w:r>
                </w:p>
              </w:tc>
            </w:tr>
            <w:tr w:rsidR="001F6FD6" w14:paraId="36C515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15B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7B5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E0D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A9C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5C0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DBE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9B7B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AA0AE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16F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EC5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FEA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FF9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3E0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292,62</w:t>
                  </w:r>
                </w:p>
              </w:tc>
            </w:tr>
            <w:tr w:rsidR="001F6FD6" w14:paraId="416D5B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F2E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6C5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6EE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DAD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C0D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34F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8179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EE15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917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20F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F64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C55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C7D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58,27</w:t>
                  </w:r>
                </w:p>
              </w:tc>
            </w:tr>
            <w:tr w:rsidR="001F6FD6" w14:paraId="6F9006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84B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438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977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5D6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734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B82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F451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ADD7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526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403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752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F87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AA6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159,58</w:t>
                  </w:r>
                </w:p>
              </w:tc>
            </w:tr>
            <w:tr w:rsidR="001F6FD6" w14:paraId="61D8AF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1C4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B6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67C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D4B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BDD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4FF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3E04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F530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90C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F15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88A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0D5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9B1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972,11</w:t>
                  </w:r>
                </w:p>
              </w:tc>
            </w:tr>
            <w:tr w:rsidR="001F6FD6" w14:paraId="4669E3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B60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113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7F2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131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743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2CC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0ACB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F703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494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B57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3DD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A81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C90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472,78</w:t>
                  </w:r>
                </w:p>
              </w:tc>
            </w:tr>
            <w:tr w:rsidR="001F6FD6" w14:paraId="27BE81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733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07E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4F2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9A3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D9D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27F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B8D3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62F9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397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C8B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4A8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EC3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E02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322,93</w:t>
                  </w:r>
                </w:p>
              </w:tc>
            </w:tr>
            <w:tr w:rsidR="001F6FD6" w14:paraId="5C0194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213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54C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5F8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2E6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40D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414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BA58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9B4A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8CF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A3D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4D3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163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10A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28,43</w:t>
                  </w:r>
                </w:p>
              </w:tc>
            </w:tr>
            <w:tr w:rsidR="001F6FD6" w14:paraId="5A56BC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EE0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EE7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311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069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84E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AA4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7174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55B0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2F7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F7D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279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2F0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3C4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26,39</w:t>
                  </w:r>
                </w:p>
              </w:tc>
            </w:tr>
            <w:tr w:rsidR="001F6FD6" w14:paraId="120DBC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B0C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EAB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EE5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24E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7CF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F68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4ACC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615C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57E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16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C15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B61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676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1 190,43</w:t>
                  </w:r>
                </w:p>
              </w:tc>
            </w:tr>
            <w:tr w:rsidR="001F6FD6" w14:paraId="479423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84A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FBB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D35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1A2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510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C4A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4E4B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7C98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1F1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D5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494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B65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962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640,53</w:t>
                  </w:r>
                </w:p>
              </w:tc>
            </w:tr>
            <w:tr w:rsidR="001F6FD6" w14:paraId="5A6EE0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EA5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355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4E3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CCD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BE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4E1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5B1E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614E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A7A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75C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57A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3FC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02F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278,95</w:t>
                  </w:r>
                </w:p>
              </w:tc>
            </w:tr>
            <w:tr w:rsidR="001F6FD6" w14:paraId="7D199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4FD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19E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D0D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849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C54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38B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DA5D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01AA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26B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3C5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68C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611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7EF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3,15</w:t>
                  </w:r>
                </w:p>
              </w:tc>
            </w:tr>
            <w:tr w:rsidR="001F6FD6" w14:paraId="7FF581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E4B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7C2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A48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F67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F81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616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E489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4D44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88F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82C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13F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82C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184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14,93</w:t>
                  </w:r>
                </w:p>
              </w:tc>
            </w:tr>
            <w:tr w:rsidR="001F6FD6" w14:paraId="4B1F57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106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E21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700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A6A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E94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207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83C5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0BDA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E7B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091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740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155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8A3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13,35</w:t>
                  </w:r>
                </w:p>
              </w:tc>
            </w:tr>
            <w:tr w:rsidR="001F6FD6" w14:paraId="625C44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F25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864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C10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75A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330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5A1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EA1E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5352B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72D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48C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7CE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049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BCD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451,89</w:t>
                  </w:r>
                </w:p>
              </w:tc>
            </w:tr>
            <w:tr w:rsidR="001F6FD6" w14:paraId="39BC17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EAF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196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ABC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CFB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012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5FE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0DFA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024F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ECC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47F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898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F67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6D4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378,69</w:t>
                  </w:r>
                </w:p>
              </w:tc>
            </w:tr>
            <w:tr w:rsidR="001F6FD6" w14:paraId="28DF12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359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D14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6E2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DA8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B55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1F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AA11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342A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E3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EFE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126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277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4B4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414,66</w:t>
                  </w:r>
                </w:p>
              </w:tc>
            </w:tr>
            <w:tr w:rsidR="001F6FD6" w14:paraId="4FE986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0FC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F05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C3F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F74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1D6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45B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6724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A61D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2A8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445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C79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0F1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56D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576,29</w:t>
                  </w:r>
                </w:p>
              </w:tc>
            </w:tr>
            <w:tr w:rsidR="001F6FD6" w14:paraId="0CE822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637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9D2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9B8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9D9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BCF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58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AC67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DBDD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DAC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509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CA7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F86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41F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1 044,67</w:t>
                  </w:r>
                </w:p>
              </w:tc>
            </w:tr>
            <w:tr w:rsidR="001F6FD6" w14:paraId="046E86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C2E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887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C6D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6FD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65E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A1C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87537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591ED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0DD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85D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750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2A3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9C0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194,93</w:t>
                  </w:r>
                </w:p>
              </w:tc>
            </w:tr>
            <w:tr w:rsidR="001F6FD6" w14:paraId="7E1882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5FC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5AF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915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A29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FE0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5E0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3478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BFD5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5FF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BE5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4AB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A43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E77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1 238,66</w:t>
                  </w:r>
                </w:p>
              </w:tc>
            </w:tr>
            <w:tr w:rsidR="001F6FD6" w14:paraId="7BD53B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BFB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082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9CB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B1D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3AE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99C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ECD7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D74C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87C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DD0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E39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BD3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E5D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469,95</w:t>
                  </w:r>
                </w:p>
              </w:tc>
            </w:tr>
            <w:tr w:rsidR="00BA3926" w14:paraId="44401CF9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623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F8D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E16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977C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BFB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D90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8E1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155 319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849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2B8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2E8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24 395,93</w:t>
                  </w:r>
                </w:p>
              </w:tc>
            </w:tr>
            <w:tr w:rsidR="00BA3926" w14:paraId="73033712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5DF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Hroznějovice</w:t>
                  </w:r>
                  <w:proofErr w:type="spellEnd"/>
                </w:p>
              </w:tc>
            </w:tr>
            <w:tr w:rsidR="001F6FD6" w14:paraId="1B11D0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969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EBC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2C9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159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03F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165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1964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F85CD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D90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777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6BA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406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E87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</w:t>
                  </w:r>
                </w:p>
              </w:tc>
            </w:tr>
            <w:tr w:rsidR="001F6FD6" w14:paraId="2A9190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625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26C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85B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A1F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241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A2B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CBCF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B4D0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60A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053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D03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964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53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</w:t>
                  </w:r>
                </w:p>
              </w:tc>
            </w:tr>
            <w:tr w:rsidR="001F6FD6" w14:paraId="7CD46D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434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F2C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625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679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AFA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72F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1CEB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3EE5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56D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5A6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7CB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DF1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EC7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235,02</w:t>
                  </w:r>
                </w:p>
              </w:tc>
            </w:tr>
            <w:tr w:rsidR="001F6FD6" w14:paraId="1AEEB4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793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FAC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0B4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3C5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F9B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401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0A54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2208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1B8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FC8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B63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E4D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36C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12,72</w:t>
                  </w:r>
                </w:p>
              </w:tc>
            </w:tr>
            <w:tr w:rsidR="001F6FD6" w14:paraId="1F5ACF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AD8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4F4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7A8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82D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13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DBF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42E9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B939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1D8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CDE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45E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815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92D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1F6FD6" w14:paraId="255FB0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EE7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0DB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1DA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C3F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AF9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A57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ACB3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359B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C60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E0B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CFE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E7C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A3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361,57</w:t>
                  </w:r>
                </w:p>
              </w:tc>
            </w:tr>
            <w:tr w:rsidR="001F6FD6" w14:paraId="2585C0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5EF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499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4AB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7FE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C63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E5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A8D1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4D5E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9BA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EBC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D4C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E6C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81E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569,01</w:t>
                  </w:r>
                </w:p>
              </w:tc>
            </w:tr>
            <w:tr w:rsidR="001F6FD6" w14:paraId="67E0F6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8ED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108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65F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1ED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698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8C8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6F62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D16B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7CA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6E3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C90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39B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B92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535,06</w:t>
                  </w:r>
                </w:p>
              </w:tc>
            </w:tr>
            <w:tr w:rsidR="001F6FD6" w14:paraId="5EB85E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C88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CC0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C7B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A6A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49D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0D9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CA0C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1490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CE9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350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DE0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B0F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444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1F6FD6" w14:paraId="73EABF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F15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90A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796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78F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B02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0E9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31D0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C960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EB7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661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FC2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842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2B6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</w:t>
                  </w:r>
                </w:p>
              </w:tc>
            </w:tr>
            <w:tr w:rsidR="001F6FD6" w14:paraId="5F35DF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A95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7DF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2C8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F3D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320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0A9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2FB3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CEA3D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14E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CD9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F45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A42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06A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5,06</w:t>
                  </w:r>
                </w:p>
              </w:tc>
            </w:tr>
            <w:tr w:rsidR="001F6FD6" w14:paraId="310C1A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735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A2F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360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2D7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0B5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E68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2603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13CE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27A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258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78C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1D7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86D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10,55</w:t>
                  </w:r>
                </w:p>
              </w:tc>
            </w:tr>
            <w:tr w:rsidR="001F6FD6" w14:paraId="72FF10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FC7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2DE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301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CFA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D4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614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AE87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4219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CFA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618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8D4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702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505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12,13</w:t>
                  </w:r>
                </w:p>
              </w:tc>
            </w:tr>
            <w:tr w:rsidR="001F6FD6" w14:paraId="30D06F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61B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913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A0A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1C6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569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D1C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824E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D279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562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DEC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2C2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559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6D1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97,22</w:t>
                  </w:r>
                </w:p>
              </w:tc>
            </w:tr>
            <w:tr w:rsidR="001F6FD6" w14:paraId="73AAE5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EC4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C51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F69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331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C09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16E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8B44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7B94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350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619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01B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D37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793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558,46</w:t>
                  </w:r>
                </w:p>
              </w:tc>
            </w:tr>
            <w:tr w:rsidR="001F6FD6" w14:paraId="123A25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69B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E9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214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227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22B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96C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4721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A69A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D81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2C4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303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0C4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4A3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105,45</w:t>
                  </w:r>
                </w:p>
              </w:tc>
            </w:tr>
            <w:tr w:rsidR="001F6FD6" w14:paraId="5307E8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545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67A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F1B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2D2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214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90C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A8A7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EDA3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218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548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039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2F9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74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22,10</w:t>
                  </w:r>
                </w:p>
              </w:tc>
            </w:tr>
            <w:tr w:rsidR="001F6FD6" w14:paraId="6262AF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0AA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A10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726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182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AE7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307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32CE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DD58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BC4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111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622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12C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9D3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17,63</w:t>
                  </w:r>
                </w:p>
              </w:tc>
            </w:tr>
            <w:tr w:rsidR="001F6FD6" w14:paraId="493666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ECB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6C6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1E6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7E4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603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C45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C3DD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BFFD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E76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3FA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85F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2E1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6FB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187,36</w:t>
                  </w:r>
                </w:p>
              </w:tc>
            </w:tr>
            <w:tr w:rsidR="001F6FD6" w14:paraId="3E6ECB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87E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DA2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812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C33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713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18B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CD90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DE1DD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C7B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3E4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D7C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E16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018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6,50</w:t>
                  </w:r>
                </w:p>
              </w:tc>
            </w:tr>
            <w:tr w:rsidR="001F6FD6" w14:paraId="0B15AA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219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2E1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F85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C0F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FAF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80D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4967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DF49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A4D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BCD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78E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B00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E2A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122,49</w:t>
                  </w:r>
                </w:p>
              </w:tc>
            </w:tr>
            <w:tr w:rsidR="00BA3926" w14:paraId="6426D4ED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0FE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B12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C8D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E7EE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307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440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0D8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8C8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DFC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572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2 905,13</w:t>
                  </w:r>
                </w:p>
              </w:tc>
            </w:tr>
            <w:tr w:rsidR="00BA3926" w14:paraId="02782F91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6CC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Jaroslavice u Kostelce</w:t>
                  </w:r>
                </w:p>
              </w:tc>
            </w:tr>
            <w:tr w:rsidR="001F6FD6" w14:paraId="053D21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91B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CA4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405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EE7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598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1AC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E5D5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FBCC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06E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488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F60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5C3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4C2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73,19</w:t>
                  </w:r>
                </w:p>
              </w:tc>
            </w:tr>
            <w:tr w:rsidR="001F6FD6" w14:paraId="338499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C21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F7E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C1D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573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8C4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768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741D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52B5E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AEA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3B0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520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081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5F3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37,51</w:t>
                  </w:r>
                </w:p>
              </w:tc>
            </w:tr>
            <w:tr w:rsidR="001F6FD6" w14:paraId="33ACDF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146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9CD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F9D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A8F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C8D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F53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F2A6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9C9C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42A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7BD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023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AB1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3FE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11,12</w:t>
                  </w:r>
                </w:p>
              </w:tc>
            </w:tr>
            <w:tr w:rsidR="001F6FD6" w14:paraId="29930B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B07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A70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F98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946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9C7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978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524D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2A13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CB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758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323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BCC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F2B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16,49</w:t>
                  </w:r>
                </w:p>
              </w:tc>
            </w:tr>
            <w:tr w:rsidR="001F6FD6" w14:paraId="7ECB30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BCE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E1E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472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C23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8FE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609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F77D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437F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AFB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6B1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8EB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431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AFE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41,54</w:t>
                  </w:r>
                </w:p>
              </w:tc>
            </w:tr>
            <w:tr w:rsidR="001F6FD6" w14:paraId="674ACD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EA8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BE2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8D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9A4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829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AAC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1736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53D1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83D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A16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846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1B6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BF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40,57</w:t>
                  </w:r>
                </w:p>
              </w:tc>
            </w:tr>
            <w:tr w:rsidR="001F6FD6" w14:paraId="4B2DE3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E71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48A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0CB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2DA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5ED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817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6AB7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DF01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85B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918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E6A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072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553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24,43</w:t>
                  </w:r>
                </w:p>
              </w:tc>
            </w:tr>
            <w:tr w:rsidR="001F6FD6" w14:paraId="55A306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EC8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B2F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536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5DF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DF1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190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2E66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EFA9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D9D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809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143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843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D95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1,95</w:t>
                  </w:r>
                </w:p>
              </w:tc>
            </w:tr>
            <w:tr w:rsidR="001F6FD6" w14:paraId="5BA075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78D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E2E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184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02C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B76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CBB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3A2F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ECD5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820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522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F17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5F9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F90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1F6FD6" w14:paraId="5D3FCA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7CE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082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B6A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1EF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F4A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7B1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3374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CD71D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6D7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764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165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3F2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7C3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82,24</w:t>
                  </w:r>
                </w:p>
              </w:tc>
            </w:tr>
            <w:tr w:rsidR="001F6FD6" w14:paraId="6D86F9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1BA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018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4C4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BDB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2C3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BF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5E2F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1283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F9C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2B8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750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295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FD7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251,96</w:t>
                  </w:r>
                </w:p>
              </w:tc>
            </w:tr>
            <w:tr w:rsidR="00BA3926" w14:paraId="1C2263EA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ED7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727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A33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204A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DFF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FA0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AD0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4 760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26B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D21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51C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581,61</w:t>
                  </w:r>
                </w:p>
              </w:tc>
            </w:tr>
            <w:tr w:rsidR="00BA3926" w14:paraId="4A45590D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BDF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Kostelec</w:t>
                  </w:r>
                </w:p>
              </w:tc>
            </w:tr>
            <w:tr w:rsidR="001F6FD6" w14:paraId="30FC20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21A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42D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A0D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B39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7CA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0A3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60F7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C0B2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514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D0C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410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476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C5F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74,36</w:t>
                  </w:r>
                </w:p>
              </w:tc>
            </w:tr>
            <w:tr w:rsidR="001F6FD6" w14:paraId="436451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AEB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A0C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E26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BF9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C71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D47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4810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787B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857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085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6FC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6A7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8D9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103,97</w:t>
                  </w:r>
                </w:p>
              </w:tc>
            </w:tr>
            <w:tr w:rsidR="001F6FD6" w14:paraId="2B330E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34F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2B5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992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3FF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DBA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4A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7407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FAC8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BAF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F50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C93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006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E0E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62,46</w:t>
                  </w:r>
                </w:p>
              </w:tc>
            </w:tr>
            <w:tr w:rsidR="00BA3926" w14:paraId="499027FC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59D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95B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762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2ACE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FC8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A21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F3C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BB0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57F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210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240,79</w:t>
                  </w:r>
                </w:p>
              </w:tc>
            </w:tr>
            <w:tr w:rsidR="00BA3926" w14:paraId="435F516C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DBD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Líšnice u Kostelce</w:t>
                  </w:r>
                </w:p>
              </w:tc>
            </w:tr>
            <w:tr w:rsidR="001F6FD6" w14:paraId="6E839D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739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ACD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A26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0B4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960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98D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0FAD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3232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795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E73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A59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24D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3DC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15,19</w:t>
                  </w:r>
                </w:p>
              </w:tc>
            </w:tr>
            <w:tr w:rsidR="00BA3926" w14:paraId="3000132A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8B1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5E3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9D2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D883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4B2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CDF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8E0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110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669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DDF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15,19</w:t>
                  </w:r>
                </w:p>
              </w:tc>
            </w:tr>
            <w:tr w:rsidR="00BA3926" w14:paraId="65E74891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023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Modrá Hůrka</w:t>
                  </w:r>
                </w:p>
              </w:tc>
            </w:tr>
            <w:tr w:rsidR="001F6FD6" w14:paraId="2C6138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C88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D0F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332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EA5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C17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9C6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A4C5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09A2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822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6CD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D5D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63F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BF8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187,07</w:t>
                  </w:r>
                </w:p>
              </w:tc>
            </w:tr>
            <w:tr w:rsidR="00BA3926" w14:paraId="46116517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DEE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8B2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69A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809A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36E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59A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F6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C15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489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0A8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187,07</w:t>
                  </w:r>
                </w:p>
              </w:tc>
            </w:tr>
            <w:tr w:rsidR="00BA3926" w14:paraId="5F1F1A24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011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Pořežany</w:t>
                  </w:r>
                  <w:proofErr w:type="spellEnd"/>
                </w:p>
              </w:tc>
            </w:tr>
            <w:tr w:rsidR="001F6FD6" w14:paraId="1A406A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BA0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A94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6B0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80E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EE9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35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AB1E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8083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23C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88C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99E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272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CC6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40,59</w:t>
                  </w:r>
                </w:p>
              </w:tc>
            </w:tr>
            <w:tr w:rsidR="001F6FD6" w14:paraId="3B10B8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1E3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poli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F45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DD2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5E2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427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188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402A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7AEE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41D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BD9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8C2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410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993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293,96</w:t>
                  </w:r>
                </w:p>
              </w:tc>
            </w:tr>
            <w:tr w:rsidR="001F6FD6" w14:paraId="37F282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D16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0C6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7BF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A7D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B98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E15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F8F6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D5E5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66C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D66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517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00B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595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692,26</w:t>
                  </w:r>
                </w:p>
              </w:tc>
            </w:tr>
            <w:tr w:rsidR="001F6FD6" w14:paraId="31BC4B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F92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99B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238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ADC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090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576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62E2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4CA2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56E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28D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B86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6FD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0AF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657,53</w:t>
                  </w:r>
                </w:p>
              </w:tc>
            </w:tr>
            <w:tr w:rsidR="001F6FD6" w14:paraId="389771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169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85A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5FF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49B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DA2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00D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EA09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44C5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DDB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276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21D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E7E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8EF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659,00</w:t>
                  </w:r>
                </w:p>
              </w:tc>
            </w:tr>
            <w:tr w:rsidR="001F6FD6" w14:paraId="07A037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5CB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910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58C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0D6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285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ADF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E2D27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6FDE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140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48A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0F0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49A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316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236,61</w:t>
                  </w:r>
                </w:p>
              </w:tc>
            </w:tr>
            <w:tr w:rsidR="001F6FD6" w14:paraId="1A3CA8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C00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EA1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344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129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BDF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6C6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A2DF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3636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697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EE8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3A9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5C6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078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1F6FD6" w14:paraId="4596A6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C3A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548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92B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326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854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176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A10F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907E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09A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124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FF4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6BC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D6C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66,94</w:t>
                  </w:r>
                </w:p>
              </w:tc>
            </w:tr>
            <w:tr w:rsidR="001F6FD6" w14:paraId="08FB31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AA2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F00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462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B2F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5A9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518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8949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A2C8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A9D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119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E8A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593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40D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175,80</w:t>
                  </w:r>
                </w:p>
              </w:tc>
            </w:tr>
            <w:tr w:rsidR="001F6FD6" w14:paraId="60A34B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39F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84A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CE8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815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AE1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66C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2792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F4C2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2C5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CE7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8D8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A69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0FA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</w:t>
                  </w:r>
                </w:p>
              </w:tc>
            </w:tr>
            <w:tr w:rsidR="001F6FD6" w14:paraId="7D94DE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411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E71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788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DA1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7DF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503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CC9E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BB70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91C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84A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2DC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90A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0A3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</w:tr>
            <w:tr w:rsidR="001F6FD6" w14:paraId="2A1D20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3ED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A6A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110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9BF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766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C91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6C94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58D8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45D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169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4B1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AB3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37C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121,36</w:t>
                  </w:r>
                </w:p>
              </w:tc>
            </w:tr>
            <w:tr w:rsidR="001F6FD6" w14:paraId="20E186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9DF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EB7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D21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47E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F52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E43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A8A57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9F13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9B0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4EE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D01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792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26C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1 103,47</w:t>
                  </w:r>
                </w:p>
              </w:tc>
            </w:tr>
            <w:tr w:rsidR="001F6FD6" w14:paraId="051B93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6C9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E39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6ED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2D2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868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020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45CC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71C2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B4F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8B5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8A3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DC6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A65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69,33</w:t>
                  </w:r>
                </w:p>
              </w:tc>
            </w:tr>
            <w:tr w:rsidR="001F6FD6" w14:paraId="4DFE32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44C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77B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414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6D2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5C2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79B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3400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B7C3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54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AC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0F0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83C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CD1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1F6FD6" w14:paraId="4840AB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DD5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C06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03A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8A8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CA2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696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B4EF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147CD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56C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82F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E44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2C6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E5C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12,37</w:t>
                  </w:r>
                </w:p>
              </w:tc>
            </w:tr>
            <w:tr w:rsidR="001F6FD6" w14:paraId="2931EC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8ED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78E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B7E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B4F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58F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E12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7E5E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B1E1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3B8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A3A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100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34D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9EE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1F6FD6" w14:paraId="256852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ACE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0DB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E4A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6C8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4D2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C00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03F4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8813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604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F49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D6D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C05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638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92,35</w:t>
                  </w:r>
                </w:p>
              </w:tc>
            </w:tr>
            <w:tr w:rsidR="001F6FD6" w14:paraId="360473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9B0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C4B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AAE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19A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2A6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B29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850C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EC64B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FE7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FA0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62E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B2E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1A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980,24</w:t>
                  </w:r>
                </w:p>
              </w:tc>
            </w:tr>
            <w:tr w:rsidR="001F6FD6" w14:paraId="5C2BE9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E86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E0A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599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C7C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B8D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36B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EEFE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77B6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785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50A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19D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0F6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4C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1F6FD6" w14:paraId="283AD1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AEA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4E6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AA6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C56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F36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964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BFB4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4A1F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AD1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F01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E29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CB3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2A6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92,89</w:t>
                  </w:r>
                </w:p>
              </w:tc>
            </w:tr>
            <w:tr w:rsidR="001F6FD6" w14:paraId="24BD1B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7B5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9B2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622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8D9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E93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A2C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7690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64A3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7A2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9B5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E71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533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345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57,48</w:t>
                  </w:r>
                </w:p>
              </w:tc>
            </w:tr>
            <w:tr w:rsidR="001F6FD6" w14:paraId="7C53D0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069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74A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7A0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F61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A58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20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16D6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F66B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EAF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3B8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DD3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AC9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00F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250,72</w:t>
                  </w:r>
                </w:p>
              </w:tc>
            </w:tr>
            <w:tr w:rsidR="001F6FD6" w14:paraId="7097DC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B80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8DC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214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532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B4C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D81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59AC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EEB5B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C49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E07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5E7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C82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7B8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158,76</w:t>
                  </w:r>
                </w:p>
              </w:tc>
            </w:tr>
            <w:tr w:rsidR="001F6FD6" w14:paraId="5548F8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FBF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1D3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320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093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177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13D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0D56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784CB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43C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EF9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C2C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271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165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155,05</w:t>
                  </w:r>
                </w:p>
              </w:tc>
            </w:tr>
            <w:tr w:rsidR="001F6FD6" w14:paraId="5F16AA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9D0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CDF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74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83B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16B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416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5B48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A999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492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AE2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8BC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E59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010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36,12</w:t>
                  </w:r>
                </w:p>
              </w:tc>
            </w:tr>
            <w:tr w:rsidR="001F6FD6" w14:paraId="5141E6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E71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7D0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524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4F3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5C8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906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25B1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D9C1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AED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467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633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4DF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D92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351,19</w:t>
                  </w:r>
                </w:p>
              </w:tc>
            </w:tr>
            <w:tr w:rsidR="001F6FD6" w14:paraId="2A07F1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E54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EEB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FFF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EC9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122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5B7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E0DF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B7A2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07F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C57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B44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F58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4D0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159,96</w:t>
                  </w:r>
                </w:p>
              </w:tc>
            </w:tr>
            <w:tr w:rsidR="001F6FD6" w14:paraId="193C7E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050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8DF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1D9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2AC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EBB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7B2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1DB5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9683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A8E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4BE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E0A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D9D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7E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83,57</w:t>
                  </w:r>
                </w:p>
              </w:tc>
            </w:tr>
            <w:tr w:rsidR="001F6FD6" w14:paraId="7043A9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D86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972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816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F18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04C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822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660D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EEA8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357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9F1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861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959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D5B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32,21</w:t>
                  </w:r>
                </w:p>
              </w:tc>
            </w:tr>
            <w:tr w:rsidR="001F6FD6" w14:paraId="2EA413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5D0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část 24.11.2015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D31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109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642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8E4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DB0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7C12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A459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A4A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585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C79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DE7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CAC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</w:tr>
            <w:tr w:rsidR="001F6FD6" w14:paraId="0044EE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0FD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9EA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FD3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796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59E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C5D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265F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E18E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53C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DF2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361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A09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E28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116,04</w:t>
                  </w:r>
                </w:p>
              </w:tc>
            </w:tr>
            <w:tr w:rsidR="001F6FD6" w14:paraId="3107DF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B56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3EA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656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62E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32F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B4F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0D27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66F8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66A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F6C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F4A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4AE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EA7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78,38</w:t>
                  </w:r>
                </w:p>
              </w:tc>
            </w:tr>
            <w:tr w:rsidR="001F6FD6" w14:paraId="2040CA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FB1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83E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299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321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963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969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FE37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5612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261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B25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B51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BBA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958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34,34</w:t>
                  </w:r>
                </w:p>
              </w:tc>
            </w:tr>
            <w:tr w:rsidR="001F6FD6" w14:paraId="353475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B0F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E10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8A2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29F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2E1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ED0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4483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3269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78B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0D5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CA2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043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DDB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215,72</w:t>
                  </w:r>
                </w:p>
              </w:tc>
            </w:tr>
            <w:tr w:rsidR="001F6FD6" w14:paraId="0180EB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14D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EF7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CD9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3BD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E8C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A26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6A13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3734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47E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20B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D8D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66D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DD5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327,50</w:t>
                  </w:r>
                </w:p>
              </w:tc>
            </w:tr>
            <w:tr w:rsidR="001F6FD6" w14:paraId="1003E8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931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671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E5B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B46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C6D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E8A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9C0C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687E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DC4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FD9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381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809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814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69,73</w:t>
                  </w:r>
                </w:p>
              </w:tc>
            </w:tr>
            <w:tr w:rsidR="001F6FD6" w14:paraId="5D55B2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B04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DD3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8AB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333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053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1F2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FBA4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AAAE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7FA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5A6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A7C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B4B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C37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102,87</w:t>
                  </w:r>
                </w:p>
              </w:tc>
            </w:tr>
            <w:tr w:rsidR="001F6FD6" w14:paraId="414350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AC6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4D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55D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82D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C10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2A9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11AB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B480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3B6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298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CA1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5D6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177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57,09</w:t>
                  </w:r>
                </w:p>
              </w:tc>
            </w:tr>
            <w:tr w:rsidR="001F6FD6" w14:paraId="79946F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2CA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903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FC8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944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2BB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35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A829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113B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BE6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33D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7E1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991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4ED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5,19</w:t>
                  </w:r>
                </w:p>
              </w:tc>
            </w:tr>
            <w:tr w:rsidR="001F6FD6" w14:paraId="520DDA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6D2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214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6B8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EAB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468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6CA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1565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A952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1C6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A09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ABE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6C7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2B1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15,70</w:t>
                  </w:r>
                </w:p>
              </w:tc>
            </w:tr>
            <w:tr w:rsidR="00BA3926" w14:paraId="60CCC3D6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0B07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DA9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4EA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07CA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71D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7C9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19E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58 274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8E3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83C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8BA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7 738,98</w:t>
                  </w:r>
                </w:p>
              </w:tc>
            </w:tr>
            <w:tr w:rsidR="00BA3926" w14:paraId="42870481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C2B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Smilovice u Týna nad Vltavou</w:t>
                  </w:r>
                </w:p>
              </w:tc>
            </w:tr>
            <w:tr w:rsidR="001F6FD6" w14:paraId="51564F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A94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99A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969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9AF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982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C56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F396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A836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F5D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F06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7B3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674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3CD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71,80</w:t>
                  </w:r>
                </w:p>
              </w:tc>
            </w:tr>
            <w:tr w:rsidR="001F6FD6" w14:paraId="60F544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BB2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7AA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03B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0DD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0DA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7E4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EB71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1E23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260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CB4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C3E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14D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643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47,23</w:t>
                  </w:r>
                </w:p>
              </w:tc>
            </w:tr>
            <w:tr w:rsidR="001F6FD6" w14:paraId="30735F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AD8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04B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5B3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F19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7A0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5DE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3D26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B02A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563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94B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048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676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57A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1F6FD6" w14:paraId="2BAEE4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F23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9B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DE5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510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539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8E4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B56B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B658E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CAB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5E9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A2B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3AD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4DA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BA3926" w14:paraId="5EBAEE4B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D4F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AAC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5CA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E646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B98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27A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B5F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C5A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953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C26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128,53</w:t>
                  </w:r>
                </w:p>
              </w:tc>
            </w:tr>
            <w:tr w:rsidR="00BA3926" w14:paraId="418EC555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A88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Sobětice u Žimutic</w:t>
                  </w:r>
                </w:p>
              </w:tc>
            </w:tr>
            <w:tr w:rsidR="001F6FD6" w14:paraId="47F6E7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31F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5DC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3F5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ADF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057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A88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C3E7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4A1D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635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B6D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B68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C05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BF8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387,34</w:t>
                  </w:r>
                </w:p>
              </w:tc>
            </w:tr>
            <w:tr w:rsidR="001F6FD6" w14:paraId="039C27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C3F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740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6C4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F42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488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F3A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D1A2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0152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E5E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01B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F2A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437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D7F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7,81</w:t>
                  </w:r>
                </w:p>
              </w:tc>
            </w:tr>
            <w:tr w:rsidR="001F6FD6" w14:paraId="71F2FB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32C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F1E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F1F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D89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B0A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408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D157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D3B1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B87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C37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8D1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AC5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D71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6,88</w:t>
                  </w:r>
                </w:p>
              </w:tc>
            </w:tr>
            <w:tr w:rsidR="001F6FD6" w14:paraId="7F799B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3AC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7CC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60C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3EE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517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9CB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50C1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CB2E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3F4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481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DCB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5F6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B79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104,55</w:t>
                  </w:r>
                </w:p>
              </w:tc>
            </w:tr>
            <w:tr w:rsidR="001F6FD6" w14:paraId="648D1A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E15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B5B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626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093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D14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66C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C4757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9C22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1B1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77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192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D9D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E8F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1F6FD6" w14:paraId="7AD07C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518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BEF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436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7E3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AA4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EBE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82BF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C154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F72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22A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432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161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6CC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135,38</w:t>
                  </w:r>
                </w:p>
              </w:tc>
            </w:tr>
            <w:tr w:rsidR="001F6FD6" w14:paraId="595F7F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ABF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1AC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D0A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BBF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C0C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C96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6BEE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7230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6FD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FEF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5FC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C80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AE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6,61</w:t>
                  </w:r>
                </w:p>
              </w:tc>
            </w:tr>
            <w:tr w:rsidR="001F6FD6" w14:paraId="7CD388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A05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BB9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5A1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BE3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EA5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31E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A3A4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A2A4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DA8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470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B76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7DC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297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</w:t>
                  </w:r>
                </w:p>
              </w:tc>
            </w:tr>
            <w:tr w:rsidR="001F6FD6" w14:paraId="52D439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16A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F02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9A9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D3A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48A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A46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6E1C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F76E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D12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EA0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F9B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F17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4CF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1F6FD6" w14:paraId="046C60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76C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7A6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8D4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A2E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388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C2D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8F77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954E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449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158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5FC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A55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F0F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3,31</w:t>
                  </w:r>
                </w:p>
              </w:tc>
            </w:tr>
            <w:tr w:rsidR="00BA3926" w14:paraId="1FBA3E76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174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493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D8A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6AEA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366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ADB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03F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44A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D07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196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677,55</w:t>
                  </w:r>
                </w:p>
              </w:tc>
            </w:tr>
            <w:tr w:rsidR="00BA3926" w14:paraId="72CB4F09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EC6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Štipoklasy</w:t>
                  </w:r>
                </w:p>
              </w:tc>
            </w:tr>
            <w:tr w:rsidR="001F6FD6" w14:paraId="740B93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0AF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D24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470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07A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13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4A7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FA74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00AEE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2DA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DCF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019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D6F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00B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1 552,53</w:t>
                  </w:r>
                </w:p>
              </w:tc>
            </w:tr>
            <w:tr w:rsidR="001F6FD6" w14:paraId="30E71F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E4E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474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AAF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50A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E44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CBE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7A35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3048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45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ACD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894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F08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A04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174,01</w:t>
                  </w:r>
                </w:p>
              </w:tc>
            </w:tr>
            <w:tr w:rsidR="001F6FD6" w14:paraId="7A832D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BA8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D68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2B8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80C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4E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89E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5B05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AE28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541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DF6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659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E5F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F5B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1F6FD6" w14:paraId="208225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794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5C8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AEC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86B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21C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90F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3FEE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63C4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6C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012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220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8A7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7B4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74,47</w:t>
                  </w:r>
                </w:p>
              </w:tc>
            </w:tr>
            <w:tr w:rsidR="001F6FD6" w14:paraId="619707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613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A8C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F6E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7AC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A22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74E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3A23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38E2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093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4CA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8BA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24D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3B4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45,54</w:t>
                  </w:r>
                </w:p>
              </w:tc>
            </w:tr>
            <w:tr w:rsidR="001F6FD6" w14:paraId="7BE808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DF3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87C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3FF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F2A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C26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3CF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EBAA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A542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652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84D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A12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B48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8AF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8,95</w:t>
                  </w:r>
                </w:p>
              </w:tc>
            </w:tr>
            <w:tr w:rsidR="001F6FD6" w14:paraId="36EC6F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FFF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A90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6CE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A67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FBF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4F2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555A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389E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89D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8B1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1CB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5C2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658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41,23</w:t>
                  </w:r>
                </w:p>
              </w:tc>
            </w:tr>
            <w:tr w:rsidR="001F6FD6" w14:paraId="4C36C2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968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DEE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568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916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87B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78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37E8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A946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219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6B9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C81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F4D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B81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</w:t>
                  </w:r>
                </w:p>
              </w:tc>
            </w:tr>
            <w:tr w:rsidR="001F6FD6" w14:paraId="0104DF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4BB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FC0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597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DC6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5CA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38D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7A4B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5D53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B02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FC4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BC8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A8B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7A2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29,72</w:t>
                  </w:r>
                </w:p>
              </w:tc>
            </w:tr>
            <w:tr w:rsidR="001F6FD6" w14:paraId="039F07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2AE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94F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C42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C40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170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090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E35A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CEE8E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A1D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907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290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B8D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1A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3 736,86</w:t>
                  </w:r>
                </w:p>
              </w:tc>
            </w:tr>
            <w:tr w:rsidR="001F6FD6" w14:paraId="1CDF0B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DD9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4FB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9D8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4EE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24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61C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045A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BD5AE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43C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4C1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C31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FE1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00C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641,23</w:t>
                  </w:r>
                </w:p>
              </w:tc>
            </w:tr>
            <w:tr w:rsidR="001F6FD6" w14:paraId="34F54A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DAA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097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068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022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3F9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ED2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DEFA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0A44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146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7AA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E8A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367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369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171,78</w:t>
                  </w:r>
                </w:p>
              </w:tc>
            </w:tr>
            <w:tr w:rsidR="00BA3926" w14:paraId="62270DC7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A73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D07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873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A649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4C5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B57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66B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40 779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9E2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262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1DF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6 516,10</w:t>
                  </w:r>
                </w:p>
              </w:tc>
            </w:tr>
            <w:tr w:rsidR="00BA3926" w14:paraId="2F40330C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79F7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Třitim</w:t>
                  </w:r>
                  <w:proofErr w:type="spellEnd"/>
                </w:p>
              </w:tc>
            </w:tr>
            <w:tr w:rsidR="001F6FD6" w14:paraId="612D4C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14B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D97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6EA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834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A0A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CAD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96FB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FBDBD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B19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7F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8CB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55F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228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53,31</w:t>
                  </w:r>
                </w:p>
              </w:tc>
            </w:tr>
            <w:tr w:rsidR="001F6FD6" w14:paraId="479B72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C1A7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F2F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E82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3F5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928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F4C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8448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A9FA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150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5FF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904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ABD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51F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423,47</w:t>
                  </w:r>
                </w:p>
              </w:tc>
            </w:tr>
            <w:tr w:rsidR="001F6FD6" w14:paraId="5DD6DA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092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9E6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787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073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839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33A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BF6D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9A07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14C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250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7EB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386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AB7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201,96</w:t>
                  </w:r>
                </w:p>
              </w:tc>
            </w:tr>
            <w:tr w:rsidR="00BA3926" w14:paraId="0715D244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2A5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6D1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320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5960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6A8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B0C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074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F6F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58D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555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678,74</w:t>
                  </w:r>
                </w:p>
              </w:tc>
            </w:tr>
            <w:tr w:rsidR="00BA3926" w14:paraId="47450F76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296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Tuchonice</w:t>
                  </w:r>
                  <w:proofErr w:type="spellEnd"/>
                </w:p>
              </w:tc>
            </w:tr>
            <w:tr w:rsidR="001F6FD6" w14:paraId="466BC5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0F4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5EA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C47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530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33C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1E2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D953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2FB5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D23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FFE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B61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2A0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408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859,52</w:t>
                  </w:r>
                </w:p>
              </w:tc>
            </w:tr>
            <w:tr w:rsidR="001F6FD6" w14:paraId="7A19CD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310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FBA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456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82E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1B5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5AE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7282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BB21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F1F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B52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7A2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F91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9F0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430,66</w:t>
                  </w:r>
                </w:p>
              </w:tc>
            </w:tr>
            <w:tr w:rsidR="001F6FD6" w14:paraId="4BDE5F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046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325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0E6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FE6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A5F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A17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1169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B855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BA7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1D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7E8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077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34D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</w:t>
                  </w:r>
                </w:p>
              </w:tc>
            </w:tr>
            <w:tr w:rsidR="001F6FD6" w14:paraId="6A2420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7AA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7FC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119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A44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A91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A02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8F41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94DB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DE8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258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638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C23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0DE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14,14</w:t>
                  </w:r>
                </w:p>
              </w:tc>
            </w:tr>
            <w:tr w:rsidR="001F6FD6" w14:paraId="6B9488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EFA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3E3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BE4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210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FFD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8D5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D97C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47E3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E46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879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272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328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ED9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9,06</w:t>
                  </w:r>
                </w:p>
              </w:tc>
            </w:tr>
            <w:tr w:rsidR="001F6FD6" w14:paraId="6E8B43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5F5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9EF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539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07F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925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4C7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1DC1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5A2E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EFC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7A4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EF3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9B2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B56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32,44</w:t>
                  </w:r>
                </w:p>
              </w:tc>
            </w:tr>
            <w:tr w:rsidR="001F6FD6" w14:paraId="4FF933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DA2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38F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9FD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FC5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EF7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96F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5BA2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25E8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3E8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755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829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C71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DC6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17,26</w:t>
                  </w:r>
                </w:p>
              </w:tc>
            </w:tr>
            <w:tr w:rsidR="001F6FD6" w14:paraId="11B8B0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601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BAE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357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23D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FB0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E7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C4BD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67FC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B4C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4A8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AF0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8FE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F59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52,32</w:t>
                  </w:r>
                </w:p>
              </w:tc>
            </w:tr>
            <w:tr w:rsidR="001F6FD6" w14:paraId="19C430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AC3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E44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BFF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80E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23C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196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3605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4580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DDA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689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5EE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017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E10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44,21</w:t>
                  </w:r>
                </w:p>
              </w:tc>
            </w:tr>
            <w:tr w:rsidR="001F6FD6" w14:paraId="3D688D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DE4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E83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56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1DC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0C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706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0890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6527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BFE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DF0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C8C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986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D1F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11,38</w:t>
                  </w:r>
                </w:p>
              </w:tc>
            </w:tr>
            <w:tr w:rsidR="001F6FD6" w14:paraId="61B95B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843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AB0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70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53E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362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7EB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6FDF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A4A1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5DB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2D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004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9E7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AE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11,38</w:t>
                  </w:r>
                </w:p>
              </w:tc>
            </w:tr>
            <w:tr w:rsidR="001F6FD6" w14:paraId="4517A7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FD6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357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C05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808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744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E5F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0F97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FE6F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27D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06B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BF4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77E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136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</w:t>
                  </w:r>
                </w:p>
              </w:tc>
            </w:tr>
            <w:tr w:rsidR="001F6FD6" w14:paraId="5E4225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980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D8D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DF4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E74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A75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D44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7848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5107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10C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8BA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215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215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971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23,02</w:t>
                  </w:r>
                </w:p>
              </w:tc>
            </w:tr>
            <w:tr w:rsidR="001F6FD6" w14:paraId="41E323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FD6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F75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CB8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992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BC2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790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C500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7A6E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2E9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E0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B93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F40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C54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107,77</w:t>
                  </w:r>
                </w:p>
              </w:tc>
            </w:tr>
            <w:tr w:rsidR="001F6FD6" w14:paraId="6B7FCF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105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239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0C7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D1C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AC5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5DF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9A67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3670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B03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50D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50C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A1C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638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20,31</w:t>
                  </w:r>
                </w:p>
              </w:tc>
            </w:tr>
            <w:tr w:rsidR="001F6FD6" w14:paraId="28BF68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FD1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BBE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E84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F28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A22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7BF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DD61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A6FD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7C3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615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1CE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B36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BA0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58,90</w:t>
                  </w:r>
                </w:p>
              </w:tc>
            </w:tr>
            <w:tr w:rsidR="001F6FD6" w14:paraId="4F441D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F3E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365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9BB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B6B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890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C9F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E254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93FB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C29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11C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702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943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A1C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45,03</w:t>
                  </w:r>
                </w:p>
              </w:tc>
            </w:tr>
            <w:tr w:rsidR="001F6FD6" w14:paraId="7D9685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9D7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C99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442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38E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E05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80B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D944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F05F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E2B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689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E70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3CB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6EE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80,44</w:t>
                  </w:r>
                </w:p>
              </w:tc>
            </w:tr>
            <w:tr w:rsidR="001F6FD6" w14:paraId="545683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BA1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E1E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F59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952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815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B87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B3B0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3F27B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0CF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F12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EAF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D28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66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146,34</w:t>
                  </w:r>
                </w:p>
              </w:tc>
            </w:tr>
            <w:tr w:rsidR="001F6FD6" w14:paraId="61B58F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A15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84D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A22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12E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CB6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854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1FFB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BB9D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527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099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39A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68B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7B3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1F6FD6" w14:paraId="3C0DDC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5DE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952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8C4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659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9F0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B01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AE0D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1197D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816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916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0AC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B04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D69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2,74</w:t>
                  </w:r>
                </w:p>
              </w:tc>
            </w:tr>
            <w:tr w:rsidR="001F6FD6" w14:paraId="41E238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BBE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DBD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A1F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73C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5F5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D32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0D99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8157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B5D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249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6C8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4F4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627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49,69</w:t>
                  </w:r>
                </w:p>
              </w:tc>
            </w:tr>
            <w:tr w:rsidR="001F6FD6" w14:paraId="459334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CBC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26.8.2011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9A7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51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CB1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5E9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78C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A3D0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4B06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3E5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E1D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5C4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37A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D0A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1F6FD6" w14:paraId="548089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4A3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2C9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813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CA3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115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797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99BA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626B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554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693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461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CC2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9CB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80,57</w:t>
                  </w:r>
                </w:p>
              </w:tc>
            </w:tr>
            <w:tr w:rsidR="001F6FD6" w14:paraId="6579E3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7A4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161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0BB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03C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23B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FA5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109B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E508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202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85D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F44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509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AAA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236,81</w:t>
                  </w:r>
                </w:p>
              </w:tc>
            </w:tr>
            <w:tr w:rsidR="001F6FD6" w14:paraId="24F95F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178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42C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B6B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A19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C5C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15C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ED0D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E199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FDF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8CD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444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BFB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F05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433,40</w:t>
                  </w:r>
                </w:p>
              </w:tc>
            </w:tr>
            <w:tr w:rsidR="001F6FD6" w14:paraId="5A1CAD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C43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159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669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A5E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F3E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9BF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E2627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AA01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E72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718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CC5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007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A22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928,43</w:t>
                  </w:r>
                </w:p>
              </w:tc>
            </w:tr>
            <w:tr w:rsidR="001F6FD6" w14:paraId="47B137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26D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D4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C6E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4CD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864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532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3B97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EC9D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457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234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18F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4C3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D86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2,35</w:t>
                  </w:r>
                </w:p>
              </w:tc>
            </w:tr>
            <w:tr w:rsidR="001F6FD6" w14:paraId="7F68F2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05C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368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D32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1C0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9CA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367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E839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AF8F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161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3B9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AB0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0F7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A70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22,75</w:t>
                  </w:r>
                </w:p>
              </w:tc>
            </w:tr>
            <w:tr w:rsidR="001F6FD6" w14:paraId="2A9E9F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668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891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D97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DD0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387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8AB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38BF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E25E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E33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75B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EB4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286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21C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7,71</w:t>
                  </w:r>
                </w:p>
              </w:tc>
            </w:tr>
            <w:tr w:rsidR="001F6FD6" w14:paraId="4DB1E4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BEE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920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905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971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5BF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D9A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0558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DD39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2C0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036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1C2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AB3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DC1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9,55</w:t>
                  </w:r>
                </w:p>
              </w:tc>
            </w:tr>
            <w:tr w:rsidR="001F6FD6" w14:paraId="34974F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B82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F82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C24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6DB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07B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78C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06167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5655E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7C6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1AB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E1E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259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FC2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1F6FD6" w14:paraId="0519D7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ECC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3DB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952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E70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FCC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E97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3301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78C8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47F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C34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32C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56F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A37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5,36</w:t>
                  </w:r>
                </w:p>
              </w:tc>
            </w:tr>
            <w:tr w:rsidR="001F6FD6" w14:paraId="2F6E17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522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254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A64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CB8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D19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3AC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2F0B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938B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23C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FB2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148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5C5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E1E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12,41</w:t>
                  </w:r>
                </w:p>
              </w:tc>
            </w:tr>
            <w:tr w:rsidR="001F6FD6" w14:paraId="07DE74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5B3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D06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134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206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E86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BC1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EDEE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9E7A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0A8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7F2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2DF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3FD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06E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12,81</w:t>
                  </w:r>
                </w:p>
              </w:tc>
            </w:tr>
            <w:tr w:rsidR="001F6FD6" w14:paraId="148442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6A3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C02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E30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FF2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530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42C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1044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E4F5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A3B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544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716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349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93F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69,32</w:t>
                  </w:r>
                </w:p>
              </w:tc>
            </w:tr>
            <w:tr w:rsidR="001F6FD6" w14:paraId="48C0B1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E45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CA4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07B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F67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C85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9A0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EC6C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C77A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979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45B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1AE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24E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3CE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142,30</w:t>
                  </w:r>
                </w:p>
              </w:tc>
            </w:tr>
            <w:tr w:rsidR="001F6FD6" w14:paraId="312824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57B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25B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426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A66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BB5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588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D638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EF64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ADE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367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27A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63F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04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163,09</w:t>
                  </w:r>
                </w:p>
              </w:tc>
            </w:tr>
            <w:tr w:rsidR="001F6FD6" w14:paraId="531C00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7C2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130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F7F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6A9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203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8D0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A6EC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9BB3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FEE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7F7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1ED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039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5C8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92,66</w:t>
                  </w:r>
                </w:p>
              </w:tc>
            </w:tr>
            <w:tr w:rsidR="001F6FD6" w14:paraId="199530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B2C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7F7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BAB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F69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B9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A6B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E924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E1CD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FBF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F69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D4C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C34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92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1F6FD6" w14:paraId="4C9F35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BF1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1B7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87F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B92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6CB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DC7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C59E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103CE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9B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0C4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F57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83B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C0C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6,79</w:t>
                  </w:r>
                </w:p>
              </w:tc>
            </w:tr>
            <w:tr w:rsidR="001F6FD6" w14:paraId="6466D9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43E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40F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750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7E9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4A6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476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E240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8C49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703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603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27D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6C0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CA2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44,89</w:t>
                  </w:r>
                </w:p>
              </w:tc>
            </w:tr>
            <w:tr w:rsidR="001F6FD6" w14:paraId="5606E1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070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ED8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71E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ED4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9DA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A44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DE96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FAAF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DFC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E6E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1CC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E73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4E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64,11</w:t>
                  </w:r>
                </w:p>
              </w:tc>
            </w:tr>
            <w:tr w:rsidR="001F6FD6" w14:paraId="2098A0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81D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357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97F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726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4A0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F2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1473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56F3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0B8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707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50D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DFC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E4C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207,44</w:t>
                  </w:r>
                </w:p>
              </w:tc>
            </w:tr>
            <w:tr w:rsidR="001F6FD6" w14:paraId="19952F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524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887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53A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309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110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180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DA04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9C40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992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987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7CF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265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8ED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55,97</w:t>
                  </w:r>
                </w:p>
              </w:tc>
            </w:tr>
            <w:tr w:rsidR="001F6FD6" w14:paraId="0DF72C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CFC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6F0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AE7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0C2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77E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977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2838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C6B5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DE2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377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687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378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06C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250,20</w:t>
                  </w:r>
                </w:p>
              </w:tc>
            </w:tr>
            <w:tr w:rsidR="001F6FD6" w14:paraId="7606AE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6E2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ADA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BCB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F63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9E6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0B1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8440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59B5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AB8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1A0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5D4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0AA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343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76,05</w:t>
                  </w:r>
                </w:p>
              </w:tc>
            </w:tr>
            <w:tr w:rsidR="001F6FD6" w14:paraId="29EB5A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BF3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F44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044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01F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6F6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6FB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D34B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B3E2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037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713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CAE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F93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02E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62,47</w:t>
                  </w:r>
                </w:p>
              </w:tc>
            </w:tr>
            <w:tr w:rsidR="001F6FD6" w14:paraId="7A4BD5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EB5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352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F1E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475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9F2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B77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D4CB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3CA8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D85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458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E21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B5F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8E0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64,79</w:t>
                  </w:r>
                </w:p>
              </w:tc>
            </w:tr>
            <w:tr w:rsidR="001F6FD6" w14:paraId="3D57A3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6DA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27A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955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37F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021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C94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AAD1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E6F6B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3A9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306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F9B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B53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7B2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1F6FD6" w14:paraId="71DA66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D6D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D16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9FE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5D4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1A8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AFC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CD72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7269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7CB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B2A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7F2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A8A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CBF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301,47</w:t>
                  </w:r>
                </w:p>
              </w:tc>
            </w:tr>
            <w:tr w:rsidR="001F6FD6" w14:paraId="20BC38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3C6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AC9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D16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82F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CF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70B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EAA8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0A27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484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92D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B01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C4E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E9B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67,81</w:t>
                  </w:r>
                </w:p>
              </w:tc>
            </w:tr>
            <w:tr w:rsidR="001F6FD6" w14:paraId="4C7EE5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B5C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3E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545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731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97D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11E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CAB9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0328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0B8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749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69B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9FC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1FE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78,52</w:t>
                  </w:r>
                </w:p>
              </w:tc>
            </w:tr>
            <w:tr w:rsidR="001F6FD6" w14:paraId="502A29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B22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D0F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7A6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8F5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1F6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AD5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9F26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4D5F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7DA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8BD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BF7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4F2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7E9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1F6FD6" w14:paraId="31C4AE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A66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888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704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D18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F6B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99F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3DB3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DA1F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C08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6E9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044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EF9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4F3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158,12</w:t>
                  </w:r>
                </w:p>
              </w:tc>
            </w:tr>
            <w:tr w:rsidR="00BA3926" w14:paraId="56DE721D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42F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120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D5E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F220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9DA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804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6DB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42 050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19F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B31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EA4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5 701,89</w:t>
                  </w:r>
                </w:p>
              </w:tc>
            </w:tr>
            <w:tr w:rsidR="00BA3926" w14:paraId="6FAB2DAB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ACB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Týn nad Vltavou</w:t>
                  </w:r>
                </w:p>
              </w:tc>
            </w:tr>
            <w:tr w:rsidR="001F6FD6" w14:paraId="549193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ED3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0BD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73A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9B4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46E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3B5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D7B3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D90D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DB4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DAF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D05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38F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D94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92,44</w:t>
                  </w:r>
                </w:p>
              </w:tc>
            </w:tr>
            <w:tr w:rsidR="001F6FD6" w14:paraId="195E1E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CD3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5DA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524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C86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253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6F1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EBE51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8235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621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3A5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EC9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B75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9E4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37,27</w:t>
                  </w:r>
                </w:p>
              </w:tc>
            </w:tr>
            <w:tr w:rsidR="001F6FD6" w14:paraId="645476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493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109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0E2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C8D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64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9D3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225D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3A76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76D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722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A1B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1D8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D6C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75,85</w:t>
                  </w:r>
                </w:p>
              </w:tc>
            </w:tr>
            <w:tr w:rsidR="001F6FD6" w14:paraId="4ADD6E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505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AAE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AB4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753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C88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8F9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1101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3D8DD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763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22D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B72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CCA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DDB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92,44</w:t>
                  </w:r>
                </w:p>
              </w:tc>
            </w:tr>
            <w:tr w:rsidR="001F6FD6" w14:paraId="655125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C7E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F6C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FE2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C6D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D17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62A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7534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288C1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5CB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6AB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C11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B82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749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232,10</w:t>
                  </w:r>
                </w:p>
              </w:tc>
            </w:tr>
            <w:tr w:rsidR="00BA3926" w14:paraId="2E6A92EF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15B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4A0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8DF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A343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FD8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DC3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CCC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A00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911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19A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530,10</w:t>
                  </w:r>
                </w:p>
              </w:tc>
            </w:tr>
            <w:tr w:rsidR="00BA3926" w14:paraId="50A908ED" w14:textId="77777777" w:rsidTr="00BA392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9E2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Žimutice</w:t>
                  </w:r>
                </w:p>
              </w:tc>
            </w:tr>
            <w:tr w:rsidR="001F6FD6" w14:paraId="43F1EA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47E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967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677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3E9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D73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BFC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060B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A8A1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974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7EF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A83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21B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69B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1F6FD6" w14:paraId="1A7A10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BFC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CF5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2B1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879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91B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E0B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8828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48D5E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59E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4F2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9F1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451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AC0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1F6FD6" w14:paraId="308F60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C81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B2E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8AB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E5D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649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DBB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AC40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0341D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0D0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E2B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49E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822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0A0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15,13</w:t>
                  </w:r>
                </w:p>
              </w:tc>
            </w:tr>
            <w:tr w:rsidR="001F6FD6" w14:paraId="056DDA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CE3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841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797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AD0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EE1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23A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211A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BDEFA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F63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43D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813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33B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A17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10,74</w:t>
                  </w:r>
                </w:p>
              </w:tc>
            </w:tr>
            <w:tr w:rsidR="001F6FD6" w14:paraId="7313BA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EDD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82B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19E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526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AAF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76C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3024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B96A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EF8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526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22D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A7D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D36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78,45</w:t>
                  </w:r>
                </w:p>
              </w:tc>
            </w:tr>
            <w:tr w:rsidR="001F6FD6" w14:paraId="5E68B6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A81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F93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30D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6AD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9A6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D7B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1169E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D7966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1B4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D80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FDC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B45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8F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149,74</w:t>
                  </w:r>
                </w:p>
              </w:tc>
            </w:tr>
            <w:tr w:rsidR="001F6FD6" w14:paraId="71907B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3ED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32A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C58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AC1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360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FA5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5E9B8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3E7B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80A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FF8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DA7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08E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7C7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7,82</w:t>
                  </w:r>
                </w:p>
              </w:tc>
            </w:tr>
            <w:tr w:rsidR="001F6FD6" w14:paraId="47B2E4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C6B7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2CF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4C2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A1F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9D6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715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F69F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18553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6B0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26B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214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A91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9A5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174,16</w:t>
                  </w:r>
                </w:p>
              </w:tc>
            </w:tr>
            <w:tr w:rsidR="001F6FD6" w14:paraId="5CCD4E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6E7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33B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7E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01F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C6C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F2B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23CE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89BD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E95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43F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2B6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2CB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215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187,66</w:t>
                  </w:r>
                </w:p>
              </w:tc>
            </w:tr>
            <w:tr w:rsidR="001F6FD6" w14:paraId="56DC31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295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BDF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474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941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DE7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75B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286B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7960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E86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8B4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26C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41F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5D1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302,08</w:t>
                  </w:r>
                </w:p>
              </w:tc>
            </w:tr>
            <w:tr w:rsidR="001F6FD6" w14:paraId="4F6811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A01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0BE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D20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E4A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D40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B45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E008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6B2A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7D5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85A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7A3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5C8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7FC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177,89</w:t>
                  </w:r>
                </w:p>
              </w:tc>
            </w:tr>
            <w:tr w:rsidR="001F6FD6" w14:paraId="742BC9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63F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9C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D6A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52A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FC0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5C1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90B9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E77E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768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762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911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665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E86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423,49</w:t>
                  </w:r>
                </w:p>
              </w:tc>
            </w:tr>
            <w:tr w:rsidR="001F6FD6" w14:paraId="1BEB81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A10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9F3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0AD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090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89A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63D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D757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0FC2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13E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535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640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487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FAF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363,60</w:t>
                  </w:r>
                </w:p>
              </w:tc>
            </w:tr>
            <w:tr w:rsidR="001F6FD6" w14:paraId="4E1C8E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D5A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90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1C2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78D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32F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EE0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C2FF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9800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8B0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562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F2B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838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620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203,28</w:t>
                  </w:r>
                </w:p>
              </w:tc>
            </w:tr>
            <w:tr w:rsidR="001F6FD6" w14:paraId="4B08E6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62F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A8F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5E9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32D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9BE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BEE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225D3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1E21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C54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F3A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36F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570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C6E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7,82</w:t>
                  </w:r>
                </w:p>
              </w:tc>
            </w:tr>
            <w:tr w:rsidR="001F6FD6" w14:paraId="24706D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575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0EA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142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3DE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DA4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A0E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A8B2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9D4E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709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205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EC1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036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401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31,41</w:t>
                  </w:r>
                </w:p>
              </w:tc>
            </w:tr>
            <w:tr w:rsidR="001F6FD6" w14:paraId="0D821D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276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F98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939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6A2F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699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6C0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000A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65578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C30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7C5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1A8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8FB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8E8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101,89</w:t>
                  </w:r>
                </w:p>
              </w:tc>
            </w:tr>
            <w:tr w:rsidR="001F6FD6" w14:paraId="0F6505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65F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A0C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A33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668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B0D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34B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8A120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A2A4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F37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7BE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750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D13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6F8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71,78</w:t>
                  </w:r>
                </w:p>
              </w:tc>
            </w:tr>
            <w:tr w:rsidR="001F6FD6" w14:paraId="361FD2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641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847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B99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CE3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FCB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432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93C9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6C43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B3B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4F7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70B6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CB17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E41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735,67</w:t>
                  </w:r>
                </w:p>
              </w:tc>
            </w:tr>
            <w:tr w:rsidR="001F6FD6" w14:paraId="7662C1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563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F9B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6A0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5CF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A33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D6D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7D53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C3950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75B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14D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809D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B31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721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25,88</w:t>
                  </w:r>
                </w:p>
              </w:tc>
            </w:tr>
            <w:tr w:rsidR="001F6FD6" w14:paraId="2978CF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341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FF3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D46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C9A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580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721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7C85F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EC85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BA2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EF4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EAC2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FE8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4F2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33,36</w:t>
                  </w:r>
                </w:p>
              </w:tc>
            </w:tr>
            <w:tr w:rsidR="001F6FD6" w14:paraId="47D3ED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D6F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2D8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85C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3FA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604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955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C5B3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40554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31C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2CA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031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703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4A3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70,31</w:t>
                  </w:r>
                </w:p>
              </w:tc>
            </w:tr>
            <w:tr w:rsidR="001F6FD6" w14:paraId="6B545E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3A0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1ED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F0B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233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28E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448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62A55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2E96E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DFA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CAF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146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E04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DF6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47,36</w:t>
                  </w:r>
                </w:p>
              </w:tc>
            </w:tr>
            <w:tr w:rsidR="001F6FD6" w14:paraId="78541C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187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A4B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7EA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CBA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A0F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673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0A55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4A85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FD5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472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6F40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C54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75F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10,91</w:t>
                  </w:r>
                </w:p>
              </w:tc>
            </w:tr>
            <w:tr w:rsidR="001F6FD6" w14:paraId="1E115F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CB0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F05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F0F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637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514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163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F9F52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FE78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FE9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74F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472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779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D6E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351,24</w:t>
                  </w:r>
                </w:p>
              </w:tc>
            </w:tr>
            <w:tr w:rsidR="001F6FD6" w14:paraId="6A73ED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E2B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6D4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1EF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E1F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DB6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CE9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0846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51B3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1F9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8FD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F67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C28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43F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10,42</w:t>
                  </w:r>
                </w:p>
              </w:tc>
            </w:tr>
            <w:tr w:rsidR="001F6FD6" w14:paraId="18D8BC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580C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D01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462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C50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1B6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012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A157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6EC85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862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60B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035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85D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025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198,40</w:t>
                  </w:r>
                </w:p>
              </w:tc>
            </w:tr>
            <w:tr w:rsidR="001F6FD6" w14:paraId="423E0B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B45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999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DE1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2D0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DA6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B8B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E7A9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23C0B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1A2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582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D86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3059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8CC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17,57</w:t>
                  </w:r>
                </w:p>
              </w:tc>
            </w:tr>
            <w:tr w:rsidR="001F6FD6" w14:paraId="0C4FB6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A9BD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97F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E20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DCF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048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F21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6E23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09EC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54B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274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96DF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DF2C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860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1F6FD6" w14:paraId="5DBF07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104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D43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630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043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C74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FC2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3678C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842FF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020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EA9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1B18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38F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4B7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32,55</w:t>
                  </w:r>
                </w:p>
              </w:tc>
            </w:tr>
            <w:tr w:rsidR="001F6FD6" w14:paraId="5FF5A9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341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9E0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9C27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4D7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00F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6C9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864D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0EFDB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926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5E3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89C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09BB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297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768,06</w:t>
                  </w:r>
                </w:p>
              </w:tc>
            </w:tr>
            <w:tr w:rsidR="001F6FD6" w14:paraId="16FFFA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A97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603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FEA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BF4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333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2A1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43987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FB7F9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B3A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0D7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DC8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FD05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5C9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201,17</w:t>
                  </w:r>
                </w:p>
              </w:tc>
            </w:tr>
            <w:tr w:rsidR="001F6FD6" w14:paraId="59153B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0A5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E1E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326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861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FC2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983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9AEC9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31F47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9A7E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BA5A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DBBA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178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8A22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228,67</w:t>
                  </w:r>
                </w:p>
              </w:tc>
            </w:tr>
            <w:tr w:rsidR="001F6FD6" w14:paraId="7D3114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6986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06B4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1D1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561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D26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4F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C5256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F7D32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936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83CC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EC3E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FD23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EFDF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544,92</w:t>
                  </w:r>
                </w:p>
              </w:tc>
            </w:tr>
            <w:tr w:rsidR="001F6FD6" w14:paraId="2A215A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FD2B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4398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0A69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697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BAF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6D71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D633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4F72C" w14:textId="77777777" w:rsidR="001F6FD6" w:rsidRDefault="00BA392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2EEB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E8B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1AA1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7924" w14:textId="77777777" w:rsidR="001F6FD6" w:rsidRDefault="00BA39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2E13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128,74</w:t>
                  </w:r>
                </w:p>
              </w:tc>
            </w:tr>
            <w:tr w:rsidR="00BA3926" w14:paraId="323F4002" w14:textId="77777777" w:rsidTr="00BA392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8BEA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5E18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8E71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26915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10F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82E3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3B85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3D4E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809A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single" w:sz="1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4E50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5 744,56</w:t>
                  </w:r>
                </w:p>
              </w:tc>
            </w:tr>
            <w:tr w:rsidR="00BA3926" w14:paraId="0D717903" w14:textId="77777777" w:rsidTr="00BA392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6A9D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A326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383 968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C5A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single" w:sz="1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0070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BD0D" w14:textId="77777777" w:rsidR="001F6FD6" w:rsidRDefault="00BA39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57 788</w:t>
                  </w:r>
                </w:p>
              </w:tc>
            </w:tr>
            <w:tr w:rsidR="00BA3926" w14:paraId="2030BD43" w14:textId="77777777" w:rsidTr="00BA392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2109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9F8B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9B24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B9D2" w14:textId="77777777" w:rsidR="001F6FD6" w:rsidRDefault="001F6FD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B656" w14:textId="77777777" w:rsidR="001F6FD6" w:rsidRDefault="001F6FD6">
                  <w:pPr>
                    <w:spacing w:after="0" w:line="240" w:lineRule="auto"/>
                  </w:pPr>
                </w:p>
              </w:tc>
            </w:tr>
          </w:tbl>
          <w:p w14:paraId="08D979C7" w14:textId="77777777" w:rsidR="001F6FD6" w:rsidRDefault="001F6FD6">
            <w:pPr>
              <w:spacing w:after="0" w:line="240" w:lineRule="auto"/>
            </w:pPr>
          </w:p>
        </w:tc>
      </w:tr>
      <w:tr w:rsidR="001F6FD6" w14:paraId="237CF2F2" w14:textId="77777777">
        <w:trPr>
          <w:trHeight w:val="254"/>
        </w:trPr>
        <w:tc>
          <w:tcPr>
            <w:tcW w:w="115" w:type="dxa"/>
          </w:tcPr>
          <w:p w14:paraId="46AEC9BC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7E0119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FCE0B8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45B502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3DD01E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65BFD3" w14:textId="77777777" w:rsidR="001F6FD6" w:rsidRDefault="001F6FD6">
            <w:pPr>
              <w:pStyle w:val="EmptyCellLayoutStyle"/>
              <w:spacing w:after="0" w:line="240" w:lineRule="auto"/>
            </w:pPr>
          </w:p>
        </w:tc>
      </w:tr>
      <w:tr w:rsidR="00BA3926" w14:paraId="695B259F" w14:textId="77777777" w:rsidTr="00BA3926">
        <w:trPr>
          <w:trHeight w:val="1305"/>
        </w:trPr>
        <w:tc>
          <w:tcPr>
            <w:tcW w:w="115" w:type="dxa"/>
          </w:tcPr>
          <w:p w14:paraId="0B80F9F8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F6FD6" w14:paraId="6FAA17A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6094" w14:textId="77777777" w:rsidR="001F6FD6" w:rsidRDefault="00BA39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EFA8522" w14:textId="2C0F2613" w:rsidR="001F6FD6" w:rsidRDefault="001F6FD6">
                  <w:pPr>
                    <w:spacing w:after="0" w:line="240" w:lineRule="auto"/>
                  </w:pPr>
                </w:p>
                <w:p w14:paraId="1BD25E51" w14:textId="77777777" w:rsidR="001F6FD6" w:rsidRDefault="00BA392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07911BB" w14:textId="5C346637" w:rsidR="001F6FD6" w:rsidRDefault="001F6FD6">
                  <w:pPr>
                    <w:spacing w:after="0" w:line="240" w:lineRule="auto"/>
                  </w:pPr>
                </w:p>
              </w:tc>
            </w:tr>
          </w:tbl>
          <w:p w14:paraId="6B59A6D9" w14:textId="77777777" w:rsidR="001F6FD6" w:rsidRDefault="001F6FD6">
            <w:pPr>
              <w:spacing w:after="0" w:line="240" w:lineRule="auto"/>
            </w:pPr>
          </w:p>
        </w:tc>
        <w:tc>
          <w:tcPr>
            <w:tcW w:w="285" w:type="dxa"/>
          </w:tcPr>
          <w:p w14:paraId="073DCFD7" w14:textId="77777777" w:rsidR="001F6FD6" w:rsidRDefault="001F6FD6">
            <w:pPr>
              <w:pStyle w:val="EmptyCellLayoutStyle"/>
              <w:spacing w:after="0" w:line="240" w:lineRule="auto"/>
            </w:pPr>
          </w:p>
        </w:tc>
      </w:tr>
      <w:tr w:rsidR="001F6FD6" w14:paraId="4261934B" w14:textId="77777777">
        <w:trPr>
          <w:trHeight w:val="314"/>
        </w:trPr>
        <w:tc>
          <w:tcPr>
            <w:tcW w:w="115" w:type="dxa"/>
          </w:tcPr>
          <w:p w14:paraId="68BF3FA4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F97297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ADAF91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354E07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FF423B" w14:textId="77777777" w:rsidR="001F6FD6" w:rsidRDefault="001F6FD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9C832F" w14:textId="77777777" w:rsidR="001F6FD6" w:rsidRDefault="001F6FD6">
            <w:pPr>
              <w:pStyle w:val="EmptyCellLayoutStyle"/>
              <w:spacing w:after="0" w:line="240" w:lineRule="auto"/>
            </w:pPr>
          </w:p>
        </w:tc>
      </w:tr>
    </w:tbl>
    <w:p w14:paraId="345C6955" w14:textId="77777777" w:rsidR="001F6FD6" w:rsidRDefault="001F6FD6">
      <w:pPr>
        <w:spacing w:after="0" w:line="240" w:lineRule="auto"/>
      </w:pPr>
    </w:p>
    <w:sectPr w:rsidR="001F6FD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724A" w14:textId="77777777" w:rsidR="00000000" w:rsidRDefault="00BA3926">
      <w:pPr>
        <w:spacing w:after="0" w:line="240" w:lineRule="auto"/>
      </w:pPr>
      <w:r>
        <w:separator/>
      </w:r>
    </w:p>
  </w:endnote>
  <w:endnote w:type="continuationSeparator" w:id="0">
    <w:p w14:paraId="0B30FFBA" w14:textId="77777777" w:rsidR="00000000" w:rsidRDefault="00BA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F6FD6" w14:paraId="748C59BF" w14:textId="77777777">
      <w:tc>
        <w:tcPr>
          <w:tcW w:w="9346" w:type="dxa"/>
        </w:tcPr>
        <w:p w14:paraId="171A167E" w14:textId="77777777" w:rsidR="001F6FD6" w:rsidRDefault="001F6F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DD8D8E" w14:textId="77777777" w:rsidR="001F6FD6" w:rsidRDefault="001F6FD6">
          <w:pPr>
            <w:pStyle w:val="EmptyCellLayoutStyle"/>
            <w:spacing w:after="0" w:line="240" w:lineRule="auto"/>
          </w:pPr>
        </w:p>
      </w:tc>
    </w:tr>
    <w:tr w:rsidR="001F6FD6" w14:paraId="707DADF5" w14:textId="77777777">
      <w:tc>
        <w:tcPr>
          <w:tcW w:w="9346" w:type="dxa"/>
        </w:tcPr>
        <w:p w14:paraId="475BFA6F" w14:textId="77777777" w:rsidR="001F6FD6" w:rsidRDefault="001F6F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F6FD6" w14:paraId="49BB35C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A34C84" w14:textId="77777777" w:rsidR="001F6FD6" w:rsidRDefault="00BA392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E0AD442" w14:textId="77777777" w:rsidR="001F6FD6" w:rsidRDefault="001F6FD6">
          <w:pPr>
            <w:spacing w:after="0" w:line="240" w:lineRule="auto"/>
          </w:pPr>
        </w:p>
      </w:tc>
    </w:tr>
    <w:tr w:rsidR="001F6FD6" w14:paraId="695426D1" w14:textId="77777777">
      <w:tc>
        <w:tcPr>
          <w:tcW w:w="9346" w:type="dxa"/>
        </w:tcPr>
        <w:p w14:paraId="208782DF" w14:textId="77777777" w:rsidR="001F6FD6" w:rsidRDefault="001F6F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B46A06" w14:textId="77777777" w:rsidR="001F6FD6" w:rsidRDefault="001F6FD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A77C" w14:textId="77777777" w:rsidR="00000000" w:rsidRDefault="00BA3926">
      <w:pPr>
        <w:spacing w:after="0" w:line="240" w:lineRule="auto"/>
      </w:pPr>
      <w:r>
        <w:separator/>
      </w:r>
    </w:p>
  </w:footnote>
  <w:footnote w:type="continuationSeparator" w:id="0">
    <w:p w14:paraId="010C19DE" w14:textId="77777777" w:rsidR="00000000" w:rsidRDefault="00BA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F6FD6" w14:paraId="5F04CE12" w14:textId="77777777">
      <w:tc>
        <w:tcPr>
          <w:tcW w:w="144" w:type="dxa"/>
        </w:tcPr>
        <w:p w14:paraId="375EA4C1" w14:textId="77777777" w:rsidR="001F6FD6" w:rsidRDefault="001F6FD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4E34CC4" w14:textId="77777777" w:rsidR="001F6FD6" w:rsidRDefault="001F6FD6">
          <w:pPr>
            <w:pStyle w:val="EmptyCellLayoutStyle"/>
            <w:spacing w:after="0" w:line="240" w:lineRule="auto"/>
          </w:pPr>
        </w:p>
      </w:tc>
    </w:tr>
    <w:tr w:rsidR="001F6FD6" w14:paraId="3B4278A1" w14:textId="77777777">
      <w:tc>
        <w:tcPr>
          <w:tcW w:w="144" w:type="dxa"/>
        </w:tcPr>
        <w:p w14:paraId="566284B2" w14:textId="77777777" w:rsidR="001F6FD6" w:rsidRDefault="001F6FD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F6FD6" w14:paraId="5D241F2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C8979A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10DD9F5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B6F6C5C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C9CF5E4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C91F808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6E51A55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E2FF709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124EB09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0599F26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93B3757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FC6E9D5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D05796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6103DC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81E42A5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BEFA7DA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07565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887790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03A06CF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</w:tr>
          <w:tr w:rsidR="00BA3926" w14:paraId="7DC48E27" w14:textId="77777777" w:rsidTr="00BA392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CCAB0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F6FD6" w14:paraId="27731DD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C94544" w14:textId="4CBF1814" w:rsidR="001F6FD6" w:rsidRDefault="00BA39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30N17/05 - pachtovné</w:t>
                      </w:r>
                    </w:p>
                  </w:tc>
                </w:tr>
              </w:tbl>
              <w:p w14:paraId="064D912A" w14:textId="77777777" w:rsidR="001F6FD6" w:rsidRDefault="001F6FD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88D79D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</w:tr>
          <w:tr w:rsidR="001F6FD6" w14:paraId="1B3602A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8E727D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CB1D39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2CD845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718A4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D1F2DA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5E45D3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A9851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62E013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3B1F4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2ADF1A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BD9DCC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5B5B2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C59AD1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D1077A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18905A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66914A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E0BC1A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9D2F8D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</w:tr>
          <w:tr w:rsidR="00BA3926" w14:paraId="54C98460" w14:textId="77777777" w:rsidTr="00BA392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116125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C8880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F6FD6" w14:paraId="719E70C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186317" w14:textId="77777777" w:rsidR="001F6FD6" w:rsidRDefault="00BA39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6585847" w14:textId="77777777" w:rsidR="001F6FD6" w:rsidRDefault="001F6FD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81609F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F6FD6" w14:paraId="2100F0F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6482F5" w14:textId="77777777" w:rsidR="001F6FD6" w:rsidRDefault="00BA39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3011705</w:t>
                      </w:r>
                    </w:p>
                  </w:tc>
                </w:tr>
              </w:tbl>
              <w:p w14:paraId="3C29B050" w14:textId="77777777" w:rsidR="001F6FD6" w:rsidRDefault="001F6FD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6D6906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F6FD6" w14:paraId="2A31665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6307DD" w14:textId="77777777" w:rsidR="001F6FD6" w:rsidRDefault="00BA39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43065F5" w14:textId="77777777" w:rsidR="001F6FD6" w:rsidRDefault="001F6FD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C44AFD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7D7D5C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3F2E2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F6FD6" w14:paraId="05B57AE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D97DA1" w14:textId="77777777" w:rsidR="001F6FD6" w:rsidRDefault="00BA39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10.10.2003</w:t>
                      </w:r>
                    </w:p>
                  </w:tc>
                </w:tr>
              </w:tbl>
              <w:p w14:paraId="1E39E1FE" w14:textId="77777777" w:rsidR="001F6FD6" w:rsidRDefault="001F6FD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9F8579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F6FD6" w14:paraId="5CB272B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D02F46" w14:textId="77777777" w:rsidR="001F6FD6" w:rsidRPr="00BA3926" w:rsidRDefault="00BA392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A3926">
                        <w:rPr>
                          <w:rFonts w:ascii="Arial" w:eastAsia="Arial" w:hAnsi="Arial"/>
                          <w:b/>
                          <w:bCs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4E87C20" w14:textId="77777777" w:rsidR="001F6FD6" w:rsidRDefault="001F6FD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EEABB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F6FD6" w14:paraId="66DDE4B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3D9DDC" w14:textId="77777777" w:rsidR="001F6FD6" w:rsidRDefault="00BA39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57 788 Kč</w:t>
                      </w:r>
                    </w:p>
                  </w:tc>
                </w:tr>
              </w:tbl>
              <w:p w14:paraId="699C8B4F" w14:textId="77777777" w:rsidR="001F6FD6" w:rsidRDefault="001F6FD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994A70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</w:tr>
          <w:tr w:rsidR="001F6FD6" w14:paraId="5C2B51A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E840F9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117216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52A9D4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4A232C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344440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2B08F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04C586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1A89F0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2A7104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3E5C1B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602D6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B9DD9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7760321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62E1B3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7992A0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FAF50A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9776A6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AF7513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</w:tr>
          <w:tr w:rsidR="001F6FD6" w14:paraId="4F44B9C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E7BE3F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7A3D2B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8982F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734B73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225A50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EF793D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0B129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D6222B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E9C5A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5179EF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BF7181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725E19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909ED9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2AECC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C9A71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1CFF2A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75E338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9ACA03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</w:tr>
          <w:tr w:rsidR="001F6FD6" w14:paraId="4A85548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987F6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5B95E3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F6FD6" w14:paraId="5FA2DD8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9203A6" w14:textId="77777777" w:rsidR="001F6FD6" w:rsidRDefault="00BA39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61894C7" w14:textId="77777777" w:rsidR="001F6FD6" w:rsidRDefault="001F6FD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1053E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6EEAC8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31C0D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C0BFB1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86C83C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BC84F4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4578B4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347918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16502F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0ED2F9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C06143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60511F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504A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6148C6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31AB4C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</w:tr>
          <w:tr w:rsidR="00BA3926" w14:paraId="654E8385" w14:textId="77777777" w:rsidTr="00BA392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07C728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7031C1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431AC6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B0C057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CFB547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F6FD6" w14:paraId="350E5D3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6A3F63" w14:textId="77777777" w:rsidR="001F6FD6" w:rsidRDefault="00BA39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25.10.2022</w:t>
                      </w:r>
                    </w:p>
                  </w:tc>
                </w:tr>
              </w:tbl>
              <w:p w14:paraId="031B76FB" w14:textId="77777777" w:rsidR="001F6FD6" w:rsidRDefault="001F6FD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B026CB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CD08A6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F6FD6" w14:paraId="1382BFE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D19D0C" w14:textId="77777777" w:rsidR="001F6FD6" w:rsidRDefault="00BA39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A090C5D" w14:textId="77777777" w:rsidR="001F6FD6" w:rsidRDefault="001F6FD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1D5CCF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7E779F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BFE381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87B66A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6DBF5F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538890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AAC91D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F23E58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</w:tr>
          <w:tr w:rsidR="00BA3926" w14:paraId="47CE4813" w14:textId="77777777" w:rsidTr="00BA392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185F15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047356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C96164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AA072D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E23EFC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6972A48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3DD2BD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CA7A8C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8CC172F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4E7721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F6FD6" w14:paraId="6CAA305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3CDAFE" w14:textId="77777777" w:rsidR="001F6FD6" w:rsidRDefault="00BA39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10.10.2003</w:t>
                      </w:r>
                    </w:p>
                  </w:tc>
                </w:tr>
              </w:tbl>
              <w:p w14:paraId="580D734A" w14:textId="77777777" w:rsidR="001F6FD6" w:rsidRDefault="001F6FD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DA06E9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481301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0DD898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3B00C9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99D006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</w:tr>
          <w:tr w:rsidR="00BA3926" w14:paraId="260870A5" w14:textId="77777777" w:rsidTr="00BA392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AFEF3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783964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3E7E34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7C78AA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2E018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FE585C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90AEF8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952901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52B4B9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EC013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F8530E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9972E61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407930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761FBF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ACBF27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2DE9B4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6B4A26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</w:tr>
          <w:tr w:rsidR="001F6FD6" w14:paraId="53B8BB7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CD61F71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D81000D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8EBCFEF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994DC2B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ECF1703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9B2D389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C6A1BF2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DBEB8FA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8CB3325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6761AF6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BF52769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6F5AB08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9AF1B1D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DAFECC6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11B151D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705C150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2D61AB7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ACBB3AC" w14:textId="77777777" w:rsidR="001F6FD6" w:rsidRDefault="001F6FD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FD2A08" w14:textId="77777777" w:rsidR="001F6FD6" w:rsidRDefault="001F6FD6">
          <w:pPr>
            <w:spacing w:after="0" w:line="240" w:lineRule="auto"/>
          </w:pPr>
        </w:p>
      </w:tc>
    </w:tr>
    <w:tr w:rsidR="001F6FD6" w14:paraId="379AF276" w14:textId="77777777">
      <w:tc>
        <w:tcPr>
          <w:tcW w:w="144" w:type="dxa"/>
        </w:tcPr>
        <w:p w14:paraId="001A9EEB" w14:textId="77777777" w:rsidR="001F6FD6" w:rsidRDefault="001F6FD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4F5C77" w14:textId="77777777" w:rsidR="001F6FD6" w:rsidRDefault="001F6FD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D6"/>
    <w:rsid w:val="001F6FD6"/>
    <w:rsid w:val="00BA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D4D5"/>
  <w15:docId w15:val="{8910F5DE-56FE-4075-AA7C-782B26A0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A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926"/>
  </w:style>
  <w:style w:type="paragraph" w:styleId="Zpat">
    <w:name w:val="footer"/>
    <w:basedOn w:val="Normln"/>
    <w:link w:val="ZpatChar"/>
    <w:uiPriority w:val="99"/>
    <w:unhideWhenUsed/>
    <w:rsid w:val="00BA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2489</Words>
  <Characters>14688</Characters>
  <Application>Microsoft Office Word</Application>
  <DocSecurity>0</DocSecurity>
  <Lines>122</Lines>
  <Paragraphs>34</Paragraphs>
  <ScaleCrop>false</ScaleCrop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Sýkorová Zuzana Ing.</dc:creator>
  <dc:description/>
  <cp:lastModifiedBy>Sýkorová Zuzana Ing.</cp:lastModifiedBy>
  <cp:revision>2</cp:revision>
  <dcterms:created xsi:type="dcterms:W3CDTF">2022-10-25T14:49:00Z</dcterms:created>
  <dcterms:modified xsi:type="dcterms:W3CDTF">2022-10-25T14:49:00Z</dcterms:modified>
</cp:coreProperties>
</file>