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</w:r>
      <w:proofErr w:type="spellStart"/>
      <w:r w:rsidR="000D716C" w:rsidRPr="003A4E0E">
        <w:rPr>
          <w:rFonts w:ascii="Arial" w:hAnsi="Arial" w:cs="Arial"/>
          <w:b/>
        </w:rPr>
        <w:t>Stamed</w:t>
      </w:r>
      <w:proofErr w:type="spellEnd"/>
      <w:r w:rsidR="000D716C" w:rsidRPr="003A4E0E">
        <w:rPr>
          <w:rFonts w:ascii="Arial" w:hAnsi="Arial" w:cs="Arial"/>
          <w:b/>
        </w:rPr>
        <w:t xml:space="preserve">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107-5913970207/0100</w:t>
      </w:r>
    </w:p>
    <w:p w14:paraId="4DCC5141" w14:textId="1B3C9BD4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0349C" w:rsidRPr="003A4E0E">
        <w:rPr>
          <w:rFonts w:ascii="Arial" w:hAnsi="Arial" w:cs="Arial"/>
        </w:rPr>
        <w:tab/>
      </w:r>
      <w:proofErr w:type="spellStart"/>
      <w:r w:rsidR="000E7188">
        <w:rPr>
          <w:rFonts w:ascii="Arial" w:hAnsi="Arial" w:cs="Arial"/>
        </w:rPr>
        <w:t>xxxxxxxxxxxxxxxx</w:t>
      </w:r>
      <w:proofErr w:type="spellEnd"/>
    </w:p>
    <w:p w14:paraId="3255F984" w14:textId="439A0DA1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  <w:proofErr w:type="spellStart"/>
      <w:r w:rsidR="000E7188">
        <w:rPr>
          <w:rFonts w:ascii="Arial" w:hAnsi="Arial" w:cs="Arial"/>
        </w:rPr>
        <w:t>xxxxxxxxxxxxxxxx</w:t>
      </w:r>
      <w:proofErr w:type="spellEnd"/>
    </w:p>
    <w:p w14:paraId="2751FAB2" w14:textId="074F0018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  <w:proofErr w:type="spellStart"/>
      <w:r w:rsidR="000E7188">
        <w:rPr>
          <w:rFonts w:ascii="Arial" w:hAnsi="Arial" w:cs="Arial"/>
        </w:rPr>
        <w:t>xxxxxxxxxxxxxxxxxxxx</w:t>
      </w:r>
      <w:proofErr w:type="spellEnd"/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08462107" w14:textId="07D834C1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CD2DDC">
        <w:rPr>
          <w:rFonts w:ascii="Arial" w:eastAsia="Calibri" w:hAnsi="Arial" w:cs="Arial"/>
          <w:b/>
          <w:bCs/>
        </w:rPr>
        <w:t>Domov pro seniory Trutnov</w:t>
      </w:r>
    </w:p>
    <w:p w14:paraId="21F4E948" w14:textId="4BA638A9" w:rsidR="00CD2DDC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CD2DDC">
        <w:rPr>
          <w:rFonts w:ascii="Arial" w:hAnsi="Arial" w:cs="Arial"/>
        </w:rPr>
        <w:t>Rudolfa Frimla 936</w:t>
      </w:r>
    </w:p>
    <w:p w14:paraId="5D3E62E5" w14:textId="79B60149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CD2DDC">
        <w:rPr>
          <w:rFonts w:ascii="Arial" w:hAnsi="Arial" w:cs="Arial"/>
        </w:rPr>
        <w:t>70153906</w:t>
      </w:r>
    </w:p>
    <w:p w14:paraId="3D64C3E8" w14:textId="2ECA9E84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DIČ: </w:t>
      </w:r>
      <w:r w:rsidRPr="003A4E0E">
        <w:rPr>
          <w:rFonts w:ascii="Arial" w:hAnsi="Arial" w:cs="Arial"/>
        </w:rPr>
        <w:tab/>
      </w:r>
      <w:r w:rsidR="00BA674F">
        <w:rPr>
          <w:rFonts w:ascii="Arial" w:hAnsi="Arial" w:cs="Arial"/>
        </w:rPr>
        <w:t>neplátce</w:t>
      </w:r>
    </w:p>
    <w:p w14:paraId="5DBC7784" w14:textId="4501DD5A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40255A">
        <w:rPr>
          <w:rFonts w:ascii="Arial" w:hAnsi="Arial" w:cs="Arial"/>
        </w:rPr>
        <w:t xml:space="preserve">Zastoupení: </w:t>
      </w:r>
      <w:r w:rsidRPr="0040255A">
        <w:rPr>
          <w:rFonts w:ascii="Arial" w:hAnsi="Arial" w:cs="Arial"/>
        </w:rPr>
        <w:tab/>
      </w:r>
      <w:r w:rsidR="00BA674F">
        <w:rPr>
          <w:rFonts w:ascii="Arial" w:hAnsi="Arial" w:cs="Arial"/>
        </w:rPr>
        <w:t>Ing. Miloš Soukup, ředitel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1584885D" w:rsidR="00357233" w:rsidRDefault="00357233" w:rsidP="00B45677">
      <w:pPr>
        <w:tabs>
          <w:tab w:val="left" w:pos="2127"/>
        </w:tabs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18700BF0" w14:textId="77777777" w:rsidR="00623D6C" w:rsidRPr="003A4E0E" w:rsidRDefault="00623D6C" w:rsidP="00B45677">
      <w:pPr>
        <w:tabs>
          <w:tab w:val="left" w:pos="2127"/>
        </w:tabs>
        <w:rPr>
          <w:rFonts w:ascii="Arial" w:hAnsi="Arial" w:cs="Arial"/>
        </w:rPr>
      </w:pP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5817ED0D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28EDF78C" w14:textId="77777777" w:rsidR="00BA674F" w:rsidRDefault="00BA674F" w:rsidP="00BA674F">
      <w:pPr>
        <w:ind w:left="454"/>
        <w:jc w:val="both"/>
        <w:rPr>
          <w:rFonts w:ascii="Arial" w:hAnsi="Arial" w:cs="Arial"/>
        </w:rPr>
      </w:pPr>
    </w:p>
    <w:p w14:paraId="265747FC" w14:textId="4FD27679" w:rsidR="00357233" w:rsidRPr="003A4E0E" w:rsidRDefault="00BA674F" w:rsidP="00BA674F">
      <w:pPr>
        <w:ind w:left="454"/>
        <w:jc w:val="both"/>
        <w:rPr>
          <w:rFonts w:ascii="Arial" w:hAnsi="Arial" w:cs="Arial"/>
        </w:rPr>
      </w:pPr>
      <w:proofErr w:type="spellStart"/>
      <w:r w:rsidRPr="00BA674F">
        <w:rPr>
          <w:rFonts w:ascii="Arial" w:hAnsi="Arial" w:cs="Arial"/>
        </w:rPr>
        <w:t>Reval</w:t>
      </w:r>
      <w:proofErr w:type="spellEnd"/>
      <w:r w:rsidRPr="00BA674F">
        <w:rPr>
          <w:rFonts w:ascii="Arial" w:hAnsi="Arial" w:cs="Arial"/>
        </w:rPr>
        <w:t xml:space="preserve"> Ruby mobilní sprchovací</w:t>
      </w:r>
      <w:r>
        <w:rPr>
          <w:rFonts w:ascii="Arial" w:hAnsi="Arial" w:cs="Arial"/>
        </w:rPr>
        <w:t xml:space="preserve"> </w:t>
      </w:r>
      <w:r w:rsidRPr="00BA674F">
        <w:rPr>
          <w:rFonts w:ascii="Arial" w:hAnsi="Arial" w:cs="Arial"/>
        </w:rPr>
        <w:t>systém</w:t>
      </w:r>
      <w:r>
        <w:rPr>
          <w:rFonts w:ascii="Arial" w:hAnsi="Arial" w:cs="Arial"/>
        </w:rPr>
        <w:t xml:space="preserve"> viz </w:t>
      </w:r>
      <w:r w:rsidR="00357233" w:rsidRPr="003A4E0E">
        <w:rPr>
          <w:rFonts w:ascii="Arial" w:hAnsi="Arial" w:cs="Arial"/>
        </w:rPr>
        <w:t>Podrobná specifikace předmětů koupě</w:t>
      </w:r>
      <w:r>
        <w:rPr>
          <w:rFonts w:ascii="Arial" w:hAnsi="Arial" w:cs="Arial"/>
        </w:rPr>
        <w:t xml:space="preserve">, která </w:t>
      </w:r>
      <w:r w:rsidR="00357233" w:rsidRPr="003A4E0E">
        <w:rPr>
          <w:rFonts w:ascii="Arial" w:hAnsi="Arial" w:cs="Arial"/>
        </w:rPr>
        <w:t>je uvedena v cenové nabídce</w:t>
      </w:r>
      <w:r>
        <w:rPr>
          <w:rFonts w:ascii="Arial" w:hAnsi="Arial" w:cs="Arial"/>
        </w:rPr>
        <w:t xml:space="preserve"> </w:t>
      </w:r>
      <w:r w:rsidR="00CD2DDC">
        <w:rPr>
          <w:rFonts w:ascii="Arial" w:hAnsi="Arial" w:cs="Arial"/>
        </w:rPr>
        <w:t>NAB-22-559</w:t>
      </w:r>
      <w:r w:rsidR="00867C13">
        <w:rPr>
          <w:rFonts w:ascii="Arial" w:hAnsi="Arial" w:cs="Arial"/>
        </w:rPr>
        <w:t xml:space="preserve"> </w:t>
      </w:r>
      <w:r w:rsidR="00357233" w:rsidRPr="003A4E0E">
        <w:rPr>
          <w:rFonts w:ascii="Arial" w:hAnsi="Arial" w:cs="Arial"/>
        </w:rPr>
        <w:t xml:space="preserve">ze dne: </w:t>
      </w:r>
      <w:r w:rsidR="00CD2DDC">
        <w:rPr>
          <w:rFonts w:ascii="Arial" w:hAnsi="Arial" w:cs="Arial"/>
        </w:rPr>
        <w:t>7</w:t>
      </w:r>
      <w:r w:rsidR="00867C13">
        <w:rPr>
          <w:rFonts w:ascii="Arial" w:hAnsi="Arial" w:cs="Arial"/>
        </w:rPr>
        <w:t>.11.2022</w:t>
      </w:r>
    </w:p>
    <w:p w14:paraId="7D716217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BA674F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BA674F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 w:rsidRPr="00BA674F">
        <w:rPr>
          <w:rFonts w:ascii="Arial" w:hAnsi="Arial" w:cs="Arial"/>
        </w:rPr>
        <w:t>ny</w:t>
      </w:r>
      <w:r w:rsidRPr="00BA674F">
        <w:rPr>
          <w:rFonts w:ascii="Arial" w:hAnsi="Arial" w:cs="Arial"/>
        </w:rPr>
        <w:t>:</w:t>
      </w:r>
    </w:p>
    <w:p w14:paraId="22923339" w14:textId="20E1AB08" w:rsidR="00133E4C" w:rsidRPr="00BA674F" w:rsidRDefault="00CD2DDC" w:rsidP="00133E4C">
      <w:pPr>
        <w:ind w:left="454"/>
        <w:jc w:val="both"/>
        <w:rPr>
          <w:rFonts w:ascii="Arial" w:hAnsi="Arial" w:cs="Arial"/>
          <w:b/>
        </w:rPr>
      </w:pPr>
      <w:r w:rsidRPr="00BA674F">
        <w:rPr>
          <w:rFonts w:ascii="Arial" w:hAnsi="Arial" w:cs="Arial"/>
        </w:rPr>
        <w:t>Domov pro Seniory Trutnov, Rudolfa Frimla 936, 541 01 Trutnov</w:t>
      </w:r>
      <w:r w:rsidR="00133E4C" w:rsidRPr="00BA674F">
        <w:rPr>
          <w:rFonts w:ascii="Arial" w:hAnsi="Arial" w:cs="Arial"/>
        </w:rPr>
        <w:t>.</w:t>
      </w:r>
    </w:p>
    <w:p w14:paraId="5C1BBB07" w14:textId="77777777" w:rsidR="008C71CB" w:rsidRPr="00BA674F" w:rsidRDefault="008C71CB" w:rsidP="008C71CB">
      <w:pPr>
        <w:ind w:left="60"/>
        <w:jc w:val="both"/>
        <w:rPr>
          <w:rFonts w:ascii="Arial" w:hAnsi="Arial" w:cs="Arial"/>
          <w:b/>
        </w:rPr>
      </w:pPr>
    </w:p>
    <w:p w14:paraId="26C97138" w14:textId="03B1D0DB" w:rsidR="00357233" w:rsidRPr="00BA674F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BA674F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  <w:r w:rsidRPr="00BA674F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BA674F" w:rsidRDefault="00357233">
      <w:pPr>
        <w:jc w:val="center"/>
        <w:rPr>
          <w:rFonts w:ascii="Arial" w:eastAsia="Calibri" w:hAnsi="Arial" w:cs="Arial"/>
        </w:rPr>
      </w:pPr>
      <w:r w:rsidRPr="00BA674F">
        <w:rPr>
          <w:rFonts w:ascii="Arial" w:hAnsi="Arial" w:cs="Arial"/>
          <w:b/>
          <w:bCs/>
        </w:rPr>
        <w:t>Doba dodání</w:t>
      </w:r>
    </w:p>
    <w:p w14:paraId="3A9C9335" w14:textId="7381F884" w:rsidR="00357233" w:rsidRPr="00BA674F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A674F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BA674F">
        <w:rPr>
          <w:rFonts w:ascii="Arial" w:eastAsia="Calibri" w:hAnsi="Arial" w:cs="Arial"/>
        </w:rPr>
        <w:t>do</w:t>
      </w:r>
      <w:r w:rsidR="00D13412" w:rsidRPr="00BA674F">
        <w:rPr>
          <w:rFonts w:ascii="Arial" w:eastAsia="Calibri" w:hAnsi="Arial" w:cs="Arial"/>
        </w:rPr>
        <w:t xml:space="preserve"> 31.12.2022</w:t>
      </w:r>
      <w:r w:rsidR="006E01CD" w:rsidRPr="00BA674F">
        <w:rPr>
          <w:rFonts w:ascii="Arial" w:eastAsia="Calibri" w:hAnsi="Arial" w:cs="Arial"/>
        </w:rPr>
        <w:t>.</w:t>
      </w:r>
      <w:r w:rsidRPr="00BA674F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BA674F" w:rsidRDefault="00357233">
      <w:pPr>
        <w:rPr>
          <w:rFonts w:ascii="Arial" w:hAnsi="Arial" w:cs="Arial"/>
        </w:rPr>
      </w:pPr>
    </w:p>
    <w:p w14:paraId="4EBE5C5A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  <w:r w:rsidRPr="00BA674F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BA674F" w:rsidRDefault="00357233">
      <w:pPr>
        <w:jc w:val="center"/>
        <w:rPr>
          <w:rFonts w:ascii="Arial" w:hAnsi="Arial" w:cs="Arial"/>
        </w:rPr>
      </w:pPr>
      <w:r w:rsidRPr="00BA674F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BA674F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BA674F" w:rsidRDefault="00357233">
      <w:pPr>
        <w:rPr>
          <w:rFonts w:ascii="Arial" w:hAnsi="Arial" w:cs="Arial"/>
        </w:rPr>
      </w:pPr>
    </w:p>
    <w:p w14:paraId="43601301" w14:textId="7F2F15B7" w:rsidR="00357233" w:rsidRPr="00BA674F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BA674F">
        <w:rPr>
          <w:b/>
          <w:bCs/>
        </w:rPr>
        <w:t>Cena celkem bez DPH</w:t>
      </w:r>
      <w:r w:rsidRPr="00BA674F">
        <w:rPr>
          <w:b/>
          <w:bCs/>
        </w:rPr>
        <w:tab/>
      </w:r>
      <w:r w:rsidR="00CD2DDC" w:rsidRPr="00BA674F">
        <w:rPr>
          <w:b/>
          <w:bCs/>
        </w:rPr>
        <w:t>187 974,38</w:t>
      </w:r>
      <w:r w:rsidR="00A656D3" w:rsidRPr="00BA674F">
        <w:rPr>
          <w:b/>
          <w:bCs/>
        </w:rPr>
        <w:t>,-</w:t>
      </w:r>
      <w:r w:rsidR="00717038" w:rsidRPr="00BA674F">
        <w:rPr>
          <w:b/>
          <w:bCs/>
        </w:rPr>
        <w:t xml:space="preserve"> Kč</w:t>
      </w:r>
    </w:p>
    <w:p w14:paraId="57C5E6E7" w14:textId="176FA30F" w:rsidR="00357233" w:rsidRPr="00BA674F" w:rsidRDefault="00357233" w:rsidP="000E7188">
      <w:pPr>
        <w:pStyle w:val="Styl"/>
        <w:tabs>
          <w:tab w:val="decimal" w:pos="7088"/>
        </w:tabs>
        <w:spacing w:line="276" w:lineRule="auto"/>
        <w:ind w:left="1416" w:right="34"/>
        <w:jc w:val="both"/>
        <w:rPr>
          <w:b/>
          <w:bCs/>
        </w:rPr>
      </w:pPr>
      <w:r w:rsidRPr="00BA674F">
        <w:rPr>
          <w:bCs/>
        </w:rPr>
        <w:t xml:space="preserve">DPH  </w:t>
      </w:r>
      <w:r w:rsidR="000E7188">
        <w:t>21 %</w:t>
      </w:r>
      <w:r w:rsidRPr="00BA674F">
        <w:rPr>
          <w:bCs/>
        </w:rPr>
        <w:tab/>
      </w:r>
      <w:r w:rsidR="00CD2DDC" w:rsidRPr="00BA674F">
        <w:rPr>
          <w:b/>
          <w:bCs/>
        </w:rPr>
        <w:t>39 474,62</w:t>
      </w:r>
      <w:r w:rsidR="00A656D3" w:rsidRPr="00BA674F">
        <w:rPr>
          <w:b/>
          <w:bCs/>
        </w:rPr>
        <w:t>,-</w:t>
      </w:r>
      <w:r w:rsidRPr="00BA674F">
        <w:rPr>
          <w:b/>
          <w:bCs/>
        </w:rPr>
        <w:t xml:space="preserve"> Kč</w:t>
      </w:r>
    </w:p>
    <w:p w14:paraId="5E380814" w14:textId="280A55A9" w:rsidR="00357233" w:rsidRPr="00BA674F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BA674F">
        <w:rPr>
          <w:b/>
          <w:bCs/>
        </w:rPr>
        <w:t>Cena celkem vč. DPH</w:t>
      </w:r>
      <w:r w:rsidRPr="00BA674F">
        <w:rPr>
          <w:b/>
          <w:bCs/>
        </w:rPr>
        <w:tab/>
      </w:r>
      <w:r w:rsidR="00CD2DDC" w:rsidRPr="00BA674F">
        <w:rPr>
          <w:b/>
          <w:bCs/>
        </w:rPr>
        <w:t>227 449</w:t>
      </w:r>
      <w:r w:rsidR="00A656D3" w:rsidRPr="00BA674F">
        <w:rPr>
          <w:b/>
          <w:bCs/>
        </w:rPr>
        <w:t>,</w:t>
      </w:r>
      <w:r w:rsidR="00133E4C" w:rsidRPr="00BA674F">
        <w:rPr>
          <w:b/>
          <w:bCs/>
        </w:rPr>
        <w:t>00</w:t>
      </w:r>
      <w:r w:rsidR="00A656D3" w:rsidRPr="00BA674F">
        <w:rPr>
          <w:b/>
          <w:bCs/>
        </w:rPr>
        <w:t>-</w:t>
      </w:r>
      <w:r w:rsidRPr="00BA674F">
        <w:rPr>
          <w:b/>
          <w:bCs/>
        </w:rPr>
        <w:t xml:space="preserve"> Kč</w:t>
      </w:r>
    </w:p>
    <w:p w14:paraId="269AD124" w14:textId="77777777" w:rsidR="00357233" w:rsidRPr="00BA674F" w:rsidRDefault="00357233">
      <w:pPr>
        <w:rPr>
          <w:rFonts w:ascii="Arial" w:hAnsi="Arial" w:cs="Arial"/>
        </w:rPr>
      </w:pPr>
    </w:p>
    <w:p w14:paraId="1C561ECF" w14:textId="77777777" w:rsidR="00357233" w:rsidRPr="00BA674F" w:rsidRDefault="00357233">
      <w:pPr>
        <w:rPr>
          <w:rFonts w:ascii="Arial" w:hAnsi="Arial" w:cs="Arial"/>
        </w:rPr>
      </w:pPr>
    </w:p>
    <w:p w14:paraId="2EE89EAD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  <w:r w:rsidRPr="00BA674F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BA674F" w:rsidRDefault="00357233">
      <w:pPr>
        <w:jc w:val="center"/>
        <w:rPr>
          <w:rFonts w:ascii="Arial" w:eastAsia="Calibri" w:hAnsi="Arial" w:cs="Arial"/>
        </w:rPr>
      </w:pPr>
      <w:r w:rsidRPr="00BA674F">
        <w:rPr>
          <w:rFonts w:ascii="Arial" w:hAnsi="Arial" w:cs="Arial"/>
          <w:b/>
          <w:bCs/>
        </w:rPr>
        <w:t>Platební podmínky</w:t>
      </w:r>
    </w:p>
    <w:p w14:paraId="2BB1DBB5" w14:textId="17277F49" w:rsidR="00357233" w:rsidRPr="00BA674F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A674F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0E7188">
        <w:rPr>
          <w:rFonts w:ascii="Arial" w:eastAsia="Calibri" w:hAnsi="Arial" w:cs="Arial"/>
          <w:b/>
        </w:rPr>
        <w:t>14</w:t>
      </w:r>
      <w:r w:rsidRPr="00BA674F">
        <w:rPr>
          <w:rFonts w:ascii="Arial" w:eastAsia="Calibri" w:hAnsi="Arial" w:cs="Arial"/>
          <w:b/>
        </w:rPr>
        <w:t xml:space="preserve"> dnů</w:t>
      </w:r>
      <w:r w:rsidRPr="00BA674F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BA674F" w:rsidRDefault="00357233">
      <w:pPr>
        <w:jc w:val="both"/>
        <w:rPr>
          <w:rFonts w:ascii="Arial" w:hAnsi="Arial" w:cs="Arial"/>
        </w:rPr>
      </w:pPr>
    </w:p>
    <w:p w14:paraId="683574EF" w14:textId="16B201F1" w:rsidR="00357233" w:rsidRPr="00BA674F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A674F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0E7188">
        <w:rPr>
          <w:rFonts w:ascii="Arial" w:eastAsia="Calibri" w:hAnsi="Arial" w:cs="Arial"/>
          <w:b/>
        </w:rPr>
        <w:t xml:space="preserve">0,05 % </w:t>
      </w:r>
      <w:r w:rsidR="0027617F" w:rsidRPr="00BA674F">
        <w:rPr>
          <w:rFonts w:ascii="Arial" w:eastAsia="Calibri" w:hAnsi="Arial" w:cs="Arial"/>
        </w:rPr>
        <w:t xml:space="preserve">z prodejní ceny bez DPH </w:t>
      </w:r>
      <w:r w:rsidRPr="00BA674F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BA674F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4F0D02F0" w:rsidR="00357233" w:rsidRPr="00BA674F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A674F">
        <w:rPr>
          <w:rFonts w:ascii="Arial" w:eastAsia="Calibri" w:hAnsi="Arial" w:cs="Arial"/>
        </w:rPr>
        <w:t>Za prodlení s úhradou řádně vystavené faktury zaplatí kupující prodávajícímu na základě faktury, kterou vyhotoví prodávající, smluvní pokutu ve výši</w:t>
      </w:r>
      <w:r w:rsidR="000E7188">
        <w:rPr>
          <w:rFonts w:ascii="Arial" w:eastAsia="Calibri" w:hAnsi="Arial" w:cs="Arial"/>
        </w:rPr>
        <w:t xml:space="preserve"> </w:t>
      </w:r>
      <w:r w:rsidR="000E7188">
        <w:rPr>
          <w:rFonts w:ascii="Arial" w:eastAsia="Calibri" w:hAnsi="Arial" w:cs="Arial"/>
          <w:b/>
        </w:rPr>
        <w:t xml:space="preserve">0,05 % </w:t>
      </w:r>
      <w:r w:rsidR="0027617F" w:rsidRPr="00BA674F">
        <w:rPr>
          <w:rFonts w:ascii="Arial" w:eastAsia="Calibri" w:hAnsi="Arial" w:cs="Arial"/>
        </w:rPr>
        <w:t xml:space="preserve">z prodejní ceny bez DPH </w:t>
      </w:r>
      <w:r w:rsidRPr="00BA674F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  <w:r w:rsidRPr="00BA674F">
        <w:rPr>
          <w:rFonts w:ascii="Arial" w:hAnsi="Arial" w:cs="Arial"/>
          <w:b/>
          <w:bCs/>
        </w:rPr>
        <w:t>Článek V.</w:t>
      </w:r>
    </w:p>
    <w:p w14:paraId="0C198727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  <w:r w:rsidRPr="00BA674F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BA674F" w:rsidRDefault="00357233">
      <w:pPr>
        <w:jc w:val="center"/>
        <w:rPr>
          <w:rFonts w:ascii="Arial" w:hAnsi="Arial" w:cs="Arial"/>
          <w:b/>
          <w:bCs/>
        </w:rPr>
      </w:pPr>
    </w:p>
    <w:p w14:paraId="433FC95B" w14:textId="29026AC6" w:rsidR="00357233" w:rsidRPr="00BA674F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BA674F">
        <w:rPr>
          <w:rFonts w:ascii="Arial" w:hAnsi="Arial" w:cs="Arial"/>
          <w:b/>
        </w:rPr>
        <w:t xml:space="preserve">dobu </w:t>
      </w:r>
      <w:r w:rsidR="000E7188">
        <w:rPr>
          <w:rFonts w:ascii="Arial" w:hAnsi="Arial" w:cs="Arial"/>
          <w:b/>
        </w:rPr>
        <w:t>24</w:t>
      </w:r>
      <w:r w:rsidRPr="00BA674F">
        <w:rPr>
          <w:rFonts w:ascii="Arial" w:hAnsi="Arial" w:cs="Arial"/>
          <w:b/>
        </w:rPr>
        <w:t xml:space="preserve"> měsíců</w:t>
      </w:r>
      <w:r w:rsidRPr="00BA674F">
        <w:rPr>
          <w:rFonts w:ascii="Arial" w:hAnsi="Arial" w:cs="Arial"/>
        </w:rPr>
        <w:t>.</w:t>
      </w:r>
    </w:p>
    <w:p w14:paraId="011C7936" w14:textId="77777777" w:rsidR="00357233" w:rsidRPr="00BA674F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 xml:space="preserve">Záruční doba běží od převzetí věci kupujícím. </w:t>
      </w:r>
    </w:p>
    <w:p w14:paraId="3C62B53B" w14:textId="4C275672" w:rsidR="00357233" w:rsidRPr="00BA674F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BA674F">
        <w:rPr>
          <w:rFonts w:ascii="Arial" w:hAnsi="Arial" w:cs="Arial"/>
          <w:b/>
        </w:rPr>
        <w:t xml:space="preserve">do </w:t>
      </w:r>
      <w:r w:rsidR="000E7188">
        <w:rPr>
          <w:rFonts w:ascii="Arial" w:hAnsi="Arial" w:cs="Arial"/>
          <w:b/>
        </w:rPr>
        <w:t>14</w:t>
      </w:r>
      <w:r w:rsidR="006E01CD" w:rsidRPr="00BA674F">
        <w:rPr>
          <w:rFonts w:ascii="Arial" w:hAnsi="Arial" w:cs="Arial"/>
          <w:b/>
        </w:rPr>
        <w:t xml:space="preserve"> dnů</w:t>
      </w:r>
      <w:r w:rsidRPr="00BA674F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BA674F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6782F4C1" w:rsidR="00357233" w:rsidRPr="00BA674F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lastRenderedPageBreak/>
        <w:t xml:space="preserve">V případě, že kupující nevyužije svého práva od smlouvy odstoupit, má kupující právo požadovat po prodávajícím smluvní pokutu ve výši </w:t>
      </w:r>
      <w:r w:rsidR="000E7188">
        <w:rPr>
          <w:rFonts w:ascii="Arial" w:eastAsia="Calibri" w:hAnsi="Arial" w:cs="Arial"/>
          <w:b/>
        </w:rPr>
        <w:t xml:space="preserve">0,05 </w:t>
      </w:r>
      <w:proofErr w:type="gramStart"/>
      <w:r w:rsidR="000E7188">
        <w:rPr>
          <w:rFonts w:ascii="Arial" w:eastAsia="Calibri" w:hAnsi="Arial" w:cs="Arial"/>
          <w:b/>
        </w:rPr>
        <w:t xml:space="preserve">% </w:t>
      </w:r>
      <w:r w:rsidR="00692433" w:rsidRPr="00BA674F">
        <w:rPr>
          <w:rFonts w:ascii="Arial" w:eastAsia="Calibri" w:hAnsi="Arial" w:cs="Arial"/>
          <w:b/>
        </w:rPr>
        <w:t xml:space="preserve"> </w:t>
      </w:r>
      <w:r w:rsidR="0027617F" w:rsidRPr="00BA674F">
        <w:rPr>
          <w:rFonts w:ascii="Arial" w:eastAsia="Calibri" w:hAnsi="Arial" w:cs="Arial"/>
        </w:rPr>
        <w:t>z</w:t>
      </w:r>
      <w:proofErr w:type="gramEnd"/>
      <w:r w:rsidR="0027617F" w:rsidRPr="00BA674F">
        <w:rPr>
          <w:rFonts w:ascii="Arial" w:eastAsia="Calibri" w:hAnsi="Arial" w:cs="Arial"/>
        </w:rPr>
        <w:t> prodejní ceny bez DPH</w:t>
      </w:r>
      <w:r w:rsidR="0027617F" w:rsidRPr="00BA674F">
        <w:rPr>
          <w:rFonts w:ascii="Arial" w:hAnsi="Arial" w:cs="Arial"/>
        </w:rPr>
        <w:t xml:space="preserve"> </w:t>
      </w:r>
      <w:r w:rsidRPr="00BA674F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BA674F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BA674F" w:rsidRDefault="003449C4" w:rsidP="003449C4">
      <w:pPr>
        <w:jc w:val="center"/>
        <w:rPr>
          <w:rFonts w:ascii="Arial" w:hAnsi="Arial" w:cs="Arial"/>
          <w:b/>
        </w:rPr>
      </w:pPr>
      <w:r w:rsidRPr="00BA674F">
        <w:rPr>
          <w:rFonts w:ascii="Arial" w:hAnsi="Arial" w:cs="Arial"/>
          <w:b/>
        </w:rPr>
        <w:t>Článek VI.</w:t>
      </w:r>
    </w:p>
    <w:p w14:paraId="68D974D0" w14:textId="77777777" w:rsidR="003449C4" w:rsidRPr="00BA674F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BA674F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BA674F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BA674F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 w:rsidRPr="00BA674F">
        <w:rPr>
          <w:rFonts w:ascii="Arial" w:hAnsi="Arial" w:cs="Arial"/>
          <w:b/>
          <w:bCs/>
        </w:rPr>
        <w:t>kupující</w:t>
      </w:r>
      <w:r w:rsidR="00B2705A" w:rsidRPr="00BA674F">
        <w:rPr>
          <w:rFonts w:ascii="Arial" w:hAnsi="Arial" w:cs="Arial"/>
        </w:rPr>
        <w:t xml:space="preserve"> </w:t>
      </w:r>
      <w:r w:rsidRPr="00BA674F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BA674F">
        <w:rPr>
          <w:rFonts w:ascii="Arial" w:hAnsi="Arial" w:cs="Arial"/>
          <w:bCs/>
        </w:rPr>
        <w:t>Příspěvková organizace</w:t>
      </w:r>
      <w:r w:rsidRPr="00BA674F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BA674F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 w:rsidRPr="00BA674F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BA674F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BA674F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BA674F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BA674F">
        <w:rPr>
          <w:rFonts w:ascii="Arial" w:hAnsi="Arial" w:cs="Arial"/>
          <w:b/>
          <w:bCs/>
        </w:rPr>
        <w:t>Článek VI</w:t>
      </w:r>
      <w:r w:rsidR="003449C4" w:rsidRPr="00BA674F">
        <w:rPr>
          <w:rFonts w:ascii="Arial" w:hAnsi="Arial" w:cs="Arial"/>
          <w:b/>
          <w:bCs/>
        </w:rPr>
        <w:t>I</w:t>
      </w:r>
      <w:r w:rsidRPr="00BA674F">
        <w:rPr>
          <w:rFonts w:ascii="Arial" w:hAnsi="Arial" w:cs="Arial"/>
          <w:b/>
          <w:bCs/>
        </w:rPr>
        <w:t>.</w:t>
      </w:r>
    </w:p>
    <w:p w14:paraId="1E639838" w14:textId="77777777" w:rsidR="00357233" w:rsidRPr="00BA674F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BA674F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BA674F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BA674F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BA674F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BA674F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Pr="00BA674F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1BC9B0EC" w14:textId="77777777" w:rsidR="00F5070F" w:rsidRPr="00BA674F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395197D" w14:textId="77777777" w:rsidR="00357233" w:rsidRPr="00BA674F" w:rsidRDefault="00357233">
      <w:pPr>
        <w:ind w:left="454"/>
        <w:jc w:val="both"/>
        <w:rPr>
          <w:rFonts w:ascii="Arial" w:hAnsi="Arial" w:cs="Arial"/>
        </w:rPr>
      </w:pPr>
    </w:p>
    <w:p w14:paraId="251FF35A" w14:textId="537A5730" w:rsidR="00357233" w:rsidRPr="003A4E0E" w:rsidRDefault="00357233">
      <w:pPr>
        <w:tabs>
          <w:tab w:val="left" w:pos="5040"/>
        </w:tabs>
        <w:jc w:val="both"/>
        <w:rPr>
          <w:rFonts w:ascii="Arial" w:hAnsi="Arial" w:cs="Arial"/>
        </w:rPr>
      </w:pPr>
      <w:r w:rsidRPr="00BA674F">
        <w:rPr>
          <w:rFonts w:ascii="Arial" w:hAnsi="Arial" w:cs="Arial"/>
        </w:rPr>
        <w:t>V</w:t>
      </w:r>
      <w:r w:rsidR="000E7188">
        <w:rPr>
          <w:rFonts w:ascii="Arial" w:hAnsi="Arial" w:cs="Arial"/>
        </w:rPr>
        <w:t> Zruči-Senci</w:t>
      </w:r>
      <w:r w:rsidR="000E7188" w:rsidRPr="00BA674F">
        <w:rPr>
          <w:rFonts w:ascii="Arial" w:hAnsi="Arial" w:cs="Arial"/>
        </w:rPr>
        <w:t xml:space="preserve"> </w:t>
      </w:r>
      <w:r w:rsidRPr="00BA674F">
        <w:rPr>
          <w:rFonts w:ascii="Arial" w:hAnsi="Arial" w:cs="Arial"/>
        </w:rPr>
        <w:t>dne</w:t>
      </w:r>
      <w:r w:rsidR="009F4DCE">
        <w:rPr>
          <w:rFonts w:ascii="Arial" w:hAnsi="Arial" w:cs="Arial"/>
        </w:rPr>
        <w:t xml:space="preserve">                               </w:t>
      </w:r>
      <w:r w:rsidR="008C71CB">
        <w:rPr>
          <w:rFonts w:ascii="Arial" w:hAnsi="Arial" w:cs="Arial"/>
        </w:rPr>
        <w:tab/>
      </w:r>
      <w:r w:rsidR="00CD2DDC">
        <w:rPr>
          <w:rFonts w:ascii="Arial" w:hAnsi="Arial" w:cs="Arial"/>
        </w:rPr>
        <w:t>V Trutnově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______________________________</w:t>
      </w:r>
      <w:r w:rsidRPr="003A4E0E">
        <w:rPr>
          <w:rFonts w:ascii="Arial" w:hAnsi="Arial" w:cs="Arial"/>
        </w:rPr>
        <w:tab/>
        <w:t>______________________________</w:t>
      </w:r>
    </w:p>
    <w:p w14:paraId="53F3BD70" w14:textId="0E8158D5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Stanislav Kohout</w:t>
      </w:r>
      <w:r w:rsidR="00022D97">
        <w:rPr>
          <w:rFonts w:ascii="Arial" w:hAnsi="Arial" w:cs="Arial"/>
        </w:rPr>
        <w:t xml:space="preserve">                             </w:t>
      </w:r>
    </w:p>
    <w:p w14:paraId="48B7592A" w14:textId="5BAF4E06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   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7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8101" w14:textId="77777777" w:rsidR="0048538D" w:rsidRDefault="0048538D">
      <w:r>
        <w:separator/>
      </w:r>
    </w:p>
  </w:endnote>
  <w:endnote w:type="continuationSeparator" w:id="0">
    <w:p w14:paraId="46BA1B5D" w14:textId="77777777" w:rsidR="0048538D" w:rsidRDefault="0048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717038" w:rsidRPr="008E582C">
      <w:rPr>
        <w:rFonts w:ascii="Arial" w:hAnsi="Arial" w:cs="Arial"/>
        <w:b/>
        <w:bCs/>
        <w:noProof/>
      </w:rPr>
      <w:t>4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717038" w:rsidRPr="008E582C">
      <w:rPr>
        <w:rFonts w:ascii="Arial" w:hAnsi="Arial" w:cs="Arial"/>
        <w:b/>
        <w:bCs/>
        <w:noProof/>
      </w:rPr>
      <w:t>4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4FCD" w14:textId="77777777" w:rsidR="0048538D" w:rsidRDefault="0048538D">
      <w:r>
        <w:separator/>
      </w:r>
    </w:p>
  </w:footnote>
  <w:footnote w:type="continuationSeparator" w:id="0">
    <w:p w14:paraId="2CC5960D" w14:textId="77777777" w:rsidR="0048538D" w:rsidRDefault="0048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 w15:restartNumberingAfterBreak="0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81094">
    <w:abstractNumId w:val="0"/>
  </w:num>
  <w:num w:numId="2" w16cid:durableId="1828401721">
    <w:abstractNumId w:val="1"/>
  </w:num>
  <w:num w:numId="3" w16cid:durableId="1481769292">
    <w:abstractNumId w:val="2"/>
  </w:num>
  <w:num w:numId="4" w16cid:durableId="2037390052">
    <w:abstractNumId w:val="3"/>
  </w:num>
  <w:num w:numId="5" w16cid:durableId="979845462">
    <w:abstractNumId w:val="4"/>
  </w:num>
  <w:num w:numId="6" w16cid:durableId="2025008605">
    <w:abstractNumId w:val="5"/>
  </w:num>
  <w:num w:numId="7" w16cid:durableId="2055347833">
    <w:abstractNumId w:val="6"/>
  </w:num>
  <w:num w:numId="8" w16cid:durableId="1022131379">
    <w:abstractNumId w:val="7"/>
  </w:num>
  <w:num w:numId="9" w16cid:durableId="1200047672">
    <w:abstractNumId w:val="8"/>
  </w:num>
  <w:num w:numId="10" w16cid:durableId="55982188">
    <w:abstractNumId w:val="9"/>
  </w:num>
  <w:num w:numId="11" w16cid:durableId="509610661">
    <w:abstractNumId w:val="10"/>
  </w:num>
  <w:num w:numId="12" w16cid:durableId="1897356797">
    <w:abstractNumId w:val="13"/>
  </w:num>
  <w:num w:numId="13" w16cid:durableId="94129784">
    <w:abstractNumId w:val="14"/>
  </w:num>
  <w:num w:numId="14" w16cid:durableId="1554579671">
    <w:abstractNumId w:val="15"/>
  </w:num>
  <w:num w:numId="15" w16cid:durableId="2062635480">
    <w:abstractNumId w:val="17"/>
  </w:num>
  <w:num w:numId="16" w16cid:durableId="778063473">
    <w:abstractNumId w:val="12"/>
  </w:num>
  <w:num w:numId="17" w16cid:durableId="751006340">
    <w:abstractNumId w:val="11"/>
  </w:num>
  <w:num w:numId="18" w16cid:durableId="1080181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72"/>
    <w:rsid w:val="00022D97"/>
    <w:rsid w:val="00025823"/>
    <w:rsid w:val="000340FA"/>
    <w:rsid w:val="00093F38"/>
    <w:rsid w:val="000D716C"/>
    <w:rsid w:val="000E1EB6"/>
    <w:rsid w:val="000E7188"/>
    <w:rsid w:val="000F2573"/>
    <w:rsid w:val="00132BFB"/>
    <w:rsid w:val="00133E4C"/>
    <w:rsid w:val="001568D4"/>
    <w:rsid w:val="00195D98"/>
    <w:rsid w:val="002241E2"/>
    <w:rsid w:val="0025079A"/>
    <w:rsid w:val="0027617F"/>
    <w:rsid w:val="00284797"/>
    <w:rsid w:val="002B638D"/>
    <w:rsid w:val="002D37FA"/>
    <w:rsid w:val="002D595C"/>
    <w:rsid w:val="00311168"/>
    <w:rsid w:val="00321F6C"/>
    <w:rsid w:val="0033072E"/>
    <w:rsid w:val="003449C4"/>
    <w:rsid w:val="00344EFC"/>
    <w:rsid w:val="00351817"/>
    <w:rsid w:val="00357233"/>
    <w:rsid w:val="00396D94"/>
    <w:rsid w:val="003A4E0E"/>
    <w:rsid w:val="003D30EE"/>
    <w:rsid w:val="0040255A"/>
    <w:rsid w:val="0040349C"/>
    <w:rsid w:val="00433D10"/>
    <w:rsid w:val="00466CFE"/>
    <w:rsid w:val="0048538D"/>
    <w:rsid w:val="004B1F25"/>
    <w:rsid w:val="004D1BDE"/>
    <w:rsid w:val="00502D2F"/>
    <w:rsid w:val="00535E65"/>
    <w:rsid w:val="00536DEB"/>
    <w:rsid w:val="0056042E"/>
    <w:rsid w:val="005744AE"/>
    <w:rsid w:val="00580BDE"/>
    <w:rsid w:val="00581225"/>
    <w:rsid w:val="005826D5"/>
    <w:rsid w:val="005B2CE7"/>
    <w:rsid w:val="00600783"/>
    <w:rsid w:val="00601A4C"/>
    <w:rsid w:val="00623D6C"/>
    <w:rsid w:val="00671FB7"/>
    <w:rsid w:val="00692433"/>
    <w:rsid w:val="006B0B06"/>
    <w:rsid w:val="006E01CD"/>
    <w:rsid w:val="00717038"/>
    <w:rsid w:val="00732E2D"/>
    <w:rsid w:val="00733663"/>
    <w:rsid w:val="00765415"/>
    <w:rsid w:val="00765CA9"/>
    <w:rsid w:val="007A242E"/>
    <w:rsid w:val="007D0677"/>
    <w:rsid w:val="00816401"/>
    <w:rsid w:val="00867C13"/>
    <w:rsid w:val="008A0359"/>
    <w:rsid w:val="008A1D8A"/>
    <w:rsid w:val="008C71CB"/>
    <w:rsid w:val="008E582C"/>
    <w:rsid w:val="00910864"/>
    <w:rsid w:val="009362F4"/>
    <w:rsid w:val="009435D9"/>
    <w:rsid w:val="00985312"/>
    <w:rsid w:val="009C307A"/>
    <w:rsid w:val="009C37D7"/>
    <w:rsid w:val="009D6E5F"/>
    <w:rsid w:val="009E7EB4"/>
    <w:rsid w:val="009F2749"/>
    <w:rsid w:val="009F4DCE"/>
    <w:rsid w:val="00A656D3"/>
    <w:rsid w:val="00B021EB"/>
    <w:rsid w:val="00B2705A"/>
    <w:rsid w:val="00B45677"/>
    <w:rsid w:val="00BA674F"/>
    <w:rsid w:val="00BC6099"/>
    <w:rsid w:val="00BD2391"/>
    <w:rsid w:val="00BD6439"/>
    <w:rsid w:val="00BE3EC6"/>
    <w:rsid w:val="00C1070A"/>
    <w:rsid w:val="00C139D2"/>
    <w:rsid w:val="00C34F7E"/>
    <w:rsid w:val="00CA6F84"/>
    <w:rsid w:val="00CB3FF6"/>
    <w:rsid w:val="00CC390E"/>
    <w:rsid w:val="00CD2DDC"/>
    <w:rsid w:val="00CD5733"/>
    <w:rsid w:val="00D13412"/>
    <w:rsid w:val="00D14A40"/>
    <w:rsid w:val="00D243A7"/>
    <w:rsid w:val="00D66F45"/>
    <w:rsid w:val="00D95084"/>
    <w:rsid w:val="00DC11EA"/>
    <w:rsid w:val="00DE023F"/>
    <w:rsid w:val="00DF6239"/>
    <w:rsid w:val="00E05B3B"/>
    <w:rsid w:val="00E1575D"/>
    <w:rsid w:val="00E25988"/>
    <w:rsid w:val="00E42A80"/>
    <w:rsid w:val="00E6411C"/>
    <w:rsid w:val="00E75E67"/>
    <w:rsid w:val="00EA3972"/>
    <w:rsid w:val="00EB7028"/>
    <w:rsid w:val="00EC4EE5"/>
    <w:rsid w:val="00ED1B31"/>
    <w:rsid w:val="00ED526A"/>
    <w:rsid w:val="00EF7387"/>
    <w:rsid w:val="00F11457"/>
    <w:rsid w:val="00F203D3"/>
    <w:rsid w:val="00F21C27"/>
    <w:rsid w:val="00F402CE"/>
    <w:rsid w:val="00F5070F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  <w15:chartTrackingRefBased/>
  <w15:docId w15:val="{2964F880-075B-4E53-8E7E-4C47926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Nevyeenzmnka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8</TotalTime>
  <Pages>1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Aneta Velíšková</dc:creator>
  <cp:keywords/>
  <cp:lastModifiedBy>Jitka Těžká</cp:lastModifiedBy>
  <cp:revision>4</cp:revision>
  <cp:lastPrinted>2018-12-19T09:30:00Z</cp:lastPrinted>
  <dcterms:created xsi:type="dcterms:W3CDTF">2022-11-29T08:08:00Z</dcterms:created>
  <dcterms:modified xsi:type="dcterms:W3CDTF">2022-11-29T08:28:00Z</dcterms:modified>
</cp:coreProperties>
</file>