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7DE1D1" w14:textId="6ECEC44C" w:rsidR="00773EE8" w:rsidRPr="0082091C" w:rsidRDefault="00F80705" w:rsidP="00B6201F">
      <w:pPr>
        <w:pStyle w:val="Zhlav"/>
        <w:keepNext/>
        <w:keepLines/>
        <w:spacing w:after="120"/>
        <w:jc w:val="center"/>
        <w:rPr>
          <w:b/>
        </w:rPr>
      </w:pPr>
      <w:r w:rsidRPr="0082091C">
        <w:t xml:space="preserve">ev.č. </w:t>
      </w:r>
      <w:r w:rsidRPr="008C3CD7">
        <w:t>zhotovitele</w:t>
      </w:r>
      <w:r w:rsidR="002E5D4B" w:rsidRPr="008C3CD7">
        <w:t>:</w:t>
      </w:r>
      <w:r w:rsidR="00773EE8" w:rsidRPr="008C3CD7">
        <w:t xml:space="preserve">    </w:t>
      </w:r>
      <w:r w:rsidR="00CA3F2B">
        <w:rPr>
          <w:b/>
        </w:rPr>
        <w:t>Zak</w:t>
      </w:r>
      <w:r w:rsidR="002676D3">
        <w:rPr>
          <w:b/>
        </w:rPr>
        <w:t xml:space="preserve"> 6288/</w:t>
      </w:r>
      <w:r w:rsidR="00CA3F2B">
        <w:rPr>
          <w:b/>
        </w:rPr>
        <w:t>23</w:t>
      </w:r>
      <w:r w:rsidR="00342F68" w:rsidRPr="008C3CD7">
        <w:t xml:space="preserve">             </w:t>
      </w:r>
      <w:r w:rsidR="00773EE8" w:rsidRPr="008C3CD7">
        <w:t xml:space="preserve">                    </w:t>
      </w:r>
      <w:r w:rsidR="002E5D4B" w:rsidRPr="008C3CD7">
        <w:t xml:space="preserve">  </w:t>
      </w:r>
      <w:r w:rsidR="00773EE8" w:rsidRPr="008C3CD7">
        <w:t xml:space="preserve">      </w:t>
      </w:r>
      <w:r w:rsidR="00EB4130">
        <w:t xml:space="preserve">                </w:t>
      </w:r>
      <w:r w:rsidR="00773EE8" w:rsidRPr="008C3CD7">
        <w:t xml:space="preserve">                             </w:t>
      </w:r>
      <w:r w:rsidR="00773EE8" w:rsidRPr="00EC7AEE">
        <w:t xml:space="preserve">ev.č. </w:t>
      </w:r>
      <w:r w:rsidR="00773EE8" w:rsidRPr="009D1489">
        <w:t>objednatele:</w:t>
      </w:r>
      <w:r w:rsidR="002E5D4B" w:rsidRPr="009D1489">
        <w:t xml:space="preserve"> </w:t>
      </w:r>
      <w:r w:rsidR="000138A1" w:rsidRPr="009D1489">
        <w:rPr>
          <w:b/>
        </w:rPr>
        <w:t xml:space="preserve">B </w:t>
      </w:r>
      <w:r w:rsidR="00FA0C9C">
        <w:rPr>
          <w:b/>
        </w:rPr>
        <w:t>0032</w:t>
      </w:r>
      <w:r w:rsidR="00DA05F5" w:rsidRPr="009D1489">
        <w:rPr>
          <w:b/>
        </w:rPr>
        <w:t>/</w:t>
      </w:r>
      <w:r w:rsidR="00EB4130" w:rsidRPr="009D1489">
        <w:rPr>
          <w:b/>
        </w:rPr>
        <w:t>2</w:t>
      </w:r>
      <w:r w:rsidR="006524C5">
        <w:rPr>
          <w:b/>
        </w:rPr>
        <w:t>2</w:t>
      </w:r>
    </w:p>
    <w:p w14:paraId="324CCC98" w14:textId="77777777" w:rsidR="009C3F2F" w:rsidRPr="00A109E8" w:rsidRDefault="009C3F2F" w:rsidP="00B6201F">
      <w:pPr>
        <w:keepNext/>
        <w:keepLines/>
        <w:spacing w:after="40"/>
        <w:jc w:val="center"/>
        <w:rPr>
          <w:b/>
        </w:rPr>
      </w:pPr>
      <w:bookmarkStart w:id="0" w:name="_GoBack"/>
    </w:p>
    <w:p w14:paraId="4751A981" w14:textId="77777777" w:rsidR="009C3F2F" w:rsidRPr="00A109E8" w:rsidRDefault="009C3F2F" w:rsidP="00B6201F">
      <w:pPr>
        <w:keepNext/>
        <w:keepLines/>
        <w:spacing w:after="40"/>
        <w:jc w:val="center"/>
        <w:rPr>
          <w:b/>
        </w:rPr>
      </w:pPr>
    </w:p>
    <w:bookmarkEnd w:id="0"/>
    <w:p w14:paraId="22E092E1" w14:textId="77777777" w:rsidR="00B7559E" w:rsidRPr="0082091C" w:rsidRDefault="00D11E4F" w:rsidP="00B6201F">
      <w:pPr>
        <w:keepNext/>
        <w:keepLines/>
        <w:spacing w:after="40"/>
        <w:jc w:val="center"/>
        <w:rPr>
          <w:b/>
          <w:sz w:val="24"/>
          <w:szCs w:val="24"/>
        </w:rPr>
      </w:pPr>
      <w:r w:rsidRPr="0082091C">
        <w:rPr>
          <w:b/>
          <w:sz w:val="24"/>
          <w:szCs w:val="24"/>
        </w:rPr>
        <w:t xml:space="preserve">Smlouva o dílo </w:t>
      </w:r>
    </w:p>
    <w:p w14:paraId="1C6F937D" w14:textId="77777777" w:rsidR="00A8694E" w:rsidRPr="0082091C" w:rsidRDefault="00A8694E" w:rsidP="00B6201F">
      <w:pPr>
        <w:keepNext/>
        <w:keepLines/>
        <w:spacing w:before="40"/>
        <w:jc w:val="center"/>
        <w:rPr>
          <w:sz w:val="18"/>
          <w:szCs w:val="18"/>
        </w:rPr>
      </w:pPr>
      <w:r w:rsidRPr="0082091C">
        <w:rPr>
          <w:sz w:val="18"/>
          <w:szCs w:val="18"/>
        </w:rPr>
        <w:t xml:space="preserve">uzavřená v souladu s ustanovením § 2586 a následujících zákona č. 89/2012 Sb., občanský zákoník, </w:t>
      </w:r>
    </w:p>
    <w:p w14:paraId="7F79DC67" w14:textId="77777777" w:rsidR="00A8694E" w:rsidRPr="0082091C" w:rsidRDefault="00A8694E" w:rsidP="00B6201F">
      <w:pPr>
        <w:keepNext/>
        <w:keepLines/>
        <w:spacing w:after="120"/>
        <w:jc w:val="center"/>
        <w:rPr>
          <w:sz w:val="18"/>
          <w:szCs w:val="18"/>
        </w:rPr>
      </w:pPr>
      <w:r w:rsidRPr="0082091C">
        <w:rPr>
          <w:sz w:val="18"/>
          <w:szCs w:val="18"/>
        </w:rPr>
        <w:t>mezi smluvními stranami:</w:t>
      </w:r>
    </w:p>
    <w:p w14:paraId="01094BE4" w14:textId="77777777" w:rsidR="00A8694E" w:rsidRPr="0082091C" w:rsidRDefault="00F80705" w:rsidP="00B6201F">
      <w:pPr>
        <w:keepNext/>
        <w:keepLines/>
        <w:tabs>
          <w:tab w:val="left" w:pos="7950"/>
        </w:tabs>
        <w:rPr>
          <w:sz w:val="21"/>
          <w:szCs w:val="21"/>
        </w:rPr>
      </w:pPr>
      <w:r w:rsidRPr="0082091C">
        <w:rPr>
          <w:sz w:val="21"/>
          <w:szCs w:val="21"/>
          <w:u w:val="single"/>
        </w:rPr>
        <w:t>Objednatel</w:t>
      </w:r>
      <w:r w:rsidR="00A8694E" w:rsidRPr="0082091C">
        <w:rPr>
          <w:sz w:val="21"/>
          <w:szCs w:val="21"/>
          <w:u w:val="single"/>
        </w:rPr>
        <w:t>:</w:t>
      </w:r>
      <w:r w:rsidR="00A8694E" w:rsidRPr="0082091C">
        <w:rPr>
          <w:sz w:val="21"/>
          <w:szCs w:val="21"/>
        </w:rPr>
        <w:tab/>
      </w:r>
    </w:p>
    <w:p w14:paraId="5CB10FAA" w14:textId="77777777" w:rsidR="00A8694E" w:rsidRPr="0082091C" w:rsidRDefault="00A8694E" w:rsidP="00B6201F">
      <w:pPr>
        <w:keepNext/>
        <w:keepLines/>
        <w:rPr>
          <w:sz w:val="21"/>
          <w:szCs w:val="21"/>
        </w:rPr>
      </w:pPr>
      <w:r w:rsidRPr="0082091C">
        <w:rPr>
          <w:sz w:val="21"/>
          <w:szCs w:val="21"/>
        </w:rPr>
        <w:t xml:space="preserve">Obchodní firma: </w:t>
      </w:r>
      <w:r w:rsidRPr="0082091C">
        <w:rPr>
          <w:sz w:val="21"/>
          <w:szCs w:val="21"/>
        </w:rPr>
        <w:tab/>
      </w:r>
      <w:r w:rsidRPr="0082091C">
        <w:rPr>
          <w:sz w:val="21"/>
          <w:szCs w:val="21"/>
        </w:rPr>
        <w:tab/>
      </w:r>
      <w:r w:rsidRPr="0082091C">
        <w:rPr>
          <w:sz w:val="21"/>
          <w:szCs w:val="21"/>
        </w:rPr>
        <w:tab/>
        <w:t>Povodí Odry, státní podnik</w:t>
      </w:r>
    </w:p>
    <w:p w14:paraId="0FB2E28D" w14:textId="77777777" w:rsidR="00A8694E" w:rsidRPr="0082091C" w:rsidRDefault="00A8694E" w:rsidP="00B6201F">
      <w:pPr>
        <w:keepNext/>
        <w:keepLines/>
        <w:rPr>
          <w:sz w:val="21"/>
          <w:szCs w:val="21"/>
        </w:rPr>
      </w:pPr>
      <w:r w:rsidRPr="0082091C">
        <w:rPr>
          <w:sz w:val="21"/>
          <w:szCs w:val="21"/>
        </w:rPr>
        <w:t>Sídlo:</w:t>
      </w: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Varenská 3101/49, Moravská Ostrava, 702 00 Ostrava</w:t>
      </w:r>
    </w:p>
    <w:p w14:paraId="5CA9E87A" w14:textId="77777777" w:rsidR="00A8694E" w:rsidRPr="0082091C" w:rsidRDefault="00A8694E" w:rsidP="00B6201F">
      <w:pPr>
        <w:keepNext/>
        <w:keepLines/>
        <w:rPr>
          <w:sz w:val="21"/>
          <w:szCs w:val="21"/>
        </w:rPr>
      </w:pP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Doručovací číslo: 701 26</w:t>
      </w:r>
    </w:p>
    <w:p w14:paraId="7D48856E" w14:textId="77777777" w:rsidR="00A8694E" w:rsidRPr="0082091C" w:rsidRDefault="00A8694E" w:rsidP="00B6201F">
      <w:pPr>
        <w:keepNext/>
        <w:keepLines/>
        <w:rPr>
          <w:sz w:val="21"/>
          <w:szCs w:val="21"/>
        </w:rPr>
      </w:pPr>
      <w:r w:rsidRPr="0082091C">
        <w:rPr>
          <w:sz w:val="21"/>
          <w:szCs w:val="21"/>
        </w:rPr>
        <w:t xml:space="preserve">Statutární zástupce: </w:t>
      </w:r>
      <w:r w:rsidRPr="0082091C">
        <w:rPr>
          <w:sz w:val="21"/>
          <w:szCs w:val="21"/>
        </w:rPr>
        <w:tab/>
      </w:r>
      <w:r w:rsidRPr="0082091C">
        <w:rPr>
          <w:sz w:val="21"/>
          <w:szCs w:val="21"/>
        </w:rPr>
        <w:tab/>
      </w:r>
      <w:r w:rsidRPr="0082091C">
        <w:rPr>
          <w:sz w:val="21"/>
          <w:szCs w:val="21"/>
        </w:rPr>
        <w:tab/>
        <w:t xml:space="preserve">Ing. Jiří </w:t>
      </w:r>
      <w:r w:rsidR="00E63276" w:rsidRPr="0082091C">
        <w:rPr>
          <w:sz w:val="21"/>
          <w:szCs w:val="21"/>
        </w:rPr>
        <w:t>Tkáč</w:t>
      </w:r>
      <w:r w:rsidRPr="0082091C">
        <w:rPr>
          <w:sz w:val="21"/>
          <w:szCs w:val="21"/>
        </w:rPr>
        <w:t>, generální ředitel</w:t>
      </w:r>
    </w:p>
    <w:p w14:paraId="19804303" w14:textId="21BF77C2" w:rsidR="00C174CD" w:rsidRDefault="00A8694E" w:rsidP="00B6201F">
      <w:pPr>
        <w:keepNext/>
        <w:keepLines/>
        <w:rPr>
          <w:sz w:val="21"/>
          <w:szCs w:val="21"/>
        </w:rPr>
      </w:pPr>
      <w:r w:rsidRPr="0082091C">
        <w:rPr>
          <w:sz w:val="21"/>
          <w:szCs w:val="21"/>
        </w:rPr>
        <w:t xml:space="preserve">Zástupce pro věci technické: </w:t>
      </w:r>
      <w:r w:rsidR="00F43582" w:rsidRPr="0082091C">
        <w:rPr>
          <w:sz w:val="21"/>
          <w:szCs w:val="21"/>
        </w:rPr>
        <w:tab/>
      </w:r>
      <w:r w:rsidR="00F43582" w:rsidRPr="0082091C">
        <w:rPr>
          <w:sz w:val="21"/>
          <w:szCs w:val="21"/>
        </w:rPr>
        <w:tab/>
      </w:r>
      <w:r w:rsidR="00C174CD">
        <w:rPr>
          <w:sz w:val="21"/>
          <w:szCs w:val="21"/>
        </w:rPr>
        <w:t>Ing.</w:t>
      </w:r>
      <w:r w:rsidR="00A109E8">
        <w:rPr>
          <w:sz w:val="21"/>
          <w:szCs w:val="21"/>
        </w:rPr>
        <w:t xml:space="preserve"> </w:t>
      </w:r>
      <w:r w:rsidR="00C174CD">
        <w:rPr>
          <w:sz w:val="21"/>
          <w:szCs w:val="21"/>
        </w:rPr>
        <w:t>Martin Kozelský, strojní specialista</w:t>
      </w:r>
    </w:p>
    <w:p w14:paraId="6233C97D" w14:textId="1F8A05C7" w:rsidR="00CC527E" w:rsidRPr="0082091C" w:rsidRDefault="00C174CD" w:rsidP="00B6201F">
      <w:pPr>
        <w:keepNext/>
        <w:keepLines/>
        <w:rPr>
          <w:sz w:val="21"/>
          <w:szCs w:val="21"/>
        </w:rPr>
      </w:pPr>
      <w:r>
        <w:rPr>
          <w:sz w:val="21"/>
          <w:szCs w:val="21"/>
        </w:rPr>
        <w:t xml:space="preserve">                                                                   </w:t>
      </w:r>
      <w:r w:rsidR="00D84E6F" w:rsidRPr="0082091C">
        <w:rPr>
          <w:sz w:val="21"/>
          <w:szCs w:val="21"/>
        </w:rPr>
        <w:t xml:space="preserve"> </w:t>
      </w:r>
      <w:r w:rsidR="00F472E6" w:rsidRPr="0082091C">
        <w:rPr>
          <w:sz w:val="21"/>
          <w:szCs w:val="21"/>
        </w:rPr>
        <w:t>Aleš Pekárek, energetik</w:t>
      </w:r>
    </w:p>
    <w:p w14:paraId="77C5BC6A" w14:textId="77777777" w:rsidR="00A8694E" w:rsidRPr="0082091C" w:rsidRDefault="00A8694E" w:rsidP="007716DC">
      <w:pPr>
        <w:keepNext/>
        <w:keepLines/>
        <w:rPr>
          <w:sz w:val="21"/>
          <w:szCs w:val="21"/>
        </w:rPr>
      </w:pPr>
      <w:r w:rsidRPr="0082091C">
        <w:rPr>
          <w:sz w:val="21"/>
          <w:szCs w:val="21"/>
        </w:rPr>
        <w:t xml:space="preserve">Bankovní spojení: </w:t>
      </w:r>
      <w:r w:rsidRPr="0082091C">
        <w:rPr>
          <w:sz w:val="21"/>
          <w:szCs w:val="21"/>
        </w:rPr>
        <w:tab/>
      </w:r>
      <w:r w:rsidRPr="0082091C">
        <w:rPr>
          <w:sz w:val="21"/>
          <w:szCs w:val="21"/>
        </w:rPr>
        <w:tab/>
      </w:r>
      <w:r w:rsidR="00F43582" w:rsidRPr="0082091C">
        <w:rPr>
          <w:sz w:val="21"/>
          <w:szCs w:val="21"/>
        </w:rPr>
        <w:tab/>
      </w:r>
      <w:r w:rsidRPr="0082091C">
        <w:rPr>
          <w:sz w:val="21"/>
          <w:szCs w:val="21"/>
        </w:rPr>
        <w:t xml:space="preserve">KB Ostrava, č.ú. 97104761/0100 </w:t>
      </w:r>
    </w:p>
    <w:p w14:paraId="77DA1FF2" w14:textId="77777777" w:rsidR="00A8694E" w:rsidRPr="0082091C" w:rsidRDefault="00A8694E" w:rsidP="00B6201F">
      <w:pPr>
        <w:keepNext/>
        <w:keepLines/>
        <w:rPr>
          <w:sz w:val="21"/>
          <w:szCs w:val="21"/>
        </w:rPr>
      </w:pPr>
      <w:r w:rsidRPr="0082091C">
        <w:rPr>
          <w:sz w:val="21"/>
          <w:szCs w:val="21"/>
        </w:rPr>
        <w:t xml:space="preserve">IČO / DIČ: </w:t>
      </w:r>
      <w:r w:rsidRPr="0082091C">
        <w:rPr>
          <w:sz w:val="21"/>
          <w:szCs w:val="21"/>
        </w:rPr>
        <w:tab/>
      </w:r>
      <w:r w:rsidRPr="0082091C">
        <w:rPr>
          <w:sz w:val="21"/>
          <w:szCs w:val="21"/>
        </w:rPr>
        <w:tab/>
      </w:r>
      <w:r w:rsidRPr="0082091C">
        <w:rPr>
          <w:sz w:val="21"/>
          <w:szCs w:val="21"/>
        </w:rPr>
        <w:tab/>
      </w:r>
      <w:r w:rsidRPr="0082091C">
        <w:rPr>
          <w:sz w:val="21"/>
          <w:szCs w:val="21"/>
        </w:rPr>
        <w:tab/>
        <w:t>70890021  /  CZ70890021</w:t>
      </w:r>
    </w:p>
    <w:p w14:paraId="0608876C" w14:textId="77777777" w:rsidR="00A8694E" w:rsidRPr="0082091C" w:rsidRDefault="00A8694E" w:rsidP="00B6201F">
      <w:pPr>
        <w:keepNext/>
        <w:keepLines/>
        <w:rPr>
          <w:sz w:val="21"/>
          <w:szCs w:val="21"/>
        </w:rPr>
      </w:pPr>
      <w:r w:rsidRPr="0082091C">
        <w:rPr>
          <w:sz w:val="21"/>
          <w:szCs w:val="21"/>
        </w:rPr>
        <w:t>Zapsán v obchodním rejstříku Krajského soudu v Ostravě, oddíl A XIV, vložka 584</w:t>
      </w:r>
    </w:p>
    <w:p w14:paraId="103FDB22" w14:textId="77777777" w:rsidR="00B7559E" w:rsidRPr="0082091C" w:rsidRDefault="00B7559E" w:rsidP="00B6201F">
      <w:pPr>
        <w:keepNext/>
        <w:keepLines/>
        <w:rPr>
          <w:sz w:val="21"/>
          <w:szCs w:val="21"/>
        </w:rPr>
      </w:pPr>
      <w:r w:rsidRPr="0082091C">
        <w:rPr>
          <w:sz w:val="21"/>
          <w:szCs w:val="21"/>
        </w:rPr>
        <w:t xml:space="preserve"> (dále jen objednatel)</w:t>
      </w:r>
    </w:p>
    <w:p w14:paraId="7CC650DC" w14:textId="77777777" w:rsidR="00B7559E" w:rsidRPr="0082091C" w:rsidRDefault="00B7559E" w:rsidP="00B6201F">
      <w:pPr>
        <w:keepNext/>
        <w:keepLines/>
        <w:jc w:val="center"/>
        <w:rPr>
          <w:sz w:val="21"/>
          <w:szCs w:val="21"/>
        </w:rPr>
      </w:pPr>
      <w:r w:rsidRPr="0082091C">
        <w:rPr>
          <w:sz w:val="21"/>
          <w:szCs w:val="21"/>
        </w:rPr>
        <w:t>a</w:t>
      </w:r>
    </w:p>
    <w:p w14:paraId="5F18F9E3" w14:textId="77777777" w:rsidR="00D56674" w:rsidRPr="00D56674" w:rsidRDefault="00B7559E" w:rsidP="00D56674">
      <w:pPr>
        <w:pStyle w:val="Bezmezer"/>
        <w:keepNext/>
        <w:keepLines/>
        <w:widowControl/>
        <w:rPr>
          <w:bCs/>
          <w:sz w:val="21"/>
          <w:szCs w:val="21"/>
          <w:u w:val="single"/>
        </w:rPr>
      </w:pPr>
      <w:r w:rsidRPr="00D56674">
        <w:rPr>
          <w:bCs/>
          <w:sz w:val="21"/>
          <w:szCs w:val="21"/>
          <w:u w:val="single"/>
        </w:rPr>
        <w:t>Zhotovitel:</w:t>
      </w:r>
    </w:p>
    <w:p w14:paraId="5C375DF1" w14:textId="0CD56135" w:rsidR="000B6491" w:rsidRPr="003607E7" w:rsidRDefault="00F472E6" w:rsidP="003607E7">
      <w:pPr>
        <w:pStyle w:val="Bezmezer"/>
        <w:keepNext/>
        <w:keepLines/>
        <w:widowControl/>
        <w:shd w:val="clear" w:color="auto" w:fill="FFFFFF" w:themeFill="background1"/>
        <w:rPr>
          <w:bCs/>
          <w:sz w:val="21"/>
          <w:szCs w:val="21"/>
        </w:rPr>
      </w:pPr>
      <w:r w:rsidRPr="009D1489">
        <w:rPr>
          <w:bCs/>
          <w:sz w:val="21"/>
          <w:szCs w:val="21"/>
        </w:rPr>
        <w:t>Obchodní firma:</w:t>
      </w:r>
      <w:r w:rsidRPr="00D67337">
        <w:rPr>
          <w:bCs/>
          <w:color w:val="FF0000"/>
          <w:sz w:val="21"/>
          <w:szCs w:val="21"/>
        </w:rPr>
        <w:t xml:space="preserve">     </w:t>
      </w:r>
      <w:r w:rsidR="007650EF">
        <w:rPr>
          <w:bCs/>
          <w:color w:val="FF0000"/>
          <w:sz w:val="21"/>
          <w:szCs w:val="21"/>
        </w:rPr>
        <w:tab/>
      </w:r>
      <w:r w:rsidR="007650EF">
        <w:rPr>
          <w:bCs/>
          <w:color w:val="FF0000"/>
          <w:sz w:val="21"/>
          <w:szCs w:val="21"/>
        </w:rPr>
        <w:tab/>
      </w:r>
      <w:r w:rsidR="007650EF">
        <w:rPr>
          <w:bCs/>
          <w:color w:val="FF0000"/>
          <w:sz w:val="21"/>
          <w:szCs w:val="21"/>
        </w:rPr>
        <w:tab/>
      </w:r>
      <w:r w:rsidR="003607E7" w:rsidRPr="003607E7">
        <w:rPr>
          <w:bCs/>
          <w:sz w:val="21"/>
          <w:szCs w:val="21"/>
        </w:rPr>
        <w:t>GIGA, spol.s.r</w:t>
      </w:r>
      <w:r w:rsidR="00FA0C9C">
        <w:rPr>
          <w:bCs/>
          <w:sz w:val="21"/>
          <w:szCs w:val="21"/>
        </w:rPr>
        <w:t>.</w:t>
      </w:r>
      <w:r w:rsidR="003607E7" w:rsidRPr="003607E7">
        <w:rPr>
          <w:bCs/>
          <w:sz w:val="21"/>
          <w:szCs w:val="21"/>
        </w:rPr>
        <w:t>o.</w:t>
      </w:r>
      <w:r w:rsidR="000B736B" w:rsidRPr="003607E7">
        <w:rPr>
          <w:bCs/>
          <w:sz w:val="21"/>
          <w:szCs w:val="21"/>
        </w:rPr>
        <w:tab/>
      </w:r>
      <w:r w:rsidR="000B736B" w:rsidRPr="003607E7">
        <w:rPr>
          <w:bCs/>
          <w:sz w:val="21"/>
          <w:szCs w:val="21"/>
        </w:rPr>
        <w:tab/>
      </w:r>
    </w:p>
    <w:p w14:paraId="531BD6A5" w14:textId="4DD3E5E4" w:rsidR="00E5538C" w:rsidRPr="003607E7" w:rsidRDefault="00F472E6" w:rsidP="003607E7">
      <w:pPr>
        <w:pStyle w:val="Bezmezer"/>
        <w:keepNext/>
        <w:keepLines/>
        <w:widowControl/>
        <w:shd w:val="clear" w:color="auto" w:fill="FFFFFF" w:themeFill="background1"/>
        <w:rPr>
          <w:bCs/>
          <w:sz w:val="21"/>
          <w:szCs w:val="21"/>
        </w:rPr>
      </w:pPr>
      <w:r w:rsidRPr="003607E7">
        <w:rPr>
          <w:sz w:val="21"/>
          <w:szCs w:val="21"/>
        </w:rPr>
        <w:t>S</w:t>
      </w:r>
      <w:r w:rsidR="00B7559E" w:rsidRPr="003607E7">
        <w:rPr>
          <w:sz w:val="21"/>
          <w:szCs w:val="21"/>
        </w:rPr>
        <w:t>ídlo:</w:t>
      </w:r>
      <w:r w:rsidR="00B7559E" w:rsidRPr="003607E7">
        <w:rPr>
          <w:sz w:val="21"/>
          <w:szCs w:val="21"/>
        </w:rPr>
        <w:tab/>
      </w:r>
      <w:r w:rsidR="00B7559E" w:rsidRPr="003607E7">
        <w:rPr>
          <w:sz w:val="21"/>
          <w:szCs w:val="21"/>
        </w:rPr>
        <w:tab/>
      </w:r>
      <w:r w:rsidR="000B736B" w:rsidRPr="003607E7">
        <w:rPr>
          <w:sz w:val="21"/>
          <w:szCs w:val="21"/>
        </w:rPr>
        <w:tab/>
      </w:r>
      <w:r w:rsidR="000B736B" w:rsidRPr="003607E7">
        <w:rPr>
          <w:sz w:val="21"/>
          <w:szCs w:val="21"/>
        </w:rPr>
        <w:tab/>
      </w:r>
      <w:r w:rsidR="000B736B" w:rsidRPr="003607E7">
        <w:rPr>
          <w:sz w:val="21"/>
          <w:szCs w:val="21"/>
        </w:rPr>
        <w:tab/>
      </w:r>
      <w:r w:rsidR="003607E7">
        <w:rPr>
          <w:sz w:val="21"/>
          <w:szCs w:val="21"/>
        </w:rPr>
        <w:t>České mládeže 1096, Liberec VI, 460 06</w:t>
      </w:r>
    </w:p>
    <w:p w14:paraId="6E064796" w14:textId="0E9CC881" w:rsidR="000B6491" w:rsidRPr="003607E7" w:rsidRDefault="003607E7" w:rsidP="003607E7">
      <w:pPr>
        <w:pStyle w:val="Bezmezer"/>
        <w:keepNext/>
        <w:keepLines/>
        <w:widowControl/>
        <w:shd w:val="clear" w:color="auto" w:fill="FFFFFF" w:themeFill="background1"/>
        <w:rPr>
          <w:bCs/>
          <w:sz w:val="21"/>
          <w:szCs w:val="21"/>
        </w:rPr>
      </w:pPr>
      <w:r>
        <w:rPr>
          <w:bCs/>
          <w:sz w:val="21"/>
          <w:szCs w:val="21"/>
        </w:rPr>
        <w:t>Provozovna / doručovací adresa                Příšovice 218, Příšovice, 463 46</w:t>
      </w:r>
    </w:p>
    <w:p w14:paraId="01F548EC" w14:textId="66560949" w:rsidR="00B7559E" w:rsidRPr="003607E7" w:rsidRDefault="002E18DB" w:rsidP="003607E7">
      <w:pPr>
        <w:pStyle w:val="Bezmezer"/>
        <w:keepNext/>
        <w:keepLines/>
        <w:widowControl/>
        <w:shd w:val="clear" w:color="auto" w:fill="FFFFFF" w:themeFill="background1"/>
        <w:rPr>
          <w:sz w:val="21"/>
          <w:szCs w:val="21"/>
        </w:rPr>
      </w:pPr>
      <w:r w:rsidRPr="003607E7">
        <w:rPr>
          <w:sz w:val="21"/>
          <w:szCs w:val="21"/>
        </w:rPr>
        <w:t xml:space="preserve">Statutární zástupce: </w:t>
      </w:r>
      <w:r w:rsidRPr="003607E7">
        <w:rPr>
          <w:sz w:val="21"/>
          <w:szCs w:val="21"/>
        </w:rPr>
        <w:tab/>
      </w:r>
      <w:r w:rsidRPr="003607E7">
        <w:rPr>
          <w:sz w:val="21"/>
          <w:szCs w:val="21"/>
        </w:rPr>
        <w:tab/>
      </w:r>
      <w:r w:rsidRPr="003607E7">
        <w:rPr>
          <w:sz w:val="21"/>
          <w:szCs w:val="21"/>
        </w:rPr>
        <w:tab/>
      </w:r>
      <w:r w:rsidR="00A109E8">
        <w:rPr>
          <w:sz w:val="21"/>
          <w:szCs w:val="21"/>
        </w:rPr>
        <w:t>xxx</w:t>
      </w:r>
    </w:p>
    <w:p w14:paraId="39FB29ED" w14:textId="79D5B3DD" w:rsidR="000B6491" w:rsidRPr="003607E7" w:rsidRDefault="00F472E6" w:rsidP="003607E7">
      <w:pPr>
        <w:pStyle w:val="Bezmezer"/>
        <w:keepNext/>
        <w:keepLines/>
        <w:widowControl/>
        <w:shd w:val="clear" w:color="auto" w:fill="FFFFFF" w:themeFill="background1"/>
        <w:rPr>
          <w:sz w:val="21"/>
          <w:szCs w:val="21"/>
        </w:rPr>
      </w:pPr>
      <w:r w:rsidRPr="003607E7">
        <w:rPr>
          <w:sz w:val="21"/>
          <w:szCs w:val="21"/>
        </w:rPr>
        <w:t xml:space="preserve">Zástupce pro věci technické: </w:t>
      </w:r>
      <w:r w:rsidR="000B6491" w:rsidRPr="003607E7">
        <w:rPr>
          <w:sz w:val="21"/>
          <w:szCs w:val="21"/>
        </w:rPr>
        <w:tab/>
      </w:r>
      <w:r w:rsidR="000B6491" w:rsidRPr="003607E7">
        <w:rPr>
          <w:sz w:val="21"/>
          <w:szCs w:val="21"/>
        </w:rPr>
        <w:tab/>
      </w:r>
      <w:r w:rsidR="00A109E8">
        <w:rPr>
          <w:sz w:val="21"/>
          <w:szCs w:val="21"/>
        </w:rPr>
        <w:t>xxx</w:t>
      </w:r>
    </w:p>
    <w:p w14:paraId="64FF5DCB" w14:textId="59DD023A" w:rsidR="003607E7" w:rsidRDefault="000B6491" w:rsidP="003607E7">
      <w:pPr>
        <w:pStyle w:val="Bezmezer"/>
        <w:keepNext/>
        <w:keepLines/>
        <w:widowControl/>
        <w:shd w:val="clear" w:color="auto" w:fill="FFFFFF" w:themeFill="background1"/>
        <w:rPr>
          <w:sz w:val="21"/>
          <w:szCs w:val="21"/>
        </w:rPr>
      </w:pPr>
      <w:r w:rsidRPr="003607E7">
        <w:rPr>
          <w:sz w:val="21"/>
          <w:szCs w:val="21"/>
        </w:rPr>
        <w:t>Bankovní spojení:</w:t>
      </w:r>
      <w:r w:rsidRPr="003607E7">
        <w:rPr>
          <w:sz w:val="21"/>
          <w:szCs w:val="21"/>
        </w:rPr>
        <w:tab/>
      </w:r>
      <w:r w:rsidR="00B7559E" w:rsidRPr="003607E7">
        <w:rPr>
          <w:sz w:val="21"/>
          <w:szCs w:val="21"/>
        </w:rPr>
        <w:tab/>
      </w:r>
      <w:r w:rsidR="00B7559E" w:rsidRPr="003607E7">
        <w:rPr>
          <w:sz w:val="21"/>
          <w:szCs w:val="21"/>
        </w:rPr>
        <w:tab/>
      </w:r>
      <w:r w:rsidR="003607E7">
        <w:rPr>
          <w:sz w:val="21"/>
          <w:szCs w:val="21"/>
        </w:rPr>
        <w:t>Moneta Money Bank Liberec, č.ú. 482204574/0600</w:t>
      </w:r>
    </w:p>
    <w:p w14:paraId="327F0B95" w14:textId="3FC9EC9E" w:rsidR="002E18DB" w:rsidRPr="003607E7" w:rsidRDefault="003607E7" w:rsidP="003607E7">
      <w:pPr>
        <w:pStyle w:val="Bezmezer"/>
        <w:keepNext/>
        <w:keepLines/>
        <w:widowControl/>
        <w:shd w:val="clear" w:color="auto" w:fill="FFFFFF" w:themeFill="background1"/>
        <w:rPr>
          <w:bCs/>
          <w:sz w:val="21"/>
          <w:szCs w:val="21"/>
        </w:rPr>
      </w:pPr>
      <w:r>
        <w:rPr>
          <w:sz w:val="21"/>
          <w:szCs w:val="21"/>
        </w:rPr>
        <w:t>I</w:t>
      </w:r>
      <w:r w:rsidR="00B7559E" w:rsidRPr="003607E7">
        <w:rPr>
          <w:sz w:val="21"/>
          <w:szCs w:val="21"/>
        </w:rPr>
        <w:t>Č</w:t>
      </w:r>
      <w:r w:rsidR="00A8694E" w:rsidRPr="003607E7">
        <w:rPr>
          <w:sz w:val="21"/>
          <w:szCs w:val="21"/>
        </w:rPr>
        <w:t>O</w:t>
      </w:r>
      <w:r w:rsidR="00F472E6" w:rsidRPr="003607E7">
        <w:rPr>
          <w:sz w:val="21"/>
          <w:szCs w:val="21"/>
        </w:rPr>
        <w:t>/ DIČ</w:t>
      </w:r>
      <w:r w:rsidR="000B736B" w:rsidRPr="003607E7">
        <w:rPr>
          <w:sz w:val="21"/>
          <w:szCs w:val="21"/>
        </w:rPr>
        <w:tab/>
      </w:r>
      <w:r w:rsidR="000B736B" w:rsidRPr="003607E7">
        <w:rPr>
          <w:sz w:val="21"/>
          <w:szCs w:val="21"/>
        </w:rPr>
        <w:tab/>
      </w:r>
      <w:r w:rsidR="000B736B" w:rsidRPr="003607E7">
        <w:rPr>
          <w:sz w:val="21"/>
          <w:szCs w:val="21"/>
        </w:rPr>
        <w:tab/>
      </w:r>
      <w:r w:rsidR="000B736B" w:rsidRPr="003607E7">
        <w:rPr>
          <w:sz w:val="21"/>
          <w:szCs w:val="21"/>
        </w:rPr>
        <w:tab/>
      </w:r>
      <w:r>
        <w:rPr>
          <w:sz w:val="21"/>
          <w:szCs w:val="21"/>
        </w:rPr>
        <w:t>49284380  /  CZ49284380</w:t>
      </w:r>
    </w:p>
    <w:p w14:paraId="4EEC1896" w14:textId="65891CC1" w:rsidR="00D84E6F" w:rsidRPr="003607E7" w:rsidRDefault="00D84E6F" w:rsidP="003607E7">
      <w:pPr>
        <w:pStyle w:val="Bezmezer"/>
        <w:keepNext/>
        <w:keepLines/>
        <w:widowControl/>
        <w:shd w:val="clear" w:color="auto" w:fill="FFFFFF" w:themeFill="background1"/>
        <w:rPr>
          <w:sz w:val="21"/>
          <w:szCs w:val="21"/>
        </w:rPr>
      </w:pPr>
      <w:r w:rsidRPr="003607E7">
        <w:rPr>
          <w:sz w:val="21"/>
          <w:szCs w:val="21"/>
        </w:rPr>
        <w:t>Zapsán v obchodním rejstříku Krajského soudu v</w:t>
      </w:r>
      <w:r w:rsidR="003607E7">
        <w:rPr>
          <w:sz w:val="21"/>
          <w:szCs w:val="21"/>
        </w:rPr>
        <w:t> Ústí nad Labem, oddíl C, vložka 15248</w:t>
      </w:r>
    </w:p>
    <w:p w14:paraId="52781AF1" w14:textId="77777777" w:rsidR="00B7559E" w:rsidRPr="003607E7" w:rsidRDefault="00D84E6F" w:rsidP="003607E7">
      <w:pPr>
        <w:keepNext/>
        <w:keepLines/>
        <w:shd w:val="clear" w:color="auto" w:fill="FFFFFF" w:themeFill="background1"/>
        <w:spacing w:after="120"/>
        <w:rPr>
          <w:sz w:val="21"/>
          <w:szCs w:val="21"/>
        </w:rPr>
      </w:pPr>
      <w:r w:rsidRPr="003607E7">
        <w:rPr>
          <w:sz w:val="21"/>
          <w:szCs w:val="21"/>
        </w:rPr>
        <w:t xml:space="preserve"> </w:t>
      </w:r>
      <w:r w:rsidR="00B7559E" w:rsidRPr="003607E7">
        <w:rPr>
          <w:sz w:val="21"/>
          <w:szCs w:val="21"/>
        </w:rPr>
        <w:t>(dále jen zhotovitel).</w:t>
      </w:r>
    </w:p>
    <w:p w14:paraId="64AE7155" w14:textId="77777777" w:rsidR="00CE0708" w:rsidRDefault="00CE0708" w:rsidP="00B6201F">
      <w:pPr>
        <w:keepNext/>
        <w:keepLines/>
        <w:rPr>
          <w:sz w:val="22"/>
          <w:szCs w:val="22"/>
        </w:rPr>
      </w:pPr>
    </w:p>
    <w:p w14:paraId="133EA54B" w14:textId="77777777" w:rsidR="009C3F2F" w:rsidRPr="0082091C" w:rsidRDefault="009C3F2F" w:rsidP="00B6201F">
      <w:pPr>
        <w:keepNext/>
        <w:keepLines/>
        <w:rPr>
          <w:sz w:val="22"/>
          <w:szCs w:val="22"/>
        </w:rPr>
      </w:pPr>
    </w:p>
    <w:p w14:paraId="6557F8CC" w14:textId="77777777" w:rsidR="00A8694E" w:rsidRPr="0082091C" w:rsidRDefault="00A8694E" w:rsidP="00B6201F">
      <w:pPr>
        <w:pStyle w:val="Odstavecseseznamem"/>
        <w:keepNext/>
        <w:keepLines/>
        <w:widowControl/>
        <w:numPr>
          <w:ilvl w:val="0"/>
          <w:numId w:val="2"/>
        </w:numPr>
        <w:spacing w:after="120"/>
        <w:rPr>
          <w:b/>
          <w:szCs w:val="24"/>
          <w:u w:val="single"/>
        </w:rPr>
      </w:pPr>
      <w:r w:rsidRPr="0082091C">
        <w:rPr>
          <w:b/>
          <w:szCs w:val="24"/>
          <w:u w:val="single"/>
        </w:rPr>
        <w:t>Předmět smlouvy</w:t>
      </w:r>
    </w:p>
    <w:p w14:paraId="7AF0A00B" w14:textId="3DCAFAEC" w:rsidR="00A8694E" w:rsidRPr="0082091C" w:rsidRDefault="00A8694E" w:rsidP="00B6201F">
      <w:pPr>
        <w:pStyle w:val="Odstavecmy1"/>
        <w:keepNext/>
        <w:keepLines/>
        <w:widowControl/>
        <w:rPr>
          <w:sz w:val="21"/>
          <w:szCs w:val="21"/>
        </w:rPr>
      </w:pPr>
      <w:r w:rsidRPr="0082091C">
        <w:rPr>
          <w:sz w:val="21"/>
          <w:szCs w:val="21"/>
        </w:rPr>
        <w:t xml:space="preserve">Zhotovitel se zavazuje na svůj náklad a nebezpečí pro objednatele realizovat dílo, kterým se pro účely této smlouvy </w:t>
      </w:r>
      <w:r w:rsidRPr="00D358A1">
        <w:rPr>
          <w:sz w:val="21"/>
          <w:szCs w:val="21"/>
        </w:rPr>
        <w:t xml:space="preserve">rozumí </w:t>
      </w:r>
      <w:r w:rsidRPr="00D358A1">
        <w:rPr>
          <w:b/>
          <w:i/>
          <w:sz w:val="21"/>
          <w:szCs w:val="21"/>
        </w:rPr>
        <w:t>„</w:t>
      </w:r>
      <w:r w:rsidR="0024121F" w:rsidRPr="0024121F">
        <w:rPr>
          <w:b/>
          <w:i/>
        </w:rPr>
        <w:t xml:space="preserve">VD </w:t>
      </w:r>
      <w:r w:rsidR="003D7D18">
        <w:rPr>
          <w:b/>
          <w:i/>
        </w:rPr>
        <w:t>Kružberk -</w:t>
      </w:r>
      <w:r w:rsidR="0024121F" w:rsidRPr="0024121F">
        <w:rPr>
          <w:b/>
          <w:i/>
        </w:rPr>
        <w:t xml:space="preserve"> rekonstrukce jeřábu v</w:t>
      </w:r>
      <w:r w:rsidR="003D7D18">
        <w:rPr>
          <w:b/>
          <w:i/>
        </w:rPr>
        <w:t> okně č.1</w:t>
      </w:r>
      <w:r w:rsidR="0024121F" w:rsidRPr="0024121F">
        <w:rPr>
          <w:b/>
          <w:i/>
          <w:szCs w:val="21"/>
        </w:rPr>
        <w:t xml:space="preserve"> </w:t>
      </w:r>
      <w:r w:rsidR="00CC527E" w:rsidRPr="00D358A1">
        <w:rPr>
          <w:b/>
          <w:i/>
          <w:sz w:val="21"/>
          <w:szCs w:val="21"/>
        </w:rPr>
        <w:t xml:space="preserve">(č. st. </w:t>
      </w:r>
      <w:r w:rsidR="006524C5">
        <w:rPr>
          <w:b/>
          <w:i/>
          <w:sz w:val="21"/>
          <w:szCs w:val="21"/>
        </w:rPr>
        <w:t>5337</w:t>
      </w:r>
      <w:r w:rsidR="00CC527E" w:rsidRPr="00D358A1">
        <w:rPr>
          <w:b/>
          <w:i/>
          <w:sz w:val="21"/>
          <w:szCs w:val="21"/>
        </w:rPr>
        <w:t>)</w:t>
      </w:r>
      <w:r w:rsidR="005D6C72" w:rsidRPr="00D358A1">
        <w:rPr>
          <w:b/>
          <w:i/>
          <w:sz w:val="21"/>
          <w:szCs w:val="21"/>
        </w:rPr>
        <w:t>“</w:t>
      </w:r>
      <w:r w:rsidR="00291D25" w:rsidRPr="0082091C">
        <w:rPr>
          <w:b/>
          <w:i/>
          <w:sz w:val="21"/>
          <w:szCs w:val="21"/>
        </w:rPr>
        <w:t xml:space="preserve"> </w:t>
      </w:r>
      <w:r w:rsidR="00291D25" w:rsidRPr="0082091C">
        <w:rPr>
          <w:sz w:val="21"/>
          <w:szCs w:val="21"/>
        </w:rPr>
        <w:t>v </w:t>
      </w:r>
      <w:r w:rsidR="00291D25" w:rsidRPr="005E037F">
        <w:rPr>
          <w:sz w:val="21"/>
          <w:szCs w:val="21"/>
        </w:rPr>
        <w:t>souladu s</w:t>
      </w:r>
      <w:r w:rsidR="004A725A" w:rsidRPr="005E037F">
        <w:rPr>
          <w:sz w:val="21"/>
          <w:szCs w:val="21"/>
        </w:rPr>
        <w:t> </w:t>
      </w:r>
      <w:r w:rsidR="0056062C" w:rsidRPr="005E037F">
        <w:rPr>
          <w:sz w:val="21"/>
          <w:szCs w:val="21"/>
        </w:rPr>
        <w:t>cenov</w:t>
      </w:r>
      <w:r w:rsidR="0081640D" w:rsidRPr="005E037F">
        <w:rPr>
          <w:sz w:val="21"/>
          <w:szCs w:val="21"/>
        </w:rPr>
        <w:t>ou</w:t>
      </w:r>
      <w:r w:rsidR="0056062C" w:rsidRPr="005E037F">
        <w:rPr>
          <w:sz w:val="21"/>
          <w:szCs w:val="21"/>
        </w:rPr>
        <w:t xml:space="preserve"> nabídk</w:t>
      </w:r>
      <w:r w:rsidR="0081640D" w:rsidRPr="005E037F">
        <w:rPr>
          <w:sz w:val="21"/>
          <w:szCs w:val="21"/>
        </w:rPr>
        <w:t>ou</w:t>
      </w:r>
      <w:r w:rsidR="00782A48" w:rsidRPr="005E037F">
        <w:rPr>
          <w:sz w:val="21"/>
          <w:szCs w:val="21"/>
        </w:rPr>
        <w:t xml:space="preserve"> </w:t>
      </w:r>
      <w:r w:rsidR="00EF48D0">
        <w:rPr>
          <w:sz w:val="21"/>
          <w:szCs w:val="21"/>
        </w:rPr>
        <w:t xml:space="preserve"> </w:t>
      </w:r>
      <w:r w:rsidR="0056062C" w:rsidRPr="00EC7AEE">
        <w:rPr>
          <w:sz w:val="21"/>
          <w:szCs w:val="21"/>
        </w:rPr>
        <w:t>ze d</w:t>
      </w:r>
      <w:r w:rsidR="009726B0" w:rsidRPr="00EC7AEE">
        <w:rPr>
          <w:sz w:val="21"/>
          <w:szCs w:val="21"/>
        </w:rPr>
        <w:t xml:space="preserve">ne </w:t>
      </w:r>
      <w:r w:rsidR="003607E7">
        <w:rPr>
          <w:sz w:val="21"/>
          <w:szCs w:val="21"/>
        </w:rPr>
        <w:t>14.11.2022</w:t>
      </w:r>
      <w:r w:rsidRPr="00EC7AEE">
        <w:rPr>
          <w:sz w:val="21"/>
          <w:szCs w:val="21"/>
        </w:rPr>
        <w:t>. Součástí</w:t>
      </w:r>
      <w:r w:rsidRPr="0082091C">
        <w:rPr>
          <w:sz w:val="21"/>
          <w:szCs w:val="21"/>
        </w:rPr>
        <w:t xml:space="preserve"> díla jsou</w:t>
      </w:r>
      <w:r w:rsidR="0056062C" w:rsidRPr="0082091C">
        <w:rPr>
          <w:sz w:val="21"/>
          <w:szCs w:val="21"/>
        </w:rPr>
        <w:t xml:space="preserve"> veškeré</w:t>
      </w:r>
      <w:r w:rsidRPr="0082091C">
        <w:rPr>
          <w:sz w:val="21"/>
          <w:szCs w:val="21"/>
        </w:rPr>
        <w:t xml:space="preserve"> dodávky</w:t>
      </w:r>
      <w:r w:rsidR="0056062C" w:rsidRPr="0082091C">
        <w:rPr>
          <w:sz w:val="21"/>
          <w:szCs w:val="21"/>
        </w:rPr>
        <w:t xml:space="preserve"> a práce</w:t>
      </w:r>
      <w:r w:rsidRPr="0082091C">
        <w:rPr>
          <w:sz w:val="21"/>
          <w:szCs w:val="21"/>
        </w:rPr>
        <w:t>, které zhotovitel zajistí na základě svých odborností,</w:t>
      </w:r>
      <w:r w:rsidR="00782A48" w:rsidRPr="0082091C">
        <w:rPr>
          <w:sz w:val="21"/>
          <w:szCs w:val="21"/>
        </w:rPr>
        <w:t xml:space="preserve"> </w:t>
      </w:r>
      <w:r w:rsidR="0056062C" w:rsidRPr="0082091C">
        <w:rPr>
          <w:sz w:val="21"/>
          <w:szCs w:val="21"/>
        </w:rPr>
        <w:t>a</w:t>
      </w:r>
      <w:r w:rsidRPr="0082091C">
        <w:rPr>
          <w:sz w:val="21"/>
          <w:szCs w:val="21"/>
        </w:rPr>
        <w:t xml:space="preserve"> které jsou k řádnému provedení díla potřebné. </w:t>
      </w:r>
    </w:p>
    <w:p w14:paraId="7C38C273" w14:textId="77777777" w:rsidR="00A8694E" w:rsidRPr="0082091C" w:rsidRDefault="00E63276" w:rsidP="00B6201F">
      <w:pPr>
        <w:pStyle w:val="Odstavecmy1"/>
        <w:keepNext/>
        <w:keepLines/>
        <w:widowControl/>
        <w:rPr>
          <w:sz w:val="21"/>
          <w:szCs w:val="21"/>
        </w:rPr>
      </w:pPr>
      <w:r w:rsidRPr="0082091C">
        <w:rPr>
          <w:sz w:val="21"/>
          <w:szCs w:val="21"/>
        </w:rPr>
        <w:t xml:space="preserve">Místem plnění je: </w:t>
      </w:r>
      <w:r w:rsidR="003D7D18">
        <w:rPr>
          <w:sz w:val="21"/>
          <w:szCs w:val="21"/>
        </w:rPr>
        <w:t>VD Kružberk -</w:t>
      </w:r>
      <w:r w:rsidRPr="0082091C">
        <w:rPr>
          <w:sz w:val="21"/>
          <w:szCs w:val="21"/>
        </w:rPr>
        <w:t xml:space="preserve"> </w:t>
      </w:r>
      <w:r w:rsidR="003D7D18">
        <w:rPr>
          <w:sz w:val="21"/>
          <w:szCs w:val="21"/>
        </w:rPr>
        <w:t>odběrný objekt přivaděče na úpravnu vody Podhradí</w:t>
      </w:r>
    </w:p>
    <w:p w14:paraId="2888AABE" w14:textId="77777777" w:rsidR="00F15C59" w:rsidRPr="0082091C" w:rsidRDefault="00A8694E" w:rsidP="00B6201F">
      <w:pPr>
        <w:pStyle w:val="Odstavecmy1"/>
        <w:keepNext/>
        <w:keepLines/>
        <w:widowControl/>
        <w:rPr>
          <w:sz w:val="21"/>
          <w:szCs w:val="21"/>
        </w:rPr>
      </w:pPr>
      <w:r w:rsidRPr="0082091C">
        <w:rPr>
          <w:sz w:val="21"/>
          <w:szCs w:val="21"/>
        </w:rPr>
        <w:t>Zhotovitel splní svou povinnost provedením díla, jeho řádným ukončením a předáním protokol</w:t>
      </w:r>
      <w:r w:rsidR="004C21B0">
        <w:rPr>
          <w:sz w:val="21"/>
          <w:szCs w:val="21"/>
        </w:rPr>
        <w:t xml:space="preserve">ů </w:t>
      </w:r>
      <w:r w:rsidRPr="0082091C">
        <w:rPr>
          <w:sz w:val="21"/>
          <w:szCs w:val="21"/>
        </w:rPr>
        <w:t xml:space="preserve">o </w:t>
      </w:r>
      <w:r w:rsidR="004C21B0" w:rsidRPr="004C21B0">
        <w:rPr>
          <w:sz w:val="21"/>
          <w:szCs w:val="21"/>
        </w:rPr>
        <w:t>provedených měřeních a zkouškách</w:t>
      </w:r>
      <w:r w:rsidR="004C21B0" w:rsidRPr="0082091C">
        <w:rPr>
          <w:sz w:val="21"/>
          <w:szCs w:val="21"/>
        </w:rPr>
        <w:t xml:space="preserve"> objednateli</w:t>
      </w:r>
      <w:r w:rsidR="007036B6" w:rsidRPr="0082091C">
        <w:rPr>
          <w:sz w:val="21"/>
          <w:szCs w:val="21"/>
        </w:rPr>
        <w:t xml:space="preserve">. </w:t>
      </w:r>
      <w:r w:rsidR="007E6F51" w:rsidRPr="0082091C">
        <w:rPr>
          <w:sz w:val="21"/>
          <w:szCs w:val="21"/>
        </w:rPr>
        <w:t xml:space="preserve">Po ukončení díla bude vyhotoven předávací protokol. </w:t>
      </w:r>
    </w:p>
    <w:p w14:paraId="1E0B0355" w14:textId="77777777" w:rsidR="009C3F2F" w:rsidRPr="009C3F2F" w:rsidRDefault="00DA05F5" w:rsidP="00B6201F">
      <w:pPr>
        <w:pStyle w:val="Odstavecmy1"/>
        <w:keepNext/>
        <w:keepLines/>
        <w:widowControl/>
        <w:suppressAutoHyphens w:val="0"/>
        <w:autoSpaceDN w:val="0"/>
        <w:adjustRightInd w:val="0"/>
        <w:rPr>
          <w:sz w:val="21"/>
          <w:szCs w:val="21"/>
          <w:lang w:eastAsia="cs-CZ"/>
        </w:rPr>
      </w:pPr>
      <w:r w:rsidRPr="0082091C">
        <w:rPr>
          <w:sz w:val="21"/>
          <w:szCs w:val="21"/>
        </w:rPr>
        <w:t>Objednatel si vyhrazuje právo předem odsouhlasit každého případného poddodavatele. V případě nedodržení tohoto ustanovení zaplatí zhotovitel objednateli smluvní po</w:t>
      </w:r>
      <w:r w:rsidR="00F81642">
        <w:rPr>
          <w:sz w:val="21"/>
          <w:szCs w:val="21"/>
        </w:rPr>
        <w:t>kutu ve výši 50</w:t>
      </w:r>
      <w:r w:rsidRPr="0082091C">
        <w:rPr>
          <w:sz w:val="21"/>
          <w:szCs w:val="21"/>
        </w:rPr>
        <w:t> 000,- Kč za každý jednotlivý případ.</w:t>
      </w:r>
    </w:p>
    <w:p w14:paraId="278B9239" w14:textId="77777777" w:rsidR="009C3F2F" w:rsidRPr="0082091C" w:rsidRDefault="009C3F2F" w:rsidP="00B6201F">
      <w:pPr>
        <w:keepNext/>
        <w:keepLines/>
        <w:rPr>
          <w:sz w:val="22"/>
          <w:szCs w:val="22"/>
        </w:rPr>
      </w:pPr>
    </w:p>
    <w:p w14:paraId="30754CFB" w14:textId="77777777"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Cena díla</w:t>
      </w:r>
    </w:p>
    <w:p w14:paraId="1F16FC79" w14:textId="48DA8D2B" w:rsidR="00CE0708" w:rsidRPr="00874CB4" w:rsidRDefault="00B7559E" w:rsidP="00B6201F">
      <w:pPr>
        <w:pStyle w:val="Odstavecmy1"/>
        <w:keepNext/>
        <w:keepLines/>
        <w:widowControl/>
        <w:numPr>
          <w:ilvl w:val="0"/>
          <w:numId w:val="9"/>
        </w:numPr>
        <w:rPr>
          <w:b/>
          <w:sz w:val="21"/>
          <w:szCs w:val="21"/>
        </w:rPr>
      </w:pPr>
      <w:r w:rsidRPr="00874CB4">
        <w:rPr>
          <w:sz w:val="21"/>
          <w:szCs w:val="21"/>
        </w:rPr>
        <w:t xml:space="preserve">Na základě </w:t>
      </w:r>
      <w:r w:rsidR="006047B7" w:rsidRPr="00874CB4">
        <w:rPr>
          <w:sz w:val="21"/>
          <w:szCs w:val="21"/>
        </w:rPr>
        <w:t xml:space="preserve">cenové </w:t>
      </w:r>
      <w:r w:rsidR="006047B7" w:rsidRPr="00EC7AEE">
        <w:rPr>
          <w:sz w:val="21"/>
          <w:szCs w:val="21"/>
        </w:rPr>
        <w:t>nabídky</w:t>
      </w:r>
      <w:r w:rsidR="00A87461" w:rsidRPr="00EC7AEE">
        <w:rPr>
          <w:sz w:val="21"/>
          <w:szCs w:val="21"/>
        </w:rPr>
        <w:t xml:space="preserve"> </w:t>
      </w:r>
      <w:r w:rsidR="005E3F34" w:rsidRPr="00EC7AEE">
        <w:rPr>
          <w:sz w:val="21"/>
          <w:szCs w:val="21"/>
        </w:rPr>
        <w:t>ze dne</w:t>
      </w:r>
      <w:r w:rsidR="003607E7">
        <w:rPr>
          <w:sz w:val="21"/>
          <w:szCs w:val="21"/>
        </w:rPr>
        <w:t xml:space="preserve"> 14.11.2022</w:t>
      </w:r>
      <w:r w:rsidR="00112D75" w:rsidRPr="00C174CD">
        <w:rPr>
          <w:sz w:val="21"/>
          <w:szCs w:val="21"/>
        </w:rPr>
        <w:t xml:space="preserve"> </w:t>
      </w:r>
      <w:r w:rsidRPr="00EC7AEE">
        <w:rPr>
          <w:sz w:val="21"/>
          <w:szCs w:val="21"/>
        </w:rPr>
        <w:t>je</w:t>
      </w:r>
      <w:r w:rsidR="00A87461" w:rsidRPr="00EC7AEE">
        <w:rPr>
          <w:sz w:val="21"/>
          <w:szCs w:val="21"/>
        </w:rPr>
        <w:t xml:space="preserve"> </w:t>
      </w:r>
      <w:r w:rsidRPr="00EC7AEE">
        <w:rPr>
          <w:sz w:val="21"/>
          <w:szCs w:val="21"/>
        </w:rPr>
        <w:t>celková</w:t>
      </w:r>
      <w:r w:rsidRPr="00874CB4">
        <w:rPr>
          <w:sz w:val="21"/>
          <w:szCs w:val="21"/>
        </w:rPr>
        <w:t xml:space="preserve"> cena díla stanovena </w:t>
      </w:r>
      <w:r w:rsidRPr="007650EF">
        <w:rPr>
          <w:sz w:val="21"/>
          <w:szCs w:val="21"/>
        </w:rPr>
        <w:t>ve výši</w:t>
      </w:r>
      <w:r w:rsidRPr="00874CB4">
        <w:rPr>
          <w:sz w:val="21"/>
          <w:szCs w:val="21"/>
        </w:rPr>
        <w:t xml:space="preserve"> </w:t>
      </w:r>
      <w:r w:rsidR="003607E7" w:rsidRPr="003607E7">
        <w:rPr>
          <w:b/>
          <w:sz w:val="21"/>
          <w:szCs w:val="21"/>
        </w:rPr>
        <w:t>2 696 600,-</w:t>
      </w:r>
      <w:r w:rsidR="007650EF">
        <w:rPr>
          <w:color w:val="FF0000"/>
          <w:sz w:val="21"/>
          <w:szCs w:val="21"/>
        </w:rPr>
        <w:t xml:space="preserve"> </w:t>
      </w:r>
      <w:r w:rsidR="0056062C" w:rsidRPr="007650EF">
        <w:rPr>
          <w:b/>
          <w:sz w:val="21"/>
          <w:szCs w:val="21"/>
        </w:rPr>
        <w:t>Kč</w:t>
      </w:r>
      <w:r w:rsidR="00CE0708" w:rsidRPr="007650EF">
        <w:rPr>
          <w:b/>
          <w:sz w:val="21"/>
          <w:szCs w:val="21"/>
        </w:rPr>
        <w:t xml:space="preserve"> </w:t>
      </w:r>
      <w:r w:rsidR="00373E28" w:rsidRPr="007650EF">
        <w:rPr>
          <w:b/>
          <w:sz w:val="21"/>
          <w:szCs w:val="21"/>
        </w:rPr>
        <w:t>bez DPH.</w:t>
      </w:r>
    </w:p>
    <w:p w14:paraId="4FE065C7" w14:textId="77777777" w:rsidR="00CE0708" w:rsidRPr="0082091C" w:rsidRDefault="00CE0708" w:rsidP="00B6201F">
      <w:pPr>
        <w:pStyle w:val="Odstavecmy1"/>
        <w:keepNext/>
        <w:keepLines/>
        <w:widowControl/>
        <w:rPr>
          <w:sz w:val="21"/>
          <w:szCs w:val="21"/>
        </w:rPr>
      </w:pPr>
      <w:r w:rsidRPr="0082091C">
        <w:rPr>
          <w:sz w:val="21"/>
          <w:szCs w:val="21"/>
        </w:rPr>
        <w:t>Cena díla je sjednána jako pevná ve smyslu § 2620 odst. 1 občanského zákoníku. Odchylně od tohoto ustanovení lze cenu díla měnit pouze dle následujícího ustanovení této smlouvy.</w:t>
      </w:r>
    </w:p>
    <w:p w14:paraId="6EAD697E" w14:textId="77777777" w:rsidR="00CE0708" w:rsidRPr="0082091C" w:rsidRDefault="00CE0708" w:rsidP="00B6201F">
      <w:pPr>
        <w:pStyle w:val="Odstavecmy1"/>
        <w:keepNext/>
        <w:keepLines/>
        <w:widowControl/>
        <w:rPr>
          <w:sz w:val="21"/>
          <w:szCs w:val="21"/>
        </w:rPr>
      </w:pPr>
      <w:r w:rsidRPr="0082091C">
        <w:rPr>
          <w:sz w:val="21"/>
          <w:szCs w:val="21"/>
        </w:rPr>
        <w:t xml:space="preserve">Výše uvedenou cenu lze změnit pouze v případě, že se v průběhu realizace díla vyskytne potřeba nepředvídaných nebo nevyhnutelných nákladů. Tato záležitost bude projednána smluvními stranami a promítnuta do písemného dodatku ke smlouvě. </w:t>
      </w:r>
    </w:p>
    <w:p w14:paraId="0DB4FDB0" w14:textId="77777777" w:rsidR="00CE0708" w:rsidRPr="0082091C" w:rsidRDefault="00CE0708" w:rsidP="00B6201F">
      <w:pPr>
        <w:pStyle w:val="Odstavecmy1"/>
        <w:keepNext/>
        <w:keepLines/>
        <w:widowControl/>
        <w:rPr>
          <w:sz w:val="21"/>
          <w:szCs w:val="21"/>
        </w:rPr>
      </w:pPr>
      <w:r w:rsidRPr="0082091C">
        <w:rPr>
          <w:sz w:val="21"/>
          <w:szCs w:val="21"/>
        </w:rPr>
        <w:t>Režim uplatnění DPH bude stanoven v souladu se zákonem č. 235/2004 Sb., o dani z přidané hodnoty, ve znění pozdějších předpisů. V případě dílčího plnění bude postupováno v souladu s § 21 odst. 8 zákona č. 235/2004 Sb., o dani z přidané hodnoty, v platném znění.</w:t>
      </w:r>
    </w:p>
    <w:p w14:paraId="7375069A" w14:textId="77777777" w:rsidR="00780D9B" w:rsidRPr="0082091C" w:rsidRDefault="00CE0708" w:rsidP="00B6201F">
      <w:pPr>
        <w:pStyle w:val="Odstavecmy1"/>
        <w:keepNext/>
        <w:keepLines/>
        <w:widowControl/>
        <w:rPr>
          <w:sz w:val="21"/>
          <w:szCs w:val="21"/>
        </w:rPr>
      </w:pPr>
      <w:r w:rsidRPr="0082091C">
        <w:rPr>
          <w:sz w:val="21"/>
          <w:szCs w:val="21"/>
        </w:rPr>
        <w:t>Smluvní strany vylučují použití ustanovení § 2611, § 2620 odst. 2 a § 2622 občanského zákoníku.</w:t>
      </w:r>
    </w:p>
    <w:p w14:paraId="6B8B2E97" w14:textId="77777777" w:rsidR="00780D9B" w:rsidRPr="0082091C" w:rsidRDefault="00780D9B" w:rsidP="00B6201F">
      <w:pPr>
        <w:pStyle w:val="Odstavecmy1"/>
        <w:keepNext/>
        <w:keepLines/>
        <w:widowControl/>
        <w:rPr>
          <w:sz w:val="21"/>
          <w:szCs w:val="21"/>
        </w:rPr>
      </w:pPr>
      <w:r w:rsidRPr="0082091C">
        <w:rPr>
          <w:sz w:val="21"/>
          <w:szCs w:val="21"/>
        </w:rPr>
        <w:t>Zhotovitel prohlašuje, že v ceně jsou zahrnuty:</w:t>
      </w:r>
    </w:p>
    <w:p w14:paraId="55873F61" w14:textId="77777777" w:rsidR="00780D9B" w:rsidRPr="0082091C" w:rsidRDefault="003158A4" w:rsidP="00B6201F">
      <w:pPr>
        <w:pStyle w:val="Odstavecseseznamem"/>
        <w:keepNext/>
        <w:keepLines/>
        <w:widowControl/>
        <w:numPr>
          <w:ilvl w:val="0"/>
          <w:numId w:val="5"/>
        </w:numPr>
        <w:ind w:left="1134" w:hanging="425"/>
        <w:rPr>
          <w:sz w:val="21"/>
          <w:szCs w:val="21"/>
        </w:rPr>
      </w:pPr>
      <w:r w:rsidRPr="0082091C">
        <w:rPr>
          <w:sz w:val="21"/>
          <w:szCs w:val="21"/>
        </w:rPr>
        <w:t>V</w:t>
      </w:r>
      <w:r w:rsidR="00780D9B" w:rsidRPr="0082091C">
        <w:rPr>
          <w:sz w:val="21"/>
          <w:szCs w:val="21"/>
        </w:rPr>
        <w:t>eškeré náklady a zisky zhotovitele nezbytné k řádnému a včasnému provedení díla, podle nabídky, sp</w:t>
      </w:r>
      <w:r w:rsidR="002E5787" w:rsidRPr="0082091C">
        <w:rPr>
          <w:sz w:val="21"/>
          <w:szCs w:val="21"/>
        </w:rPr>
        <w:t>e</w:t>
      </w:r>
      <w:r w:rsidR="00780D9B" w:rsidRPr="0082091C">
        <w:rPr>
          <w:sz w:val="21"/>
          <w:szCs w:val="21"/>
        </w:rPr>
        <w:t>cifikace</w:t>
      </w:r>
      <w:r w:rsidR="0048287A" w:rsidRPr="0082091C">
        <w:rPr>
          <w:sz w:val="21"/>
          <w:szCs w:val="21"/>
        </w:rPr>
        <w:t xml:space="preserve"> a</w:t>
      </w:r>
      <w:r w:rsidR="00780D9B" w:rsidRPr="0082091C">
        <w:rPr>
          <w:sz w:val="21"/>
          <w:szCs w:val="21"/>
        </w:rPr>
        <w:t xml:space="preserve"> této smlouvy.</w:t>
      </w:r>
    </w:p>
    <w:p w14:paraId="40975510" w14:textId="77777777" w:rsidR="00780D9B" w:rsidRPr="0082091C" w:rsidRDefault="003158A4" w:rsidP="00B6201F">
      <w:pPr>
        <w:pStyle w:val="Odstavecseseznamem"/>
        <w:keepNext/>
        <w:keepLines/>
        <w:widowControl/>
        <w:numPr>
          <w:ilvl w:val="0"/>
          <w:numId w:val="5"/>
        </w:numPr>
        <w:ind w:left="1134" w:hanging="425"/>
        <w:rPr>
          <w:sz w:val="21"/>
          <w:szCs w:val="21"/>
        </w:rPr>
      </w:pPr>
      <w:r w:rsidRPr="0082091C">
        <w:rPr>
          <w:sz w:val="21"/>
          <w:szCs w:val="21"/>
        </w:rPr>
        <w:lastRenderedPageBreak/>
        <w:t>P</w:t>
      </w:r>
      <w:r w:rsidR="00780D9B" w:rsidRPr="0082091C">
        <w:rPr>
          <w:sz w:val="21"/>
          <w:szCs w:val="21"/>
        </w:rPr>
        <w:t>ředpokládané náklady vzniklé vývojem cen v ČR, a to až do skutečného dokončení díla bez vad a nedodělků</w:t>
      </w:r>
      <w:r w:rsidR="002E5787" w:rsidRPr="0082091C">
        <w:rPr>
          <w:sz w:val="21"/>
          <w:szCs w:val="21"/>
        </w:rPr>
        <w:t>.</w:t>
      </w:r>
    </w:p>
    <w:p w14:paraId="08A72513" w14:textId="77777777" w:rsidR="00780D9B" w:rsidRPr="0082091C" w:rsidRDefault="00780D9B" w:rsidP="00B6201F">
      <w:pPr>
        <w:pStyle w:val="Odstavecseseznamem"/>
        <w:keepNext/>
        <w:keepLines/>
        <w:widowControl/>
        <w:numPr>
          <w:ilvl w:val="0"/>
          <w:numId w:val="5"/>
        </w:numPr>
        <w:ind w:left="1134" w:hanging="425"/>
        <w:rPr>
          <w:sz w:val="21"/>
          <w:szCs w:val="21"/>
        </w:rPr>
      </w:pPr>
      <w:r w:rsidRPr="0082091C">
        <w:rPr>
          <w:sz w:val="21"/>
          <w:szCs w:val="21"/>
        </w:rPr>
        <w:t>Případné správní poplatky, poplatky za užívání veřejného prostranství a další poplatky nutné k realizaci stavby.</w:t>
      </w:r>
    </w:p>
    <w:p w14:paraId="0F4610B6" w14:textId="77777777" w:rsidR="00780D9B" w:rsidRPr="0082091C" w:rsidRDefault="00780D9B" w:rsidP="00B6201F">
      <w:pPr>
        <w:pStyle w:val="Odstavecseseznamem"/>
        <w:keepNext/>
        <w:keepLines/>
        <w:widowControl/>
        <w:numPr>
          <w:ilvl w:val="0"/>
          <w:numId w:val="5"/>
        </w:numPr>
        <w:ind w:left="1134" w:hanging="425"/>
        <w:rPr>
          <w:sz w:val="21"/>
          <w:szCs w:val="21"/>
        </w:rPr>
      </w:pPr>
      <w:r w:rsidRPr="0082091C">
        <w:rPr>
          <w:sz w:val="21"/>
          <w:szCs w:val="21"/>
        </w:rPr>
        <w:t>Náklady na vybudování, zprovoznění, údržbu, likvidaci a vyklizení staveniště</w:t>
      </w:r>
      <w:r w:rsidR="003158A4" w:rsidRPr="0082091C">
        <w:rPr>
          <w:sz w:val="21"/>
          <w:szCs w:val="21"/>
        </w:rPr>
        <w:t>.</w:t>
      </w:r>
    </w:p>
    <w:p w14:paraId="0DFBE28C" w14:textId="77777777" w:rsidR="00773EE8" w:rsidRPr="0082091C" w:rsidRDefault="00773EE8" w:rsidP="00B6201F">
      <w:pPr>
        <w:keepNext/>
        <w:keepLines/>
        <w:rPr>
          <w:sz w:val="22"/>
          <w:szCs w:val="22"/>
        </w:rPr>
      </w:pPr>
    </w:p>
    <w:p w14:paraId="132ED2D4" w14:textId="77777777" w:rsidR="00B7559E" w:rsidRPr="0082091C" w:rsidRDefault="00B7559E" w:rsidP="00B6201F">
      <w:pPr>
        <w:pStyle w:val="Odstavecseseznamem"/>
        <w:keepNext/>
        <w:keepLines/>
        <w:widowControl/>
        <w:numPr>
          <w:ilvl w:val="0"/>
          <w:numId w:val="2"/>
        </w:numPr>
        <w:tabs>
          <w:tab w:val="clear" w:pos="284"/>
        </w:tabs>
        <w:overflowPunct/>
        <w:autoSpaceDE/>
        <w:spacing w:after="120"/>
        <w:textAlignment w:val="auto"/>
        <w:rPr>
          <w:b/>
          <w:szCs w:val="24"/>
          <w:u w:val="single"/>
        </w:rPr>
      </w:pPr>
      <w:r w:rsidRPr="0082091C">
        <w:rPr>
          <w:b/>
          <w:szCs w:val="24"/>
          <w:u w:val="single"/>
        </w:rPr>
        <w:t>Termín plnění</w:t>
      </w:r>
    </w:p>
    <w:p w14:paraId="065ACAD0" w14:textId="299145FE" w:rsidR="00782A48" w:rsidRPr="005204C3" w:rsidRDefault="00782A48" w:rsidP="005204C3">
      <w:pPr>
        <w:pStyle w:val="Odstavecseseznamem"/>
        <w:keepNext/>
        <w:keepLines/>
        <w:numPr>
          <w:ilvl w:val="0"/>
          <w:numId w:val="4"/>
        </w:numPr>
        <w:rPr>
          <w:sz w:val="21"/>
          <w:szCs w:val="21"/>
        </w:rPr>
      </w:pPr>
      <w:r w:rsidRPr="005204C3">
        <w:rPr>
          <w:sz w:val="21"/>
          <w:szCs w:val="21"/>
        </w:rPr>
        <w:t>Zhotovitel je povinen a zavazuje se provést dílo v níže sjednaných lhůtách:</w:t>
      </w:r>
    </w:p>
    <w:p w14:paraId="64233F17" w14:textId="77777777" w:rsidR="00782A48" w:rsidRPr="009D1489" w:rsidRDefault="0012158F" w:rsidP="005204C3">
      <w:pPr>
        <w:keepNext/>
        <w:keepLines/>
        <w:tabs>
          <w:tab w:val="right" w:pos="7938"/>
        </w:tabs>
        <w:suppressAutoHyphens w:val="0"/>
        <w:ind w:left="1060"/>
        <w:rPr>
          <w:sz w:val="21"/>
          <w:szCs w:val="21"/>
        </w:rPr>
      </w:pPr>
      <w:r w:rsidRPr="0082091C">
        <w:rPr>
          <w:b/>
          <w:sz w:val="21"/>
          <w:szCs w:val="21"/>
        </w:rPr>
        <w:t xml:space="preserve">Zahájení díla:  </w:t>
      </w:r>
      <w:r w:rsidRPr="0082091C">
        <w:rPr>
          <w:b/>
          <w:sz w:val="21"/>
          <w:szCs w:val="21"/>
        </w:rPr>
        <w:tab/>
      </w:r>
      <w:r w:rsidR="0024121F" w:rsidRPr="009D1489">
        <w:rPr>
          <w:b/>
          <w:sz w:val="21"/>
          <w:szCs w:val="21"/>
        </w:rPr>
        <w:t>listopad</w:t>
      </w:r>
      <w:r w:rsidR="00CE3F99" w:rsidRPr="009D1489">
        <w:rPr>
          <w:b/>
          <w:sz w:val="21"/>
          <w:szCs w:val="21"/>
        </w:rPr>
        <w:t xml:space="preserve"> </w:t>
      </w:r>
      <w:r w:rsidR="00F7495A" w:rsidRPr="009D1489">
        <w:rPr>
          <w:b/>
          <w:sz w:val="21"/>
          <w:szCs w:val="21"/>
        </w:rPr>
        <w:t>20</w:t>
      </w:r>
      <w:r w:rsidR="005E3F34" w:rsidRPr="009D1489">
        <w:rPr>
          <w:b/>
          <w:sz w:val="21"/>
          <w:szCs w:val="21"/>
        </w:rPr>
        <w:t>2</w:t>
      </w:r>
      <w:r w:rsidR="003D7D18">
        <w:rPr>
          <w:b/>
          <w:sz w:val="21"/>
          <w:szCs w:val="21"/>
        </w:rPr>
        <w:t>2</w:t>
      </w:r>
    </w:p>
    <w:p w14:paraId="3A2B76D0" w14:textId="77777777" w:rsidR="00DC00D5" w:rsidRPr="00DC00D5" w:rsidRDefault="00782A48" w:rsidP="005204C3">
      <w:pPr>
        <w:keepNext/>
        <w:keepLines/>
        <w:tabs>
          <w:tab w:val="right" w:pos="7938"/>
        </w:tabs>
        <w:suppressAutoHyphens w:val="0"/>
        <w:spacing w:after="40"/>
        <w:ind w:left="1060"/>
        <w:rPr>
          <w:sz w:val="21"/>
          <w:szCs w:val="21"/>
        </w:rPr>
      </w:pPr>
      <w:r w:rsidRPr="009D1489">
        <w:rPr>
          <w:b/>
          <w:sz w:val="21"/>
          <w:szCs w:val="21"/>
        </w:rPr>
        <w:t xml:space="preserve">Ukončení díla a předání objednateli:                </w:t>
      </w:r>
      <w:r w:rsidRPr="009D1489">
        <w:rPr>
          <w:b/>
          <w:sz w:val="21"/>
          <w:szCs w:val="21"/>
        </w:rPr>
        <w:tab/>
      </w:r>
      <w:r w:rsidR="0024121F" w:rsidRPr="009D1489">
        <w:rPr>
          <w:b/>
          <w:sz w:val="21"/>
          <w:szCs w:val="21"/>
        </w:rPr>
        <w:t>30</w:t>
      </w:r>
      <w:r w:rsidRPr="009D1489">
        <w:rPr>
          <w:b/>
          <w:sz w:val="21"/>
          <w:szCs w:val="21"/>
        </w:rPr>
        <w:t>.</w:t>
      </w:r>
      <w:r w:rsidR="0052478F" w:rsidRPr="009D1489">
        <w:rPr>
          <w:b/>
          <w:sz w:val="21"/>
          <w:szCs w:val="21"/>
        </w:rPr>
        <w:t xml:space="preserve"> </w:t>
      </w:r>
      <w:r w:rsidR="0024121F" w:rsidRPr="009D1489">
        <w:rPr>
          <w:b/>
          <w:sz w:val="21"/>
          <w:szCs w:val="21"/>
        </w:rPr>
        <w:t>06</w:t>
      </w:r>
      <w:r w:rsidRPr="009D1489">
        <w:rPr>
          <w:b/>
          <w:sz w:val="21"/>
          <w:szCs w:val="21"/>
        </w:rPr>
        <w:t>.</w:t>
      </w:r>
      <w:r w:rsidR="0052478F" w:rsidRPr="009D1489">
        <w:rPr>
          <w:b/>
          <w:sz w:val="21"/>
          <w:szCs w:val="21"/>
        </w:rPr>
        <w:t xml:space="preserve"> </w:t>
      </w:r>
      <w:r w:rsidRPr="009D1489">
        <w:rPr>
          <w:b/>
          <w:sz w:val="21"/>
          <w:szCs w:val="21"/>
        </w:rPr>
        <w:t>20</w:t>
      </w:r>
      <w:r w:rsidR="005E3F34" w:rsidRPr="009D1489">
        <w:rPr>
          <w:b/>
          <w:sz w:val="21"/>
          <w:szCs w:val="21"/>
        </w:rPr>
        <w:t>2</w:t>
      </w:r>
      <w:r w:rsidR="003D7D18">
        <w:rPr>
          <w:b/>
          <w:sz w:val="21"/>
          <w:szCs w:val="21"/>
        </w:rPr>
        <w:t>3</w:t>
      </w:r>
    </w:p>
    <w:p w14:paraId="2FD16B77" w14:textId="04125963" w:rsidR="005204C3" w:rsidRPr="00C174CD" w:rsidRDefault="005204C3" w:rsidP="005204C3">
      <w:pPr>
        <w:pStyle w:val="Odstavecseseznamem"/>
        <w:keepNext/>
        <w:keepLines/>
        <w:tabs>
          <w:tab w:val="left" w:pos="425"/>
          <w:tab w:val="left" w:pos="567"/>
          <w:tab w:val="right" w:pos="7938"/>
        </w:tabs>
        <w:ind w:left="0"/>
        <w:rPr>
          <w:sz w:val="21"/>
        </w:rPr>
      </w:pPr>
      <w:r w:rsidRPr="00C174CD">
        <w:rPr>
          <w:sz w:val="21"/>
          <w:szCs w:val="22"/>
        </w:rPr>
        <w:t>2. Lhůta dokončení může být po dohodě obou smluvních stran upravena, pokud dojde k přerušení prací vyšší mocí.</w:t>
      </w:r>
    </w:p>
    <w:p w14:paraId="373831AB" w14:textId="593A7D59" w:rsidR="00782A48" w:rsidRPr="00C174CD" w:rsidRDefault="005204C3" w:rsidP="00DC00D5">
      <w:pPr>
        <w:pStyle w:val="11"/>
        <w:keepNext/>
        <w:keepLines/>
        <w:tabs>
          <w:tab w:val="left" w:pos="426"/>
          <w:tab w:val="left" w:pos="567"/>
          <w:tab w:val="right" w:pos="7938"/>
        </w:tabs>
        <w:ind w:left="0" w:firstLine="0"/>
        <w:rPr>
          <w:sz w:val="21"/>
        </w:rPr>
      </w:pPr>
      <w:r w:rsidRPr="00C174CD">
        <w:rPr>
          <w:sz w:val="21"/>
        </w:rPr>
        <w:t xml:space="preserve">3. </w:t>
      </w:r>
      <w:r w:rsidR="00DC00D5" w:rsidRPr="00C174CD">
        <w:rPr>
          <w:sz w:val="21"/>
        </w:rPr>
        <w:t>Objednatel si vyhrazuje možnost prodloužit termín plnění z důvodu nepříznivých klimatických podmínek formou uzavřením dodatku k této smlouvě. Takové prodloužení se považuje za vyhrazenou změnu závazku.</w:t>
      </w:r>
      <w:r w:rsidR="00782A48" w:rsidRPr="00C174CD">
        <w:rPr>
          <w:b/>
          <w:sz w:val="21"/>
        </w:rPr>
        <w:t xml:space="preserve"> </w:t>
      </w:r>
    </w:p>
    <w:p w14:paraId="01D63E93" w14:textId="77777777" w:rsidR="00F80705" w:rsidRPr="0082091C" w:rsidRDefault="00F80705" w:rsidP="00B6201F">
      <w:pPr>
        <w:pStyle w:val="sloseznamu"/>
        <w:keepNext/>
        <w:keepLines/>
        <w:widowControl/>
        <w:ind w:left="284"/>
        <w:jc w:val="both"/>
        <w:rPr>
          <w:color w:val="auto"/>
          <w:sz w:val="22"/>
          <w:szCs w:val="22"/>
        </w:rPr>
      </w:pPr>
    </w:p>
    <w:p w14:paraId="132B2B87" w14:textId="77777777"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Platební podmínky</w:t>
      </w:r>
    </w:p>
    <w:p w14:paraId="7A318E44" w14:textId="77777777" w:rsidR="00617228" w:rsidRPr="00617228" w:rsidRDefault="00617228" w:rsidP="00617228">
      <w:pPr>
        <w:pStyle w:val="Nadpis1"/>
        <w:keepLines/>
        <w:numPr>
          <w:ilvl w:val="1"/>
          <w:numId w:val="14"/>
        </w:numPr>
        <w:tabs>
          <w:tab w:val="left" w:pos="284"/>
        </w:tabs>
        <w:suppressAutoHyphens w:val="0"/>
        <w:ind w:left="284" w:hanging="284"/>
        <w:contextualSpacing/>
        <w:jc w:val="both"/>
        <w:rPr>
          <w:b w:val="0"/>
          <w:sz w:val="21"/>
          <w:szCs w:val="21"/>
        </w:rPr>
      </w:pPr>
      <w:r w:rsidRPr="00452B1C">
        <w:rPr>
          <w:b w:val="0"/>
          <w:sz w:val="21"/>
          <w:szCs w:val="21"/>
        </w:rPr>
        <w:t>Platba bude prováděna dílčími fakturami – daňovými doklady, vystavenými zhotovitelem, na základě objednatelem odsouhlasených zjišťovacích protokolů označených jako „dílčí převzetí provedených prací“. Cena díla dílčích faktur bude hrazena do výše 90% z celkové sjednané ceny. Konečná faktura bude vystavena po úspěšném předání a převzetí díla bez vad a nedodělků.</w:t>
      </w:r>
    </w:p>
    <w:p w14:paraId="5A2BCEB2" w14:textId="77777777" w:rsidR="00DA05F5" w:rsidRPr="00776C4B"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776C4B">
        <w:rPr>
          <w:b w:val="0"/>
          <w:sz w:val="21"/>
          <w:szCs w:val="21"/>
        </w:rPr>
        <w:t>Zhotovitel je povinen objednateli doručit fakturu – daňový doklad nejpozději v termínu do 1</w:t>
      </w:r>
      <w:r w:rsidR="00A14D23" w:rsidRPr="00776C4B">
        <w:rPr>
          <w:b w:val="0"/>
          <w:sz w:val="21"/>
          <w:szCs w:val="21"/>
        </w:rPr>
        <w:t>5</w:t>
      </w:r>
      <w:r w:rsidRPr="00776C4B">
        <w:rPr>
          <w:b w:val="0"/>
          <w:sz w:val="21"/>
          <w:szCs w:val="21"/>
        </w:rPr>
        <w:t>. kalendářního dne následujícího po datu uskutečnění zdanitelného plnění uvedeném ve faktuře, a to na příslušnou podatelnu objednatele.</w:t>
      </w:r>
    </w:p>
    <w:p w14:paraId="5DA57694" w14:textId="77777777"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14:paraId="2FC2E588" w14:textId="77777777" w:rsidR="00DA05F5" w:rsidRPr="0082091C" w:rsidRDefault="00DA05F5" w:rsidP="00B6201F">
      <w:pPr>
        <w:pStyle w:val="Nadpis1"/>
        <w:keepLines/>
        <w:numPr>
          <w:ilvl w:val="1"/>
          <w:numId w:val="14"/>
        </w:numPr>
        <w:tabs>
          <w:tab w:val="left" w:pos="284"/>
        </w:tabs>
        <w:suppressAutoHyphens w:val="0"/>
        <w:ind w:left="284" w:hanging="284"/>
        <w:contextualSpacing/>
        <w:jc w:val="both"/>
        <w:rPr>
          <w:b w:val="0"/>
          <w:sz w:val="21"/>
          <w:szCs w:val="21"/>
        </w:rPr>
      </w:pPr>
      <w:r w:rsidRPr="0082091C">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62EC5D1C" w14:textId="77777777" w:rsidR="00B7559E" w:rsidRPr="0082091C" w:rsidRDefault="00B7559E" w:rsidP="00B6201F">
      <w:pPr>
        <w:keepNext/>
        <w:keepLines/>
        <w:rPr>
          <w:szCs w:val="24"/>
        </w:rPr>
      </w:pPr>
    </w:p>
    <w:p w14:paraId="20BCD8AF" w14:textId="77777777"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Záruka</w:t>
      </w:r>
      <w:r w:rsidR="00007D6A" w:rsidRPr="0082091C">
        <w:rPr>
          <w:b/>
          <w:szCs w:val="24"/>
          <w:u w:val="single"/>
        </w:rPr>
        <w:t xml:space="preserve"> a odpovědnost za vady</w:t>
      </w:r>
    </w:p>
    <w:p w14:paraId="07D17F6E" w14:textId="77777777"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Zhotovitel splní svou povinnost provést dílo jeho řádným zhotovením a předáním objednateli bez vad a nedodělků.</w:t>
      </w:r>
    </w:p>
    <w:p w14:paraId="0B1247E0" w14:textId="77777777" w:rsidR="00DA05F5" w:rsidRPr="00245013"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w:t>
      </w:r>
      <w:r w:rsidRPr="00245013">
        <w:rPr>
          <w:b w:val="0"/>
          <w:sz w:val="21"/>
          <w:szCs w:val="21"/>
        </w:rPr>
        <w:t>době.</w:t>
      </w:r>
    </w:p>
    <w:p w14:paraId="575C1698" w14:textId="25B4F9B7"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245013">
        <w:rPr>
          <w:b w:val="0"/>
          <w:sz w:val="21"/>
          <w:szCs w:val="21"/>
        </w:rPr>
        <w:t xml:space="preserve">Zhotovitel poskytuje na provedené dílo záruku v délce </w:t>
      </w:r>
      <w:r w:rsidR="00C174CD">
        <w:rPr>
          <w:b w:val="0"/>
          <w:sz w:val="21"/>
          <w:szCs w:val="21"/>
        </w:rPr>
        <w:t>24</w:t>
      </w:r>
      <w:r w:rsidRPr="00245013">
        <w:rPr>
          <w:b w:val="0"/>
          <w:sz w:val="21"/>
          <w:szCs w:val="21"/>
        </w:rPr>
        <w:t xml:space="preserve"> měsíců. Podpisem předávacího protokolu oběma smluvními stranami dochází k předání díla a převzetí objednatelem, a tímto</w:t>
      </w:r>
      <w:r w:rsidRPr="0082091C">
        <w:rPr>
          <w:b w:val="0"/>
          <w:sz w:val="21"/>
          <w:szCs w:val="21"/>
        </w:rPr>
        <w:t xml:space="preserve"> okamžikem počíná běžet záruční doba.</w:t>
      </w:r>
    </w:p>
    <w:p w14:paraId="02DBA43B" w14:textId="77777777"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82091C">
        <w:rPr>
          <w:b w:val="0"/>
          <w:sz w:val="21"/>
          <w:szCs w:val="21"/>
        </w:rPr>
        <w:t xml:space="preserve">se </w:t>
      </w:r>
      <w:r w:rsidRPr="0082091C">
        <w:rPr>
          <w:b w:val="0"/>
          <w:sz w:val="21"/>
          <w:szCs w:val="21"/>
        </w:rPr>
        <w:t>má za to, že objednatel požaduje bezplatné odstranění vady.</w:t>
      </w:r>
    </w:p>
    <w:p w14:paraId="3F382B33" w14:textId="77777777" w:rsidR="00725D6C"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 xml:space="preserve">Zhotovitel započne s odstraněním vady nejpozději do </w:t>
      </w:r>
      <w:r w:rsidR="00CD2718">
        <w:rPr>
          <w:b w:val="0"/>
          <w:sz w:val="21"/>
          <w:szCs w:val="21"/>
        </w:rPr>
        <w:t>3</w:t>
      </w:r>
      <w:r w:rsidRPr="0082091C">
        <w:rPr>
          <w:b w:val="0"/>
          <w:sz w:val="21"/>
          <w:szCs w:val="21"/>
        </w:rPr>
        <w:t xml:space="preserve"> pracovních dnů ode dne doručení písemného oznámení o vadě, pokud se smluvní strany nedohodnou jinak.  V případě havárie započne s odstraněním vad ihned. </w:t>
      </w:r>
    </w:p>
    <w:p w14:paraId="68DE0D1B" w14:textId="77777777" w:rsidR="00DA05F5" w:rsidRPr="0082091C" w:rsidRDefault="00725D6C"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Vada bude odstraněna v co nejkratší lhůtě odpovídající technickým možnostem a technologickým postupům při jejím odstraňování, protokolárně dohodnuté technickými zástupci obou stran po uplatnění vady před započetím jejího odstraňování.</w:t>
      </w:r>
    </w:p>
    <w:p w14:paraId="29A9C3E3" w14:textId="77777777"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Objednatel je povinen umožnit zhotoviteli odstranění vady.</w:t>
      </w:r>
    </w:p>
    <w:p w14:paraId="70CCB7B3" w14:textId="77777777"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14:paraId="78B03EDE" w14:textId="77777777" w:rsidR="00DA05F5" w:rsidRPr="0082091C" w:rsidRDefault="00DA05F5" w:rsidP="00B6201F">
      <w:pPr>
        <w:pStyle w:val="Nadpis1"/>
        <w:keepLines/>
        <w:numPr>
          <w:ilvl w:val="0"/>
          <w:numId w:val="15"/>
        </w:numPr>
        <w:tabs>
          <w:tab w:val="left" w:pos="284"/>
        </w:tabs>
        <w:suppressAutoHyphens w:val="0"/>
        <w:ind w:left="284" w:hanging="284"/>
        <w:contextualSpacing/>
        <w:jc w:val="both"/>
        <w:rPr>
          <w:b w:val="0"/>
          <w:sz w:val="21"/>
          <w:szCs w:val="21"/>
        </w:rPr>
      </w:pPr>
      <w:r w:rsidRPr="0082091C">
        <w:rPr>
          <w:b w:val="0"/>
          <w:sz w:val="21"/>
          <w:szCs w:val="21"/>
        </w:rPr>
        <w:t>Smluvní strany vylučují použití ustanovení § 2609 občanského zákoníku</w:t>
      </w:r>
    </w:p>
    <w:p w14:paraId="1C68B9C5" w14:textId="77777777" w:rsidR="00B7559E" w:rsidRPr="0082091C" w:rsidRDefault="00B7559E" w:rsidP="00B6201F">
      <w:pPr>
        <w:pStyle w:val="Odstavecseseznamem"/>
        <w:keepNext/>
        <w:keepLines/>
        <w:widowControl/>
        <w:tabs>
          <w:tab w:val="clear" w:pos="284"/>
        </w:tabs>
        <w:ind w:left="0"/>
        <w:rPr>
          <w:szCs w:val="24"/>
        </w:rPr>
      </w:pPr>
    </w:p>
    <w:p w14:paraId="78AB7C6D" w14:textId="77777777" w:rsidR="00B7559E" w:rsidRPr="0082091C" w:rsidRDefault="00016AFB" w:rsidP="00B6201F">
      <w:pPr>
        <w:pStyle w:val="Odstavecseseznamem"/>
        <w:keepNext/>
        <w:keepLines/>
        <w:widowControl/>
        <w:numPr>
          <w:ilvl w:val="0"/>
          <w:numId w:val="2"/>
        </w:numPr>
        <w:tabs>
          <w:tab w:val="clear" w:pos="0"/>
          <w:tab w:val="clear" w:pos="284"/>
        </w:tabs>
        <w:spacing w:after="120"/>
        <w:ind w:left="567" w:hanging="283"/>
        <w:rPr>
          <w:b/>
          <w:szCs w:val="24"/>
          <w:u w:val="single"/>
        </w:rPr>
      </w:pPr>
      <w:r w:rsidRPr="0082091C">
        <w:rPr>
          <w:b/>
          <w:szCs w:val="24"/>
        </w:rPr>
        <w:t xml:space="preserve"> </w:t>
      </w:r>
      <w:r w:rsidR="00B7559E" w:rsidRPr="0082091C">
        <w:rPr>
          <w:b/>
          <w:szCs w:val="24"/>
          <w:u w:val="single"/>
        </w:rPr>
        <w:t>Smluvní pokuty</w:t>
      </w:r>
    </w:p>
    <w:p w14:paraId="65D154D6" w14:textId="77777777" w:rsidR="00B7559E" w:rsidRPr="00F26FB0" w:rsidRDefault="00B7559E" w:rsidP="00B6201F">
      <w:pPr>
        <w:pStyle w:val="Odstavecmy1"/>
        <w:keepNext/>
        <w:keepLines/>
        <w:widowControl/>
        <w:numPr>
          <w:ilvl w:val="0"/>
          <w:numId w:val="10"/>
        </w:numPr>
        <w:rPr>
          <w:sz w:val="21"/>
          <w:szCs w:val="21"/>
        </w:rPr>
      </w:pPr>
      <w:r w:rsidRPr="00F26FB0">
        <w:rPr>
          <w:sz w:val="21"/>
          <w:szCs w:val="21"/>
        </w:rPr>
        <w:t>V případě nedodržení termínu plnění dle čl. I</w:t>
      </w:r>
      <w:r w:rsidR="00373E28" w:rsidRPr="00F26FB0">
        <w:rPr>
          <w:sz w:val="21"/>
          <w:szCs w:val="21"/>
        </w:rPr>
        <w:t>II</w:t>
      </w:r>
      <w:r w:rsidRPr="00F26FB0">
        <w:rPr>
          <w:sz w:val="21"/>
          <w:szCs w:val="21"/>
        </w:rPr>
        <w:t xml:space="preserve">. této smlouvy </w:t>
      </w:r>
      <w:r w:rsidR="00007D6A" w:rsidRPr="00F26FB0">
        <w:rPr>
          <w:sz w:val="21"/>
          <w:szCs w:val="21"/>
        </w:rPr>
        <w:t>je oprávněn uplatnit objednatel u zhotovitele</w:t>
      </w:r>
      <w:r w:rsidRPr="00F26FB0">
        <w:rPr>
          <w:sz w:val="21"/>
          <w:szCs w:val="21"/>
        </w:rPr>
        <w:t xml:space="preserve"> smluvní pokutu ve výši 0,</w:t>
      </w:r>
      <w:r w:rsidR="001E269F" w:rsidRPr="00F26FB0">
        <w:rPr>
          <w:sz w:val="21"/>
          <w:szCs w:val="21"/>
        </w:rPr>
        <w:t>3</w:t>
      </w:r>
      <w:r w:rsidRPr="00F26FB0">
        <w:rPr>
          <w:sz w:val="21"/>
          <w:szCs w:val="21"/>
        </w:rPr>
        <w:t>% z</w:t>
      </w:r>
      <w:r w:rsidR="00B26A94" w:rsidRPr="00F26FB0">
        <w:rPr>
          <w:sz w:val="21"/>
          <w:szCs w:val="21"/>
        </w:rPr>
        <w:t xml:space="preserve"> celkové </w:t>
      </w:r>
      <w:r w:rsidRPr="00F26FB0">
        <w:rPr>
          <w:sz w:val="21"/>
          <w:szCs w:val="21"/>
        </w:rPr>
        <w:t xml:space="preserve">ceny díla </w:t>
      </w:r>
      <w:r w:rsidR="000138A1" w:rsidRPr="00F26FB0">
        <w:rPr>
          <w:sz w:val="21"/>
          <w:szCs w:val="21"/>
        </w:rPr>
        <w:t>bez</w:t>
      </w:r>
      <w:r w:rsidR="00DA05F5" w:rsidRPr="00F26FB0">
        <w:rPr>
          <w:sz w:val="21"/>
          <w:szCs w:val="21"/>
        </w:rPr>
        <w:t xml:space="preserve"> DPH </w:t>
      </w:r>
      <w:r w:rsidRPr="00F26FB0">
        <w:rPr>
          <w:sz w:val="21"/>
          <w:szCs w:val="21"/>
        </w:rPr>
        <w:t>za každý kalendářní den prodlení.</w:t>
      </w:r>
    </w:p>
    <w:p w14:paraId="2AB07DAB" w14:textId="77777777" w:rsidR="00B7559E" w:rsidRPr="009D1489" w:rsidRDefault="00B7559E" w:rsidP="00B6201F">
      <w:pPr>
        <w:pStyle w:val="Odstavecmy1"/>
        <w:keepNext/>
        <w:keepLines/>
        <w:widowControl/>
        <w:rPr>
          <w:sz w:val="21"/>
          <w:szCs w:val="21"/>
        </w:rPr>
      </w:pPr>
      <w:r w:rsidRPr="00F26FB0">
        <w:rPr>
          <w:sz w:val="21"/>
          <w:szCs w:val="21"/>
        </w:rPr>
        <w:t xml:space="preserve">V případě neuhrazení faktury dle čl. </w:t>
      </w:r>
      <w:r w:rsidR="00373E28" w:rsidRPr="00F26FB0">
        <w:rPr>
          <w:sz w:val="21"/>
          <w:szCs w:val="21"/>
        </w:rPr>
        <w:t>I</w:t>
      </w:r>
      <w:r w:rsidRPr="00F26FB0">
        <w:rPr>
          <w:sz w:val="21"/>
          <w:szCs w:val="21"/>
        </w:rPr>
        <w:t xml:space="preserve">V. bod </w:t>
      </w:r>
      <w:r w:rsidR="004873E9" w:rsidRPr="00F26FB0">
        <w:rPr>
          <w:sz w:val="21"/>
          <w:szCs w:val="21"/>
        </w:rPr>
        <w:t>3</w:t>
      </w:r>
      <w:r w:rsidRPr="00F26FB0">
        <w:rPr>
          <w:sz w:val="21"/>
          <w:szCs w:val="21"/>
        </w:rPr>
        <w:t xml:space="preserve">. uhradí objednatel zhotoviteli smluvní </w:t>
      </w:r>
      <w:r w:rsidR="00007D6A" w:rsidRPr="00F26FB0">
        <w:rPr>
          <w:sz w:val="21"/>
          <w:szCs w:val="21"/>
        </w:rPr>
        <w:t>úrok z prodlení</w:t>
      </w:r>
      <w:r w:rsidRPr="00F26FB0">
        <w:rPr>
          <w:sz w:val="21"/>
          <w:szCs w:val="21"/>
        </w:rPr>
        <w:t xml:space="preserve"> ve výši 0,</w:t>
      </w:r>
      <w:r w:rsidR="001E269F" w:rsidRPr="00F26FB0">
        <w:rPr>
          <w:sz w:val="21"/>
          <w:szCs w:val="21"/>
        </w:rPr>
        <w:t>3</w:t>
      </w:r>
      <w:r w:rsidRPr="00F26FB0">
        <w:rPr>
          <w:sz w:val="21"/>
          <w:szCs w:val="21"/>
        </w:rPr>
        <w:t>% z </w:t>
      </w:r>
      <w:r w:rsidRPr="009D1489">
        <w:rPr>
          <w:sz w:val="21"/>
          <w:szCs w:val="21"/>
        </w:rPr>
        <w:t xml:space="preserve">dlužné částky </w:t>
      </w:r>
      <w:r w:rsidR="0052478F" w:rsidRPr="009D1489">
        <w:rPr>
          <w:sz w:val="21"/>
          <w:szCs w:val="21"/>
        </w:rPr>
        <w:t xml:space="preserve">bez DPH </w:t>
      </w:r>
      <w:r w:rsidRPr="009D1489">
        <w:rPr>
          <w:sz w:val="21"/>
          <w:szCs w:val="21"/>
        </w:rPr>
        <w:t>za každý kalendářní den prodlení.</w:t>
      </w:r>
    </w:p>
    <w:p w14:paraId="4FD1E07D" w14:textId="77777777" w:rsidR="00D07133" w:rsidRPr="00F26FB0" w:rsidRDefault="00D07133" w:rsidP="00B6201F">
      <w:pPr>
        <w:pStyle w:val="Odstavecmy1"/>
        <w:keepNext/>
        <w:keepLines/>
        <w:widowControl/>
        <w:rPr>
          <w:sz w:val="21"/>
          <w:szCs w:val="21"/>
        </w:rPr>
      </w:pPr>
      <w:r w:rsidRPr="009D1489">
        <w:rPr>
          <w:sz w:val="21"/>
          <w:szCs w:val="21"/>
        </w:rPr>
        <w:lastRenderedPageBreak/>
        <w:t xml:space="preserve">V případě nedodržení lhůty stanovené v čl. V. bod </w:t>
      </w:r>
      <w:r w:rsidR="00704096" w:rsidRPr="009D1489">
        <w:rPr>
          <w:sz w:val="21"/>
          <w:szCs w:val="21"/>
        </w:rPr>
        <w:t>5</w:t>
      </w:r>
      <w:r w:rsidRPr="009D1489">
        <w:rPr>
          <w:sz w:val="21"/>
          <w:szCs w:val="21"/>
        </w:rPr>
        <w:t xml:space="preserve">. této smlouvy pro zahájení prací na odstraňování vady, která byla zhotoviteli řádně oznámena v rámci záruční lhůty, je objednatel oprávněn účtovat zhotoviteli smluvní pokutu ve výši </w:t>
      </w:r>
      <w:r w:rsidR="0052478F" w:rsidRPr="009D1489">
        <w:rPr>
          <w:sz w:val="21"/>
          <w:szCs w:val="21"/>
        </w:rPr>
        <w:t>5</w:t>
      </w:r>
      <w:r w:rsidRPr="009D1489">
        <w:rPr>
          <w:sz w:val="21"/>
          <w:szCs w:val="21"/>
        </w:rPr>
        <w:t>.</w:t>
      </w:r>
      <w:r w:rsidR="00A14D23" w:rsidRPr="009D1489">
        <w:rPr>
          <w:sz w:val="21"/>
          <w:szCs w:val="21"/>
        </w:rPr>
        <w:t>0</w:t>
      </w:r>
      <w:r w:rsidRPr="009D1489">
        <w:rPr>
          <w:sz w:val="21"/>
          <w:szCs w:val="21"/>
        </w:rPr>
        <w:t>00,- Kč za každý</w:t>
      </w:r>
      <w:r w:rsidRPr="00F26FB0">
        <w:rPr>
          <w:sz w:val="21"/>
          <w:szCs w:val="21"/>
        </w:rPr>
        <w:t xml:space="preserve"> den prodlení a za každou vadu.</w:t>
      </w:r>
    </w:p>
    <w:p w14:paraId="419DED4F" w14:textId="77777777" w:rsidR="00372B6A" w:rsidRPr="009D1489" w:rsidRDefault="00D07133" w:rsidP="00B6201F">
      <w:pPr>
        <w:pStyle w:val="Odstavecmy1"/>
        <w:keepNext/>
        <w:keepLines/>
        <w:widowControl/>
        <w:rPr>
          <w:sz w:val="21"/>
          <w:szCs w:val="21"/>
        </w:rPr>
      </w:pPr>
      <w:r w:rsidRPr="00F26FB0">
        <w:rPr>
          <w:sz w:val="21"/>
          <w:szCs w:val="21"/>
        </w:rPr>
        <w:t xml:space="preserve">V případě nedodržení lhůty stanovené v čl. V. bod </w:t>
      </w:r>
      <w:r w:rsidR="0066205A" w:rsidRPr="00F26FB0">
        <w:rPr>
          <w:sz w:val="21"/>
          <w:szCs w:val="21"/>
        </w:rPr>
        <w:t>6</w:t>
      </w:r>
      <w:r w:rsidRPr="00F26FB0">
        <w:rPr>
          <w:sz w:val="21"/>
          <w:szCs w:val="21"/>
        </w:rPr>
        <w:t>. této smlouvy k odstranění vady, která se projevila v </w:t>
      </w:r>
      <w:r w:rsidRPr="009D1489">
        <w:rPr>
          <w:sz w:val="21"/>
          <w:szCs w:val="21"/>
        </w:rPr>
        <w:t xml:space="preserve">záruční době, je objednatel oprávněn účtovat zhotoviteli smluvní pokutu ve výši </w:t>
      </w:r>
      <w:r w:rsidRPr="009D1489">
        <w:rPr>
          <w:sz w:val="21"/>
          <w:szCs w:val="21"/>
        </w:rPr>
        <w:br/>
      </w:r>
      <w:r w:rsidR="0052478F" w:rsidRPr="009D1489">
        <w:rPr>
          <w:sz w:val="21"/>
          <w:szCs w:val="21"/>
        </w:rPr>
        <w:t>5.000,- Kč</w:t>
      </w:r>
      <w:r w:rsidRPr="009D1489">
        <w:rPr>
          <w:sz w:val="21"/>
          <w:szCs w:val="21"/>
        </w:rPr>
        <w:t xml:space="preserve"> za každý den prodlení a za každou vadu.</w:t>
      </w:r>
    </w:p>
    <w:p w14:paraId="62A5B7A1" w14:textId="249C4495" w:rsidR="00FE05F8" w:rsidRPr="00C174CD" w:rsidRDefault="00FE05F8" w:rsidP="00B6201F">
      <w:pPr>
        <w:pStyle w:val="Odstavecmy1"/>
        <w:keepNext/>
        <w:keepLines/>
        <w:widowControl/>
        <w:rPr>
          <w:sz w:val="21"/>
          <w:szCs w:val="21"/>
        </w:rPr>
      </w:pPr>
      <w:r w:rsidRPr="009D1489">
        <w:rPr>
          <w:sz w:val="21"/>
          <w:szCs w:val="21"/>
        </w:rPr>
        <w:t>Pro případ porušení ujednání uvedeného v čl. IX. bod 2. této smlouvy uhradí zhotovitel objednateli jednorázovou smluvní</w:t>
      </w:r>
      <w:r w:rsidRPr="00F26FB0">
        <w:rPr>
          <w:sz w:val="21"/>
          <w:szCs w:val="21"/>
        </w:rPr>
        <w:t xml:space="preserve"> pokutu ve výši </w:t>
      </w:r>
      <w:r w:rsidR="001E269F" w:rsidRPr="00F26FB0">
        <w:rPr>
          <w:sz w:val="21"/>
          <w:szCs w:val="21"/>
        </w:rPr>
        <w:t>5</w:t>
      </w:r>
      <w:r w:rsidRPr="00F26FB0">
        <w:rPr>
          <w:sz w:val="21"/>
          <w:szCs w:val="21"/>
        </w:rPr>
        <w:t xml:space="preserve"> % z celkové ceny plnění dle této smlouvy</w:t>
      </w:r>
      <w:r w:rsidR="00DA05F5" w:rsidRPr="00F26FB0">
        <w:rPr>
          <w:sz w:val="21"/>
          <w:szCs w:val="21"/>
        </w:rPr>
        <w:t xml:space="preserve"> </w:t>
      </w:r>
      <w:r w:rsidR="000138A1" w:rsidRPr="00F26FB0">
        <w:rPr>
          <w:sz w:val="21"/>
          <w:szCs w:val="21"/>
        </w:rPr>
        <w:t>bez DPH</w:t>
      </w:r>
      <w:r w:rsidRPr="00F26FB0">
        <w:rPr>
          <w:sz w:val="21"/>
          <w:szCs w:val="21"/>
        </w:rPr>
        <w:t xml:space="preserve">, a to se splatností </w:t>
      </w:r>
      <w:r w:rsidRPr="00C174CD">
        <w:rPr>
          <w:sz w:val="21"/>
          <w:szCs w:val="21"/>
        </w:rPr>
        <w:t>do 14 dnů od vystavení faktury.</w:t>
      </w:r>
    </w:p>
    <w:p w14:paraId="19FFD8D4" w14:textId="554D9367" w:rsidR="007054E9" w:rsidRPr="00C174CD" w:rsidRDefault="00E874F5" w:rsidP="00B543D5">
      <w:pPr>
        <w:pStyle w:val="Odstavecmy1"/>
        <w:keepNext/>
        <w:keepLines/>
        <w:widowControl/>
        <w:rPr>
          <w:sz w:val="21"/>
          <w:szCs w:val="21"/>
        </w:rPr>
      </w:pPr>
      <w:r w:rsidRPr="00C174CD">
        <w:rPr>
          <w:sz w:val="21"/>
        </w:rPr>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VII. bod 22. této smlouvy), se sjednává smluvní pokuta ve výši 1.000,- Kč za každý den prodlení se splněním každé jednotlivé povinnosti až do prokazatelného zjednání nápravy.</w:t>
      </w:r>
    </w:p>
    <w:p w14:paraId="3707696B" w14:textId="0860E42C" w:rsidR="00E874F5" w:rsidRPr="00C174CD" w:rsidRDefault="00913C28" w:rsidP="000E34D4">
      <w:pPr>
        <w:pStyle w:val="Odstavecmy1"/>
        <w:keepNext/>
        <w:keepLines/>
        <w:widowControl/>
        <w:rPr>
          <w:sz w:val="21"/>
          <w:szCs w:val="21"/>
        </w:rPr>
      </w:pPr>
      <w:r w:rsidRPr="00C174CD">
        <w:rPr>
          <w:sz w:val="21"/>
        </w:rPr>
        <w:t>Pro případ nedodržení lhůty stanovené k předložení smluv, jiných dokumentů či potvrzení objednateli dle čl. VII. bodu 22. této smlouvy za účelem provedení kontroly dodržování plnění povinností vyplývajících z ČPSO, se sjednává smluvní pokuta ve výši 1.000,- Kč za každý den prodlení až do zjednání nápravy.</w:t>
      </w:r>
    </w:p>
    <w:p w14:paraId="0A8283B8" w14:textId="7629F758" w:rsidR="00B7559E" w:rsidRPr="00C174CD" w:rsidRDefault="00B7559E" w:rsidP="00B6201F">
      <w:pPr>
        <w:pStyle w:val="Odstavecmy1"/>
        <w:keepNext/>
        <w:keepLines/>
        <w:widowControl/>
        <w:rPr>
          <w:sz w:val="21"/>
          <w:szCs w:val="21"/>
        </w:rPr>
      </w:pPr>
      <w:r w:rsidRPr="00C174CD">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14:paraId="4302E926" w14:textId="79C82645" w:rsidR="00FA6D4F" w:rsidRPr="00C174CD" w:rsidRDefault="00FA6D4F" w:rsidP="006F7821">
      <w:pPr>
        <w:pStyle w:val="Odstavecmy1"/>
        <w:keepNext/>
        <w:keepLines/>
        <w:widowControl/>
        <w:rPr>
          <w:sz w:val="21"/>
          <w:szCs w:val="21"/>
        </w:rPr>
      </w:pPr>
      <w:r w:rsidRPr="00C174CD">
        <w:rPr>
          <w:sz w:val="21"/>
        </w:rPr>
        <w:t>Smluvní pokuty mohou být kombinovány, a to znamená, že uplatnění jedné smluvní pokuty nevylučuje souběžně uplatnění jakékoliv jiné smluvní pokuty.</w:t>
      </w:r>
    </w:p>
    <w:p w14:paraId="4C03D05B" w14:textId="77777777" w:rsidR="0014536A" w:rsidRPr="0082091C" w:rsidRDefault="0014536A" w:rsidP="00B6201F">
      <w:pPr>
        <w:pStyle w:val="Body11"/>
        <w:keepNext/>
        <w:keepLines/>
        <w:widowControl/>
        <w:tabs>
          <w:tab w:val="clear" w:pos="851"/>
          <w:tab w:val="clear" w:pos="2188"/>
          <w:tab w:val="clear" w:pos="2268"/>
        </w:tabs>
        <w:jc w:val="both"/>
        <w:rPr>
          <w:rFonts w:ascii="Times New Roman" w:hAnsi="Times New Roman"/>
          <w:b w:val="0"/>
          <w:szCs w:val="22"/>
          <w:u w:val="none"/>
        </w:rPr>
      </w:pPr>
    </w:p>
    <w:p w14:paraId="495D1AD6" w14:textId="77777777" w:rsidR="0014536A" w:rsidRPr="0082091C" w:rsidRDefault="0014536A"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 xml:space="preserve"> Povinnosti smluvních stran</w:t>
      </w:r>
    </w:p>
    <w:p w14:paraId="13DB4D2D" w14:textId="77777777" w:rsidR="0014536A" w:rsidRPr="00874CB4" w:rsidRDefault="0014536A" w:rsidP="00B6201F">
      <w:pPr>
        <w:pStyle w:val="Odstavecmy1"/>
        <w:keepNext/>
        <w:keepLines/>
        <w:widowControl/>
        <w:numPr>
          <w:ilvl w:val="0"/>
          <w:numId w:val="11"/>
        </w:numPr>
        <w:rPr>
          <w:sz w:val="21"/>
          <w:szCs w:val="21"/>
        </w:rPr>
      </w:pPr>
      <w:r w:rsidRPr="00874CB4">
        <w:rPr>
          <w:sz w:val="21"/>
          <w:szCs w:val="21"/>
        </w:rPr>
        <w:t xml:space="preserve">Objednatel zajistí pro zhotovitele vstup </w:t>
      </w:r>
      <w:r w:rsidR="00343B29">
        <w:rPr>
          <w:sz w:val="21"/>
          <w:szCs w:val="21"/>
        </w:rPr>
        <w:t xml:space="preserve">do </w:t>
      </w:r>
      <w:r w:rsidR="003D7D18">
        <w:rPr>
          <w:sz w:val="21"/>
          <w:szCs w:val="21"/>
        </w:rPr>
        <w:t>odběrného objektu přivaděče na úpravnu vody</w:t>
      </w:r>
      <w:r w:rsidR="00BB1BEE" w:rsidRPr="00874CB4">
        <w:rPr>
          <w:sz w:val="21"/>
          <w:szCs w:val="21"/>
        </w:rPr>
        <w:t xml:space="preserve"> </w:t>
      </w:r>
      <w:r w:rsidRPr="00874CB4">
        <w:rPr>
          <w:sz w:val="21"/>
          <w:szCs w:val="21"/>
        </w:rPr>
        <w:t>k provádění díla.</w:t>
      </w:r>
    </w:p>
    <w:p w14:paraId="5F2C6B1F" w14:textId="77777777" w:rsidR="0014536A" w:rsidRPr="00D05111" w:rsidRDefault="0014536A" w:rsidP="00B6201F">
      <w:pPr>
        <w:pStyle w:val="Odstavecmy1"/>
        <w:keepNext/>
        <w:keepLines/>
        <w:widowControl/>
        <w:rPr>
          <w:sz w:val="21"/>
          <w:szCs w:val="21"/>
        </w:rPr>
      </w:pPr>
      <w:r w:rsidRPr="00D05111">
        <w:rPr>
          <w:sz w:val="21"/>
          <w:szCs w:val="21"/>
        </w:rPr>
        <w:t xml:space="preserve">V případě reklamací po dobu </w:t>
      </w:r>
      <w:r w:rsidR="00C23EA5" w:rsidRPr="00D05111">
        <w:rPr>
          <w:sz w:val="21"/>
          <w:szCs w:val="21"/>
        </w:rPr>
        <w:t xml:space="preserve">běhu záruční </w:t>
      </w:r>
      <w:r w:rsidR="00B26A94" w:rsidRPr="00D05111">
        <w:rPr>
          <w:sz w:val="21"/>
          <w:szCs w:val="21"/>
        </w:rPr>
        <w:t>doby</w:t>
      </w:r>
      <w:r w:rsidRPr="00D05111">
        <w:rPr>
          <w:sz w:val="21"/>
          <w:szCs w:val="21"/>
        </w:rPr>
        <w:t xml:space="preserve"> umožní objednatel přístup do objektu</w:t>
      </w:r>
      <w:r w:rsidR="00A9635D" w:rsidRPr="00D05111">
        <w:rPr>
          <w:sz w:val="21"/>
          <w:szCs w:val="21"/>
        </w:rPr>
        <w:t xml:space="preserve"> </w:t>
      </w:r>
      <w:r w:rsidR="00500B1E">
        <w:rPr>
          <w:sz w:val="21"/>
          <w:szCs w:val="21"/>
        </w:rPr>
        <w:t>úpravny vody</w:t>
      </w:r>
      <w:r w:rsidRPr="00D05111">
        <w:rPr>
          <w:sz w:val="21"/>
          <w:szCs w:val="21"/>
        </w:rPr>
        <w:t xml:space="preserve"> k plnění reklamace</w:t>
      </w:r>
      <w:r w:rsidR="00B26A94" w:rsidRPr="00D05111">
        <w:rPr>
          <w:sz w:val="21"/>
          <w:szCs w:val="21"/>
        </w:rPr>
        <w:t xml:space="preserve"> </w:t>
      </w:r>
      <w:r w:rsidR="00785E3D" w:rsidRPr="00D05111">
        <w:rPr>
          <w:sz w:val="21"/>
          <w:szCs w:val="21"/>
        </w:rPr>
        <w:t>a</w:t>
      </w:r>
      <w:r w:rsidR="00B26A94" w:rsidRPr="00D05111">
        <w:rPr>
          <w:sz w:val="21"/>
          <w:szCs w:val="21"/>
        </w:rPr>
        <w:t xml:space="preserve"> k provádění oprav</w:t>
      </w:r>
      <w:r w:rsidRPr="00D05111">
        <w:rPr>
          <w:sz w:val="21"/>
          <w:szCs w:val="21"/>
        </w:rPr>
        <w:t>.</w:t>
      </w:r>
    </w:p>
    <w:p w14:paraId="461671CF" w14:textId="77777777" w:rsidR="00F014BD" w:rsidRPr="00D05111" w:rsidRDefault="00C23EA5" w:rsidP="00F014BD">
      <w:pPr>
        <w:pStyle w:val="Odstavecmy1"/>
        <w:keepNext/>
        <w:keepLines/>
        <w:widowControl/>
        <w:rPr>
          <w:sz w:val="21"/>
          <w:szCs w:val="21"/>
        </w:rPr>
      </w:pPr>
      <w:r w:rsidRPr="00D05111">
        <w:rPr>
          <w:sz w:val="21"/>
          <w:szCs w:val="21"/>
        </w:rPr>
        <w:t xml:space="preserve">Zhotovitel se zavazuje dodržovat bezpečnostní, hygienické, požární a ekologické předpisy na </w:t>
      </w:r>
      <w:r w:rsidR="00A9635D" w:rsidRPr="00D05111">
        <w:rPr>
          <w:sz w:val="21"/>
          <w:szCs w:val="21"/>
        </w:rPr>
        <w:t>pracovišti</w:t>
      </w:r>
      <w:r w:rsidRPr="00D05111">
        <w:rPr>
          <w:sz w:val="21"/>
          <w:szCs w:val="21"/>
        </w:rPr>
        <w:t>.</w:t>
      </w:r>
    </w:p>
    <w:p w14:paraId="6618DB1A" w14:textId="77777777" w:rsidR="00F014BD" w:rsidRPr="00D05111" w:rsidRDefault="00F014BD" w:rsidP="00F014BD">
      <w:pPr>
        <w:pStyle w:val="Odstavecmy1"/>
        <w:keepNext/>
        <w:keepLines/>
        <w:widowControl/>
        <w:rPr>
          <w:sz w:val="21"/>
          <w:szCs w:val="21"/>
        </w:rPr>
      </w:pPr>
      <w:r w:rsidRPr="00D05111">
        <w:rPr>
          <w:sz w:val="21"/>
          <w:szCs w:val="21"/>
        </w:rPr>
        <w:t>Zhotovitel bude odpovědný za průběžný úklid během provádění prací a celkový úklid staveniště po dokončení díla.</w:t>
      </w:r>
      <w:r w:rsidR="006B35D0" w:rsidRPr="00D05111">
        <w:rPr>
          <w:sz w:val="21"/>
          <w:szCs w:val="21"/>
          <w:lang w:eastAsia="cs-CZ"/>
        </w:rPr>
        <w:t xml:space="preserve"> </w:t>
      </w:r>
      <w:r w:rsidR="006B35D0" w:rsidRPr="00D05111">
        <w:rPr>
          <w:sz w:val="21"/>
          <w:szCs w:val="21"/>
        </w:rPr>
        <w:t xml:space="preserve">Zhotovitel bude staveniště udržovat v řádném stavu. Zhotovitel ponese odpovědnost za bezpečnost staveniště a za to, že na staveniště nebudou mít přístup neoprávněné osoby. </w:t>
      </w:r>
      <w:r w:rsidRPr="00D05111">
        <w:rPr>
          <w:sz w:val="21"/>
          <w:szCs w:val="21"/>
        </w:rPr>
        <w:t xml:space="preserve"> </w:t>
      </w:r>
    </w:p>
    <w:p w14:paraId="629A6A88" w14:textId="77777777" w:rsidR="00B26A94" w:rsidRPr="00D05111" w:rsidRDefault="00B26A94" w:rsidP="00B6201F">
      <w:pPr>
        <w:pStyle w:val="Odstavecmy1"/>
        <w:keepNext/>
        <w:keepLines/>
        <w:widowControl/>
        <w:rPr>
          <w:sz w:val="21"/>
          <w:szCs w:val="21"/>
        </w:rPr>
      </w:pPr>
      <w:r w:rsidRPr="00D05111">
        <w:rPr>
          <w:sz w:val="21"/>
          <w:szCs w:val="21"/>
        </w:rPr>
        <w:t>Objednatel je oprávněn</w:t>
      </w:r>
      <w:r w:rsidR="00785E3D" w:rsidRPr="00D05111">
        <w:rPr>
          <w:sz w:val="21"/>
          <w:szCs w:val="21"/>
        </w:rPr>
        <w:t xml:space="preserve"> průběžně kontrolovat provádění díla ve smyslu § 2593 občanského zákoníku.</w:t>
      </w:r>
    </w:p>
    <w:p w14:paraId="58F5C76F" w14:textId="77777777" w:rsidR="00D72A25" w:rsidRPr="00D05111" w:rsidRDefault="00D72A25" w:rsidP="00B6201F">
      <w:pPr>
        <w:pStyle w:val="Odstavecmy1"/>
        <w:keepNext/>
        <w:keepLines/>
        <w:widowControl/>
        <w:rPr>
          <w:sz w:val="21"/>
          <w:szCs w:val="21"/>
        </w:rPr>
      </w:pPr>
      <w:r w:rsidRPr="00D05111">
        <w:rPr>
          <w:sz w:val="21"/>
          <w:szCs w:val="21"/>
        </w:rPr>
        <w:t>Objednatel je povinen dílo provedené v souladu s</w:t>
      </w:r>
      <w:r w:rsidR="00A9635D" w:rsidRPr="00D05111">
        <w:rPr>
          <w:sz w:val="21"/>
          <w:szCs w:val="21"/>
        </w:rPr>
        <w:t>e</w:t>
      </w:r>
      <w:r w:rsidRPr="00D05111">
        <w:rPr>
          <w:sz w:val="21"/>
          <w:szCs w:val="21"/>
        </w:rPr>
        <w:t> smlouvou o dílo převzít a zaplatit za něj dohodnutou cenu dle čl. II. této smlouvy.</w:t>
      </w:r>
    </w:p>
    <w:p w14:paraId="67F0D9F8" w14:textId="77777777" w:rsidR="006B35D0" w:rsidRPr="00D05111" w:rsidRDefault="00D72A25" w:rsidP="006B35D0">
      <w:pPr>
        <w:pStyle w:val="Odstavecmy1"/>
        <w:keepNext/>
        <w:keepLines/>
        <w:widowControl/>
        <w:rPr>
          <w:sz w:val="21"/>
          <w:szCs w:val="21"/>
        </w:rPr>
      </w:pPr>
      <w:r w:rsidRPr="00D05111">
        <w:rPr>
          <w:sz w:val="21"/>
          <w:szCs w:val="21"/>
        </w:rPr>
        <w:t>Zhotovitel se zavazuje provést a dokončit dílo v souladu s platnými zákony, předpisy, normami a nařízeními a odškodní a uspokojí každý nárok objednatele v souvislosti se všemi škodami a ztrátami, ke kterým by došlo v důsledku porušení nebo nedodr</w:t>
      </w:r>
      <w:r w:rsidR="00147878" w:rsidRPr="00D05111">
        <w:rPr>
          <w:sz w:val="21"/>
          <w:szCs w:val="21"/>
        </w:rPr>
        <w:t xml:space="preserve">žení některého zákona, předpisu, normy </w:t>
      </w:r>
      <w:r w:rsidRPr="00D05111">
        <w:rPr>
          <w:sz w:val="21"/>
          <w:szCs w:val="21"/>
        </w:rPr>
        <w:t xml:space="preserve">či nařízení zhotovitelem, </w:t>
      </w:r>
      <w:r w:rsidR="005D5EF2" w:rsidRPr="00D05111">
        <w:rPr>
          <w:sz w:val="21"/>
          <w:szCs w:val="21"/>
        </w:rPr>
        <w:t>pod</w:t>
      </w:r>
      <w:r w:rsidRPr="00D05111">
        <w:rPr>
          <w:sz w:val="21"/>
          <w:szCs w:val="21"/>
        </w:rPr>
        <w:t>dodavatelem nebo jejich případnými zaměstnanci či zástupci.</w:t>
      </w:r>
    </w:p>
    <w:p w14:paraId="1DE6E779" w14:textId="77777777" w:rsidR="006B35D0" w:rsidRPr="00D05111" w:rsidRDefault="006B35D0" w:rsidP="006B35D0">
      <w:pPr>
        <w:pStyle w:val="Odstavecmy1"/>
        <w:keepNext/>
        <w:keepLines/>
        <w:widowControl/>
        <w:rPr>
          <w:sz w:val="21"/>
          <w:szCs w:val="21"/>
        </w:rPr>
      </w:pPr>
      <w:r w:rsidRPr="00D05111">
        <w:rPr>
          <w:sz w:val="21"/>
          <w:szCs w:val="21"/>
        </w:rPr>
        <w:t>Zhotovitel se zavazuje, že neuzavře žádnou smlouvu se subdodavateli, pokud ji objednatel předem písemně neschválí. Nerespektování tohoto ustanovení se považuje za podstatné porušení smlouvy a opravňuje objednatele k odstoupení od smlouvy. Účinky odstoupení nastávají dnem doručení oznámení zhotoviteli.</w:t>
      </w:r>
    </w:p>
    <w:p w14:paraId="3E4AC168" w14:textId="77777777" w:rsidR="006B35D0" w:rsidRPr="00D05111" w:rsidRDefault="00D72A25" w:rsidP="006B35D0">
      <w:pPr>
        <w:pStyle w:val="Odstavecmy1"/>
        <w:keepNext/>
        <w:keepLines/>
        <w:widowControl/>
        <w:rPr>
          <w:sz w:val="21"/>
          <w:szCs w:val="21"/>
        </w:rPr>
      </w:pPr>
      <w:r w:rsidRPr="00D05111">
        <w:rPr>
          <w:sz w:val="21"/>
          <w:szCs w:val="21"/>
        </w:rPr>
        <w:t>Zhotovitel zodpovídá za škodu, kterou při provádění prací způsobí třetím osobám nebo objednateli a zavazuje se takovou škodu na své náklady neprodleně odstranit nebo vypořádat.</w:t>
      </w:r>
    </w:p>
    <w:p w14:paraId="54EA9250" w14:textId="77777777" w:rsidR="00F014BD" w:rsidRPr="00D05111" w:rsidRDefault="006B35D0" w:rsidP="00F55FA7">
      <w:pPr>
        <w:pStyle w:val="Odstavecmy1"/>
        <w:keepNext/>
        <w:keepLines/>
        <w:widowControl/>
        <w:rPr>
          <w:sz w:val="21"/>
          <w:szCs w:val="21"/>
        </w:rPr>
      </w:pPr>
      <w:r w:rsidRPr="00D05111">
        <w:rPr>
          <w:sz w:val="21"/>
          <w:szCs w:val="21"/>
        </w:rPr>
        <w:t>Zhotovitel povede montážní den</w:t>
      </w:r>
      <w:r w:rsidR="00343B29">
        <w:rPr>
          <w:sz w:val="21"/>
          <w:szCs w:val="21"/>
        </w:rPr>
        <w:t xml:space="preserve">ík s popisem montážních prací </w:t>
      </w:r>
      <w:r w:rsidRPr="00D05111">
        <w:rPr>
          <w:sz w:val="21"/>
          <w:szCs w:val="21"/>
        </w:rPr>
        <w:t xml:space="preserve">počínaje zahájením prací na díle, až do odstranění všech oznámených vad a nedodělků. Deník bude volně přístupný objednateli a jeho pověřeným zástupcům. K zamezení nejasností se budou podle této smlouvy za platné záznamy objednatele pokládat pouze záznamy objednatele v tomto deníku. </w:t>
      </w:r>
    </w:p>
    <w:p w14:paraId="6E56C867" w14:textId="77777777" w:rsidR="00F55FA7" w:rsidRPr="00D05111" w:rsidRDefault="00F55FA7" w:rsidP="00B6201F">
      <w:pPr>
        <w:pStyle w:val="Odstavecmy1"/>
        <w:keepNext/>
        <w:keepLines/>
        <w:widowControl/>
        <w:rPr>
          <w:sz w:val="21"/>
          <w:szCs w:val="21"/>
        </w:rPr>
      </w:pPr>
      <w:r w:rsidRPr="00D05111">
        <w:rPr>
          <w:sz w:val="21"/>
          <w:szCs w:val="21"/>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Vymezení staveniště bude písemně řešeno v protokolu o předání stavby.</w:t>
      </w:r>
    </w:p>
    <w:p w14:paraId="1253021E" w14:textId="77777777" w:rsidR="00F55FA7" w:rsidRPr="00D05111" w:rsidRDefault="00F55FA7" w:rsidP="00854440">
      <w:pPr>
        <w:pStyle w:val="Odstavecmy1"/>
        <w:keepNext/>
        <w:keepLines/>
        <w:widowControl/>
        <w:rPr>
          <w:sz w:val="21"/>
          <w:szCs w:val="21"/>
        </w:rPr>
      </w:pPr>
      <w:r w:rsidRPr="00D05111">
        <w:rPr>
          <w:sz w:val="21"/>
          <w:szCs w:val="21"/>
        </w:rPr>
        <w:t>Objednatel poskytne vymezené prostory pro uložení materiálu, nářadí a ostatních zařízení zhotovitele. Objednatel jakkoliv finančně ani hmotně neručí za uložené položky. V případě poškození či ztráty těchto položek je odpovědný zhotovitel, a nese za své položky odpovědnost. Prostory budou vymezeny v předávacím protokolu. Zařízení staveniště vybuduje v rozsahu nezbytném zhotovitel.</w:t>
      </w:r>
    </w:p>
    <w:p w14:paraId="1585058E" w14:textId="77777777" w:rsidR="007C3A01" w:rsidRPr="00D05111" w:rsidRDefault="007C3A01" w:rsidP="00854440">
      <w:pPr>
        <w:pStyle w:val="Odstavecmy1"/>
        <w:keepNext/>
        <w:keepLines/>
        <w:widowControl/>
        <w:rPr>
          <w:sz w:val="21"/>
          <w:szCs w:val="21"/>
        </w:rPr>
      </w:pPr>
      <w:r w:rsidRPr="00D05111">
        <w:rPr>
          <w:sz w:val="21"/>
          <w:szCs w:val="21"/>
        </w:rPr>
        <w:lastRenderedPageBreak/>
        <w:t>Jako součást zařízení staveniště zajistí zhotovitel rozvod potřebných médií na staveništi. Objednatel určí místa pro připojení k rozvodům potřebných médií na staveništi, a umožní zhotoviteli jejich bezplatný odběr. Pokud objednatel nemá k dispozici rozvody a koncové přípojné body pro média v dostatečné kapacitě pro potřeby zhotovitele, zajistí zhotovitel jejich úpravu pro své potřeby a po ukončení akce je uvede do stávajícího stavu, nebo si musí zajistit kapacitu potřebných médií externě. Veškeré náklady však nese zhotovitel.</w:t>
      </w:r>
    </w:p>
    <w:p w14:paraId="2B32C518" w14:textId="77777777" w:rsidR="00D72A25" w:rsidRPr="00D05111" w:rsidRDefault="00D72A25" w:rsidP="00B6201F">
      <w:pPr>
        <w:pStyle w:val="Odstavecmy1"/>
        <w:keepNext/>
        <w:keepLines/>
        <w:widowControl/>
        <w:rPr>
          <w:sz w:val="21"/>
          <w:szCs w:val="21"/>
        </w:rPr>
      </w:pPr>
      <w:r w:rsidRPr="00D05111">
        <w:rPr>
          <w:sz w:val="21"/>
          <w:szCs w:val="21"/>
        </w:rPr>
        <w:t>Zjistí-li zhotovitel rozpor mezi zákonnými požadavky a zadávacími podmínkami nebo mezi zákonnými požadavky a některým příkazem objednatele, okamžitě o takovém rozporu objednatele písemně vyrozumí.</w:t>
      </w:r>
    </w:p>
    <w:p w14:paraId="55BFFF83" w14:textId="77777777" w:rsidR="00D72A25" w:rsidRPr="00D05111" w:rsidRDefault="00D72A25" w:rsidP="00B6201F">
      <w:pPr>
        <w:pStyle w:val="Odstavecmy1"/>
        <w:keepNext/>
        <w:keepLines/>
        <w:widowControl/>
        <w:rPr>
          <w:sz w:val="21"/>
          <w:szCs w:val="21"/>
        </w:rPr>
      </w:pPr>
      <w:r w:rsidRPr="00D05111">
        <w:rPr>
          <w:sz w:val="21"/>
          <w:szCs w:val="21"/>
        </w:rPr>
        <w:t xml:space="preserve">Veškerá projektová dokumentace vypracovaná zhotovitelem a jeho </w:t>
      </w:r>
      <w:r w:rsidR="00DA05F5" w:rsidRPr="00D05111">
        <w:rPr>
          <w:sz w:val="21"/>
          <w:szCs w:val="21"/>
        </w:rPr>
        <w:t>poddodavateli</w:t>
      </w:r>
      <w:r w:rsidRPr="00D05111">
        <w:rPr>
          <w:sz w:val="21"/>
          <w:szCs w:val="21"/>
        </w:rPr>
        <w:t>, majícími vztah k plnění díla, se stává v plném rozsahu (vlastnictvím) majetkem objednatele, a ten je oprávněn používat projektovou dokumentaci jakýmkoliv způsobem bez omezení.</w:t>
      </w:r>
    </w:p>
    <w:p w14:paraId="41BA1D9B" w14:textId="77777777" w:rsidR="000D5370" w:rsidRPr="00D05111" w:rsidRDefault="00D72A25" w:rsidP="000D5370">
      <w:pPr>
        <w:pStyle w:val="Odstavecmy1"/>
        <w:keepNext/>
        <w:keepLines/>
        <w:widowControl/>
        <w:rPr>
          <w:sz w:val="21"/>
          <w:szCs w:val="21"/>
        </w:rPr>
      </w:pPr>
      <w:r w:rsidRPr="00D05111">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14:paraId="1C0E950F" w14:textId="77777777" w:rsidR="000D5370" w:rsidRDefault="000D5370" w:rsidP="002528DB">
      <w:pPr>
        <w:pStyle w:val="Odstavecmy1"/>
        <w:keepNext/>
        <w:keepLines/>
        <w:widowControl/>
        <w:rPr>
          <w:sz w:val="21"/>
          <w:szCs w:val="21"/>
        </w:rPr>
      </w:pPr>
      <w:r w:rsidRPr="00D05111">
        <w:rPr>
          <w:sz w:val="21"/>
          <w:szCs w:val="21"/>
        </w:rPr>
        <w:t>Během postupu prací na díle bude zhotovitel na své vlastní náklady předávat objednateli všechna schválení, povolení, osvědčení a jiné doklady.</w:t>
      </w:r>
    </w:p>
    <w:p w14:paraId="76791A71" w14:textId="77777777" w:rsidR="00343B29" w:rsidRPr="00D05111" w:rsidRDefault="00343B29" w:rsidP="002528DB">
      <w:pPr>
        <w:pStyle w:val="Odstavecmy1"/>
        <w:keepNext/>
        <w:keepLines/>
        <w:widowControl/>
        <w:rPr>
          <w:sz w:val="21"/>
          <w:szCs w:val="21"/>
        </w:rPr>
      </w:pPr>
      <w:r>
        <w:rPr>
          <w:sz w:val="21"/>
          <w:szCs w:val="21"/>
        </w:rPr>
        <w:t>Zhotovitel zaji</w:t>
      </w:r>
      <w:r w:rsidR="00412C61">
        <w:rPr>
          <w:sz w:val="21"/>
          <w:szCs w:val="21"/>
        </w:rPr>
        <w:t>stí</w:t>
      </w:r>
      <w:r>
        <w:rPr>
          <w:sz w:val="21"/>
          <w:szCs w:val="21"/>
        </w:rPr>
        <w:t xml:space="preserve"> na svůj náklad za</w:t>
      </w:r>
      <w:r w:rsidR="00412C61">
        <w:rPr>
          <w:sz w:val="21"/>
          <w:szCs w:val="21"/>
        </w:rPr>
        <w:t>půjčení</w:t>
      </w:r>
      <w:r>
        <w:rPr>
          <w:sz w:val="21"/>
          <w:szCs w:val="21"/>
        </w:rPr>
        <w:t xml:space="preserve"> a dopravu břemene potř</w:t>
      </w:r>
      <w:r w:rsidR="00412C61">
        <w:rPr>
          <w:sz w:val="21"/>
          <w:szCs w:val="21"/>
        </w:rPr>
        <w:t>e</w:t>
      </w:r>
      <w:r>
        <w:rPr>
          <w:sz w:val="21"/>
          <w:szCs w:val="21"/>
        </w:rPr>
        <w:t>bného p</w:t>
      </w:r>
      <w:r w:rsidR="00412C61">
        <w:rPr>
          <w:sz w:val="21"/>
          <w:szCs w:val="21"/>
        </w:rPr>
        <w:t>ro provedení zátěžových zkoušek.</w:t>
      </w:r>
    </w:p>
    <w:p w14:paraId="1EF85185" w14:textId="77777777" w:rsidR="00D72A25" w:rsidRPr="00D05111" w:rsidRDefault="00D72A25" w:rsidP="00B6201F">
      <w:pPr>
        <w:pStyle w:val="Odstavecmy1"/>
        <w:keepNext/>
        <w:keepLines/>
        <w:widowControl/>
        <w:rPr>
          <w:sz w:val="21"/>
          <w:szCs w:val="21"/>
        </w:rPr>
      </w:pPr>
      <w:r w:rsidRPr="00D05111">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14:paraId="375C2785" w14:textId="77777777" w:rsidR="00D72A25" w:rsidRPr="00D05111" w:rsidRDefault="00D72A25" w:rsidP="00B6201F">
      <w:pPr>
        <w:pStyle w:val="Odstavecmy1"/>
        <w:keepNext/>
        <w:keepLines/>
        <w:widowControl/>
        <w:rPr>
          <w:sz w:val="21"/>
          <w:szCs w:val="21"/>
        </w:rPr>
      </w:pPr>
      <w:r w:rsidRPr="00D05111">
        <w:rPr>
          <w:sz w:val="21"/>
          <w:szCs w:val="21"/>
        </w:rPr>
        <w:t xml:space="preserve">Zhotovitel je mimo jiné povinen provádět práce dle ČSN platných v době realizace díla. Zhotovitel přejímá veškerou zodpovědnost za bezpečnost na </w:t>
      </w:r>
      <w:r w:rsidR="00F609ED" w:rsidRPr="00D05111">
        <w:rPr>
          <w:sz w:val="21"/>
          <w:szCs w:val="21"/>
        </w:rPr>
        <w:t>pracovišti</w:t>
      </w:r>
      <w:r w:rsidRPr="00D05111">
        <w:rPr>
          <w:sz w:val="21"/>
          <w:szCs w:val="21"/>
        </w:rPr>
        <w:t xml:space="preserve">. Zhotovitel je povinen zajistit na </w:t>
      </w:r>
      <w:r w:rsidR="00F609ED" w:rsidRPr="00D05111">
        <w:rPr>
          <w:sz w:val="21"/>
          <w:szCs w:val="21"/>
        </w:rPr>
        <w:t xml:space="preserve">pracovišti </w:t>
      </w:r>
      <w:r w:rsidRPr="00D05111">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 trestní odpovědnost za vý</w:t>
      </w:r>
      <w:r w:rsidR="002528DB" w:rsidRPr="00D05111">
        <w:rPr>
          <w:sz w:val="21"/>
          <w:szCs w:val="21"/>
        </w:rPr>
        <w:t xml:space="preserve">še uvedené opatření a předpisy. </w:t>
      </w:r>
      <w:r w:rsidRPr="00D05111">
        <w:rPr>
          <w:sz w:val="21"/>
          <w:szCs w:val="21"/>
        </w:rPr>
        <w:t>V případě provádění díla jinou osobou, má zhotovitel tuto odpovědnost, jako by dílo prováděl sám.</w:t>
      </w:r>
    </w:p>
    <w:p w14:paraId="6564E8BD" w14:textId="48A81795" w:rsidR="00D72A25" w:rsidRDefault="00D72A25" w:rsidP="00B6201F">
      <w:pPr>
        <w:pStyle w:val="Odstavecmy1"/>
        <w:keepNext/>
        <w:keepLines/>
        <w:widowControl/>
        <w:rPr>
          <w:sz w:val="21"/>
          <w:szCs w:val="21"/>
        </w:rPr>
      </w:pPr>
      <w:r w:rsidRPr="00D05111">
        <w:rPr>
          <w:sz w:val="21"/>
          <w:szCs w:val="21"/>
        </w:rPr>
        <w:t>Náklady spojené s výše uvedeným plněním podmínek jsou součástí ceny díla.</w:t>
      </w:r>
    </w:p>
    <w:p w14:paraId="739D9494" w14:textId="29556E08" w:rsidR="00D74AC2" w:rsidRPr="00C174CD" w:rsidRDefault="0027430F" w:rsidP="003818F7">
      <w:pPr>
        <w:pStyle w:val="Odstavecmy1"/>
        <w:keepNext/>
        <w:keepLines/>
        <w:widowControl/>
        <w:rPr>
          <w:sz w:val="21"/>
          <w:szCs w:val="21"/>
        </w:rPr>
      </w:pPr>
      <w:r w:rsidRPr="00C174CD">
        <w:rPr>
          <w:sz w:val="21"/>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D6AF076" w14:textId="0BCCB417" w:rsidR="0027430F" w:rsidRPr="00C174CD" w:rsidRDefault="00A40046" w:rsidP="00C12842">
      <w:pPr>
        <w:pStyle w:val="Odstavecmy1"/>
        <w:keepNext/>
        <w:keepLines/>
        <w:widowControl/>
        <w:rPr>
          <w:sz w:val="21"/>
          <w:szCs w:val="21"/>
        </w:rPr>
      </w:pPr>
      <w:r w:rsidRPr="00C174CD">
        <w:rPr>
          <w:sz w:val="21"/>
        </w:rPr>
        <w:t>Zadavatel s ohledem na povahu a smysl veřejné zakázky neidentifikoval možnost uplatnění zásad inovací, které by zároveň splnilo principy 3E (účelnosti, efektivnosti a hospodárnosti) podle zák. č. 320/2001 Sb., o finanční kontrole.</w:t>
      </w:r>
    </w:p>
    <w:p w14:paraId="6B41892D" w14:textId="77777777" w:rsidR="00D72A25" w:rsidRPr="0082091C" w:rsidRDefault="00D72A25"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14:paraId="4C38807A" w14:textId="77777777" w:rsidR="00310900" w:rsidRPr="0082091C" w:rsidRDefault="00310900"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Ostatní podmínky dodávky</w:t>
      </w:r>
    </w:p>
    <w:p w14:paraId="2EA5AF59" w14:textId="77777777" w:rsidR="00310900" w:rsidRPr="0082091C" w:rsidRDefault="00310900" w:rsidP="00B6201F">
      <w:pPr>
        <w:pStyle w:val="Odstavecmy1"/>
        <w:keepNext/>
        <w:keepLines/>
        <w:widowControl/>
        <w:numPr>
          <w:ilvl w:val="0"/>
          <w:numId w:val="12"/>
        </w:numPr>
        <w:rPr>
          <w:sz w:val="21"/>
          <w:szCs w:val="21"/>
        </w:rPr>
      </w:pPr>
      <w:r w:rsidRPr="0082091C">
        <w:rPr>
          <w:sz w:val="21"/>
          <w:szCs w:val="21"/>
        </w:rPr>
        <w:t>Vlastníkem zhotovované věci dle této smlouvy je od počátku objednatel.</w:t>
      </w:r>
    </w:p>
    <w:p w14:paraId="2544B9CF" w14:textId="77777777" w:rsidR="00310900" w:rsidRPr="0082091C" w:rsidRDefault="00310900" w:rsidP="00B6201F">
      <w:pPr>
        <w:pStyle w:val="Odstavecmy1"/>
        <w:keepNext/>
        <w:keepLines/>
        <w:widowControl/>
        <w:rPr>
          <w:b/>
          <w:sz w:val="21"/>
          <w:szCs w:val="21"/>
          <w:u w:val="single"/>
        </w:rPr>
      </w:pPr>
      <w:r w:rsidRPr="0082091C">
        <w:rPr>
          <w:sz w:val="21"/>
          <w:szCs w:val="21"/>
        </w:rPr>
        <w:t xml:space="preserve">Od doby převzetí </w:t>
      </w:r>
      <w:r w:rsidR="00E125CD" w:rsidRPr="0082091C">
        <w:rPr>
          <w:sz w:val="21"/>
          <w:szCs w:val="21"/>
        </w:rPr>
        <w:t xml:space="preserve">pracoviště </w:t>
      </w:r>
      <w:r w:rsidRPr="0082091C">
        <w:rPr>
          <w:sz w:val="21"/>
          <w:szCs w:val="21"/>
        </w:rPr>
        <w:t xml:space="preserve">až do protokolárního předání a převzetí díla objednatelem nese zhotovitel nebezpečí škody na díle a všech jeho </w:t>
      </w:r>
      <w:r w:rsidR="00AD6A0D" w:rsidRPr="0082091C">
        <w:rPr>
          <w:sz w:val="21"/>
          <w:szCs w:val="21"/>
        </w:rPr>
        <w:t xml:space="preserve">přepravovaných, </w:t>
      </w:r>
      <w:r w:rsidRPr="0082091C">
        <w:rPr>
          <w:sz w:val="21"/>
          <w:szCs w:val="21"/>
        </w:rPr>
        <w:t xml:space="preserve">zhotovovaných, upravovaných a dalších částech a na částech či součástech díla, které jsou na </w:t>
      </w:r>
      <w:r w:rsidR="00AD6A0D" w:rsidRPr="0082091C">
        <w:rPr>
          <w:sz w:val="21"/>
          <w:szCs w:val="21"/>
        </w:rPr>
        <w:t>pracovištích</w:t>
      </w:r>
      <w:r w:rsidRPr="0082091C">
        <w:rPr>
          <w:sz w:val="21"/>
          <w:szCs w:val="21"/>
        </w:rPr>
        <w:t xml:space="preserve"> uskladněny</w:t>
      </w:r>
      <w:r w:rsidR="00AD6A0D" w:rsidRPr="0082091C">
        <w:rPr>
          <w:sz w:val="21"/>
          <w:szCs w:val="21"/>
        </w:rPr>
        <w:t xml:space="preserve">, nebo manipulovány. </w:t>
      </w:r>
    </w:p>
    <w:p w14:paraId="5898F0D2" w14:textId="77777777" w:rsidR="001B58D7" w:rsidRPr="0082091C" w:rsidRDefault="001B58D7" w:rsidP="00B6201F">
      <w:pPr>
        <w:pStyle w:val="Odstavecmy1"/>
        <w:keepNext/>
        <w:keepLines/>
        <w:widowControl/>
        <w:rPr>
          <w:sz w:val="21"/>
          <w:szCs w:val="21"/>
        </w:rPr>
      </w:pPr>
      <w:r w:rsidRPr="0082091C">
        <w:rPr>
          <w:sz w:val="21"/>
          <w:szCs w:val="21"/>
        </w:rPr>
        <w:t>Objednatel je povinen převzít dokončené dílo bez vad a nedodělků i před smluvním termínem dokončení.</w:t>
      </w:r>
    </w:p>
    <w:p w14:paraId="7E5B9216" w14:textId="77777777" w:rsidR="001B58D7" w:rsidRPr="0082091C" w:rsidRDefault="001B58D7" w:rsidP="00B6201F">
      <w:pPr>
        <w:pStyle w:val="Odstavecmy1"/>
        <w:keepNext/>
        <w:keepLines/>
        <w:widowControl/>
        <w:rPr>
          <w:sz w:val="21"/>
          <w:szCs w:val="21"/>
        </w:rPr>
      </w:pPr>
      <w:r w:rsidRPr="0082091C">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82091C">
        <w:rPr>
          <w:sz w:val="21"/>
          <w:szCs w:val="21"/>
        </w:rPr>
        <w:t>pokl</w:t>
      </w:r>
      <w:r w:rsidRPr="0082091C">
        <w:rPr>
          <w:sz w:val="21"/>
          <w:szCs w:val="21"/>
        </w:rPr>
        <w:t>ádá za nezbytnou.</w:t>
      </w:r>
    </w:p>
    <w:p w14:paraId="1A00421E" w14:textId="77777777" w:rsidR="00310900" w:rsidRPr="0082091C" w:rsidRDefault="00235031" w:rsidP="00B6201F">
      <w:pPr>
        <w:pStyle w:val="Odstavecmy1"/>
        <w:keepNext/>
        <w:keepLines/>
        <w:widowControl/>
        <w:rPr>
          <w:sz w:val="21"/>
          <w:szCs w:val="21"/>
        </w:rPr>
      </w:pPr>
      <w:r w:rsidRPr="0082091C">
        <w:rPr>
          <w:sz w:val="21"/>
          <w:szCs w:val="21"/>
        </w:rPr>
        <w:t>Pracoviště bude vyklizeno po provedení funkčních zkoušek.</w:t>
      </w:r>
    </w:p>
    <w:p w14:paraId="16F53093" w14:textId="77777777" w:rsidR="00310900" w:rsidRPr="0082091C" w:rsidRDefault="00310900" w:rsidP="00B6201F">
      <w:pPr>
        <w:pStyle w:val="Odstavecmy1"/>
        <w:keepNext/>
        <w:keepLines/>
        <w:widowControl/>
        <w:rPr>
          <w:sz w:val="21"/>
          <w:szCs w:val="21"/>
        </w:rPr>
      </w:pPr>
      <w:r w:rsidRPr="0082091C">
        <w:rPr>
          <w:sz w:val="21"/>
          <w:szCs w:val="21"/>
        </w:rPr>
        <w:t>V případě, že zhotovitel oznámí objednateli, že dílo je připraveno k předání a převzetí a při předávacím a přejímacím řízení se prokáže, že dílo není dokončeno nebo není ve stavu způsobilém pro předání a převzetí díla, je zhotovitel povinen uhradit objednateli veškeré náklady jemu vzniklé při neúspěšném předávacím a přejímacím řízení. Zhotovitel nese i náklady na organizaci opakovaného řízení.</w:t>
      </w:r>
    </w:p>
    <w:p w14:paraId="5755294E" w14:textId="77777777" w:rsidR="005A7B2A" w:rsidRPr="0082091C" w:rsidRDefault="00310900" w:rsidP="00B6201F">
      <w:pPr>
        <w:pStyle w:val="Odstavecmy1"/>
        <w:keepNext/>
        <w:keepLines/>
        <w:widowControl/>
        <w:rPr>
          <w:sz w:val="21"/>
          <w:szCs w:val="21"/>
        </w:rPr>
      </w:pPr>
      <w:r w:rsidRPr="0082091C">
        <w:rPr>
          <w:sz w:val="21"/>
          <w:szCs w:val="21"/>
        </w:rPr>
        <w:t>Doklady nezbytné k předání a převzetí díla</w:t>
      </w:r>
      <w:r w:rsidR="005A7B2A" w:rsidRPr="0082091C">
        <w:rPr>
          <w:sz w:val="21"/>
          <w:szCs w:val="21"/>
        </w:rPr>
        <w:t>:</w:t>
      </w:r>
    </w:p>
    <w:p w14:paraId="791E6E1F" w14:textId="77777777" w:rsidR="00310900" w:rsidRDefault="00310900" w:rsidP="00B6201F">
      <w:pPr>
        <w:pStyle w:val="Odstavecmy1"/>
        <w:keepNext/>
        <w:keepLines/>
        <w:widowControl/>
        <w:numPr>
          <w:ilvl w:val="0"/>
          <w:numId w:val="0"/>
        </w:numPr>
        <w:ind w:left="360"/>
        <w:rPr>
          <w:sz w:val="21"/>
          <w:szCs w:val="21"/>
        </w:rPr>
      </w:pPr>
      <w:r w:rsidRPr="0082091C">
        <w:rPr>
          <w:sz w:val="21"/>
          <w:szCs w:val="21"/>
        </w:rPr>
        <w:t>Zhotovitel je povinen připravit a doložit u předávacího a přejímacího řízení zejména tyto doklady:</w:t>
      </w:r>
    </w:p>
    <w:p w14:paraId="1F73A4D5" w14:textId="77777777" w:rsidR="00500B1E" w:rsidRDefault="00500B1E" w:rsidP="00500B1E">
      <w:pPr>
        <w:pStyle w:val="Odstavecmy1"/>
        <w:keepNext/>
        <w:keepLines/>
        <w:widowControl/>
        <w:numPr>
          <w:ilvl w:val="0"/>
          <w:numId w:val="18"/>
        </w:numPr>
        <w:rPr>
          <w:sz w:val="21"/>
          <w:szCs w:val="21"/>
        </w:rPr>
      </w:pPr>
      <w:r>
        <w:rPr>
          <w:sz w:val="21"/>
          <w:szCs w:val="21"/>
        </w:rPr>
        <w:t>Technické charakteristiky a přejímací dokumenty – 2x</w:t>
      </w:r>
    </w:p>
    <w:p w14:paraId="328745BD" w14:textId="77777777" w:rsidR="00500B1E" w:rsidRDefault="00500B1E" w:rsidP="00500B1E">
      <w:pPr>
        <w:pStyle w:val="Odstavecmy1"/>
        <w:keepNext/>
        <w:keepLines/>
        <w:widowControl/>
        <w:numPr>
          <w:ilvl w:val="0"/>
          <w:numId w:val="18"/>
        </w:numPr>
        <w:rPr>
          <w:sz w:val="21"/>
          <w:szCs w:val="21"/>
        </w:rPr>
      </w:pPr>
      <w:r>
        <w:rPr>
          <w:sz w:val="21"/>
          <w:szCs w:val="21"/>
        </w:rPr>
        <w:t>Pasport kladkostroje – 2x</w:t>
      </w:r>
    </w:p>
    <w:p w14:paraId="0A8B2CA5" w14:textId="77777777" w:rsidR="00500B1E" w:rsidRDefault="00500B1E" w:rsidP="00500B1E">
      <w:pPr>
        <w:pStyle w:val="Odstavecmy1"/>
        <w:keepNext/>
        <w:keepLines/>
        <w:widowControl/>
        <w:numPr>
          <w:ilvl w:val="0"/>
          <w:numId w:val="18"/>
        </w:numPr>
        <w:rPr>
          <w:sz w:val="21"/>
          <w:szCs w:val="21"/>
        </w:rPr>
      </w:pPr>
      <w:r>
        <w:rPr>
          <w:sz w:val="21"/>
          <w:szCs w:val="21"/>
        </w:rPr>
        <w:t>Prohlášení o shodě podle zák.č.22/1997 Sb. – 2x</w:t>
      </w:r>
    </w:p>
    <w:p w14:paraId="183C6646" w14:textId="77777777" w:rsidR="00500B1E" w:rsidRDefault="00500B1E" w:rsidP="00500B1E">
      <w:pPr>
        <w:pStyle w:val="Odstavecmy1"/>
        <w:keepNext/>
        <w:keepLines/>
        <w:widowControl/>
        <w:numPr>
          <w:ilvl w:val="0"/>
          <w:numId w:val="18"/>
        </w:numPr>
        <w:rPr>
          <w:sz w:val="21"/>
          <w:szCs w:val="21"/>
        </w:rPr>
      </w:pPr>
      <w:r>
        <w:rPr>
          <w:sz w:val="21"/>
          <w:szCs w:val="21"/>
        </w:rPr>
        <w:lastRenderedPageBreak/>
        <w:t>Elektrodokumentace – 2x</w:t>
      </w:r>
    </w:p>
    <w:p w14:paraId="602C44F9" w14:textId="77777777" w:rsidR="00500B1E" w:rsidRDefault="00500B1E" w:rsidP="00500B1E">
      <w:pPr>
        <w:pStyle w:val="Odstavecmy1"/>
        <w:keepNext/>
        <w:keepLines/>
        <w:widowControl/>
        <w:numPr>
          <w:ilvl w:val="0"/>
          <w:numId w:val="18"/>
        </w:numPr>
        <w:rPr>
          <w:sz w:val="21"/>
          <w:szCs w:val="21"/>
        </w:rPr>
      </w:pPr>
      <w:r>
        <w:rPr>
          <w:sz w:val="21"/>
          <w:szCs w:val="21"/>
        </w:rPr>
        <w:t>Provozní návod pro kladkostroj a jeřáb – 1x</w:t>
      </w:r>
    </w:p>
    <w:p w14:paraId="1D5EF17B" w14:textId="77777777" w:rsidR="00500B1E" w:rsidRDefault="00500B1E" w:rsidP="00500B1E">
      <w:pPr>
        <w:pStyle w:val="Odstavecmy1"/>
        <w:keepNext/>
        <w:keepLines/>
        <w:widowControl/>
        <w:numPr>
          <w:ilvl w:val="0"/>
          <w:numId w:val="18"/>
        </w:numPr>
        <w:rPr>
          <w:sz w:val="21"/>
          <w:szCs w:val="21"/>
        </w:rPr>
      </w:pPr>
      <w:r>
        <w:rPr>
          <w:sz w:val="21"/>
          <w:szCs w:val="21"/>
        </w:rPr>
        <w:t>Zkouška způsobilosti k používání jeřábu</w:t>
      </w:r>
    </w:p>
    <w:p w14:paraId="5E62BA2C" w14:textId="77777777" w:rsidR="006524C5" w:rsidRDefault="006524C5" w:rsidP="00500B1E">
      <w:pPr>
        <w:pStyle w:val="Odstavecmy1"/>
        <w:keepNext/>
        <w:keepLines/>
        <w:widowControl/>
        <w:numPr>
          <w:ilvl w:val="0"/>
          <w:numId w:val="18"/>
        </w:numPr>
        <w:rPr>
          <w:sz w:val="21"/>
          <w:szCs w:val="21"/>
        </w:rPr>
      </w:pPr>
      <w:r>
        <w:rPr>
          <w:sz w:val="21"/>
          <w:szCs w:val="21"/>
        </w:rPr>
        <w:t>Výchozí revize elektro</w:t>
      </w:r>
    </w:p>
    <w:p w14:paraId="0C8D168F" w14:textId="536D5D13" w:rsidR="006524C5" w:rsidRDefault="006524C5" w:rsidP="00500B1E">
      <w:pPr>
        <w:pStyle w:val="Odstavecmy1"/>
        <w:keepNext/>
        <w:keepLines/>
        <w:widowControl/>
        <w:numPr>
          <w:ilvl w:val="0"/>
          <w:numId w:val="18"/>
        </w:numPr>
        <w:rPr>
          <w:sz w:val="21"/>
          <w:szCs w:val="21"/>
        </w:rPr>
      </w:pPr>
      <w:r>
        <w:rPr>
          <w:sz w:val="21"/>
          <w:szCs w:val="21"/>
        </w:rPr>
        <w:t>Ověřovací zkouška jeřábu</w:t>
      </w:r>
    </w:p>
    <w:p w14:paraId="25988782" w14:textId="358D58D4" w:rsidR="00623244" w:rsidRDefault="00623244" w:rsidP="00500B1E">
      <w:pPr>
        <w:pStyle w:val="Odstavecmy1"/>
        <w:keepNext/>
        <w:keepLines/>
        <w:widowControl/>
        <w:numPr>
          <w:ilvl w:val="0"/>
          <w:numId w:val="18"/>
        </w:numPr>
        <w:rPr>
          <w:sz w:val="21"/>
          <w:szCs w:val="21"/>
        </w:rPr>
      </w:pPr>
      <w:r>
        <w:rPr>
          <w:sz w:val="21"/>
          <w:szCs w:val="21"/>
        </w:rPr>
        <w:t>Montážní deník</w:t>
      </w:r>
    </w:p>
    <w:p w14:paraId="0A959D3A" w14:textId="15B05779" w:rsidR="00623244" w:rsidRDefault="00623244" w:rsidP="00500B1E">
      <w:pPr>
        <w:pStyle w:val="Odstavecmy1"/>
        <w:keepNext/>
        <w:keepLines/>
        <w:widowControl/>
        <w:numPr>
          <w:ilvl w:val="0"/>
          <w:numId w:val="18"/>
        </w:numPr>
        <w:rPr>
          <w:sz w:val="21"/>
          <w:szCs w:val="21"/>
        </w:rPr>
      </w:pPr>
      <w:r>
        <w:rPr>
          <w:sz w:val="21"/>
          <w:szCs w:val="21"/>
        </w:rPr>
        <w:t>Zaškolení obsluhy</w:t>
      </w:r>
    </w:p>
    <w:p w14:paraId="43599C9C" w14:textId="6BB5934C" w:rsidR="00623244" w:rsidRDefault="00623244" w:rsidP="00500B1E">
      <w:pPr>
        <w:pStyle w:val="Odstavecmy1"/>
        <w:keepNext/>
        <w:keepLines/>
        <w:widowControl/>
        <w:numPr>
          <w:ilvl w:val="0"/>
          <w:numId w:val="18"/>
        </w:numPr>
        <w:rPr>
          <w:sz w:val="21"/>
          <w:szCs w:val="21"/>
        </w:rPr>
      </w:pPr>
      <w:r>
        <w:rPr>
          <w:sz w:val="21"/>
          <w:szCs w:val="21"/>
        </w:rPr>
        <w:t>Kompletní dokumentace díla bude předána elektronicky (na CD-ROM) ve formátech dwg., pdf, doc, a xls. Dokumentace se po předání stává majetkem objednatele</w:t>
      </w:r>
    </w:p>
    <w:p w14:paraId="074C2C31" w14:textId="77777777" w:rsidR="00BA5CED" w:rsidRPr="0082091C" w:rsidRDefault="00310900" w:rsidP="00B6201F">
      <w:pPr>
        <w:pStyle w:val="Nadpis1"/>
        <w:keepLines/>
        <w:numPr>
          <w:ilvl w:val="0"/>
          <w:numId w:val="0"/>
        </w:numPr>
        <w:suppressAutoHyphens w:val="0"/>
        <w:jc w:val="both"/>
        <w:rPr>
          <w:b w:val="0"/>
          <w:sz w:val="21"/>
          <w:szCs w:val="21"/>
        </w:rPr>
      </w:pPr>
      <w:r w:rsidRPr="0082091C">
        <w:rPr>
          <w:b w:val="0"/>
          <w:sz w:val="21"/>
          <w:szCs w:val="21"/>
        </w:rPr>
        <w:t xml:space="preserve">Nedoloží-li zhotovitel požadované doklady, bude řízení o předání a převzetí díla přerušeno do doby, kdy zhotovitel požadované doklady zajistí. </w:t>
      </w:r>
    </w:p>
    <w:p w14:paraId="10481943" w14:textId="77777777" w:rsidR="00310900" w:rsidRPr="0082091C" w:rsidRDefault="00310900" w:rsidP="00B6201F">
      <w:pPr>
        <w:pStyle w:val="Nadpis1"/>
        <w:keepLines/>
        <w:numPr>
          <w:ilvl w:val="0"/>
          <w:numId w:val="0"/>
        </w:numPr>
        <w:suppressAutoHyphens w:val="0"/>
        <w:jc w:val="both"/>
        <w:rPr>
          <w:b w:val="0"/>
          <w:sz w:val="21"/>
          <w:szCs w:val="21"/>
        </w:rPr>
      </w:pPr>
      <w:r w:rsidRPr="0082091C">
        <w:rPr>
          <w:b w:val="0"/>
          <w:sz w:val="21"/>
          <w:szCs w:val="21"/>
        </w:rPr>
        <w:t>Objednatel je oprávněn při přejímacím a předávacím řízení požadovat provedení dalších dodatečných zkoušek, včetně zdůvodnění proč je požaduje a s uvedením termínu, do kdy je požaduje provést.</w:t>
      </w:r>
    </w:p>
    <w:p w14:paraId="38FDE16D" w14:textId="77777777" w:rsidR="00B6201F" w:rsidRPr="0082091C" w:rsidRDefault="00B6201F" w:rsidP="00B6201F">
      <w:pPr>
        <w:keepNext/>
        <w:keepLines/>
        <w:suppressAutoHyphens w:val="0"/>
        <w:ind w:left="1004"/>
        <w:jc w:val="both"/>
        <w:rPr>
          <w:b/>
          <w:szCs w:val="24"/>
          <w:u w:val="single"/>
        </w:rPr>
      </w:pPr>
    </w:p>
    <w:p w14:paraId="7EBDF460" w14:textId="77777777" w:rsidR="00B7559E" w:rsidRPr="0082091C" w:rsidRDefault="00B7559E" w:rsidP="00B6201F">
      <w:pPr>
        <w:pStyle w:val="Odstavecseseznamem"/>
        <w:keepNext/>
        <w:keepLines/>
        <w:widowControl/>
        <w:numPr>
          <w:ilvl w:val="0"/>
          <w:numId w:val="2"/>
        </w:numPr>
        <w:tabs>
          <w:tab w:val="clear" w:pos="284"/>
        </w:tabs>
        <w:spacing w:after="120"/>
        <w:rPr>
          <w:b/>
          <w:szCs w:val="24"/>
          <w:u w:val="single"/>
        </w:rPr>
      </w:pPr>
      <w:r w:rsidRPr="0082091C">
        <w:rPr>
          <w:b/>
          <w:szCs w:val="24"/>
          <w:u w:val="single"/>
        </w:rPr>
        <w:t>Jiná ujednání</w:t>
      </w:r>
    </w:p>
    <w:p w14:paraId="585508A6" w14:textId="77777777" w:rsidR="00D11E4F" w:rsidRPr="0082091C" w:rsidRDefault="00D11E4F" w:rsidP="00B6201F">
      <w:pPr>
        <w:pStyle w:val="Odstavecmy1"/>
        <w:keepNext/>
        <w:keepLines/>
        <w:widowControl/>
        <w:numPr>
          <w:ilvl w:val="0"/>
          <w:numId w:val="13"/>
        </w:numPr>
        <w:rPr>
          <w:sz w:val="21"/>
          <w:szCs w:val="21"/>
        </w:rPr>
      </w:pPr>
      <w:r w:rsidRPr="0082091C">
        <w:rPr>
          <w:sz w:val="21"/>
          <w:szCs w:val="21"/>
        </w:rPr>
        <w:t>Práva a povinnosti smluvních stran touto smlouvou výslovně neupravená se řídí příslušnými ustanoveními občanského zákoníku a souvisejícími právními předpisy v platném znění.</w:t>
      </w:r>
    </w:p>
    <w:p w14:paraId="5139B939" w14:textId="77777777" w:rsidR="00D11E4F" w:rsidRPr="00BA7726" w:rsidRDefault="00D11E4F" w:rsidP="00B6201F">
      <w:pPr>
        <w:pStyle w:val="Odstavecmy1"/>
        <w:keepNext/>
        <w:keepLines/>
        <w:widowControl/>
        <w:rPr>
          <w:strike/>
          <w:color w:val="FF0000"/>
          <w:sz w:val="21"/>
          <w:szCs w:val="21"/>
        </w:rPr>
      </w:pPr>
      <w:r w:rsidRPr="0082091C">
        <w:rPr>
          <w:sz w:val="21"/>
          <w:szCs w:val="21"/>
        </w:rPr>
        <w:t>Zhotovitel není oprávněn postoupit, převést ani zastavit tuto smlouvu ani jakákoli práva, povinnosti, dluhy, pohledávky nebo nároky vyplývající z této smlouvy bez předchozího písemného souhlasu objednatele</w:t>
      </w:r>
      <w:r w:rsidR="00BA7726">
        <w:rPr>
          <w:sz w:val="21"/>
          <w:szCs w:val="21"/>
        </w:rPr>
        <w:t>.</w:t>
      </w:r>
    </w:p>
    <w:p w14:paraId="2E838F48" w14:textId="77777777" w:rsidR="00033580" w:rsidRPr="0082091C" w:rsidRDefault="00D11E4F" w:rsidP="00B6201F">
      <w:pPr>
        <w:pStyle w:val="Odstavecmy1"/>
        <w:keepNext/>
        <w:keepLines/>
        <w:widowControl/>
        <w:rPr>
          <w:sz w:val="21"/>
          <w:szCs w:val="21"/>
        </w:rPr>
      </w:pPr>
      <w:r w:rsidRPr="0082091C">
        <w:rPr>
          <w:sz w:val="21"/>
          <w:szCs w:val="21"/>
        </w:rPr>
        <w:t>Tato smlouva může být měněna pouze písemně, a to vzestupně očíslovanými dodatky ke smlouvě o dílo, které budou odsouhlaseny oběma smluvními stranami.</w:t>
      </w:r>
    </w:p>
    <w:p w14:paraId="081C9341" w14:textId="77777777" w:rsidR="00033580" w:rsidRPr="00D56674" w:rsidRDefault="00033580" w:rsidP="00B6201F">
      <w:pPr>
        <w:pStyle w:val="Odstavecmy1"/>
        <w:keepNext/>
        <w:keepLines/>
        <w:widowControl/>
        <w:rPr>
          <w:sz w:val="21"/>
          <w:szCs w:val="21"/>
        </w:rPr>
      </w:pPr>
      <w:r w:rsidRPr="00D56674">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4B49CCC6" w14:textId="0AE7F628" w:rsidR="00D11E4F" w:rsidRPr="00D56674" w:rsidRDefault="00D11E4F" w:rsidP="00B6201F">
      <w:pPr>
        <w:pStyle w:val="Odstavecmy1"/>
        <w:keepNext/>
        <w:keepLines/>
        <w:widowControl/>
        <w:rPr>
          <w:sz w:val="21"/>
          <w:szCs w:val="21"/>
        </w:rPr>
      </w:pPr>
      <w:r w:rsidRPr="00D56674">
        <w:rPr>
          <w:sz w:val="21"/>
          <w:szCs w:val="21"/>
        </w:rPr>
        <w:t xml:space="preserve">Tato smlouva je vyhotovena ve </w:t>
      </w:r>
      <w:r w:rsidR="002A1018">
        <w:rPr>
          <w:sz w:val="21"/>
          <w:szCs w:val="21"/>
        </w:rPr>
        <w:t>čtyřech</w:t>
      </w:r>
      <w:r w:rsidRPr="00D56674">
        <w:rPr>
          <w:sz w:val="21"/>
          <w:szCs w:val="21"/>
        </w:rPr>
        <w:t xml:space="preserve"> stejnopisech s platností originálu. Objednatel obdrží dvě vyhotovení a zhotovitel </w:t>
      </w:r>
      <w:r w:rsidR="00D74AC2" w:rsidRPr="00C174CD">
        <w:rPr>
          <w:sz w:val="21"/>
          <w:szCs w:val="21"/>
        </w:rPr>
        <w:t>dvě</w:t>
      </w:r>
      <w:r w:rsidRPr="00D56674">
        <w:rPr>
          <w:sz w:val="21"/>
          <w:szCs w:val="21"/>
        </w:rPr>
        <w:t xml:space="preserve"> vyhotovení této smlouvy. </w:t>
      </w:r>
    </w:p>
    <w:p w14:paraId="6941AF8E" w14:textId="77777777" w:rsidR="00D11E4F" w:rsidRPr="0082091C" w:rsidRDefault="00D11E4F" w:rsidP="00B6201F">
      <w:pPr>
        <w:pStyle w:val="Odstavecmy1"/>
        <w:keepNext/>
        <w:keepLines/>
        <w:widowControl/>
        <w:rPr>
          <w:sz w:val="21"/>
          <w:szCs w:val="21"/>
        </w:rPr>
      </w:pPr>
      <w:r w:rsidRPr="00D56674">
        <w:rPr>
          <w:sz w:val="21"/>
          <w:szCs w:val="21"/>
        </w:rPr>
        <w:t>Smlouva nabývá platnosti dnem podpisu obou</w:t>
      </w:r>
      <w:r w:rsidRPr="0082091C">
        <w:rPr>
          <w:sz w:val="21"/>
          <w:szCs w:val="21"/>
        </w:rPr>
        <w:t xml:space="preserve"> smluvních stran</w:t>
      </w:r>
      <w:r w:rsidR="00033580" w:rsidRPr="0082091C">
        <w:rPr>
          <w:sz w:val="21"/>
          <w:szCs w:val="21"/>
        </w:rPr>
        <w:t xml:space="preserve"> a účinnosti dnem zveřejnění v registru smluv</w:t>
      </w:r>
      <w:r w:rsidRPr="0082091C">
        <w:rPr>
          <w:sz w:val="21"/>
          <w:szCs w:val="21"/>
        </w:rPr>
        <w:t>.</w:t>
      </w:r>
    </w:p>
    <w:p w14:paraId="17F8BC72" w14:textId="77777777" w:rsidR="00B6201F" w:rsidRPr="0082091C" w:rsidRDefault="00D11E4F" w:rsidP="00B6201F">
      <w:pPr>
        <w:pStyle w:val="Odstavecmy1"/>
        <w:keepNext/>
        <w:keepLines/>
        <w:widowControl/>
        <w:rPr>
          <w:sz w:val="21"/>
          <w:szCs w:val="21"/>
        </w:rPr>
      </w:pPr>
      <w:r w:rsidRPr="0082091C">
        <w:rPr>
          <w:sz w:val="21"/>
          <w:szCs w:val="21"/>
        </w:rPr>
        <w:t>Smluvní strany vylučují použití první věty ustanovení § 558 odst. 2 občanského zákoníku. Smluvní strany se dále dohodly, že obchodní zvyklosti nemají přednost před žádným ustanovením zákona.</w:t>
      </w:r>
    </w:p>
    <w:p w14:paraId="3C621D6F" w14:textId="77777777" w:rsidR="00B6201F" w:rsidRPr="0082091C" w:rsidRDefault="000138A1" w:rsidP="00B6201F">
      <w:pPr>
        <w:pStyle w:val="Odstavecmy1"/>
        <w:keepNext/>
        <w:keepLines/>
        <w:widowControl/>
        <w:rPr>
          <w:sz w:val="21"/>
          <w:szCs w:val="21"/>
        </w:rPr>
      </w:pPr>
      <w:r w:rsidRPr="0082091C">
        <w:rPr>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B0FF1C2" w14:textId="77777777" w:rsidR="00B6201F" w:rsidRPr="0082091C" w:rsidRDefault="000138A1" w:rsidP="00B6201F">
      <w:pPr>
        <w:pStyle w:val="Odstavecmy1"/>
        <w:keepNext/>
        <w:keepLines/>
        <w:widowControl/>
        <w:rPr>
          <w:sz w:val="21"/>
          <w:szCs w:val="21"/>
        </w:rPr>
      </w:pPr>
      <w:r w:rsidRPr="0082091C">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DBA6F6D" w14:textId="77777777" w:rsidR="00B6201F" w:rsidRPr="0082091C" w:rsidRDefault="000138A1" w:rsidP="00B6201F">
      <w:pPr>
        <w:pStyle w:val="Odstavecmy1"/>
        <w:keepNext/>
        <w:keepLines/>
        <w:widowControl/>
        <w:rPr>
          <w:sz w:val="21"/>
          <w:szCs w:val="21"/>
        </w:rPr>
      </w:pPr>
      <w:r w:rsidRPr="0082091C">
        <w:rPr>
          <w:sz w:val="21"/>
          <w:szCs w:val="21"/>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4517B2C" w14:textId="77777777" w:rsidR="00EB4130" w:rsidRDefault="000138A1" w:rsidP="00B6201F">
      <w:pPr>
        <w:pStyle w:val="Odstavecmy1"/>
        <w:keepNext/>
        <w:keepLines/>
        <w:widowControl/>
        <w:rPr>
          <w:sz w:val="21"/>
          <w:szCs w:val="21"/>
        </w:rPr>
      </w:pPr>
      <w:r w:rsidRPr="00EB4130">
        <w:rPr>
          <w:sz w:val="21"/>
          <w:szCs w:val="21"/>
        </w:rPr>
        <w:t xml:space="preserve">Smluvní strany se dohodly, že tuto smlouvu zveřejní v registru smluv Povodí Odry, státní podnik </w:t>
      </w:r>
      <w:r w:rsidRPr="00EB4130">
        <w:rPr>
          <w:sz w:val="21"/>
          <w:szCs w:val="21"/>
        </w:rPr>
        <w:br/>
        <w:t xml:space="preserve">do 30 dnů od jejího uzavření. </w:t>
      </w:r>
    </w:p>
    <w:p w14:paraId="44EF00E7" w14:textId="6757FB57" w:rsidR="000138A1" w:rsidRDefault="000138A1" w:rsidP="00B6201F">
      <w:pPr>
        <w:pStyle w:val="Odstavecmy1"/>
        <w:keepNext/>
        <w:keepLines/>
        <w:widowControl/>
        <w:rPr>
          <w:sz w:val="21"/>
          <w:szCs w:val="21"/>
        </w:rPr>
      </w:pPr>
      <w:r w:rsidRPr="00EB4130">
        <w:rPr>
          <w:sz w:val="21"/>
          <w:szCs w:val="21"/>
        </w:rPr>
        <w:t>Smluvní strany nepovažují žádné ustanovení smlouvy za obchodní tajemství.</w:t>
      </w:r>
    </w:p>
    <w:p w14:paraId="60D8B08D" w14:textId="51701188" w:rsidR="007B667C" w:rsidRPr="00C174CD" w:rsidRDefault="007B667C" w:rsidP="00611C3B">
      <w:pPr>
        <w:pStyle w:val="Odstavecmy1"/>
        <w:keepNext/>
        <w:keepLines/>
        <w:widowControl/>
        <w:ind w:left="284" w:hanging="284"/>
        <w:rPr>
          <w:sz w:val="21"/>
          <w:szCs w:val="21"/>
          <w:lang w:eastAsia="en-US"/>
        </w:rPr>
      </w:pPr>
      <w:r w:rsidRPr="00C174CD">
        <w:rPr>
          <w:sz w:val="21"/>
          <w:szCs w:val="21"/>
        </w:rPr>
        <w:t xml:space="preserve"> Dodavatel podpisem této smlouvy prohlašuje, že </w:t>
      </w:r>
    </w:p>
    <w:p w14:paraId="73F9FD0B" w14:textId="77777777" w:rsidR="007B667C" w:rsidRPr="00C174CD" w:rsidRDefault="007B667C" w:rsidP="00426D53">
      <w:pPr>
        <w:pStyle w:val="Psm"/>
        <w:numPr>
          <w:ilvl w:val="4"/>
          <w:numId w:val="8"/>
        </w:numPr>
        <w:ind w:left="709"/>
        <w:rPr>
          <w:rFonts w:ascii="Times New Roman" w:hAnsi="Times New Roman" w:cs="Times New Roman"/>
          <w:sz w:val="21"/>
          <w:szCs w:val="21"/>
        </w:rPr>
      </w:pPr>
      <w:r w:rsidRPr="00C174CD">
        <w:rPr>
          <w:rFonts w:ascii="Times New Roman" w:hAnsi="Times New Roman" w:cs="Times New Roman"/>
          <w:sz w:val="21"/>
          <w:szCs w:val="21"/>
        </w:rPr>
        <w:t>proti němu, jeho přímým či nepřímým vlastníkům, ani jeho poddodavatelům (včetně jejich přímých nebo nepřímých vlastníků), kteří mu jsou ke dni podpisu této smlouvy známi, nejsou uvaleny</w:t>
      </w:r>
    </w:p>
    <w:p w14:paraId="586D7772" w14:textId="77777777" w:rsidR="007B667C" w:rsidRPr="00C174CD" w:rsidRDefault="007B667C" w:rsidP="00426D53">
      <w:pPr>
        <w:pStyle w:val="Odrkasl"/>
        <w:numPr>
          <w:ilvl w:val="5"/>
          <w:numId w:val="8"/>
        </w:numPr>
        <w:ind w:left="993"/>
        <w:rPr>
          <w:rFonts w:ascii="Times New Roman" w:hAnsi="Times New Roman" w:cs="Times New Roman"/>
          <w:sz w:val="21"/>
          <w:szCs w:val="21"/>
        </w:rPr>
      </w:pPr>
      <w:bookmarkStart w:id="1" w:name="_Hlk99613996"/>
      <w:r w:rsidRPr="00C174CD">
        <w:rPr>
          <w:rFonts w:ascii="Times New Roman" w:hAnsi="Times New Roman" w:cs="Times New Roman"/>
          <w:sz w:val="21"/>
          <w:szCs w:val="21"/>
        </w:rPr>
        <w:t xml:space="preserve">mezinárodní finanční sankce ve smyslu rozhodnutí a nařízení Rady EU vydaných z důvodu činnosti Ruska narušující nebo ohrožující územní celistvost, svrchovanost a nezávislost Ukrajiny, jakož i </w:t>
      </w:r>
      <w:r w:rsidRPr="00C174CD">
        <w:rPr>
          <w:rFonts w:ascii="Times New Roman" w:hAnsi="Times New Roman" w:cs="Times New Roman"/>
          <w:sz w:val="21"/>
          <w:szCs w:val="21"/>
        </w:rPr>
        <w:lastRenderedPageBreak/>
        <w:t>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A8C3258" w14:textId="77777777" w:rsidR="007B667C" w:rsidRPr="00C174CD" w:rsidRDefault="007B667C" w:rsidP="00426D53">
      <w:pPr>
        <w:pStyle w:val="Odrkasl"/>
        <w:numPr>
          <w:ilvl w:val="5"/>
          <w:numId w:val="8"/>
        </w:numPr>
        <w:ind w:left="993"/>
        <w:rPr>
          <w:rFonts w:ascii="Times New Roman" w:hAnsi="Times New Roman" w:cs="Times New Roman"/>
          <w:sz w:val="21"/>
          <w:szCs w:val="21"/>
        </w:rPr>
      </w:pPr>
      <w:r w:rsidRPr="00C174CD">
        <w:rPr>
          <w:rFonts w:ascii="Times New Roman" w:hAnsi="Times New Roman" w:cs="Times New Roman"/>
          <w:sz w:val="21"/>
          <w:szCs w:val="21"/>
        </w:rPr>
        <w:t>jiné aplikovatelné sankce platné v České republice nebo zemi sídla dodavatele, kterými je sledován stejný účel jako těmi ze Základních nařízení</w:t>
      </w:r>
      <w:bookmarkEnd w:id="1"/>
      <w:r w:rsidRPr="00C174CD">
        <w:rPr>
          <w:rFonts w:ascii="Times New Roman" w:hAnsi="Times New Roman" w:cs="Times New Roman"/>
          <w:sz w:val="21"/>
          <w:szCs w:val="21"/>
        </w:rPr>
        <w:t>;</w:t>
      </w:r>
    </w:p>
    <w:p w14:paraId="6F744351" w14:textId="77777777" w:rsidR="007B667C" w:rsidRPr="00C174CD" w:rsidRDefault="007B667C" w:rsidP="00426D53">
      <w:pPr>
        <w:pStyle w:val="Psm"/>
        <w:ind w:left="567" w:hanging="141"/>
        <w:rPr>
          <w:rFonts w:ascii="Times New Roman" w:hAnsi="Times New Roman" w:cs="Times New Roman"/>
          <w:sz w:val="21"/>
          <w:szCs w:val="21"/>
        </w:rPr>
      </w:pPr>
      <w:r w:rsidRPr="00C174CD">
        <w:rPr>
          <w:rFonts w:ascii="Times New Roman" w:hAnsi="Times New Roman" w:cs="Times New Roman"/>
          <w:sz w:val="21"/>
          <w:szCs w:val="21"/>
        </w:rPr>
        <w:t>a</w:t>
      </w:r>
    </w:p>
    <w:p w14:paraId="5A476340" w14:textId="77777777" w:rsidR="007B667C" w:rsidRPr="00C174CD" w:rsidRDefault="007B667C" w:rsidP="00426D53">
      <w:pPr>
        <w:pStyle w:val="Psm"/>
        <w:numPr>
          <w:ilvl w:val="4"/>
          <w:numId w:val="8"/>
        </w:numPr>
        <w:ind w:left="709"/>
        <w:rPr>
          <w:rFonts w:ascii="Times New Roman" w:hAnsi="Times New Roman" w:cs="Times New Roman"/>
          <w:sz w:val="21"/>
          <w:szCs w:val="21"/>
        </w:rPr>
      </w:pPr>
      <w:r w:rsidRPr="00C174CD">
        <w:rPr>
          <w:rFonts w:ascii="Times New Roman" w:hAnsi="Times New Roman" w:cs="Times New Roman"/>
          <w:sz w:val="21"/>
          <w:szCs w:val="21"/>
        </w:rPr>
        <w:t>zajistí po celou dobu plnění této smlouvy, že</w:t>
      </w:r>
    </w:p>
    <w:p w14:paraId="7FB76C95" w14:textId="77777777" w:rsidR="007B667C" w:rsidRPr="00C174CD" w:rsidRDefault="007B667C" w:rsidP="00426D53">
      <w:pPr>
        <w:pStyle w:val="Odrkasl"/>
        <w:numPr>
          <w:ilvl w:val="5"/>
          <w:numId w:val="8"/>
        </w:numPr>
        <w:ind w:left="993" w:hanging="142"/>
        <w:rPr>
          <w:rFonts w:ascii="Times New Roman" w:hAnsi="Times New Roman" w:cs="Times New Roman"/>
          <w:sz w:val="21"/>
          <w:szCs w:val="21"/>
        </w:rPr>
      </w:pPr>
      <w:r w:rsidRPr="00C174CD">
        <w:rPr>
          <w:rFonts w:ascii="Times New Roman" w:hAnsi="Times New Roman" w:cs="Times New Roman"/>
          <w:sz w:val="21"/>
          <w:szCs w:val="21"/>
        </w:rPr>
        <w:t>k jejímu plnění nevyužije poddodavatele, na nějž byly takové sankce uvaleny, a to ať už se budou týkat přímo osoby poddodavatele nebo jeho přímých nebo nepřímých vlastníků, a</w:t>
      </w:r>
    </w:p>
    <w:p w14:paraId="3ACD8445" w14:textId="77777777" w:rsidR="007B667C" w:rsidRPr="00C174CD" w:rsidRDefault="007B667C" w:rsidP="00426D53">
      <w:pPr>
        <w:pStyle w:val="Odrkasl"/>
        <w:numPr>
          <w:ilvl w:val="5"/>
          <w:numId w:val="8"/>
        </w:numPr>
        <w:ind w:left="993" w:hanging="142"/>
        <w:rPr>
          <w:rFonts w:ascii="Times New Roman" w:hAnsi="Times New Roman" w:cs="Times New Roman"/>
          <w:sz w:val="21"/>
          <w:szCs w:val="21"/>
        </w:rPr>
      </w:pPr>
      <w:r w:rsidRPr="00C174CD">
        <w:rPr>
          <w:rFonts w:ascii="Times New Roman" w:hAnsi="Times New Roman" w:cs="Times New Roman"/>
          <w:sz w:val="21"/>
          <w:szCs w:val="21"/>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1C11E41F" w14:textId="77777777" w:rsidR="00854440" w:rsidRPr="00C174CD" w:rsidRDefault="00854440" w:rsidP="00B6201F">
      <w:pPr>
        <w:keepNext/>
        <w:keepLines/>
        <w:rPr>
          <w:sz w:val="21"/>
          <w:szCs w:val="21"/>
        </w:rPr>
      </w:pPr>
    </w:p>
    <w:p w14:paraId="61FC9CC4" w14:textId="39587F99" w:rsidR="00B7559E" w:rsidRDefault="00785E3D" w:rsidP="00B6201F">
      <w:pPr>
        <w:keepNext/>
        <w:keepLines/>
        <w:rPr>
          <w:sz w:val="21"/>
          <w:szCs w:val="21"/>
        </w:rPr>
      </w:pPr>
      <w:r w:rsidRPr="0082091C">
        <w:rPr>
          <w:sz w:val="21"/>
          <w:szCs w:val="21"/>
        </w:rPr>
        <w:t>Z</w:t>
      </w:r>
      <w:r w:rsidR="00B7559E" w:rsidRPr="0082091C">
        <w:rPr>
          <w:sz w:val="21"/>
          <w:szCs w:val="21"/>
        </w:rPr>
        <w:t>a objednatele</w:t>
      </w:r>
      <w:r w:rsidRPr="0082091C">
        <w:rPr>
          <w:sz w:val="21"/>
          <w:szCs w:val="21"/>
        </w:rPr>
        <w:t>:</w:t>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00B7559E" w:rsidRPr="0082091C">
        <w:rPr>
          <w:sz w:val="21"/>
          <w:szCs w:val="21"/>
        </w:rPr>
        <w:tab/>
      </w:r>
      <w:r w:rsidRPr="0082091C">
        <w:rPr>
          <w:sz w:val="21"/>
          <w:szCs w:val="21"/>
        </w:rPr>
        <w:t>Z</w:t>
      </w:r>
      <w:r w:rsidR="00B7559E" w:rsidRPr="0082091C">
        <w:rPr>
          <w:sz w:val="21"/>
          <w:szCs w:val="21"/>
        </w:rPr>
        <w:t>a zhotovitele</w:t>
      </w:r>
      <w:r w:rsidRPr="0082091C">
        <w:rPr>
          <w:sz w:val="21"/>
          <w:szCs w:val="21"/>
        </w:rPr>
        <w:t>:</w:t>
      </w:r>
    </w:p>
    <w:p w14:paraId="1323ECD2" w14:textId="77777777" w:rsidR="005C0940" w:rsidRPr="0082091C" w:rsidRDefault="005C0940" w:rsidP="00B6201F">
      <w:pPr>
        <w:keepNext/>
        <w:keepLines/>
        <w:rPr>
          <w:sz w:val="21"/>
          <w:szCs w:val="21"/>
        </w:rPr>
      </w:pPr>
    </w:p>
    <w:p w14:paraId="12F2CAED" w14:textId="1A7F34F3" w:rsidR="00785E3D" w:rsidRPr="0082091C" w:rsidRDefault="00B7559E" w:rsidP="00B6201F">
      <w:pPr>
        <w:keepNext/>
        <w:keepLines/>
        <w:spacing w:after="120"/>
        <w:rPr>
          <w:sz w:val="21"/>
          <w:szCs w:val="21"/>
        </w:rPr>
      </w:pPr>
      <w:r w:rsidRPr="0082091C">
        <w:rPr>
          <w:sz w:val="21"/>
          <w:szCs w:val="21"/>
        </w:rPr>
        <w:t>V Ostravě dne</w:t>
      </w:r>
      <w:r w:rsidR="00A109E8">
        <w:rPr>
          <w:sz w:val="21"/>
          <w:szCs w:val="21"/>
        </w:rPr>
        <w:t xml:space="preserve"> 30.11.2022</w:t>
      </w:r>
      <w:r w:rsidRPr="0082091C">
        <w:rPr>
          <w:sz w:val="21"/>
          <w:szCs w:val="21"/>
        </w:rPr>
        <w:tab/>
      </w:r>
      <w:r w:rsidRPr="0082091C">
        <w:rPr>
          <w:sz w:val="21"/>
          <w:szCs w:val="21"/>
        </w:rPr>
        <w:tab/>
      </w:r>
      <w:r w:rsidRPr="0082091C">
        <w:rPr>
          <w:sz w:val="21"/>
          <w:szCs w:val="21"/>
        </w:rPr>
        <w:tab/>
      </w:r>
      <w:r w:rsidRPr="0082091C">
        <w:rPr>
          <w:sz w:val="21"/>
          <w:szCs w:val="21"/>
        </w:rPr>
        <w:tab/>
      </w:r>
      <w:r w:rsidRPr="0082091C">
        <w:rPr>
          <w:sz w:val="21"/>
          <w:szCs w:val="21"/>
        </w:rPr>
        <w:tab/>
        <w:t>V</w:t>
      </w:r>
      <w:r w:rsidR="003607E7">
        <w:rPr>
          <w:sz w:val="21"/>
          <w:szCs w:val="21"/>
        </w:rPr>
        <w:t> Příšovicích</w:t>
      </w:r>
      <w:r w:rsidRPr="0082091C">
        <w:rPr>
          <w:sz w:val="21"/>
          <w:szCs w:val="21"/>
        </w:rPr>
        <w:t xml:space="preserve"> dne</w:t>
      </w:r>
      <w:r w:rsidR="007650EF">
        <w:rPr>
          <w:sz w:val="21"/>
          <w:szCs w:val="21"/>
        </w:rPr>
        <w:t xml:space="preserve"> </w:t>
      </w:r>
      <w:r w:rsidR="00A109E8">
        <w:rPr>
          <w:sz w:val="21"/>
          <w:szCs w:val="21"/>
        </w:rPr>
        <w:t>24.11.2022</w:t>
      </w:r>
    </w:p>
    <w:p w14:paraId="075FA45E" w14:textId="47B1026D" w:rsidR="009A3EAF" w:rsidRDefault="009A3EAF" w:rsidP="00B6201F">
      <w:pPr>
        <w:keepNext/>
        <w:keepLines/>
        <w:spacing w:after="120"/>
        <w:rPr>
          <w:sz w:val="21"/>
          <w:szCs w:val="21"/>
        </w:rPr>
      </w:pPr>
    </w:p>
    <w:p w14:paraId="6CB6DD39" w14:textId="3F91865C" w:rsidR="00A109E8" w:rsidRDefault="00A109E8" w:rsidP="00B6201F">
      <w:pPr>
        <w:keepNext/>
        <w:keepLines/>
        <w:spacing w:after="120"/>
        <w:rPr>
          <w:sz w:val="21"/>
          <w:szCs w:val="21"/>
        </w:rPr>
      </w:pPr>
    </w:p>
    <w:p w14:paraId="4CDC445F" w14:textId="1273A605" w:rsidR="00A109E8" w:rsidRPr="00D56674" w:rsidRDefault="00A109E8" w:rsidP="00B6201F">
      <w:pPr>
        <w:keepNext/>
        <w:keepLines/>
        <w:spacing w:after="120"/>
        <w:rPr>
          <w:sz w:val="21"/>
          <w:szCs w:val="21"/>
        </w:rPr>
      </w:pPr>
      <w:r>
        <w:rPr>
          <w:sz w:val="21"/>
          <w:szCs w:val="21"/>
        </w:rPr>
        <w:t>xxx</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xxx</w:t>
      </w:r>
    </w:p>
    <w:p w14:paraId="7B315B73" w14:textId="73105122" w:rsidR="00B7559E" w:rsidRPr="00D56674" w:rsidRDefault="00B7559E" w:rsidP="00B6201F">
      <w:pPr>
        <w:keepNext/>
        <w:keepLines/>
        <w:spacing w:after="120"/>
        <w:rPr>
          <w:sz w:val="21"/>
          <w:szCs w:val="21"/>
        </w:rPr>
      </w:pPr>
      <w:r w:rsidRPr="00D56674">
        <w:rPr>
          <w:sz w:val="21"/>
          <w:szCs w:val="21"/>
        </w:rPr>
        <w:t>______________________________</w:t>
      </w:r>
      <w:r w:rsidRPr="00D56674">
        <w:rPr>
          <w:sz w:val="21"/>
          <w:szCs w:val="21"/>
        </w:rPr>
        <w:tab/>
      </w:r>
      <w:r w:rsidRPr="00D56674">
        <w:rPr>
          <w:sz w:val="21"/>
          <w:szCs w:val="21"/>
        </w:rPr>
        <w:tab/>
      </w:r>
      <w:r w:rsidRPr="00D56674">
        <w:rPr>
          <w:sz w:val="21"/>
          <w:szCs w:val="21"/>
        </w:rPr>
        <w:tab/>
      </w:r>
      <w:r w:rsidRPr="00D56674">
        <w:rPr>
          <w:sz w:val="21"/>
          <w:szCs w:val="21"/>
        </w:rPr>
        <w:tab/>
        <w:t>__________________________</w:t>
      </w:r>
      <w:r w:rsidRPr="00D56674">
        <w:rPr>
          <w:sz w:val="21"/>
          <w:szCs w:val="21"/>
        </w:rPr>
        <w:tab/>
      </w:r>
      <w:r w:rsidRPr="00D56674">
        <w:rPr>
          <w:sz w:val="21"/>
          <w:szCs w:val="21"/>
        </w:rPr>
        <w:tab/>
      </w:r>
      <w:r w:rsidR="00033580" w:rsidRPr="00D56674">
        <w:rPr>
          <w:sz w:val="21"/>
          <w:szCs w:val="21"/>
        </w:rPr>
        <w:t xml:space="preserve">  Ing. Jiří </w:t>
      </w:r>
      <w:r w:rsidR="001454CC" w:rsidRPr="00D56674">
        <w:rPr>
          <w:sz w:val="21"/>
          <w:szCs w:val="21"/>
        </w:rPr>
        <w:t>Tkáč</w:t>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033580" w:rsidRPr="00D56674">
        <w:rPr>
          <w:sz w:val="21"/>
          <w:szCs w:val="21"/>
        </w:rPr>
        <w:tab/>
      </w:r>
      <w:r w:rsidR="00A109E8">
        <w:rPr>
          <w:sz w:val="21"/>
          <w:szCs w:val="21"/>
        </w:rPr>
        <w:t>xxx</w:t>
      </w:r>
    </w:p>
    <w:p w14:paraId="2F8E388C" w14:textId="750CE88C" w:rsidR="00033580" w:rsidRPr="00D56674" w:rsidRDefault="00033580" w:rsidP="00B6201F">
      <w:pPr>
        <w:keepNext/>
        <w:keepLines/>
        <w:spacing w:after="120"/>
        <w:rPr>
          <w:sz w:val="21"/>
          <w:szCs w:val="21"/>
        </w:rPr>
      </w:pPr>
      <w:r w:rsidRPr="00D56674">
        <w:rPr>
          <w:sz w:val="21"/>
          <w:szCs w:val="21"/>
        </w:rPr>
        <w:t>generální ředitel</w:t>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2B2941" w:rsidRPr="00D56674">
        <w:rPr>
          <w:sz w:val="21"/>
          <w:szCs w:val="21"/>
        </w:rPr>
        <w:tab/>
      </w:r>
      <w:r w:rsidR="00B6201F" w:rsidRPr="00D56674">
        <w:rPr>
          <w:sz w:val="21"/>
          <w:szCs w:val="21"/>
        </w:rPr>
        <w:tab/>
      </w:r>
      <w:r w:rsidR="00A109E8">
        <w:rPr>
          <w:sz w:val="21"/>
          <w:szCs w:val="21"/>
        </w:rPr>
        <w:t>xxx</w:t>
      </w:r>
    </w:p>
    <w:sectPr w:rsidR="00033580" w:rsidRPr="00D56674" w:rsidSect="009A3EAF">
      <w:headerReference w:type="default" r:id="rId8"/>
      <w:footerReference w:type="default" r:id="rId9"/>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F7C33" w14:textId="77777777" w:rsidR="002F2962" w:rsidRDefault="002F2962">
      <w:r>
        <w:separator/>
      </w:r>
    </w:p>
  </w:endnote>
  <w:endnote w:type="continuationSeparator" w:id="0">
    <w:p w14:paraId="1A9F5AA3" w14:textId="77777777" w:rsidR="002F2962" w:rsidRDefault="002F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nymed">
    <w:altName w:val="Symbol"/>
    <w:charset w:val="02"/>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CA98" w14:textId="77777777" w:rsidR="00B7559E" w:rsidRDefault="002F2962">
    <w:pPr>
      <w:pStyle w:val="Zpat"/>
      <w:ind w:right="360"/>
    </w:pPr>
    <w:r>
      <w:rPr>
        <w:noProof/>
        <w:lang w:eastAsia="cs-CZ"/>
      </w:rPr>
      <w:pict w14:anchorId="7B87F9EF">
        <v:shapetype id="_x0000_t202" coordsize="21600,21600" o:spt="202" path="m,l,21600r21600,l21600,xe">
          <v:stroke joinstyle="miter"/>
          <v:path gradientshapeok="t" o:connecttype="rect"/>
        </v:shapetype>
        <v:shape id="Text Box 1" o:spid="_x0000_s2049" type="#_x0000_t202" style="position:absolute;margin-left:533.55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14:paraId="2A8C2DC0" w14:textId="710469D5" w:rsidR="00B7559E" w:rsidRDefault="000F3039">
                <w:pPr>
                  <w:pStyle w:val="Zpat"/>
                </w:pPr>
                <w:r>
                  <w:rPr>
                    <w:rStyle w:val="slostrnky"/>
                  </w:rPr>
                  <w:fldChar w:fldCharType="begin"/>
                </w:r>
                <w:r w:rsidR="00B7559E">
                  <w:rPr>
                    <w:rStyle w:val="slostrnky"/>
                  </w:rPr>
                  <w:instrText xml:space="preserve"> PAGE </w:instrText>
                </w:r>
                <w:r>
                  <w:rPr>
                    <w:rStyle w:val="slostrnky"/>
                  </w:rPr>
                  <w:fldChar w:fldCharType="separate"/>
                </w:r>
                <w:r w:rsidR="00A109E8">
                  <w:rPr>
                    <w:rStyle w:val="slostrnky"/>
                    <w:noProof/>
                  </w:rPr>
                  <w:t>6</w:t>
                </w:r>
                <w:r>
                  <w:rPr>
                    <w:rStyle w:val="slostrnky"/>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48F10" w14:textId="77777777" w:rsidR="002F2962" w:rsidRDefault="002F2962">
      <w:r>
        <w:separator/>
      </w:r>
    </w:p>
  </w:footnote>
  <w:footnote w:type="continuationSeparator" w:id="0">
    <w:p w14:paraId="5E5EE550" w14:textId="77777777" w:rsidR="002F2962" w:rsidRDefault="002F2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0410" w14:textId="77777777" w:rsidR="00B7559E" w:rsidRDefault="00B7559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15:restartNumberingAfterBreak="0">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15:restartNumberingAfterBreak="0">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3C81760"/>
    <w:multiLevelType w:val="multilevel"/>
    <w:tmpl w:val="25769C50"/>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1"/>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3" w15:restartNumberingAfterBreak="0">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6511C19"/>
    <w:multiLevelType w:val="singleLevel"/>
    <w:tmpl w:val="8A6CD2A8"/>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5"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8B749B"/>
    <w:multiLevelType w:val="multilevel"/>
    <w:tmpl w:val="16D650C8"/>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627B5624"/>
    <w:multiLevelType w:val="multilevel"/>
    <w:tmpl w:val="413C0B7C"/>
    <w:lvl w:ilvl="0">
      <w:start w:val="1"/>
      <w:numFmt w:val="upperLetter"/>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lvl>
    <w:lvl w:ilvl="2">
      <w:start w:val="1"/>
      <w:numFmt w:val="decimal"/>
      <w:lvlText w:val="%1.%2.%3"/>
      <w:lvlJc w:val="right"/>
      <w:pPr>
        <w:ind w:left="425" w:hanging="141"/>
      </w:pPr>
    </w:lvl>
    <w:lvl w:ilvl="3">
      <w:start w:val="1"/>
      <w:numFmt w:val="decimal"/>
      <w:lvlText w:val="%4."/>
      <w:lvlJc w:val="right"/>
      <w:pPr>
        <w:ind w:left="425" w:hanging="141"/>
      </w:pPr>
    </w:lvl>
    <w:lvl w:ilvl="4">
      <w:start w:val="1"/>
      <w:numFmt w:val="lowerLetter"/>
      <w:lvlText w:val="%5)"/>
      <w:lvlJc w:val="left"/>
      <w:pPr>
        <w:ind w:left="709" w:hanging="284"/>
      </w:pPr>
      <w:rPr>
        <w:b w:val="0"/>
        <w:bCs/>
      </w:rPr>
    </w:lvl>
    <w:lvl w:ilvl="5">
      <w:start w:val="1"/>
      <w:numFmt w:val="lowerRoman"/>
      <w:lvlText w:val="%6."/>
      <w:lvlJc w:val="left"/>
      <w:pPr>
        <w:ind w:left="991" w:hanging="283"/>
      </w:p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D969E3"/>
    <w:multiLevelType w:val="hybridMultilevel"/>
    <w:tmpl w:val="0C383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C800428"/>
    <w:multiLevelType w:val="hybridMultilevel"/>
    <w:tmpl w:val="3724B39C"/>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num w:numId="1">
    <w:abstractNumId w:val="1"/>
  </w:num>
  <w:num w:numId="2">
    <w:abstractNumId w:val="4"/>
  </w:num>
  <w:num w:numId="3">
    <w:abstractNumId w:val="0"/>
  </w:num>
  <w:num w:numId="4">
    <w:abstractNumId w:val="14"/>
  </w:num>
  <w:num w:numId="5">
    <w:abstractNumId w:val="13"/>
  </w:num>
  <w:num w:numId="6">
    <w:abstractNumId w:val="12"/>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1"/>
  </w:num>
  <w:num w:numId="15">
    <w:abstractNumId w:val="18"/>
  </w:num>
  <w:num w:numId="16">
    <w:abstractNumId w:val="20"/>
  </w:num>
  <w:num w:numId="17">
    <w:abstractNumId w:val="16"/>
  </w:num>
  <w:num w:numId="18">
    <w:abstractNumId w:val="21"/>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2">
    <w:abstractNumId w:val="15"/>
  </w:num>
  <w:num w:numId="2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14B7"/>
    <w:rsid w:val="00002D3F"/>
    <w:rsid w:val="00003BE1"/>
    <w:rsid w:val="00003CB7"/>
    <w:rsid w:val="00007D6A"/>
    <w:rsid w:val="000138A1"/>
    <w:rsid w:val="00015A12"/>
    <w:rsid w:val="00015EFD"/>
    <w:rsid w:val="00016AFB"/>
    <w:rsid w:val="00017848"/>
    <w:rsid w:val="00033580"/>
    <w:rsid w:val="0004060A"/>
    <w:rsid w:val="000408B1"/>
    <w:rsid w:val="00043EC3"/>
    <w:rsid w:val="000445F8"/>
    <w:rsid w:val="00050B7B"/>
    <w:rsid w:val="000536AC"/>
    <w:rsid w:val="00091503"/>
    <w:rsid w:val="00091CD4"/>
    <w:rsid w:val="00096BFD"/>
    <w:rsid w:val="00096DF7"/>
    <w:rsid w:val="000B6491"/>
    <w:rsid w:val="000B736B"/>
    <w:rsid w:val="000B7CF5"/>
    <w:rsid w:val="000C0641"/>
    <w:rsid w:val="000C4BD3"/>
    <w:rsid w:val="000C6CC2"/>
    <w:rsid w:val="000D272D"/>
    <w:rsid w:val="000D5370"/>
    <w:rsid w:val="000D697B"/>
    <w:rsid w:val="000D7624"/>
    <w:rsid w:val="000E0743"/>
    <w:rsid w:val="000E2BC4"/>
    <w:rsid w:val="000E3B14"/>
    <w:rsid w:val="000F3039"/>
    <w:rsid w:val="000F7B7F"/>
    <w:rsid w:val="00102939"/>
    <w:rsid w:val="00105EC6"/>
    <w:rsid w:val="001124B1"/>
    <w:rsid w:val="00112D75"/>
    <w:rsid w:val="0012158F"/>
    <w:rsid w:val="00126ABE"/>
    <w:rsid w:val="00130B9E"/>
    <w:rsid w:val="00133E38"/>
    <w:rsid w:val="00142C19"/>
    <w:rsid w:val="0014536A"/>
    <w:rsid w:val="001454CC"/>
    <w:rsid w:val="00147878"/>
    <w:rsid w:val="00156E2F"/>
    <w:rsid w:val="001634C7"/>
    <w:rsid w:val="001856BF"/>
    <w:rsid w:val="00186D94"/>
    <w:rsid w:val="001A02CD"/>
    <w:rsid w:val="001B05C9"/>
    <w:rsid w:val="001B280A"/>
    <w:rsid w:val="001B43BB"/>
    <w:rsid w:val="001B58D7"/>
    <w:rsid w:val="001C020A"/>
    <w:rsid w:val="001C190A"/>
    <w:rsid w:val="001C2D99"/>
    <w:rsid w:val="001E269F"/>
    <w:rsid w:val="002178A0"/>
    <w:rsid w:val="002241F8"/>
    <w:rsid w:val="00225E4D"/>
    <w:rsid w:val="00235031"/>
    <w:rsid w:val="0024121F"/>
    <w:rsid w:val="00245013"/>
    <w:rsid w:val="00250A5E"/>
    <w:rsid w:val="002528DB"/>
    <w:rsid w:val="00253FA4"/>
    <w:rsid w:val="002552C8"/>
    <w:rsid w:val="00255443"/>
    <w:rsid w:val="002607F2"/>
    <w:rsid w:val="002659E3"/>
    <w:rsid w:val="002676D3"/>
    <w:rsid w:val="0027386E"/>
    <w:rsid w:val="00273964"/>
    <w:rsid w:val="0027430F"/>
    <w:rsid w:val="00277220"/>
    <w:rsid w:val="00286D00"/>
    <w:rsid w:val="00291D25"/>
    <w:rsid w:val="0029370E"/>
    <w:rsid w:val="00294036"/>
    <w:rsid w:val="002A1018"/>
    <w:rsid w:val="002B2941"/>
    <w:rsid w:val="002B2A8A"/>
    <w:rsid w:val="002C0F37"/>
    <w:rsid w:val="002C6BB0"/>
    <w:rsid w:val="002C7528"/>
    <w:rsid w:val="002D2174"/>
    <w:rsid w:val="002D2323"/>
    <w:rsid w:val="002E18DB"/>
    <w:rsid w:val="002E3BD5"/>
    <w:rsid w:val="002E5787"/>
    <w:rsid w:val="002E5D4B"/>
    <w:rsid w:val="002F0A0A"/>
    <w:rsid w:val="002F2962"/>
    <w:rsid w:val="003021D5"/>
    <w:rsid w:val="00310900"/>
    <w:rsid w:val="00312FF6"/>
    <w:rsid w:val="003158A4"/>
    <w:rsid w:val="00316582"/>
    <w:rsid w:val="003179DD"/>
    <w:rsid w:val="0032244A"/>
    <w:rsid w:val="003267ED"/>
    <w:rsid w:val="00336A47"/>
    <w:rsid w:val="00340AE6"/>
    <w:rsid w:val="00342F68"/>
    <w:rsid w:val="003432EB"/>
    <w:rsid w:val="00343B29"/>
    <w:rsid w:val="00355BD5"/>
    <w:rsid w:val="00360191"/>
    <w:rsid w:val="003607E7"/>
    <w:rsid w:val="003636EA"/>
    <w:rsid w:val="003638CC"/>
    <w:rsid w:val="00372B6A"/>
    <w:rsid w:val="0037302C"/>
    <w:rsid w:val="00373E28"/>
    <w:rsid w:val="003824D5"/>
    <w:rsid w:val="003927C0"/>
    <w:rsid w:val="003B4424"/>
    <w:rsid w:val="003B48E6"/>
    <w:rsid w:val="003C5550"/>
    <w:rsid w:val="003D7D18"/>
    <w:rsid w:val="00402761"/>
    <w:rsid w:val="00406CD5"/>
    <w:rsid w:val="00412C61"/>
    <w:rsid w:val="00422040"/>
    <w:rsid w:val="00426D53"/>
    <w:rsid w:val="00435CD6"/>
    <w:rsid w:val="004360F3"/>
    <w:rsid w:val="00440491"/>
    <w:rsid w:val="00442372"/>
    <w:rsid w:val="00444B31"/>
    <w:rsid w:val="00450CBE"/>
    <w:rsid w:val="004533FF"/>
    <w:rsid w:val="004623EA"/>
    <w:rsid w:val="004631A7"/>
    <w:rsid w:val="0046327D"/>
    <w:rsid w:val="004672CE"/>
    <w:rsid w:val="0047698C"/>
    <w:rsid w:val="004811C5"/>
    <w:rsid w:val="0048287A"/>
    <w:rsid w:val="004873E9"/>
    <w:rsid w:val="004963C7"/>
    <w:rsid w:val="004A08BD"/>
    <w:rsid w:val="004A2D39"/>
    <w:rsid w:val="004A4265"/>
    <w:rsid w:val="004A725A"/>
    <w:rsid w:val="004B0917"/>
    <w:rsid w:val="004C21B0"/>
    <w:rsid w:val="004D1083"/>
    <w:rsid w:val="004D4F9B"/>
    <w:rsid w:val="004D7640"/>
    <w:rsid w:val="004D7DF1"/>
    <w:rsid w:val="004E3129"/>
    <w:rsid w:val="00500B1E"/>
    <w:rsid w:val="0050657D"/>
    <w:rsid w:val="00506623"/>
    <w:rsid w:val="00506EF6"/>
    <w:rsid w:val="00507DCF"/>
    <w:rsid w:val="00513FF2"/>
    <w:rsid w:val="00514D66"/>
    <w:rsid w:val="00516592"/>
    <w:rsid w:val="00516B58"/>
    <w:rsid w:val="00517AAF"/>
    <w:rsid w:val="005204C3"/>
    <w:rsid w:val="0052478F"/>
    <w:rsid w:val="005317E7"/>
    <w:rsid w:val="005341F8"/>
    <w:rsid w:val="00546750"/>
    <w:rsid w:val="00546C4A"/>
    <w:rsid w:val="00546D01"/>
    <w:rsid w:val="00552413"/>
    <w:rsid w:val="00555788"/>
    <w:rsid w:val="00556A50"/>
    <w:rsid w:val="0056062C"/>
    <w:rsid w:val="00584C48"/>
    <w:rsid w:val="00587341"/>
    <w:rsid w:val="00597740"/>
    <w:rsid w:val="005A381D"/>
    <w:rsid w:val="005A7B2A"/>
    <w:rsid w:val="005B14B7"/>
    <w:rsid w:val="005C0940"/>
    <w:rsid w:val="005C6DCF"/>
    <w:rsid w:val="005D5EF2"/>
    <w:rsid w:val="005D6C72"/>
    <w:rsid w:val="005E037F"/>
    <w:rsid w:val="005E2545"/>
    <w:rsid w:val="005E280E"/>
    <w:rsid w:val="005E3F34"/>
    <w:rsid w:val="0060123B"/>
    <w:rsid w:val="00602C3F"/>
    <w:rsid w:val="006047B7"/>
    <w:rsid w:val="00606E7F"/>
    <w:rsid w:val="00607917"/>
    <w:rsid w:val="00617228"/>
    <w:rsid w:val="00622739"/>
    <w:rsid w:val="00623244"/>
    <w:rsid w:val="0062697A"/>
    <w:rsid w:val="00627124"/>
    <w:rsid w:val="00627CCE"/>
    <w:rsid w:val="00637236"/>
    <w:rsid w:val="006375C0"/>
    <w:rsid w:val="006378D8"/>
    <w:rsid w:val="00640AD7"/>
    <w:rsid w:val="00641BBD"/>
    <w:rsid w:val="00646687"/>
    <w:rsid w:val="006523D8"/>
    <w:rsid w:val="006524C5"/>
    <w:rsid w:val="00654C39"/>
    <w:rsid w:val="0066205A"/>
    <w:rsid w:val="00666165"/>
    <w:rsid w:val="00680532"/>
    <w:rsid w:val="00682C73"/>
    <w:rsid w:val="006B35D0"/>
    <w:rsid w:val="006B6509"/>
    <w:rsid w:val="006B65E2"/>
    <w:rsid w:val="006E4CAA"/>
    <w:rsid w:val="00700A64"/>
    <w:rsid w:val="00701123"/>
    <w:rsid w:val="007036B6"/>
    <w:rsid w:val="00704096"/>
    <w:rsid w:val="007054E9"/>
    <w:rsid w:val="0072319E"/>
    <w:rsid w:val="00725D6C"/>
    <w:rsid w:val="00745839"/>
    <w:rsid w:val="00753B3A"/>
    <w:rsid w:val="007638A7"/>
    <w:rsid w:val="007650EF"/>
    <w:rsid w:val="007709CB"/>
    <w:rsid w:val="007716DC"/>
    <w:rsid w:val="00773DE8"/>
    <w:rsid w:val="00773EE8"/>
    <w:rsid w:val="00776C4B"/>
    <w:rsid w:val="00780D9B"/>
    <w:rsid w:val="00782A48"/>
    <w:rsid w:val="00785E3D"/>
    <w:rsid w:val="00794142"/>
    <w:rsid w:val="007B54AC"/>
    <w:rsid w:val="007B62AE"/>
    <w:rsid w:val="007B667C"/>
    <w:rsid w:val="007B7ADD"/>
    <w:rsid w:val="007C3A01"/>
    <w:rsid w:val="007D2ED0"/>
    <w:rsid w:val="007E0019"/>
    <w:rsid w:val="007E1A7E"/>
    <w:rsid w:val="007E6F51"/>
    <w:rsid w:val="007F3F7C"/>
    <w:rsid w:val="00800CBF"/>
    <w:rsid w:val="00813131"/>
    <w:rsid w:val="0081640D"/>
    <w:rsid w:val="0081721A"/>
    <w:rsid w:val="0082091C"/>
    <w:rsid w:val="008225E4"/>
    <w:rsid w:val="008249D1"/>
    <w:rsid w:val="008412DF"/>
    <w:rsid w:val="008470EF"/>
    <w:rsid w:val="00854440"/>
    <w:rsid w:val="008666A0"/>
    <w:rsid w:val="00867A44"/>
    <w:rsid w:val="00874CB4"/>
    <w:rsid w:val="00875A37"/>
    <w:rsid w:val="00880EA3"/>
    <w:rsid w:val="00883C9D"/>
    <w:rsid w:val="00892CA3"/>
    <w:rsid w:val="008A23D7"/>
    <w:rsid w:val="008B66B5"/>
    <w:rsid w:val="008B78F4"/>
    <w:rsid w:val="008C1314"/>
    <w:rsid w:val="008C3CD7"/>
    <w:rsid w:val="008D06C2"/>
    <w:rsid w:val="008D1A79"/>
    <w:rsid w:val="008D1FED"/>
    <w:rsid w:val="008D2060"/>
    <w:rsid w:val="008D4759"/>
    <w:rsid w:val="008D7B2A"/>
    <w:rsid w:val="00913C28"/>
    <w:rsid w:val="00924A38"/>
    <w:rsid w:val="0093564F"/>
    <w:rsid w:val="009604B8"/>
    <w:rsid w:val="00966DEC"/>
    <w:rsid w:val="009671F5"/>
    <w:rsid w:val="009726B0"/>
    <w:rsid w:val="00992574"/>
    <w:rsid w:val="00995352"/>
    <w:rsid w:val="009A3EAF"/>
    <w:rsid w:val="009A4128"/>
    <w:rsid w:val="009A52BF"/>
    <w:rsid w:val="009B2CCF"/>
    <w:rsid w:val="009B3DD3"/>
    <w:rsid w:val="009B565C"/>
    <w:rsid w:val="009C3F2F"/>
    <w:rsid w:val="009D0A15"/>
    <w:rsid w:val="009D1105"/>
    <w:rsid w:val="009D1489"/>
    <w:rsid w:val="009D4380"/>
    <w:rsid w:val="009F5CC0"/>
    <w:rsid w:val="00A109E8"/>
    <w:rsid w:val="00A14D23"/>
    <w:rsid w:val="00A274B7"/>
    <w:rsid w:val="00A300A2"/>
    <w:rsid w:val="00A33043"/>
    <w:rsid w:val="00A35E80"/>
    <w:rsid w:val="00A37618"/>
    <w:rsid w:val="00A40046"/>
    <w:rsid w:val="00A47687"/>
    <w:rsid w:val="00A53F12"/>
    <w:rsid w:val="00A76724"/>
    <w:rsid w:val="00A76C34"/>
    <w:rsid w:val="00A81239"/>
    <w:rsid w:val="00A85300"/>
    <w:rsid w:val="00A8694E"/>
    <w:rsid w:val="00A87461"/>
    <w:rsid w:val="00A9635D"/>
    <w:rsid w:val="00AB16B4"/>
    <w:rsid w:val="00AC27E7"/>
    <w:rsid w:val="00AD28E3"/>
    <w:rsid w:val="00AD6A0D"/>
    <w:rsid w:val="00AF146F"/>
    <w:rsid w:val="00B10C35"/>
    <w:rsid w:val="00B22B77"/>
    <w:rsid w:val="00B26A94"/>
    <w:rsid w:val="00B4201E"/>
    <w:rsid w:val="00B6201F"/>
    <w:rsid w:val="00B62D60"/>
    <w:rsid w:val="00B72FD9"/>
    <w:rsid w:val="00B7559E"/>
    <w:rsid w:val="00BA5CED"/>
    <w:rsid w:val="00BA7726"/>
    <w:rsid w:val="00BB0C2C"/>
    <w:rsid w:val="00BB1BEE"/>
    <w:rsid w:val="00BC2FEC"/>
    <w:rsid w:val="00BC413C"/>
    <w:rsid w:val="00BC41FF"/>
    <w:rsid w:val="00BD3528"/>
    <w:rsid w:val="00BD47D6"/>
    <w:rsid w:val="00BE2DB0"/>
    <w:rsid w:val="00BF3DE2"/>
    <w:rsid w:val="00BF6277"/>
    <w:rsid w:val="00C06DE1"/>
    <w:rsid w:val="00C10206"/>
    <w:rsid w:val="00C174CD"/>
    <w:rsid w:val="00C234E0"/>
    <w:rsid w:val="00C23EA5"/>
    <w:rsid w:val="00C26F09"/>
    <w:rsid w:val="00C60EC5"/>
    <w:rsid w:val="00C61A51"/>
    <w:rsid w:val="00C61B28"/>
    <w:rsid w:val="00C65DD8"/>
    <w:rsid w:val="00C67715"/>
    <w:rsid w:val="00C7775F"/>
    <w:rsid w:val="00C92927"/>
    <w:rsid w:val="00CA3F2B"/>
    <w:rsid w:val="00CA5B88"/>
    <w:rsid w:val="00CA6178"/>
    <w:rsid w:val="00CC3D4A"/>
    <w:rsid w:val="00CC527E"/>
    <w:rsid w:val="00CD25E9"/>
    <w:rsid w:val="00CD2718"/>
    <w:rsid w:val="00CD5F99"/>
    <w:rsid w:val="00CE0708"/>
    <w:rsid w:val="00CE3F99"/>
    <w:rsid w:val="00CF21D2"/>
    <w:rsid w:val="00CF2369"/>
    <w:rsid w:val="00CF3C2E"/>
    <w:rsid w:val="00CF6247"/>
    <w:rsid w:val="00D01EAF"/>
    <w:rsid w:val="00D05111"/>
    <w:rsid w:val="00D07133"/>
    <w:rsid w:val="00D10F35"/>
    <w:rsid w:val="00D10FBA"/>
    <w:rsid w:val="00D11E4F"/>
    <w:rsid w:val="00D15758"/>
    <w:rsid w:val="00D21F43"/>
    <w:rsid w:val="00D25624"/>
    <w:rsid w:val="00D358A1"/>
    <w:rsid w:val="00D370C0"/>
    <w:rsid w:val="00D416E1"/>
    <w:rsid w:val="00D53A8D"/>
    <w:rsid w:val="00D56674"/>
    <w:rsid w:val="00D57D88"/>
    <w:rsid w:val="00D67337"/>
    <w:rsid w:val="00D707F3"/>
    <w:rsid w:val="00D72A25"/>
    <w:rsid w:val="00D74AC2"/>
    <w:rsid w:val="00D77909"/>
    <w:rsid w:val="00D84E6F"/>
    <w:rsid w:val="00D852C0"/>
    <w:rsid w:val="00D917E4"/>
    <w:rsid w:val="00DA05F5"/>
    <w:rsid w:val="00DB1BB1"/>
    <w:rsid w:val="00DC00D5"/>
    <w:rsid w:val="00DC6642"/>
    <w:rsid w:val="00DE1806"/>
    <w:rsid w:val="00DF5940"/>
    <w:rsid w:val="00E0554F"/>
    <w:rsid w:val="00E125CD"/>
    <w:rsid w:val="00E14D15"/>
    <w:rsid w:val="00E15B0A"/>
    <w:rsid w:val="00E26953"/>
    <w:rsid w:val="00E27579"/>
    <w:rsid w:val="00E3490E"/>
    <w:rsid w:val="00E3693C"/>
    <w:rsid w:val="00E53AF1"/>
    <w:rsid w:val="00E5538C"/>
    <w:rsid w:val="00E63276"/>
    <w:rsid w:val="00E633BA"/>
    <w:rsid w:val="00E63F5D"/>
    <w:rsid w:val="00E700A4"/>
    <w:rsid w:val="00E874F5"/>
    <w:rsid w:val="00EA27D6"/>
    <w:rsid w:val="00EA2BC0"/>
    <w:rsid w:val="00EA69BD"/>
    <w:rsid w:val="00EA6BBB"/>
    <w:rsid w:val="00EB4130"/>
    <w:rsid w:val="00EB445A"/>
    <w:rsid w:val="00EB664B"/>
    <w:rsid w:val="00EC29E8"/>
    <w:rsid w:val="00EC6534"/>
    <w:rsid w:val="00EC667A"/>
    <w:rsid w:val="00EC7AEE"/>
    <w:rsid w:val="00ED60BB"/>
    <w:rsid w:val="00EE39F1"/>
    <w:rsid w:val="00EF48D0"/>
    <w:rsid w:val="00F00F7D"/>
    <w:rsid w:val="00F014BD"/>
    <w:rsid w:val="00F01793"/>
    <w:rsid w:val="00F073F1"/>
    <w:rsid w:val="00F15C59"/>
    <w:rsid w:val="00F17244"/>
    <w:rsid w:val="00F26FB0"/>
    <w:rsid w:val="00F27232"/>
    <w:rsid w:val="00F2745C"/>
    <w:rsid w:val="00F363F4"/>
    <w:rsid w:val="00F43582"/>
    <w:rsid w:val="00F4674E"/>
    <w:rsid w:val="00F471E2"/>
    <w:rsid w:val="00F472E6"/>
    <w:rsid w:val="00F5090C"/>
    <w:rsid w:val="00F55FA7"/>
    <w:rsid w:val="00F609ED"/>
    <w:rsid w:val="00F60CCF"/>
    <w:rsid w:val="00F7495A"/>
    <w:rsid w:val="00F80705"/>
    <w:rsid w:val="00F81642"/>
    <w:rsid w:val="00F82A8E"/>
    <w:rsid w:val="00F90204"/>
    <w:rsid w:val="00FA0C9C"/>
    <w:rsid w:val="00FA6D4F"/>
    <w:rsid w:val="00FA6FFE"/>
    <w:rsid w:val="00FB4152"/>
    <w:rsid w:val="00FB673C"/>
    <w:rsid w:val="00FC59E5"/>
    <w:rsid w:val="00FD1A8A"/>
    <w:rsid w:val="00FD4F67"/>
    <w:rsid w:val="00FE05F8"/>
    <w:rsid w:val="00FE3E56"/>
    <w:rsid w:val="00FE4C31"/>
    <w:rsid w:val="00FF1BEF"/>
    <w:rsid w:val="00FF3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64387592"/>
  <w15:docId w15:val="{895AB7B6-7792-41B0-87F9-549AD9F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3039"/>
    <w:pPr>
      <w:suppressAutoHyphens/>
    </w:pPr>
    <w:rPr>
      <w:lang w:eastAsia="ar-SA"/>
    </w:rPr>
  </w:style>
  <w:style w:type="paragraph" w:styleId="Nadpis1">
    <w:name w:val="heading 1"/>
    <w:basedOn w:val="Normln"/>
    <w:next w:val="Normln"/>
    <w:link w:val="Nadpis1Char"/>
    <w:uiPriority w:val="1"/>
    <w:qFormat/>
    <w:rsid w:val="000F3039"/>
    <w:pPr>
      <w:keepNext/>
      <w:numPr>
        <w:numId w:val="1"/>
      </w:numPr>
      <w:jc w:val="center"/>
      <w:outlineLvl w:val="0"/>
    </w:pPr>
    <w:rPr>
      <w:b/>
      <w:sz w:val="24"/>
    </w:rPr>
  </w:style>
  <w:style w:type="paragraph" w:styleId="Nadpis2">
    <w:name w:val="heading 2"/>
    <w:basedOn w:val="Normln"/>
    <w:next w:val="Normln"/>
    <w:uiPriority w:val="2"/>
    <w:qFormat/>
    <w:rsid w:val="000F3039"/>
    <w:pPr>
      <w:keepNext/>
      <w:numPr>
        <w:ilvl w:val="1"/>
        <w:numId w:val="1"/>
      </w:numPr>
      <w:shd w:val="clear" w:color="auto" w:fill="CCCCCC"/>
      <w:outlineLvl w:val="1"/>
    </w:pPr>
    <w:rPr>
      <w:b/>
      <w:sz w:val="28"/>
    </w:rPr>
  </w:style>
  <w:style w:type="paragraph" w:styleId="Nadpis3">
    <w:name w:val="heading 3"/>
    <w:basedOn w:val="Normln"/>
    <w:next w:val="Normln"/>
    <w:uiPriority w:val="3"/>
    <w:qFormat/>
    <w:rsid w:val="000F3039"/>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0F3039"/>
    <w:rPr>
      <w:u w:val="none"/>
    </w:rPr>
  </w:style>
  <w:style w:type="character" w:customStyle="1" w:styleId="WW8Num18z0">
    <w:name w:val="WW8Num18z0"/>
    <w:rsid w:val="000F3039"/>
    <w:rPr>
      <w:color w:val="FF0000"/>
    </w:rPr>
  </w:style>
  <w:style w:type="character" w:customStyle="1" w:styleId="WW8Num18z1">
    <w:name w:val="WW8Num18z1"/>
    <w:rsid w:val="000F3039"/>
    <w:rPr>
      <w:color w:val="auto"/>
    </w:rPr>
  </w:style>
  <w:style w:type="character" w:customStyle="1" w:styleId="WW8NumSt1z0">
    <w:name w:val="WW8NumSt1z0"/>
    <w:rsid w:val="000F3039"/>
    <w:rPr>
      <w:rFonts w:ascii="Symbol" w:hAnsi="Symbol"/>
    </w:rPr>
  </w:style>
  <w:style w:type="character" w:customStyle="1" w:styleId="Standardnpsmoodstavce1">
    <w:name w:val="Standardní písmo odstavce1"/>
    <w:rsid w:val="000F3039"/>
  </w:style>
  <w:style w:type="character" w:styleId="slostrnky">
    <w:name w:val="page number"/>
    <w:basedOn w:val="Standardnpsmoodstavce1"/>
    <w:rsid w:val="000F3039"/>
  </w:style>
  <w:style w:type="character" w:customStyle="1" w:styleId="BezmezerChar">
    <w:name w:val="Bez mezer Char"/>
    <w:basedOn w:val="Standardnpsmoodstavce1"/>
    <w:rsid w:val="000F3039"/>
    <w:rPr>
      <w:sz w:val="24"/>
      <w:lang w:val="cs-CZ" w:eastAsia="ar-SA" w:bidi="ar-SA"/>
    </w:rPr>
  </w:style>
  <w:style w:type="paragraph" w:customStyle="1" w:styleId="Nadpis0">
    <w:name w:val="Nadpis"/>
    <w:basedOn w:val="Normln"/>
    <w:next w:val="Zkladntext"/>
    <w:rsid w:val="000F3039"/>
    <w:pPr>
      <w:keepNext/>
      <w:spacing w:before="240" w:after="120"/>
    </w:pPr>
    <w:rPr>
      <w:rFonts w:ascii="Arial" w:eastAsia="SimSun" w:hAnsi="Arial" w:cs="Mangal"/>
      <w:sz w:val="28"/>
      <w:szCs w:val="28"/>
    </w:rPr>
  </w:style>
  <w:style w:type="paragraph" w:styleId="Zkladntext">
    <w:name w:val="Body Text"/>
    <w:basedOn w:val="Normln"/>
    <w:rsid w:val="000F3039"/>
    <w:pPr>
      <w:spacing w:after="120"/>
    </w:pPr>
  </w:style>
  <w:style w:type="paragraph" w:styleId="Seznam">
    <w:name w:val="List"/>
    <w:basedOn w:val="Zkladntext"/>
    <w:rsid w:val="000F3039"/>
    <w:rPr>
      <w:rFonts w:cs="Mangal"/>
    </w:rPr>
  </w:style>
  <w:style w:type="paragraph" w:customStyle="1" w:styleId="Popisek">
    <w:name w:val="Popisek"/>
    <w:basedOn w:val="Normln"/>
    <w:rsid w:val="000F3039"/>
    <w:pPr>
      <w:suppressLineNumbers/>
      <w:spacing w:before="120" w:after="120"/>
    </w:pPr>
    <w:rPr>
      <w:rFonts w:cs="Mangal"/>
      <w:i/>
      <w:iCs/>
      <w:sz w:val="24"/>
      <w:szCs w:val="24"/>
    </w:rPr>
  </w:style>
  <w:style w:type="paragraph" w:customStyle="1" w:styleId="Rejstk">
    <w:name w:val="Rejstřík"/>
    <w:basedOn w:val="Normln"/>
    <w:rsid w:val="000F3039"/>
    <w:pPr>
      <w:suppressLineNumbers/>
    </w:pPr>
    <w:rPr>
      <w:rFonts w:cs="Mangal"/>
    </w:rPr>
  </w:style>
  <w:style w:type="paragraph" w:styleId="Zhlav">
    <w:name w:val="header"/>
    <w:basedOn w:val="Normln"/>
    <w:rsid w:val="000F3039"/>
    <w:pPr>
      <w:tabs>
        <w:tab w:val="center" w:pos="4536"/>
        <w:tab w:val="right" w:pos="9072"/>
      </w:tabs>
    </w:pPr>
  </w:style>
  <w:style w:type="paragraph" w:styleId="Zpat">
    <w:name w:val="footer"/>
    <w:basedOn w:val="Normln"/>
    <w:rsid w:val="000F3039"/>
    <w:pPr>
      <w:tabs>
        <w:tab w:val="center" w:pos="4536"/>
        <w:tab w:val="right" w:pos="9072"/>
      </w:tabs>
    </w:pPr>
  </w:style>
  <w:style w:type="paragraph" w:styleId="Zkladntextodsazen">
    <w:name w:val="Body Text Indent"/>
    <w:basedOn w:val="Normln"/>
    <w:rsid w:val="000F3039"/>
    <w:pPr>
      <w:ind w:left="1418" w:hanging="1418"/>
      <w:jc w:val="both"/>
    </w:pPr>
  </w:style>
  <w:style w:type="paragraph" w:customStyle="1" w:styleId="Rozvrendokumentu1">
    <w:name w:val="Rozvržení dokumentu1"/>
    <w:basedOn w:val="Normln"/>
    <w:rsid w:val="000F3039"/>
    <w:pPr>
      <w:shd w:val="clear" w:color="auto" w:fill="000080"/>
    </w:pPr>
    <w:rPr>
      <w:rFonts w:ascii="Tahoma" w:hAnsi="Tahoma" w:cs="Tahoma"/>
    </w:rPr>
  </w:style>
  <w:style w:type="paragraph" w:styleId="Odstavecseseznamem">
    <w:name w:val="List Paragraph"/>
    <w:basedOn w:val="Normln"/>
    <w:link w:val="OdstavecseseznamemChar"/>
    <w:uiPriority w:val="34"/>
    <w:qFormat/>
    <w:rsid w:val="000F3039"/>
    <w:pPr>
      <w:widowControl w:val="0"/>
      <w:tabs>
        <w:tab w:val="left" w:pos="284"/>
      </w:tabs>
      <w:overflowPunct w:val="0"/>
      <w:autoSpaceDE w:val="0"/>
      <w:ind w:left="720"/>
      <w:jc w:val="both"/>
      <w:textAlignment w:val="baseline"/>
    </w:pPr>
    <w:rPr>
      <w:sz w:val="24"/>
    </w:rPr>
  </w:style>
  <w:style w:type="paragraph" w:customStyle="1" w:styleId="Body11">
    <w:name w:val="Body 1.1"/>
    <w:rsid w:val="000F3039"/>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0F3039"/>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0F3039"/>
    <w:pPr>
      <w:widowControl w:val="0"/>
      <w:suppressAutoHyphens/>
      <w:ind w:left="720"/>
    </w:pPr>
    <w:rPr>
      <w:rFonts w:eastAsia="Arial"/>
      <w:color w:val="000000"/>
      <w:sz w:val="24"/>
      <w:lang w:eastAsia="ar-SA"/>
    </w:rPr>
  </w:style>
  <w:style w:type="paragraph" w:customStyle="1" w:styleId="Obsahrmce">
    <w:name w:val="Obsah rámce"/>
    <w:basedOn w:val="Zkladntext"/>
    <w:rsid w:val="000F3039"/>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d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character" w:styleId="Odkaznakoment">
    <w:name w:val="annotation reference"/>
    <w:basedOn w:val="Standardnpsmoodstavce"/>
    <w:uiPriority w:val="99"/>
    <w:semiHidden/>
    <w:unhideWhenUsed/>
    <w:rsid w:val="00500B1E"/>
    <w:rPr>
      <w:sz w:val="16"/>
      <w:szCs w:val="16"/>
    </w:rPr>
  </w:style>
  <w:style w:type="paragraph" w:styleId="Textkomente">
    <w:name w:val="annotation text"/>
    <w:basedOn w:val="Normln"/>
    <w:link w:val="TextkomenteChar"/>
    <w:uiPriority w:val="99"/>
    <w:semiHidden/>
    <w:unhideWhenUsed/>
    <w:rsid w:val="00500B1E"/>
  </w:style>
  <w:style w:type="character" w:customStyle="1" w:styleId="TextkomenteChar">
    <w:name w:val="Text komentáře Char"/>
    <w:basedOn w:val="Standardnpsmoodstavce"/>
    <w:link w:val="Textkomente"/>
    <w:uiPriority w:val="99"/>
    <w:semiHidden/>
    <w:rsid w:val="00500B1E"/>
    <w:rPr>
      <w:lang w:eastAsia="ar-SA"/>
    </w:rPr>
  </w:style>
  <w:style w:type="paragraph" w:styleId="Pedmtkomente">
    <w:name w:val="annotation subject"/>
    <w:basedOn w:val="Textkomente"/>
    <w:next w:val="Textkomente"/>
    <w:link w:val="PedmtkomenteChar"/>
    <w:uiPriority w:val="99"/>
    <w:semiHidden/>
    <w:unhideWhenUsed/>
    <w:rsid w:val="00500B1E"/>
    <w:rPr>
      <w:b/>
      <w:bCs/>
    </w:rPr>
  </w:style>
  <w:style w:type="character" w:customStyle="1" w:styleId="PedmtkomenteChar">
    <w:name w:val="Předmět komentáře Char"/>
    <w:basedOn w:val="TextkomenteChar"/>
    <w:link w:val="Pedmtkomente"/>
    <w:uiPriority w:val="99"/>
    <w:semiHidden/>
    <w:rsid w:val="00500B1E"/>
    <w:rPr>
      <w:b/>
      <w:bCs/>
      <w:lang w:eastAsia="ar-SA"/>
    </w:rPr>
  </w:style>
  <w:style w:type="paragraph" w:styleId="Revize">
    <w:name w:val="Revision"/>
    <w:hidden/>
    <w:uiPriority w:val="99"/>
    <w:semiHidden/>
    <w:rsid w:val="00500B1E"/>
    <w:rPr>
      <w:lang w:eastAsia="ar-SA"/>
    </w:rPr>
  </w:style>
  <w:style w:type="character" w:customStyle="1" w:styleId="11Char">
    <w:name w:val="1.1. Char"/>
    <w:link w:val="11"/>
    <w:locked/>
    <w:rsid w:val="00DC00D5"/>
    <w:rPr>
      <w:sz w:val="22"/>
      <w:szCs w:val="22"/>
    </w:rPr>
  </w:style>
  <w:style w:type="paragraph" w:customStyle="1" w:styleId="11">
    <w:name w:val="1.1."/>
    <w:basedOn w:val="Normln"/>
    <w:link w:val="11Char"/>
    <w:qFormat/>
    <w:rsid w:val="00DC00D5"/>
    <w:pPr>
      <w:suppressAutoHyphens w:val="0"/>
      <w:spacing w:before="40" w:after="40"/>
      <w:ind w:left="792" w:hanging="432"/>
      <w:jc w:val="both"/>
    </w:pPr>
    <w:rPr>
      <w:sz w:val="22"/>
      <w:szCs w:val="22"/>
      <w:lang w:eastAsia="cs-CZ"/>
    </w:rPr>
  </w:style>
  <w:style w:type="paragraph" w:customStyle="1" w:styleId="Odstsl">
    <w:name w:val="Odst. čísl."/>
    <w:basedOn w:val="Normln"/>
    <w:uiPriority w:val="4"/>
    <w:qFormat/>
    <w:rsid w:val="007B667C"/>
    <w:pPr>
      <w:suppressAutoHyphens w:val="0"/>
      <w:spacing w:after="120"/>
      <w:ind w:left="425" w:hanging="141"/>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7B667C"/>
    <w:rPr>
      <w:rFonts w:ascii="Arial" w:eastAsiaTheme="minorHAnsi" w:hAnsi="Arial" w:cstheme="minorBidi"/>
      <w:szCs w:val="22"/>
      <w:lang w:eastAsia="en-US"/>
    </w:rPr>
  </w:style>
  <w:style w:type="paragraph" w:customStyle="1" w:styleId="Psm">
    <w:name w:val="Písm."/>
    <w:basedOn w:val="Odstsl"/>
    <w:link w:val="PsmChar"/>
    <w:uiPriority w:val="6"/>
    <w:qFormat/>
    <w:rsid w:val="007B667C"/>
    <w:pPr>
      <w:ind w:left="709" w:hanging="284"/>
    </w:pPr>
  </w:style>
  <w:style w:type="character" w:customStyle="1" w:styleId="OdstneslChar">
    <w:name w:val="Odst. nečísl. Char"/>
    <w:basedOn w:val="Standardnpsmoodstavce"/>
    <w:link w:val="Odstnesl"/>
    <w:uiPriority w:val="5"/>
    <w:locked/>
    <w:rsid w:val="007B667C"/>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7B667C"/>
    <w:pPr>
      <w:suppressAutoHyphens w:val="0"/>
      <w:spacing w:after="120"/>
      <w:ind w:left="425"/>
      <w:jc w:val="both"/>
    </w:pPr>
    <w:rPr>
      <w:rFonts w:ascii="Arial" w:eastAsiaTheme="minorHAnsi" w:hAnsi="Arial" w:cstheme="minorBidi"/>
      <w:szCs w:val="22"/>
      <w:lang w:eastAsia="en-US"/>
    </w:rPr>
  </w:style>
  <w:style w:type="paragraph" w:customStyle="1" w:styleId="Odrkanesl">
    <w:name w:val="Odrážka nečísl."/>
    <w:basedOn w:val="Normln"/>
    <w:uiPriority w:val="8"/>
    <w:qFormat/>
    <w:rsid w:val="007B667C"/>
    <w:pPr>
      <w:suppressAutoHyphens w:val="0"/>
      <w:spacing w:after="120"/>
      <w:ind w:left="992" w:hanging="283"/>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7B667C"/>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7B667C"/>
    <w:pPr>
      <w:suppressAutoHyphens w:val="0"/>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53938">
      <w:bodyDiv w:val="1"/>
      <w:marLeft w:val="0"/>
      <w:marRight w:val="0"/>
      <w:marTop w:val="0"/>
      <w:marBottom w:val="0"/>
      <w:divBdr>
        <w:top w:val="none" w:sz="0" w:space="0" w:color="auto"/>
        <w:left w:val="none" w:sz="0" w:space="0" w:color="auto"/>
        <w:bottom w:val="none" w:sz="0" w:space="0" w:color="auto"/>
        <w:right w:val="none" w:sz="0" w:space="0" w:color="auto"/>
      </w:divBdr>
    </w:div>
    <w:div w:id="254827385">
      <w:bodyDiv w:val="1"/>
      <w:marLeft w:val="0"/>
      <w:marRight w:val="0"/>
      <w:marTop w:val="0"/>
      <w:marBottom w:val="0"/>
      <w:divBdr>
        <w:top w:val="none" w:sz="0" w:space="0" w:color="auto"/>
        <w:left w:val="none" w:sz="0" w:space="0" w:color="auto"/>
        <w:bottom w:val="none" w:sz="0" w:space="0" w:color="auto"/>
        <w:right w:val="none" w:sz="0" w:space="0" w:color="auto"/>
      </w:divBdr>
    </w:div>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587615635">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904141428">
      <w:bodyDiv w:val="1"/>
      <w:marLeft w:val="0"/>
      <w:marRight w:val="0"/>
      <w:marTop w:val="0"/>
      <w:marBottom w:val="0"/>
      <w:divBdr>
        <w:top w:val="none" w:sz="0" w:space="0" w:color="auto"/>
        <w:left w:val="none" w:sz="0" w:space="0" w:color="auto"/>
        <w:bottom w:val="none" w:sz="0" w:space="0" w:color="auto"/>
        <w:right w:val="none" w:sz="0" w:space="0" w:color="auto"/>
      </w:divBdr>
    </w:div>
    <w:div w:id="1014769701">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285190837">
      <w:bodyDiv w:val="1"/>
      <w:marLeft w:val="0"/>
      <w:marRight w:val="0"/>
      <w:marTop w:val="0"/>
      <w:marBottom w:val="0"/>
      <w:divBdr>
        <w:top w:val="none" w:sz="0" w:space="0" w:color="auto"/>
        <w:left w:val="none" w:sz="0" w:space="0" w:color="auto"/>
        <w:bottom w:val="none" w:sz="0" w:space="0" w:color="auto"/>
        <w:right w:val="none" w:sz="0" w:space="0" w:color="auto"/>
      </w:divBdr>
    </w:div>
    <w:div w:id="142888480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08026091">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EBC00-50D4-457C-9795-D4DECF1F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3260</Words>
  <Characters>19239</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Kusynova</cp:lastModifiedBy>
  <cp:revision>4</cp:revision>
  <cp:lastPrinted>2021-11-24T09:05:00Z</cp:lastPrinted>
  <dcterms:created xsi:type="dcterms:W3CDTF">2022-11-30T11:27:00Z</dcterms:created>
  <dcterms:modified xsi:type="dcterms:W3CDTF">2022-11-30T11:31:00Z</dcterms:modified>
</cp:coreProperties>
</file>