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17A84" w14:paraId="72A33A6C" w14:textId="77777777">
        <w:trPr>
          <w:trHeight w:val="148"/>
        </w:trPr>
        <w:tc>
          <w:tcPr>
            <w:tcW w:w="115" w:type="dxa"/>
          </w:tcPr>
          <w:p w14:paraId="0E0A0FAB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07DC67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9F279F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BFCE30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55CF99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09D0FC" w14:textId="77777777" w:rsidR="00B17A84" w:rsidRDefault="00B17A84">
            <w:pPr>
              <w:pStyle w:val="EmptyCellLayoutStyle"/>
              <w:spacing w:after="0" w:line="240" w:lineRule="auto"/>
            </w:pPr>
          </w:p>
        </w:tc>
      </w:tr>
      <w:tr w:rsidR="00B94726" w14:paraId="42B84DDB" w14:textId="77777777" w:rsidTr="00B94726">
        <w:trPr>
          <w:trHeight w:val="340"/>
        </w:trPr>
        <w:tc>
          <w:tcPr>
            <w:tcW w:w="115" w:type="dxa"/>
          </w:tcPr>
          <w:p w14:paraId="7B052A35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11F87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17A84" w14:paraId="77972DB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43A7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DC0B8D6" w14:textId="77777777" w:rsidR="00B17A84" w:rsidRDefault="00B17A84">
            <w:pPr>
              <w:spacing w:after="0" w:line="240" w:lineRule="auto"/>
            </w:pPr>
          </w:p>
        </w:tc>
        <w:tc>
          <w:tcPr>
            <w:tcW w:w="8142" w:type="dxa"/>
          </w:tcPr>
          <w:p w14:paraId="779AB685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590242" w14:textId="77777777" w:rsidR="00B17A84" w:rsidRDefault="00B17A84">
            <w:pPr>
              <w:pStyle w:val="EmptyCellLayoutStyle"/>
              <w:spacing w:after="0" w:line="240" w:lineRule="auto"/>
            </w:pPr>
          </w:p>
        </w:tc>
      </w:tr>
      <w:tr w:rsidR="00B17A84" w14:paraId="6F413B9C" w14:textId="77777777">
        <w:trPr>
          <w:trHeight w:val="100"/>
        </w:trPr>
        <w:tc>
          <w:tcPr>
            <w:tcW w:w="115" w:type="dxa"/>
          </w:tcPr>
          <w:p w14:paraId="338FA705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074A34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B66923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EC18B0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7C01E3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613529" w14:textId="77777777" w:rsidR="00B17A84" w:rsidRDefault="00B17A84">
            <w:pPr>
              <w:pStyle w:val="EmptyCellLayoutStyle"/>
              <w:spacing w:after="0" w:line="240" w:lineRule="auto"/>
            </w:pPr>
          </w:p>
        </w:tc>
      </w:tr>
      <w:tr w:rsidR="00B94726" w14:paraId="2337EB33" w14:textId="77777777" w:rsidTr="00B94726">
        <w:tc>
          <w:tcPr>
            <w:tcW w:w="115" w:type="dxa"/>
          </w:tcPr>
          <w:p w14:paraId="3498C815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40A392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17A84" w14:paraId="4AADF66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FEFE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1FC8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17A84" w14:paraId="1F55DA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907B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Dvořák Jaroslav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87F7" w14:textId="42BF3F04" w:rsidR="00B17A84" w:rsidRDefault="000D33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XXXXXXXXXXXXXX,</w:t>
                  </w:r>
                  <w:r w:rsidR="00DA3ED7">
                    <w:rPr>
                      <w:rFonts w:ascii="Arial" w:eastAsia="Arial" w:hAnsi="Arial"/>
                      <w:color w:val="000000"/>
                    </w:rPr>
                    <w:t xml:space="preserve"> 56802 Svitavy</w:t>
                  </w:r>
                </w:p>
              </w:tc>
            </w:tr>
          </w:tbl>
          <w:p w14:paraId="3BBCD240" w14:textId="77777777" w:rsidR="00B17A84" w:rsidRDefault="00B17A84">
            <w:pPr>
              <w:spacing w:after="0" w:line="240" w:lineRule="auto"/>
            </w:pPr>
          </w:p>
        </w:tc>
      </w:tr>
      <w:tr w:rsidR="00B17A84" w14:paraId="1645AEB2" w14:textId="77777777">
        <w:trPr>
          <w:trHeight w:val="349"/>
        </w:trPr>
        <w:tc>
          <w:tcPr>
            <w:tcW w:w="115" w:type="dxa"/>
          </w:tcPr>
          <w:p w14:paraId="3346C265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9C5F61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03D90A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AA3570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D0FD9A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9DD6C8" w14:textId="77777777" w:rsidR="00B17A84" w:rsidRDefault="00B17A84">
            <w:pPr>
              <w:pStyle w:val="EmptyCellLayoutStyle"/>
              <w:spacing w:after="0" w:line="240" w:lineRule="auto"/>
            </w:pPr>
          </w:p>
        </w:tc>
      </w:tr>
      <w:tr w:rsidR="00B17A84" w14:paraId="300D65A7" w14:textId="77777777">
        <w:trPr>
          <w:trHeight w:val="340"/>
        </w:trPr>
        <w:tc>
          <w:tcPr>
            <w:tcW w:w="115" w:type="dxa"/>
          </w:tcPr>
          <w:p w14:paraId="0A4B95B2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BA7587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17A84" w14:paraId="72D5691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87CB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02D51E1" w14:textId="77777777" w:rsidR="00B17A84" w:rsidRDefault="00B17A84">
            <w:pPr>
              <w:spacing w:after="0" w:line="240" w:lineRule="auto"/>
            </w:pPr>
          </w:p>
        </w:tc>
        <w:tc>
          <w:tcPr>
            <w:tcW w:w="801" w:type="dxa"/>
          </w:tcPr>
          <w:p w14:paraId="65AAD2F8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6C50B4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61051A" w14:textId="77777777" w:rsidR="00B17A84" w:rsidRDefault="00B17A84">
            <w:pPr>
              <w:pStyle w:val="EmptyCellLayoutStyle"/>
              <w:spacing w:after="0" w:line="240" w:lineRule="auto"/>
            </w:pPr>
          </w:p>
        </w:tc>
      </w:tr>
      <w:tr w:rsidR="00B17A84" w14:paraId="7A3C3125" w14:textId="77777777">
        <w:trPr>
          <w:trHeight w:val="229"/>
        </w:trPr>
        <w:tc>
          <w:tcPr>
            <w:tcW w:w="115" w:type="dxa"/>
          </w:tcPr>
          <w:p w14:paraId="0D017BC8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F65F68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B6D1A6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95C857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336ED1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2F577C" w14:textId="77777777" w:rsidR="00B17A84" w:rsidRDefault="00B17A84">
            <w:pPr>
              <w:pStyle w:val="EmptyCellLayoutStyle"/>
              <w:spacing w:after="0" w:line="240" w:lineRule="auto"/>
            </w:pPr>
          </w:p>
        </w:tc>
      </w:tr>
      <w:tr w:rsidR="00B94726" w14:paraId="43FA8871" w14:textId="77777777" w:rsidTr="00B94726">
        <w:tc>
          <w:tcPr>
            <w:tcW w:w="115" w:type="dxa"/>
          </w:tcPr>
          <w:p w14:paraId="72365771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17A84" w14:paraId="5ED6EC9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85C2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391F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2558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5499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2AD4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D82A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0923B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CC82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605B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67B0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A29C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DBB7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D94B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94726" w14:paraId="134EA29D" w14:textId="77777777" w:rsidTr="00B9472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F8C1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Svitav</w:t>
                  </w:r>
                </w:p>
              </w:tc>
            </w:tr>
            <w:tr w:rsidR="00B17A84" w14:paraId="6D0EEA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1F9A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3B1F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0ED8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549A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7382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1AB7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8CC2D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DB130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6C48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EAF0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B880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F2FF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FB14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33,13</w:t>
                  </w:r>
                </w:p>
              </w:tc>
            </w:tr>
            <w:tr w:rsidR="00B17A84" w14:paraId="764575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97C9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F1AF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7D33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D0F7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597E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EE5F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183D0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A791D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0A01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923E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321B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30FE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4B6D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461,82</w:t>
                  </w:r>
                </w:p>
              </w:tc>
            </w:tr>
            <w:tr w:rsidR="00B17A84" w14:paraId="75D018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A412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3E7F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86EB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DE16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9702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F739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E3B32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1BFCF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4F73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D429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D327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6A17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D5FC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7 927,67</w:t>
                  </w:r>
                </w:p>
              </w:tc>
            </w:tr>
            <w:tr w:rsidR="00B17A84" w14:paraId="7E9C2C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60C3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E7BE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21C3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2975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2B65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9CE2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63FC0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884AF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28E8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2586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45F8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0F16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B096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315,01</w:t>
                  </w:r>
                </w:p>
              </w:tc>
            </w:tr>
            <w:tr w:rsidR="00B17A84" w14:paraId="7DC023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EC74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F030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374F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8B53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966A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413F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DAE1B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D1FB2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B9FF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264F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60CB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1925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92A3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25 231,54</w:t>
                  </w:r>
                </w:p>
              </w:tc>
            </w:tr>
            <w:tr w:rsidR="00B17A84" w14:paraId="089BD9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25DF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BED8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2E59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E9EB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B131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6FF4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AC499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4FD12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6D10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CA44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692B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87FD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C7EE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1 794,49</w:t>
                  </w:r>
                </w:p>
              </w:tc>
            </w:tr>
            <w:tr w:rsidR="00B17A84" w14:paraId="78916E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FD92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C2E6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CADE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9446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EAF2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EB28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61B92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C992A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B407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4D3B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9E5C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05AA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2737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1 113,50</w:t>
                  </w:r>
                </w:p>
              </w:tc>
            </w:tr>
            <w:tr w:rsidR="00B17A84" w14:paraId="16B48D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B83F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51A2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7A5D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F258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C20F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73BF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72600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9B001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06AD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25C4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A10D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4931" w14:textId="77777777" w:rsidR="00B17A84" w:rsidRDefault="00DA3E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8BA2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1 435,14</w:t>
                  </w:r>
                </w:p>
              </w:tc>
            </w:tr>
            <w:tr w:rsidR="00B94726" w14:paraId="195742E4" w14:textId="77777777" w:rsidTr="00B9472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9A67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2579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74E3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411D0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413C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917C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1119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300 649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B7C3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78DA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01D7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38 312,30</w:t>
                  </w:r>
                </w:p>
              </w:tc>
            </w:tr>
            <w:tr w:rsidR="00B94726" w14:paraId="7FB1ECC0" w14:textId="77777777" w:rsidTr="00B9472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D7A1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127C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300 649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EBD8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C4A5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9522" w14:textId="77777777" w:rsidR="00B17A84" w:rsidRDefault="00DA3ED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38 312</w:t>
                  </w:r>
                </w:p>
              </w:tc>
            </w:tr>
            <w:tr w:rsidR="00B94726" w14:paraId="60844177" w14:textId="77777777" w:rsidTr="00B9472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72D1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797E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854D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D375" w14:textId="77777777" w:rsidR="00B17A84" w:rsidRDefault="00B17A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0C58" w14:textId="77777777" w:rsidR="00B17A84" w:rsidRDefault="00B17A84">
                  <w:pPr>
                    <w:spacing w:after="0" w:line="240" w:lineRule="auto"/>
                  </w:pPr>
                </w:p>
              </w:tc>
            </w:tr>
          </w:tbl>
          <w:p w14:paraId="4CD06698" w14:textId="77777777" w:rsidR="00B17A84" w:rsidRDefault="00B17A84">
            <w:pPr>
              <w:spacing w:after="0" w:line="240" w:lineRule="auto"/>
            </w:pPr>
          </w:p>
        </w:tc>
      </w:tr>
      <w:tr w:rsidR="00B17A84" w14:paraId="1EEA7CA4" w14:textId="77777777">
        <w:trPr>
          <w:trHeight w:val="254"/>
        </w:trPr>
        <w:tc>
          <w:tcPr>
            <w:tcW w:w="115" w:type="dxa"/>
          </w:tcPr>
          <w:p w14:paraId="7D511CE1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CDEF08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57D329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4C89C9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4EBF36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0A3045" w14:textId="77777777" w:rsidR="00B17A84" w:rsidRDefault="00B17A84">
            <w:pPr>
              <w:pStyle w:val="EmptyCellLayoutStyle"/>
              <w:spacing w:after="0" w:line="240" w:lineRule="auto"/>
            </w:pPr>
          </w:p>
        </w:tc>
      </w:tr>
      <w:tr w:rsidR="00B94726" w14:paraId="166BB3BF" w14:textId="77777777" w:rsidTr="00B94726">
        <w:trPr>
          <w:trHeight w:val="1305"/>
        </w:trPr>
        <w:tc>
          <w:tcPr>
            <w:tcW w:w="115" w:type="dxa"/>
          </w:tcPr>
          <w:p w14:paraId="24BC748C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17A84" w14:paraId="7EED45C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F7F2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67FDFF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D87D583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F16CD12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8C5FFA6" w14:textId="77777777" w:rsidR="00B17A84" w:rsidRDefault="00DA3E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F9BBE65" w14:textId="77777777" w:rsidR="00B17A84" w:rsidRDefault="00B17A84">
            <w:pPr>
              <w:spacing w:after="0" w:line="240" w:lineRule="auto"/>
            </w:pPr>
          </w:p>
        </w:tc>
        <w:tc>
          <w:tcPr>
            <w:tcW w:w="285" w:type="dxa"/>
          </w:tcPr>
          <w:p w14:paraId="7E72D53E" w14:textId="77777777" w:rsidR="00B17A84" w:rsidRDefault="00B17A84">
            <w:pPr>
              <w:pStyle w:val="EmptyCellLayoutStyle"/>
              <w:spacing w:after="0" w:line="240" w:lineRule="auto"/>
            </w:pPr>
          </w:p>
        </w:tc>
      </w:tr>
      <w:tr w:rsidR="00B17A84" w14:paraId="677A70E4" w14:textId="77777777">
        <w:trPr>
          <w:trHeight w:val="314"/>
        </w:trPr>
        <w:tc>
          <w:tcPr>
            <w:tcW w:w="115" w:type="dxa"/>
          </w:tcPr>
          <w:p w14:paraId="3CDB628E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60B5F4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313FB5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65FC70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922DED" w14:textId="77777777" w:rsidR="00B17A84" w:rsidRDefault="00B17A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F8C3C0" w14:textId="77777777" w:rsidR="00B17A84" w:rsidRDefault="00B17A84">
            <w:pPr>
              <w:pStyle w:val="EmptyCellLayoutStyle"/>
              <w:spacing w:after="0" w:line="240" w:lineRule="auto"/>
            </w:pPr>
          </w:p>
        </w:tc>
      </w:tr>
    </w:tbl>
    <w:p w14:paraId="5F49DA5B" w14:textId="77777777" w:rsidR="00B17A84" w:rsidRDefault="00B17A84">
      <w:pPr>
        <w:spacing w:after="0" w:line="240" w:lineRule="auto"/>
      </w:pPr>
    </w:p>
    <w:sectPr w:rsidR="00B17A8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E6FDC" w14:textId="77777777" w:rsidR="00EE4741" w:rsidRDefault="00EE4741">
      <w:pPr>
        <w:spacing w:after="0" w:line="240" w:lineRule="auto"/>
      </w:pPr>
      <w:r>
        <w:separator/>
      </w:r>
    </w:p>
  </w:endnote>
  <w:endnote w:type="continuationSeparator" w:id="0">
    <w:p w14:paraId="36442E08" w14:textId="77777777" w:rsidR="00EE4741" w:rsidRDefault="00EE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17A84" w14:paraId="7D9ACC29" w14:textId="77777777">
      <w:tc>
        <w:tcPr>
          <w:tcW w:w="9346" w:type="dxa"/>
        </w:tcPr>
        <w:p w14:paraId="3ABA4F2F" w14:textId="77777777" w:rsidR="00B17A84" w:rsidRDefault="00B17A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7C8F86" w14:textId="77777777" w:rsidR="00B17A84" w:rsidRDefault="00B17A84">
          <w:pPr>
            <w:pStyle w:val="EmptyCellLayoutStyle"/>
            <w:spacing w:after="0" w:line="240" w:lineRule="auto"/>
          </w:pPr>
        </w:p>
      </w:tc>
    </w:tr>
    <w:tr w:rsidR="00B17A84" w14:paraId="5A363D00" w14:textId="77777777">
      <w:tc>
        <w:tcPr>
          <w:tcW w:w="9346" w:type="dxa"/>
        </w:tcPr>
        <w:p w14:paraId="369741D9" w14:textId="77777777" w:rsidR="00B17A84" w:rsidRDefault="00B17A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17A84" w14:paraId="3B10214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C5EC89" w14:textId="77777777" w:rsidR="00B17A84" w:rsidRDefault="00DA3ED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D99501" w14:textId="77777777" w:rsidR="00B17A84" w:rsidRDefault="00B17A84">
          <w:pPr>
            <w:spacing w:after="0" w:line="240" w:lineRule="auto"/>
          </w:pPr>
        </w:p>
      </w:tc>
    </w:tr>
    <w:tr w:rsidR="00B17A84" w14:paraId="552D90C6" w14:textId="77777777">
      <w:tc>
        <w:tcPr>
          <w:tcW w:w="9346" w:type="dxa"/>
        </w:tcPr>
        <w:p w14:paraId="6DCF09BB" w14:textId="77777777" w:rsidR="00B17A84" w:rsidRDefault="00B17A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B537E1" w14:textId="77777777" w:rsidR="00B17A84" w:rsidRDefault="00B17A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C3E3C" w14:textId="77777777" w:rsidR="00EE4741" w:rsidRDefault="00EE4741">
      <w:pPr>
        <w:spacing w:after="0" w:line="240" w:lineRule="auto"/>
      </w:pPr>
      <w:r>
        <w:separator/>
      </w:r>
    </w:p>
  </w:footnote>
  <w:footnote w:type="continuationSeparator" w:id="0">
    <w:p w14:paraId="016DD727" w14:textId="77777777" w:rsidR="00EE4741" w:rsidRDefault="00EE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17A84" w14:paraId="5A815785" w14:textId="77777777">
      <w:tc>
        <w:tcPr>
          <w:tcW w:w="144" w:type="dxa"/>
        </w:tcPr>
        <w:p w14:paraId="43D8D74E" w14:textId="77777777" w:rsidR="00B17A84" w:rsidRDefault="00B17A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C89823" w14:textId="77777777" w:rsidR="00B17A84" w:rsidRDefault="00B17A84">
          <w:pPr>
            <w:pStyle w:val="EmptyCellLayoutStyle"/>
            <w:spacing w:after="0" w:line="240" w:lineRule="auto"/>
          </w:pPr>
        </w:p>
      </w:tc>
    </w:tr>
    <w:tr w:rsidR="00B17A84" w14:paraId="4AED0849" w14:textId="77777777">
      <w:tc>
        <w:tcPr>
          <w:tcW w:w="144" w:type="dxa"/>
        </w:tcPr>
        <w:p w14:paraId="2F077D3B" w14:textId="77777777" w:rsidR="00B17A84" w:rsidRDefault="00B17A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17A84" w14:paraId="66D3D3F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D5C1A32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65E13B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7E71F2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9E61EC4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37147A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196CE6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73B8EE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8A423A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F1B74A7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B570361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29A2D8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C58DCA9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8160EF9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1491630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E4FDF6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EFADFF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7F2CB34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86A733E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</w:tr>
          <w:tr w:rsidR="00B94726" w14:paraId="276C3FA4" w14:textId="77777777" w:rsidTr="00B947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7848CE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17A84" w14:paraId="3CD6BD2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8DF403" w14:textId="77777777" w:rsidR="00B17A84" w:rsidRDefault="00DA3E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11N12/19</w:t>
                      </w:r>
                    </w:p>
                  </w:tc>
                </w:tr>
              </w:tbl>
              <w:p w14:paraId="15236580" w14:textId="77777777" w:rsidR="00B17A84" w:rsidRDefault="00B17A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4B3CE6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</w:tr>
          <w:tr w:rsidR="00B17A84" w14:paraId="5DD42DB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D23956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EE9260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7249B7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82A6FA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4CB92E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691D5B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9831CE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BB8E85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574056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4BE9AC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061CD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C4A1C2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7E505D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DDE52B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AD4CE1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6B3EA9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4FBAF4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C3E927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</w:tr>
          <w:tr w:rsidR="00B94726" w14:paraId="3E23B261" w14:textId="77777777" w:rsidTr="00B947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EAE0A9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B96DB0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17A84" w14:paraId="76C1990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1DEEA" w14:textId="77777777" w:rsidR="00B17A84" w:rsidRDefault="00DA3E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17F867" w14:textId="77777777" w:rsidR="00B17A84" w:rsidRDefault="00B17A8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7A9DE2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17A84" w14:paraId="4689A0C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07DBD8" w14:textId="77777777" w:rsidR="00B17A84" w:rsidRDefault="00DA3E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1111219</w:t>
                      </w:r>
                    </w:p>
                  </w:tc>
                </w:tr>
              </w:tbl>
              <w:p w14:paraId="28EA75D9" w14:textId="77777777" w:rsidR="00B17A84" w:rsidRDefault="00B17A8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77CFEC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17A84" w14:paraId="02A7273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706388" w14:textId="77777777" w:rsidR="00B17A84" w:rsidRDefault="00DA3E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98DF91" w14:textId="77777777" w:rsidR="00B17A84" w:rsidRDefault="00B17A8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C5B56A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D7806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827A30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17A84" w14:paraId="5D51D7D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64E97" w14:textId="77777777" w:rsidR="00B17A84" w:rsidRDefault="00DA3E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14.12.2011</w:t>
                      </w:r>
                    </w:p>
                  </w:tc>
                </w:tr>
              </w:tbl>
              <w:p w14:paraId="27D12234" w14:textId="77777777" w:rsidR="00B17A84" w:rsidRDefault="00B17A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19DDFD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17A84" w14:paraId="569FDA7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65F620" w14:textId="77777777" w:rsidR="00B17A84" w:rsidRDefault="00DA3E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D8D64A5" w14:textId="77777777" w:rsidR="00B17A84" w:rsidRDefault="00B17A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5ADE1D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17A84" w14:paraId="630FD50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7E602" w14:textId="77777777" w:rsidR="00B17A84" w:rsidRDefault="00DA3E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38 312 Kč</w:t>
                      </w:r>
                    </w:p>
                  </w:tc>
                </w:tr>
              </w:tbl>
              <w:p w14:paraId="716B9859" w14:textId="77777777" w:rsidR="00B17A84" w:rsidRDefault="00B17A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C07A61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</w:tr>
          <w:tr w:rsidR="00B17A84" w14:paraId="68C93E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7F1697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929983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181DC5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3AC6B0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E529A7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7BABBB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780A63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334F8E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7FE162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F674E5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F5E9E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0D9CAE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408B6A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3130EE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2F08FC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785C07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F4007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F80AF6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</w:tr>
          <w:tr w:rsidR="00B17A84" w14:paraId="0D3BE83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73A5D7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ADE14D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A929A8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AFCE0D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808F27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00C17B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0B5E55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2EA3C4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4D7B94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8AD3C0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A57AD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32431E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45A360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996CAB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EAD14F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6CA0D6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63031E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7B536A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</w:tr>
          <w:tr w:rsidR="00B17A84" w14:paraId="6A7907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87699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AA5A5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17A84" w14:paraId="2528685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B19185" w14:textId="77777777" w:rsidR="00B17A84" w:rsidRDefault="00DA3E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37C752" w14:textId="77777777" w:rsidR="00B17A84" w:rsidRDefault="00B17A8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E655F9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7D32B5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0F3041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BB1A08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E29EBE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F09FD6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30B327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55B3EA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E3DC30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8328E1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C41AEE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49D21D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0E581C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56FF24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86E12A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</w:tr>
          <w:tr w:rsidR="00B94726" w14:paraId="1A2A4C7E" w14:textId="77777777" w:rsidTr="00B947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1B4A7B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051B29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EFE2DD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DF1293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86685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17A84" w14:paraId="2DDB777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E1E359" w14:textId="02AE2EE0" w:rsidR="00B17A84" w:rsidRDefault="00B947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</w:t>
                      </w:r>
                      <w:r w:rsidR="00DA3ED7">
                        <w:rPr>
                          <w:rFonts w:ascii="Arial" w:eastAsia="Arial" w:hAnsi="Arial"/>
                          <w:color w:val="000000"/>
                        </w:rPr>
                        <w:t>.11.2022</w:t>
                      </w:r>
                    </w:p>
                  </w:tc>
                </w:tr>
              </w:tbl>
              <w:p w14:paraId="57820709" w14:textId="77777777" w:rsidR="00B17A84" w:rsidRDefault="00B17A8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54CE12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724E4B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17A84" w14:paraId="45ED8D7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329793" w14:textId="77777777" w:rsidR="00B17A84" w:rsidRDefault="00DA3E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59B8E5" w14:textId="77777777" w:rsidR="00B17A84" w:rsidRDefault="00B17A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8DA48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DAF910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91ACDB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A149CA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98AA5D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CCA5C7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007DAA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E1A958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</w:tr>
          <w:tr w:rsidR="00B94726" w14:paraId="3DFCC33A" w14:textId="77777777" w:rsidTr="00B947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C5481A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6BEE7B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A8A0C7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2CBFB1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C2DB7F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66B43B9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11C69B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FCFD34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8A8602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14909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17A84" w14:paraId="64E80FC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BB33E" w14:textId="77777777" w:rsidR="00B17A84" w:rsidRDefault="00DA3ED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14.12.2011</w:t>
                      </w:r>
                    </w:p>
                  </w:tc>
                </w:tr>
              </w:tbl>
              <w:p w14:paraId="35B1201D" w14:textId="77777777" w:rsidR="00B17A84" w:rsidRDefault="00B17A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E2D9C3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C8E833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80EEFA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5CCFCE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9CC349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</w:tr>
          <w:tr w:rsidR="00B94726" w14:paraId="43360D4D" w14:textId="77777777" w:rsidTr="00B947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DA5DA4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4720B0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BDDE0D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FC5199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308E4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08D00B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221F32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39BE7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50C57C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B4F458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ECD0E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EDD59F2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2BFD32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9D4E90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BDDA0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D231DF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CFFD53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</w:tr>
          <w:tr w:rsidR="00B17A84" w14:paraId="309D857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BA92D00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4300D4C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7B1491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6D0F788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B51C29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4061F32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E793E3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4213353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8BAB20D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4D475A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B75576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565CD1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833ACAC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17407CB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B5BD143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C77BB00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4DC9AA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3E505B" w14:textId="77777777" w:rsidR="00B17A84" w:rsidRDefault="00B17A8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169208" w14:textId="77777777" w:rsidR="00B17A84" w:rsidRDefault="00B17A84">
          <w:pPr>
            <w:spacing w:after="0" w:line="240" w:lineRule="auto"/>
          </w:pPr>
        </w:p>
      </w:tc>
    </w:tr>
    <w:tr w:rsidR="00B17A84" w14:paraId="3D786E33" w14:textId="77777777">
      <w:tc>
        <w:tcPr>
          <w:tcW w:w="144" w:type="dxa"/>
        </w:tcPr>
        <w:p w14:paraId="0263A806" w14:textId="77777777" w:rsidR="00B17A84" w:rsidRDefault="00B17A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3196F1" w14:textId="77777777" w:rsidR="00B17A84" w:rsidRDefault="00B17A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A84"/>
    <w:rsid w:val="000D33F7"/>
    <w:rsid w:val="00B17A84"/>
    <w:rsid w:val="00B94726"/>
    <w:rsid w:val="00DA3ED7"/>
    <w:rsid w:val="00E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BC31"/>
  <w15:docId w15:val="{FAA49A40-6126-483A-AC20-DCDCFD40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9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4726"/>
  </w:style>
  <w:style w:type="paragraph" w:styleId="Zpat">
    <w:name w:val="footer"/>
    <w:basedOn w:val="Normln"/>
    <w:link w:val="ZpatChar"/>
    <w:uiPriority w:val="99"/>
    <w:unhideWhenUsed/>
    <w:rsid w:val="00B9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4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811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Svobodová Simona Mgr.</cp:lastModifiedBy>
  <cp:revision>4</cp:revision>
  <dcterms:created xsi:type="dcterms:W3CDTF">2022-11-30T10:16:00Z</dcterms:created>
  <dcterms:modified xsi:type="dcterms:W3CDTF">2022-11-30T10:18:00Z</dcterms:modified>
</cp:coreProperties>
</file>