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JANTAR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Opletalova 29/8, 79201 Bruntál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Rudná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93 572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6 184,42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Rudná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 - zatravněno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 + korektura církev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436 379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42 052,69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1,1517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486 134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46 847,50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Voda v Jeseníkách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6 714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Světlá ve Slezsku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1,1524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39 850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626 270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58 084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188N15/26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18811526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58 084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