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9A1EA9" w14:paraId="6A9E43F6" w14:textId="77777777">
        <w:trPr>
          <w:trHeight w:val="148"/>
        </w:trPr>
        <w:tc>
          <w:tcPr>
            <w:tcW w:w="115" w:type="dxa"/>
          </w:tcPr>
          <w:p w14:paraId="6D242516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AFA020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29EAB17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C16656D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23DD8CB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B2C78D" w14:textId="77777777" w:rsidR="009A1EA9" w:rsidRDefault="009A1EA9">
            <w:pPr>
              <w:pStyle w:val="EmptyCellLayoutStyle"/>
              <w:spacing w:after="0" w:line="240" w:lineRule="auto"/>
            </w:pPr>
          </w:p>
        </w:tc>
      </w:tr>
      <w:tr w:rsidR="00EB3CCB" w14:paraId="69A5AD2D" w14:textId="77777777" w:rsidTr="00EB3CCB">
        <w:trPr>
          <w:trHeight w:val="340"/>
        </w:trPr>
        <w:tc>
          <w:tcPr>
            <w:tcW w:w="115" w:type="dxa"/>
          </w:tcPr>
          <w:p w14:paraId="54A2291B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0FCA7F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9A1EA9" w14:paraId="6A24636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8543C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1074071" w14:textId="77777777" w:rsidR="009A1EA9" w:rsidRDefault="009A1EA9">
            <w:pPr>
              <w:spacing w:after="0" w:line="240" w:lineRule="auto"/>
            </w:pPr>
          </w:p>
        </w:tc>
        <w:tc>
          <w:tcPr>
            <w:tcW w:w="8142" w:type="dxa"/>
          </w:tcPr>
          <w:p w14:paraId="52D3F2DF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8193226" w14:textId="77777777" w:rsidR="009A1EA9" w:rsidRDefault="009A1EA9">
            <w:pPr>
              <w:pStyle w:val="EmptyCellLayoutStyle"/>
              <w:spacing w:after="0" w:line="240" w:lineRule="auto"/>
            </w:pPr>
          </w:p>
        </w:tc>
      </w:tr>
      <w:tr w:rsidR="009A1EA9" w14:paraId="452AAAA1" w14:textId="77777777">
        <w:trPr>
          <w:trHeight w:val="100"/>
        </w:trPr>
        <w:tc>
          <w:tcPr>
            <w:tcW w:w="115" w:type="dxa"/>
          </w:tcPr>
          <w:p w14:paraId="13F17B3B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113EC8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A248E9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ED3ECB6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32CC255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2803E8" w14:textId="77777777" w:rsidR="009A1EA9" w:rsidRDefault="009A1EA9">
            <w:pPr>
              <w:pStyle w:val="EmptyCellLayoutStyle"/>
              <w:spacing w:after="0" w:line="240" w:lineRule="auto"/>
            </w:pPr>
          </w:p>
        </w:tc>
      </w:tr>
      <w:tr w:rsidR="00EB3CCB" w14:paraId="33442F14" w14:textId="77777777" w:rsidTr="00EB3CCB">
        <w:tc>
          <w:tcPr>
            <w:tcW w:w="115" w:type="dxa"/>
          </w:tcPr>
          <w:p w14:paraId="10E0CA0B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B3BC86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9A1EA9" w14:paraId="250DCFE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20D1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DE59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A1EA9" w14:paraId="5FFE796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CB286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Hořák Jan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729C" w14:textId="1F1545A4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501 Rýmařov</w:t>
                  </w:r>
                </w:p>
              </w:tc>
            </w:tr>
          </w:tbl>
          <w:p w14:paraId="408531A0" w14:textId="77777777" w:rsidR="009A1EA9" w:rsidRDefault="009A1EA9">
            <w:pPr>
              <w:spacing w:after="0" w:line="240" w:lineRule="auto"/>
            </w:pPr>
          </w:p>
        </w:tc>
      </w:tr>
      <w:tr w:rsidR="009A1EA9" w14:paraId="1EA0B945" w14:textId="77777777">
        <w:trPr>
          <w:trHeight w:val="349"/>
        </w:trPr>
        <w:tc>
          <w:tcPr>
            <w:tcW w:w="115" w:type="dxa"/>
          </w:tcPr>
          <w:p w14:paraId="59CEF039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E2B25D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E19D0E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532B47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8B0331C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A59DB9" w14:textId="77777777" w:rsidR="009A1EA9" w:rsidRDefault="009A1EA9">
            <w:pPr>
              <w:pStyle w:val="EmptyCellLayoutStyle"/>
              <w:spacing w:after="0" w:line="240" w:lineRule="auto"/>
            </w:pPr>
          </w:p>
        </w:tc>
      </w:tr>
      <w:tr w:rsidR="009A1EA9" w14:paraId="28C6363A" w14:textId="77777777">
        <w:trPr>
          <w:trHeight w:val="340"/>
        </w:trPr>
        <w:tc>
          <w:tcPr>
            <w:tcW w:w="115" w:type="dxa"/>
          </w:tcPr>
          <w:p w14:paraId="16F05799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5D3FA8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9A1EA9" w14:paraId="00C4A26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D6EA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29729A1" w14:textId="77777777" w:rsidR="009A1EA9" w:rsidRDefault="009A1EA9">
            <w:pPr>
              <w:spacing w:after="0" w:line="240" w:lineRule="auto"/>
            </w:pPr>
          </w:p>
        </w:tc>
        <w:tc>
          <w:tcPr>
            <w:tcW w:w="801" w:type="dxa"/>
          </w:tcPr>
          <w:p w14:paraId="4C24C1A8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2629E7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22593D" w14:textId="77777777" w:rsidR="009A1EA9" w:rsidRDefault="009A1EA9">
            <w:pPr>
              <w:pStyle w:val="EmptyCellLayoutStyle"/>
              <w:spacing w:after="0" w:line="240" w:lineRule="auto"/>
            </w:pPr>
          </w:p>
        </w:tc>
      </w:tr>
      <w:tr w:rsidR="009A1EA9" w14:paraId="4E4E99EF" w14:textId="77777777">
        <w:trPr>
          <w:trHeight w:val="229"/>
        </w:trPr>
        <w:tc>
          <w:tcPr>
            <w:tcW w:w="115" w:type="dxa"/>
          </w:tcPr>
          <w:p w14:paraId="571B2A55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33E1DC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6C8CBE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4600401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866FEF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80E7EF" w14:textId="77777777" w:rsidR="009A1EA9" w:rsidRDefault="009A1EA9">
            <w:pPr>
              <w:pStyle w:val="EmptyCellLayoutStyle"/>
              <w:spacing w:after="0" w:line="240" w:lineRule="auto"/>
            </w:pPr>
          </w:p>
        </w:tc>
      </w:tr>
      <w:tr w:rsidR="00EB3CCB" w14:paraId="25F3D333" w14:textId="77777777" w:rsidTr="00EB3CCB">
        <w:tc>
          <w:tcPr>
            <w:tcW w:w="115" w:type="dxa"/>
          </w:tcPr>
          <w:p w14:paraId="3874450F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6"/>
              <w:gridCol w:w="889"/>
              <w:gridCol w:w="481"/>
              <w:gridCol w:w="375"/>
              <w:gridCol w:w="562"/>
              <w:gridCol w:w="569"/>
              <w:gridCol w:w="644"/>
              <w:gridCol w:w="687"/>
              <w:gridCol w:w="1241"/>
              <w:gridCol w:w="968"/>
              <w:gridCol w:w="711"/>
              <w:gridCol w:w="765"/>
              <w:gridCol w:w="1173"/>
            </w:tblGrid>
            <w:tr w:rsidR="009A1EA9" w14:paraId="1911BF52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251E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ED37A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D886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410F" w14:textId="198DE2D1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Díl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8EA7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6AF8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77ED2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8DFC9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DCEA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CE02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E3C4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DA327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FDE9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B3CCB" w14:paraId="5C0C30B9" w14:textId="77777777" w:rsidTr="00EB3CC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560F0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Edrovice</w:t>
                  </w:r>
                </w:p>
              </w:tc>
            </w:tr>
            <w:tr w:rsidR="009A1EA9" w14:paraId="3C0741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FDCD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7E16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D8F3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2BCA3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BBBAB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4BBD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56979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C42AA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64953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DFA0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23 903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DB3C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6C08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4394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2 495,88</w:t>
                  </w:r>
                </w:p>
              </w:tc>
            </w:tr>
            <w:tr w:rsidR="009A1EA9" w14:paraId="1BB8FD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2361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4156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C7F40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693B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D200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3478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5E411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B3F6A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73D1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3D625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B0C48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DA87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66BF8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1 082,90</w:t>
                  </w:r>
                </w:p>
              </w:tc>
            </w:tr>
            <w:tr w:rsidR="009A1EA9" w14:paraId="1FBFC7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8E04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F60A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89528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E9DC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7DF5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DC18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2787B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4F8E0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C7C52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A328E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2201D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F106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29A8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701,47</w:t>
                  </w:r>
                </w:p>
              </w:tc>
            </w:tr>
            <w:tr w:rsidR="009A1EA9" w14:paraId="4D95ED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67A69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2C4FE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1C9E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92CC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54D4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14D1B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7D85B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3E2D7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2C65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F3CF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F333A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D088B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D997C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577,33</w:t>
                  </w:r>
                </w:p>
              </w:tc>
            </w:tr>
            <w:tr w:rsidR="009A1EA9" w14:paraId="72DB63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73CF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83CD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FA69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244B1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1D22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46B3B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29405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558A3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305E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671B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2524C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FF22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786CF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137,10</w:t>
                  </w:r>
                </w:p>
              </w:tc>
            </w:tr>
            <w:tr w:rsidR="009A1EA9" w14:paraId="7ECA48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D7257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5DA2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C427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DDC4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7AA0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1E79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FD356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B59BE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9D26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8D74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5C08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5DED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CF75B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59,31</w:t>
                  </w:r>
                </w:p>
              </w:tc>
            </w:tr>
            <w:tr w:rsidR="009A1EA9" w14:paraId="2241C9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EA6D1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6D7B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BB17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05B2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5B2D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D9B33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7C2CE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39130F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CDF19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81D9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2B6A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4339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A0A6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1 608,96</w:t>
                  </w:r>
                </w:p>
              </w:tc>
            </w:tr>
            <w:tr w:rsidR="009A1EA9" w14:paraId="6C269E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AB0C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CC8B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BA87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69234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3A179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447E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E960D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F495D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4A0D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BC9AF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2D3E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5883A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F7B4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3 816,24</w:t>
                  </w:r>
                </w:p>
              </w:tc>
            </w:tr>
            <w:tr w:rsidR="009A1EA9" w14:paraId="02A4D9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C3D2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A0F34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1568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0169D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6B17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13F7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FD6ED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52707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704B9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CE421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8A54C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303F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9C059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76,01</w:t>
                  </w:r>
                </w:p>
              </w:tc>
            </w:tr>
            <w:tr w:rsidR="009A1EA9" w14:paraId="6988E2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A80B7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B072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C637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22182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3B37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6F4B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26092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F9017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8E08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B447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ECCD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2240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3F0C6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528,46</w:t>
                  </w:r>
                </w:p>
              </w:tc>
            </w:tr>
            <w:tr w:rsidR="009A1EA9" w14:paraId="24F6F6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CBC1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074B2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99260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1522E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785D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876D4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38459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9224C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5A0E4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1827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D7B64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8278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118F3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66,20</w:t>
                  </w:r>
                </w:p>
              </w:tc>
            </w:tr>
            <w:tr w:rsidR="009A1EA9" w14:paraId="5AC242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E2624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A0A86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2692E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9F3E3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0DB5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07BBF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8218F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AC3640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2425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72B0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9C36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28806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482A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526,79</w:t>
                  </w:r>
                </w:p>
              </w:tc>
            </w:tr>
            <w:tr w:rsidR="009A1EA9" w14:paraId="650CF8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B1CE4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52AF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E714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DCC80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02FE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C8D4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B3EE9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95EF1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056A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88063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38 318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21760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ADAA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E5343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4 001,05</w:t>
                  </w:r>
                </w:p>
              </w:tc>
            </w:tr>
            <w:tr w:rsidR="009A1EA9" w14:paraId="7AC708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F596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84B37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6103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7660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02E3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9947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61854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018B2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37C2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F82D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26 514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8A301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09DE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185CE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2 768,51</w:t>
                  </w:r>
                </w:p>
              </w:tc>
            </w:tr>
            <w:tr w:rsidR="009A1EA9" w14:paraId="5258FE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64F1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51FD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019F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4F8C4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6666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D1FD0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7A3059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DB29B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9B575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187A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EB65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4AE6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B1ECB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4 368,60</w:t>
                  </w:r>
                </w:p>
              </w:tc>
            </w:tr>
            <w:tr w:rsidR="009A1EA9" w14:paraId="63E649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8B83E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FCD1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F8CAE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4D63D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B2A2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0CDD6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5748B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4BE42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A193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A55B4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90F0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2A05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FCBB3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1 628,18</w:t>
                  </w:r>
                </w:p>
              </w:tc>
            </w:tr>
            <w:tr w:rsidR="009A1EA9" w14:paraId="766FFC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4F112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10AB2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40942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0477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1AC1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2990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67625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F3499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8C2E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B75D5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16 714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46445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5028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E500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1 745,23</w:t>
                  </w:r>
                </w:p>
              </w:tc>
            </w:tr>
            <w:tr w:rsidR="009A1EA9" w14:paraId="4DFAFB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38562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E456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61A7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3162A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62293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28AA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9AB44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C41AB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219A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DAAD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295 936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EE7F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5B34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7DEF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30 900,76</w:t>
                  </w:r>
                </w:p>
              </w:tc>
            </w:tr>
            <w:tr w:rsidR="009A1EA9" w14:paraId="277871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BC34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E4AA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63C6E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9064E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969C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5A1F5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31231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DA1A5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E121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6C94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5AF1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CABC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45974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32,89</w:t>
                  </w:r>
                </w:p>
              </w:tc>
            </w:tr>
            <w:tr w:rsidR="009A1EA9" w14:paraId="6CC969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14C9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4B8B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FC3F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D42D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B3A4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66A1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B1658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4D801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7461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9B28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D395B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E1A25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DF39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1 488,89</w:t>
                  </w:r>
                </w:p>
              </w:tc>
            </w:tr>
            <w:tr w:rsidR="009A1EA9" w14:paraId="7A99B7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94D2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E592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1576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40C9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92EAB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332F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85C7B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09C52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D41F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9D67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223 944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40E0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F9DA6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E60F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23 383,57</w:t>
                  </w:r>
                </w:p>
              </w:tc>
            </w:tr>
            <w:tr w:rsidR="00EB3CCB" w14:paraId="7AEA1F98" w14:textId="77777777" w:rsidTr="00EB3CC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D6F8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88E0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D1F1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CD8D9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7F5EB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0039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F9254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785 258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71A9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55BC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BD229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81 994,33</w:t>
                  </w:r>
                </w:p>
              </w:tc>
            </w:tr>
            <w:tr w:rsidR="00EB3CCB" w14:paraId="495B4122" w14:textId="77777777" w:rsidTr="00EB3CC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0CF9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Janovice u Rýmařova</w:t>
                  </w:r>
                </w:p>
              </w:tc>
            </w:tr>
            <w:tr w:rsidR="009A1EA9" w14:paraId="2EC2FE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8719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AA71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7B28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79A9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10DA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4779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AC35A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517BC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3812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01442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5FC6C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89E9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7ED9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317,73</w:t>
                  </w:r>
                </w:p>
              </w:tc>
            </w:tr>
            <w:tr w:rsidR="009A1EA9" w14:paraId="5BF88B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4EC3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4E3A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FA89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302A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57F4A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13763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6B452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08216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46BA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54B61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97ABE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68ED5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69FB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2 902,49</w:t>
                  </w:r>
                </w:p>
              </w:tc>
            </w:tr>
            <w:tr w:rsidR="009A1EA9" w14:paraId="2F0DBC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004D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E7BA3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0B1B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046B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4F24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02DA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238E5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D588D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AC4E7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CE26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67CA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77E02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9F376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5 765,56</w:t>
                  </w:r>
                </w:p>
              </w:tc>
            </w:tr>
            <w:tr w:rsidR="009A1EA9" w14:paraId="7CA3F3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65AA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FF516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2E06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7EA3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009F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3793B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E7903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56B37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F206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B03D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E8C2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10B9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47686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1 533,75</w:t>
                  </w:r>
                </w:p>
              </w:tc>
            </w:tr>
            <w:tr w:rsidR="009A1EA9" w14:paraId="37AD04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B8DE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FFA1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09B4E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D4AD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ECC8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78EB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0950E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D31113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301B0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4731D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DF87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BF62A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F84F8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1 300,06</w:t>
                  </w:r>
                </w:p>
              </w:tc>
            </w:tr>
            <w:tr w:rsidR="009A1EA9" w14:paraId="32D140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347C6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52828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6D55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937CF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EE98D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28889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CC018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227C6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C7C3E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741E6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EA33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0719B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214C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2 224,38</w:t>
                  </w:r>
                </w:p>
              </w:tc>
            </w:tr>
            <w:tr w:rsidR="009A1EA9" w14:paraId="3BADD6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9757E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31C0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A5775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1300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A544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F95F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A78EB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DAD2E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A76F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328E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53459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0E1A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7EF23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1 606,51</w:t>
                  </w:r>
                </w:p>
              </w:tc>
            </w:tr>
            <w:tr w:rsidR="00EB3CCB" w14:paraId="4AB6C4E0" w14:textId="77777777" w:rsidTr="00EB3CC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9C79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3007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6D16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EB816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0EB1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68F4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2B83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126 245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1661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869D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E2D25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15 650,48</w:t>
                  </w:r>
                </w:p>
              </w:tc>
            </w:tr>
            <w:tr w:rsidR="00EB3CCB" w14:paraId="79BD7520" w14:textId="77777777" w:rsidTr="00EB3CC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B9672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Janušov</w:t>
                  </w:r>
                </w:p>
              </w:tc>
            </w:tr>
            <w:tr w:rsidR="009A1EA9" w14:paraId="69D8C9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4050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2849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14FA9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E9C0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3F0C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47019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D4686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75B8B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CDAB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201B8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8DF90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56A90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C238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239,62</w:t>
                  </w:r>
                </w:p>
              </w:tc>
            </w:tr>
            <w:tr w:rsidR="009A1EA9" w14:paraId="0A2EA5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5785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25811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5A58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BB777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A0D60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D7BE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472E2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8204C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AF12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0681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48D9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7956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49D2E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29,85</w:t>
                  </w:r>
                </w:p>
              </w:tc>
            </w:tr>
            <w:tr w:rsidR="009A1EA9" w14:paraId="61BABF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78DE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B571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6CE4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F538C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1135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CE94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F0A09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0E84A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43BD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6FDE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3790F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ED06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CB7F9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1 322,35</w:t>
                  </w:r>
                </w:p>
              </w:tc>
            </w:tr>
            <w:tr w:rsidR="009A1EA9" w14:paraId="265F96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23917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1725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E6F1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9992D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FCDC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4F86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1AC15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38AC1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EE1E3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C77CA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4E4E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02F2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EB416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1 765,89</w:t>
                  </w:r>
                </w:p>
              </w:tc>
            </w:tr>
            <w:tr w:rsidR="009A1EA9" w14:paraId="5367B4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78C74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19DA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A69F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074A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58085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319B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BBF21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03B31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B975A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A154A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7733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A5A9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C1ED5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4 585,68</w:t>
                  </w:r>
                </w:p>
              </w:tc>
            </w:tr>
            <w:tr w:rsidR="00EB3CCB" w14:paraId="7A9026B8" w14:textId="77777777" w:rsidTr="00EB3CC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E51C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BD58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93B6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F968A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1BC6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6D7E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7091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69 183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D0C78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2E5D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371C3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7 943,39</w:t>
                  </w:r>
                </w:p>
              </w:tc>
            </w:tr>
            <w:tr w:rsidR="00EB3CCB" w14:paraId="492D13E6" w14:textId="77777777" w:rsidTr="00EB3CC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A5BBB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Ves u Rýmařova</w:t>
                  </w:r>
                </w:p>
              </w:tc>
            </w:tr>
            <w:tr w:rsidR="009A1EA9" w14:paraId="6B5057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4235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5DB6B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F94DB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4823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2317E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9340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AEE57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6759F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0B8A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5825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40F5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E137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4BCEA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220,64</w:t>
                  </w:r>
                </w:p>
              </w:tc>
            </w:tr>
            <w:tr w:rsidR="009A1EA9" w14:paraId="2F579D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BCA4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832C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ED2E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A80C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9FE3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A4E6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1F8CD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2A406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1B9A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E96DE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BE22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DF05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6CED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368,62</w:t>
                  </w:r>
                </w:p>
              </w:tc>
            </w:tr>
            <w:tr w:rsidR="009A1EA9" w14:paraId="102BE9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186D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F9B8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BE5CD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BE122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8B242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B972B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33CEF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5A7BE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0F4E0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E87A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44 670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6584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84096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86D8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4 292,65</w:t>
                  </w:r>
                </w:p>
              </w:tc>
            </w:tr>
            <w:tr w:rsidR="009A1EA9" w14:paraId="0C5BF4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504A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324C4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62CAD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A88A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78BE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FD39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D3246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E749B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3B97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71588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1B7AF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6DAC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C22B3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160,67</w:t>
                  </w:r>
                </w:p>
              </w:tc>
            </w:tr>
            <w:tr w:rsidR="009A1EA9" w14:paraId="23C75C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635C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916C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59D45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F5362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E9F10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8CEBA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F8BF6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1946C4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A459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A754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EF73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CF84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D266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588,21</w:t>
                  </w:r>
                </w:p>
              </w:tc>
            </w:tr>
            <w:tr w:rsidR="009A1EA9" w14:paraId="1E23E4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BB0F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2F182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F7E0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F25C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B725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ECDE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BE62E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A2AE8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CE8F6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07BF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1730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3605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56C0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5 246,71</w:t>
                  </w:r>
                </w:p>
              </w:tc>
            </w:tr>
            <w:tr w:rsidR="009A1EA9" w14:paraId="7580FB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B025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369D0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F1964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0073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FD90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6996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26651A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16678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E322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A6B83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6A76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23F5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047D8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1 135,39</w:t>
                  </w:r>
                </w:p>
              </w:tc>
            </w:tr>
            <w:tr w:rsidR="009A1EA9" w14:paraId="6EC809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6D77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62E4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BDFC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A61BD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466F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E1B2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54D8A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CAC35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3782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9504B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0D75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334E4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1048B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739,46</w:t>
                  </w:r>
                </w:p>
              </w:tc>
            </w:tr>
            <w:tr w:rsidR="00EB3CCB" w14:paraId="214C59DD" w14:textId="77777777" w:rsidTr="00EB3CC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B3956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CDCA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09EAA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3C941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B93B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AE3A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BDD6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132 703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1AD1E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B4F7D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1DFD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12 752,35</w:t>
                  </w:r>
                </w:p>
              </w:tc>
            </w:tr>
            <w:tr w:rsidR="00EB3CCB" w14:paraId="181DE94C" w14:textId="77777777" w:rsidTr="00EB3CC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3CCB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Žďárský Potok</w:t>
                  </w:r>
                </w:p>
              </w:tc>
            </w:tr>
            <w:tr w:rsidR="009A1EA9" w14:paraId="4B90D4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C78C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35E0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6C16B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7070E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6E1E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B3A0E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F1E07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FBE72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F554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7027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83CE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1E3A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946DF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57,64</w:t>
                  </w:r>
                </w:p>
              </w:tc>
            </w:tr>
            <w:tr w:rsidR="009A1EA9" w14:paraId="720CA2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32C3B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49645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AFCE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4A68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11FB7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A890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18A89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C64AA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9EC2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D3983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449E8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11A9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66C12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197,46</w:t>
                  </w:r>
                </w:p>
              </w:tc>
            </w:tr>
            <w:tr w:rsidR="009A1EA9" w14:paraId="4323D3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A23F5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6F1C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D3760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22C2D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8D11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B365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C0B06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FBD24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817B9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2E19C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E980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BA671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D402D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242,88</w:t>
                  </w:r>
                </w:p>
              </w:tc>
            </w:tr>
            <w:tr w:rsidR="009A1EA9" w14:paraId="428F86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8363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A418F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E790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D4645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D9F6E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1B0D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C7E43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4C78D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845C3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92600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B7E0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D91A" w14:textId="77777777" w:rsidR="009A1EA9" w:rsidRDefault="00EB3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9448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416,53</w:t>
                  </w:r>
                </w:p>
              </w:tc>
            </w:tr>
            <w:tr w:rsidR="00EB3CCB" w14:paraId="18F714D7" w14:textId="77777777" w:rsidTr="00EB3CC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DF58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821D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6435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221EA6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6E2B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3360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B5DA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15 057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4D14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2CCCA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10A9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914,51</w:t>
                  </w:r>
                </w:p>
              </w:tc>
            </w:tr>
            <w:tr w:rsidR="00EB3CCB" w14:paraId="6A1AF72D" w14:textId="77777777" w:rsidTr="00EB3CC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72FE1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811B3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1 128 446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E4E2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8F51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C868" w14:textId="77777777" w:rsidR="009A1EA9" w:rsidRDefault="00EB3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119 255</w:t>
                  </w:r>
                </w:p>
              </w:tc>
            </w:tr>
            <w:tr w:rsidR="00EB3CCB" w14:paraId="1054B68D" w14:textId="77777777" w:rsidTr="00EB3CC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586F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F829D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7F00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0528" w14:textId="77777777" w:rsidR="009A1EA9" w:rsidRDefault="009A1E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A76D" w14:textId="77777777" w:rsidR="009A1EA9" w:rsidRDefault="009A1EA9">
                  <w:pPr>
                    <w:spacing w:after="0" w:line="240" w:lineRule="auto"/>
                  </w:pPr>
                </w:p>
              </w:tc>
            </w:tr>
          </w:tbl>
          <w:p w14:paraId="1CEBEA4F" w14:textId="77777777" w:rsidR="009A1EA9" w:rsidRDefault="009A1EA9">
            <w:pPr>
              <w:spacing w:after="0" w:line="240" w:lineRule="auto"/>
            </w:pPr>
          </w:p>
        </w:tc>
      </w:tr>
      <w:tr w:rsidR="009A1EA9" w14:paraId="2F9D77E0" w14:textId="77777777">
        <w:trPr>
          <w:trHeight w:val="254"/>
        </w:trPr>
        <w:tc>
          <w:tcPr>
            <w:tcW w:w="115" w:type="dxa"/>
          </w:tcPr>
          <w:p w14:paraId="15FA1A6E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D4ABB4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CBE5A5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35A8D6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9ACE92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F36CB0" w14:textId="77777777" w:rsidR="009A1EA9" w:rsidRDefault="009A1EA9">
            <w:pPr>
              <w:pStyle w:val="EmptyCellLayoutStyle"/>
              <w:spacing w:after="0" w:line="240" w:lineRule="auto"/>
            </w:pPr>
          </w:p>
        </w:tc>
      </w:tr>
      <w:tr w:rsidR="00EB3CCB" w14:paraId="26AFAF81" w14:textId="77777777" w:rsidTr="00EB3CCB">
        <w:trPr>
          <w:trHeight w:val="1305"/>
        </w:trPr>
        <w:tc>
          <w:tcPr>
            <w:tcW w:w="115" w:type="dxa"/>
          </w:tcPr>
          <w:p w14:paraId="470CA158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9A1EA9" w14:paraId="516A299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860F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BA1C62B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83C157E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1411739E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7C8D3D00" w14:textId="77777777" w:rsidR="009A1EA9" w:rsidRDefault="00EB3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0C9E0EA" w14:textId="77777777" w:rsidR="009A1EA9" w:rsidRDefault="009A1EA9">
            <w:pPr>
              <w:spacing w:after="0" w:line="240" w:lineRule="auto"/>
            </w:pPr>
          </w:p>
        </w:tc>
        <w:tc>
          <w:tcPr>
            <w:tcW w:w="285" w:type="dxa"/>
          </w:tcPr>
          <w:p w14:paraId="2ECA6C76" w14:textId="77777777" w:rsidR="009A1EA9" w:rsidRDefault="009A1EA9">
            <w:pPr>
              <w:pStyle w:val="EmptyCellLayoutStyle"/>
              <w:spacing w:after="0" w:line="240" w:lineRule="auto"/>
            </w:pPr>
          </w:p>
        </w:tc>
      </w:tr>
      <w:tr w:rsidR="009A1EA9" w14:paraId="213B1905" w14:textId="77777777">
        <w:trPr>
          <w:trHeight w:val="314"/>
        </w:trPr>
        <w:tc>
          <w:tcPr>
            <w:tcW w:w="115" w:type="dxa"/>
          </w:tcPr>
          <w:p w14:paraId="3CECAA07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4390EE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1BD1C0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4AA40C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184060C" w14:textId="77777777" w:rsidR="009A1EA9" w:rsidRDefault="009A1EA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E8E237" w14:textId="77777777" w:rsidR="009A1EA9" w:rsidRDefault="009A1EA9">
            <w:pPr>
              <w:pStyle w:val="EmptyCellLayoutStyle"/>
              <w:spacing w:after="0" w:line="240" w:lineRule="auto"/>
            </w:pPr>
          </w:p>
        </w:tc>
      </w:tr>
    </w:tbl>
    <w:p w14:paraId="733BA1C4" w14:textId="77777777" w:rsidR="009A1EA9" w:rsidRDefault="009A1EA9">
      <w:pPr>
        <w:spacing w:after="0" w:line="240" w:lineRule="auto"/>
      </w:pPr>
    </w:p>
    <w:sectPr w:rsidR="009A1EA9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B309" w14:textId="77777777" w:rsidR="00000000" w:rsidRDefault="00EB3CCB">
      <w:pPr>
        <w:spacing w:after="0" w:line="240" w:lineRule="auto"/>
      </w:pPr>
      <w:r>
        <w:separator/>
      </w:r>
    </w:p>
  </w:endnote>
  <w:endnote w:type="continuationSeparator" w:id="0">
    <w:p w14:paraId="16FFB03B" w14:textId="77777777" w:rsidR="00000000" w:rsidRDefault="00EB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9A1EA9" w14:paraId="45603E5E" w14:textId="77777777">
      <w:tc>
        <w:tcPr>
          <w:tcW w:w="9346" w:type="dxa"/>
        </w:tcPr>
        <w:p w14:paraId="2AB9F794" w14:textId="77777777" w:rsidR="009A1EA9" w:rsidRDefault="009A1EA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B5BA1F0" w14:textId="77777777" w:rsidR="009A1EA9" w:rsidRDefault="009A1EA9">
          <w:pPr>
            <w:pStyle w:val="EmptyCellLayoutStyle"/>
            <w:spacing w:after="0" w:line="240" w:lineRule="auto"/>
          </w:pPr>
        </w:p>
      </w:tc>
    </w:tr>
    <w:tr w:rsidR="009A1EA9" w14:paraId="0516B60B" w14:textId="77777777">
      <w:tc>
        <w:tcPr>
          <w:tcW w:w="9346" w:type="dxa"/>
        </w:tcPr>
        <w:p w14:paraId="18456F3F" w14:textId="77777777" w:rsidR="009A1EA9" w:rsidRDefault="009A1EA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9A1EA9" w14:paraId="607BBF5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AC98839" w14:textId="77777777" w:rsidR="009A1EA9" w:rsidRDefault="00EB3CC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668FF4C" w14:textId="77777777" w:rsidR="009A1EA9" w:rsidRDefault="009A1EA9">
          <w:pPr>
            <w:spacing w:after="0" w:line="240" w:lineRule="auto"/>
          </w:pPr>
        </w:p>
      </w:tc>
    </w:tr>
    <w:tr w:rsidR="009A1EA9" w14:paraId="67092314" w14:textId="77777777">
      <w:tc>
        <w:tcPr>
          <w:tcW w:w="9346" w:type="dxa"/>
        </w:tcPr>
        <w:p w14:paraId="535276A6" w14:textId="77777777" w:rsidR="009A1EA9" w:rsidRDefault="009A1EA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D9E900E" w14:textId="77777777" w:rsidR="009A1EA9" w:rsidRDefault="009A1EA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9CAF2" w14:textId="77777777" w:rsidR="00000000" w:rsidRDefault="00EB3CCB">
      <w:pPr>
        <w:spacing w:after="0" w:line="240" w:lineRule="auto"/>
      </w:pPr>
      <w:r>
        <w:separator/>
      </w:r>
    </w:p>
  </w:footnote>
  <w:footnote w:type="continuationSeparator" w:id="0">
    <w:p w14:paraId="5402C1BF" w14:textId="77777777" w:rsidR="00000000" w:rsidRDefault="00EB3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9A1EA9" w14:paraId="1DD10004" w14:textId="77777777">
      <w:tc>
        <w:tcPr>
          <w:tcW w:w="144" w:type="dxa"/>
        </w:tcPr>
        <w:p w14:paraId="47A054C8" w14:textId="77777777" w:rsidR="009A1EA9" w:rsidRDefault="009A1EA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CE16448" w14:textId="77777777" w:rsidR="009A1EA9" w:rsidRDefault="009A1EA9">
          <w:pPr>
            <w:pStyle w:val="EmptyCellLayoutStyle"/>
            <w:spacing w:after="0" w:line="240" w:lineRule="auto"/>
          </w:pPr>
        </w:p>
      </w:tc>
    </w:tr>
    <w:tr w:rsidR="009A1EA9" w14:paraId="77876DB3" w14:textId="77777777">
      <w:tc>
        <w:tcPr>
          <w:tcW w:w="144" w:type="dxa"/>
        </w:tcPr>
        <w:p w14:paraId="75FA559E" w14:textId="77777777" w:rsidR="009A1EA9" w:rsidRDefault="009A1EA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9A1EA9" w14:paraId="26547C6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FB38922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5A0A535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EEEC383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8CF4996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346E6E4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214AC26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E1CCFE5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26076D5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9BBB6DA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1628B22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C806B32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59D40D2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CCC8218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CA7A957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718212F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3BDD2DB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44ED9AC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0018B95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</w:tr>
          <w:tr w:rsidR="00EB3CCB" w14:paraId="401BBFEA" w14:textId="77777777" w:rsidTr="00EB3CC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35CB92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9A1EA9" w14:paraId="1433590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CF6A72" w14:textId="77777777" w:rsidR="009A1EA9" w:rsidRDefault="00EB3C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177N15/26</w:t>
                      </w:r>
                    </w:p>
                  </w:tc>
                </w:tr>
              </w:tbl>
              <w:p w14:paraId="10EC2610" w14:textId="77777777" w:rsidR="009A1EA9" w:rsidRDefault="009A1EA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BEB467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</w:tr>
          <w:tr w:rsidR="009A1EA9" w14:paraId="306B455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9E4E73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344E78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0B33061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53CA8A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8DC6AD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C0BE40B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3843F3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93A5D6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74DAD14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9F5A3CC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99802E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D751F5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56FF78C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78A402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3894A8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AB9FCA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1DC90C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B6A1D6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</w:tr>
          <w:tr w:rsidR="00EB3CCB" w14:paraId="5D4C2A4E" w14:textId="77777777" w:rsidTr="00EB3CC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50EA96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444241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9A1EA9" w14:paraId="08ED3BE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AE6F36" w14:textId="77777777" w:rsidR="009A1EA9" w:rsidRDefault="00EB3C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0205CEC" w14:textId="77777777" w:rsidR="009A1EA9" w:rsidRDefault="009A1EA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BE42C5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9A1EA9" w14:paraId="5E4675F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145D27" w14:textId="77777777" w:rsidR="009A1EA9" w:rsidRDefault="00EB3C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17711526</w:t>
                      </w:r>
                    </w:p>
                  </w:tc>
                </w:tr>
              </w:tbl>
              <w:p w14:paraId="50293610" w14:textId="77777777" w:rsidR="009A1EA9" w:rsidRDefault="009A1EA9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B54350D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9A1EA9" w14:paraId="1189CB2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842B9C" w14:textId="77777777" w:rsidR="009A1EA9" w:rsidRDefault="00EB3C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E426117" w14:textId="77777777" w:rsidR="009A1EA9" w:rsidRDefault="009A1EA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93A0BA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89AC4D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9A3F0AC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9A1EA9" w14:paraId="7BCEE89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54C324" w14:textId="77777777" w:rsidR="009A1EA9" w:rsidRDefault="00EB3C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24.06.2015</w:t>
                      </w:r>
                    </w:p>
                  </w:tc>
                </w:tr>
              </w:tbl>
              <w:p w14:paraId="4BBD9849" w14:textId="77777777" w:rsidR="009A1EA9" w:rsidRDefault="009A1EA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88019C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9A1EA9" w14:paraId="0540303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B29663" w14:textId="77777777" w:rsidR="009A1EA9" w:rsidRDefault="00EB3C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A86055F" w14:textId="77777777" w:rsidR="009A1EA9" w:rsidRDefault="009A1EA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88D61E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9A1EA9" w14:paraId="010281B1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8B171C" w14:textId="77777777" w:rsidR="009A1EA9" w:rsidRDefault="00EB3C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119 255 Kč</w:t>
                      </w:r>
                    </w:p>
                  </w:tc>
                </w:tr>
              </w:tbl>
              <w:p w14:paraId="583601B8" w14:textId="77777777" w:rsidR="009A1EA9" w:rsidRDefault="009A1EA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ECE64F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</w:tr>
          <w:tr w:rsidR="009A1EA9" w14:paraId="7BD3563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FFE8B9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8FDABE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2C7AD8C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59BDE3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D661C3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D716DCD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38E2F82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C1667E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685C890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56C1F84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01F7AE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68770D3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5004BB5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654C87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4358E90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AB1B01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37D665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28C327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</w:tr>
          <w:tr w:rsidR="009A1EA9" w14:paraId="3A57CCA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9EFB14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132792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CE20F3D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6F731A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9F5B0D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174DAD0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FB3647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5E1E07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FB2E363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CA15B9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B01BFE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22ECB8D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8437F64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07B0EC0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BF1AA0C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158773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F9E845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508053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</w:tr>
          <w:tr w:rsidR="009A1EA9" w14:paraId="363BB98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52F264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29CA5B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9A1EA9" w14:paraId="4FF96EC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44F1B4" w14:textId="77777777" w:rsidR="009A1EA9" w:rsidRDefault="00EB3C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F1B3004" w14:textId="77777777" w:rsidR="009A1EA9" w:rsidRDefault="009A1EA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0DE8FD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AFFC17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366D173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7E137A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BDFBF8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0785254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FB364F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5F4DB6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535373A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5948C6E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EDC2210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13B24E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AC22CB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BF9205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51C693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</w:tr>
          <w:tr w:rsidR="00EB3CCB" w14:paraId="481A320D" w14:textId="77777777" w:rsidTr="00EB3CC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48B4B4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491642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AE7DD03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167975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3E4E48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9A1EA9" w14:paraId="4DA30C3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4DCC4B" w14:textId="77777777" w:rsidR="009A1EA9" w:rsidRDefault="00EB3C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22.11.2022</w:t>
                      </w:r>
                    </w:p>
                  </w:tc>
                </w:tr>
              </w:tbl>
              <w:p w14:paraId="0317C7CA" w14:textId="77777777" w:rsidR="009A1EA9" w:rsidRDefault="009A1EA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5839E5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B1D1CC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9A1EA9" w14:paraId="220B3C3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CA5427" w14:textId="77777777" w:rsidR="009A1EA9" w:rsidRDefault="00EB3C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41251AB" w14:textId="77777777" w:rsidR="009A1EA9" w:rsidRDefault="009A1EA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FADA77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9C0809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DECFE09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DA8506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2E0448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671479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A894963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D1363A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</w:tr>
          <w:tr w:rsidR="00EB3CCB" w14:paraId="244409F5" w14:textId="77777777" w:rsidTr="00EB3CC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FEF49D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FB0758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355B2C7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B86725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59AAAA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4F52CC0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C2984A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0594738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C0DFE3E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8A11BD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9A1EA9" w14:paraId="5B23C31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D763FD" w14:textId="77777777" w:rsidR="009A1EA9" w:rsidRDefault="00EB3C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01.07.2015</w:t>
                      </w:r>
                    </w:p>
                  </w:tc>
                </w:tr>
              </w:tbl>
              <w:p w14:paraId="05FF3B12" w14:textId="77777777" w:rsidR="009A1EA9" w:rsidRDefault="009A1EA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1CA7DB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0606769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6BDB5F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CB9623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4BC7FE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</w:tr>
          <w:tr w:rsidR="00EB3CCB" w14:paraId="16C54848" w14:textId="77777777" w:rsidTr="00EB3CC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3EB5B2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CD689F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C337860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9DC1D5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21E2BF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7046F1C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276814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D0981C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7686A00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BB75759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9EA08A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781923E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7A75015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8B830A9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2FA71F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2B4766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5EE6B4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</w:tr>
          <w:tr w:rsidR="009A1EA9" w14:paraId="76ACE99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972B12C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003B59C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95AE63C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F3F46FD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99344C8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1C28393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E3E6CDB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BE2C7DB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619DC2D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92065FD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AF58B3A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8EB14B2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D85EEC5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625C9F1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2C0FC3D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0999A43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FBFB79C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8F3A926" w14:textId="77777777" w:rsidR="009A1EA9" w:rsidRDefault="009A1EA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28A87C5" w14:textId="77777777" w:rsidR="009A1EA9" w:rsidRDefault="009A1EA9">
          <w:pPr>
            <w:spacing w:after="0" w:line="240" w:lineRule="auto"/>
          </w:pPr>
        </w:p>
      </w:tc>
    </w:tr>
    <w:tr w:rsidR="009A1EA9" w14:paraId="1BCF184C" w14:textId="77777777">
      <w:tc>
        <w:tcPr>
          <w:tcW w:w="144" w:type="dxa"/>
        </w:tcPr>
        <w:p w14:paraId="218863C4" w14:textId="77777777" w:rsidR="009A1EA9" w:rsidRDefault="009A1EA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86813DF" w14:textId="77777777" w:rsidR="009A1EA9" w:rsidRDefault="009A1EA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EA9"/>
    <w:rsid w:val="009A1EA9"/>
    <w:rsid w:val="00EB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C15E"/>
  <w15:docId w15:val="{444A3D5B-E19B-4FC3-9CC6-FAEAA4CE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/>
  <dc:description/>
  <cp:lastModifiedBy>Kramná Miroslava Bc.</cp:lastModifiedBy>
  <cp:revision>2</cp:revision>
  <dcterms:created xsi:type="dcterms:W3CDTF">2022-11-25T06:30:00Z</dcterms:created>
  <dcterms:modified xsi:type="dcterms:W3CDTF">2022-11-25T06:31:00Z</dcterms:modified>
</cp:coreProperties>
</file>