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0AC8" w14:textId="77777777" w:rsidR="004243BC" w:rsidRPr="00D06D0F" w:rsidRDefault="001E63D9" w:rsidP="000B0AA7">
      <w:pPr>
        <w:pStyle w:val="StylDoprava"/>
      </w:pPr>
      <w:r>
        <w:t>Č</w:t>
      </w:r>
      <w:r w:rsidR="004243BC" w:rsidRPr="00D06D0F">
        <w:t xml:space="preserve">.j. SPÚ </w:t>
      </w:r>
      <w:r w:rsidR="00BC17A6" w:rsidRPr="00D06D0F">
        <w:t>399972/2022</w:t>
      </w:r>
    </w:p>
    <w:p w14:paraId="0D29710D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09E2C3C3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5B7CC09E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5BF650C1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1384D069" w14:textId="77777777" w:rsidR="00BC17A6" w:rsidRPr="00A2149C" w:rsidRDefault="00FB6E4E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Mlada Augustinová, ředitelka Krajského pozemkového úřadu pro Zlínský kraj</w:t>
      </w:r>
    </w:p>
    <w:p w14:paraId="693C0CE1" w14:textId="77777777" w:rsidR="00401937" w:rsidRDefault="00BC17A6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Zarámí 88, 76041 Zlín</w:t>
      </w:r>
    </w:p>
    <w:p w14:paraId="3FC7118B" w14:textId="77777777" w:rsidR="006224F6" w:rsidRPr="006313C1" w:rsidRDefault="006224F6" w:rsidP="006224F6">
      <w:pPr>
        <w:pStyle w:val="VnitrniText"/>
        <w:ind w:firstLine="0"/>
        <w:rPr>
          <w:color w:val="000000"/>
          <w:sz w:val="22"/>
          <w:szCs w:val="22"/>
        </w:rPr>
      </w:pPr>
      <w:r w:rsidRPr="006313C1"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52F8DA5C" w14:textId="77777777" w:rsidR="00FB6E4E" w:rsidRPr="00A2149C" w:rsidRDefault="00FB6E4E" w:rsidP="000B0AA7">
      <w:pPr>
        <w:pStyle w:val="VnitrniText"/>
        <w:ind w:firstLine="0"/>
        <w:rPr>
          <w:sz w:val="22"/>
          <w:szCs w:val="22"/>
        </w:rPr>
      </w:pPr>
    </w:p>
    <w:p w14:paraId="2FDDE599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”</w:t>
      </w:r>
      <w:r w:rsidR="005C5AF6" w:rsidRPr="00A2149C">
        <w:rPr>
          <w:sz w:val="22"/>
          <w:szCs w:val="22"/>
        </w:rPr>
        <w:t>prodávající</w:t>
      </w:r>
      <w:r w:rsidRPr="00A2149C">
        <w:rPr>
          <w:sz w:val="22"/>
          <w:szCs w:val="22"/>
        </w:rPr>
        <w:t>”)</w:t>
      </w:r>
    </w:p>
    <w:p w14:paraId="6EBDE0D1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0566A1A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4D540A30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2C17A5B6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Obec Halenkov</w:t>
      </w:r>
    </w:p>
    <w:p w14:paraId="223CFB87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Halenkov 655, Halenkov, PSČ 75603</w:t>
      </w:r>
    </w:p>
    <w:p w14:paraId="188A3DAA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00303763</w:t>
      </w:r>
    </w:p>
    <w:p w14:paraId="0A6C7183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"kupující")</w:t>
      </w:r>
    </w:p>
    <w:p w14:paraId="7D4B5E64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4F711E2F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419FD4A7" w14:textId="77777777" w:rsidR="00D0345E" w:rsidRPr="00D0345E" w:rsidRDefault="00D0345E" w:rsidP="00D0345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2BADF3DE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4B716663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5871BC87" w14:textId="77777777" w:rsidR="00CF17C0" w:rsidRPr="00A2149C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K U P N Í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1E5A7BB5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1001V22/62</w:t>
      </w:r>
    </w:p>
    <w:p w14:paraId="1048A17A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4D678D2D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189FD89B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4745834E" w14:textId="47D58FB9" w:rsidR="00CF17C0" w:rsidRDefault="00DB57EC" w:rsidP="000B0AA7">
      <w:pPr>
        <w:pStyle w:val="VnitrniText"/>
        <w:rPr>
          <w:sz w:val="22"/>
          <w:szCs w:val="22"/>
        </w:rPr>
      </w:pPr>
      <w:r w:rsidRPr="00532899">
        <w:rPr>
          <w:sz w:val="22"/>
          <w:szCs w:val="22"/>
        </w:rPr>
        <w:t xml:space="preserve">Česká republika je vlastníkem a </w:t>
      </w:r>
      <w:r w:rsidR="00A21E6E" w:rsidRPr="00532899">
        <w:rPr>
          <w:sz w:val="22"/>
          <w:szCs w:val="22"/>
        </w:rPr>
        <w:t>Státní pozemkový úřad</w:t>
      </w:r>
      <w:r w:rsidR="00CF17C0" w:rsidRPr="00532899">
        <w:rPr>
          <w:sz w:val="22"/>
          <w:szCs w:val="22"/>
        </w:rPr>
        <w:t xml:space="preserve"> </w:t>
      </w:r>
      <w:r w:rsidR="00250D32" w:rsidRPr="00532899">
        <w:rPr>
          <w:sz w:val="22"/>
          <w:szCs w:val="22"/>
        </w:rPr>
        <w:t>(dále jen “SPÚ“)</w:t>
      </w:r>
      <w:r w:rsidR="00CF17C0" w:rsidRPr="00532899">
        <w:rPr>
          <w:sz w:val="22"/>
          <w:szCs w:val="22"/>
        </w:rPr>
        <w:t xml:space="preserve"> </w:t>
      </w:r>
      <w:r w:rsidR="00A21E6E" w:rsidRPr="00532899">
        <w:rPr>
          <w:sz w:val="22"/>
          <w:szCs w:val="22"/>
        </w:rPr>
        <w:t xml:space="preserve">je </w:t>
      </w:r>
      <w:r w:rsidR="00CF17C0" w:rsidRPr="00532899">
        <w:rPr>
          <w:sz w:val="22"/>
          <w:szCs w:val="22"/>
        </w:rPr>
        <w:t>ve smyslu zákona č.</w:t>
      </w:r>
      <w:r w:rsidR="006D7824" w:rsidRPr="00532899">
        <w:rPr>
          <w:sz w:val="22"/>
          <w:szCs w:val="22"/>
        </w:rPr>
        <w:t> </w:t>
      </w:r>
      <w:r w:rsidR="00A21E6E" w:rsidRPr="00532899">
        <w:rPr>
          <w:sz w:val="22"/>
          <w:szCs w:val="22"/>
        </w:rPr>
        <w:t>503</w:t>
      </w:r>
      <w:r w:rsidR="00CF17C0" w:rsidRPr="00532899">
        <w:rPr>
          <w:sz w:val="22"/>
          <w:szCs w:val="22"/>
        </w:rPr>
        <w:t>/</w:t>
      </w:r>
      <w:r w:rsidR="00A21E6E" w:rsidRPr="00532899">
        <w:rPr>
          <w:sz w:val="22"/>
          <w:szCs w:val="22"/>
        </w:rPr>
        <w:t>2012</w:t>
      </w:r>
      <w:r w:rsidR="00CF17C0" w:rsidRPr="00532899">
        <w:rPr>
          <w:sz w:val="22"/>
          <w:szCs w:val="22"/>
        </w:rPr>
        <w:t xml:space="preserve"> Sb., </w:t>
      </w:r>
      <w:r w:rsidR="00A21E6E" w:rsidRPr="00532899">
        <w:rPr>
          <w:sz w:val="22"/>
          <w:szCs w:val="22"/>
        </w:rPr>
        <w:t>o Státním pozemkovém úřadu a o změně některých souvisejících zákonů</w:t>
      </w:r>
      <w:r w:rsidRPr="00532899">
        <w:rPr>
          <w:sz w:val="22"/>
          <w:szCs w:val="22"/>
        </w:rPr>
        <w:t>, ve znění pozdějších předpisů</w:t>
      </w:r>
      <w:r w:rsidR="00D43C07" w:rsidRPr="00532899">
        <w:rPr>
          <w:sz w:val="22"/>
          <w:szCs w:val="22"/>
        </w:rPr>
        <w:t xml:space="preserve"> (dále jen “zákon o SPÚ“)</w:t>
      </w:r>
      <w:r w:rsidR="00CF17C0" w:rsidRPr="00532899">
        <w:rPr>
          <w:sz w:val="22"/>
          <w:szCs w:val="22"/>
        </w:rPr>
        <w:t xml:space="preserve">, </w:t>
      </w:r>
      <w:r w:rsidR="00A21E6E" w:rsidRPr="00532899">
        <w:rPr>
          <w:sz w:val="22"/>
          <w:szCs w:val="22"/>
        </w:rPr>
        <w:t xml:space="preserve">příslušný hospodařit </w:t>
      </w:r>
      <w:r w:rsidR="00532899" w:rsidRPr="00532899">
        <w:rPr>
          <w:sz w:val="22"/>
          <w:szCs w:val="22"/>
        </w:rPr>
        <w:t>k</w:t>
      </w:r>
      <w:r w:rsidR="00860D45" w:rsidRPr="00532899">
        <w:rPr>
          <w:sz w:val="22"/>
          <w:szCs w:val="22"/>
        </w:rPr>
        <w:t xml:space="preserve"> níže </w:t>
      </w:r>
      <w:r w:rsidR="00532899" w:rsidRPr="00532899">
        <w:rPr>
          <w:sz w:val="22"/>
          <w:szCs w:val="22"/>
        </w:rPr>
        <w:t>uvedené ideální 2/14 nemovité věci</w:t>
      </w:r>
      <w:r w:rsidR="00CF3437">
        <w:rPr>
          <w:sz w:val="22"/>
          <w:szCs w:val="22"/>
        </w:rPr>
        <w:t xml:space="preserve"> ve vlastnictví státu</w:t>
      </w:r>
    </w:p>
    <w:p w14:paraId="50CB2EBC" w14:textId="77777777" w:rsidR="00CF3437" w:rsidRDefault="001D4CA6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DCCD59D" w14:textId="6D17CC6A" w:rsidR="001D4CA6" w:rsidRDefault="001D4CA6" w:rsidP="001D4CA6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Obec Halenkov vlastní</w:t>
      </w:r>
      <w:r w:rsidR="0001646D">
        <w:rPr>
          <w:sz w:val="22"/>
          <w:szCs w:val="22"/>
        </w:rPr>
        <w:t xml:space="preserve"> </w:t>
      </w:r>
      <w:r>
        <w:rPr>
          <w:sz w:val="22"/>
          <w:szCs w:val="22"/>
        </w:rPr>
        <w:t>ideální 12/14 k níže uvedeným nemovitým věcem</w:t>
      </w:r>
    </w:p>
    <w:p w14:paraId="562BB06A" w14:textId="77777777" w:rsidR="001D4CA6" w:rsidRPr="00532899" w:rsidRDefault="001D4CA6" w:rsidP="00CF3437">
      <w:pPr>
        <w:pStyle w:val="VnitrniText"/>
        <w:ind w:firstLine="0"/>
        <w:rPr>
          <w:sz w:val="22"/>
          <w:szCs w:val="22"/>
        </w:rPr>
      </w:pPr>
    </w:p>
    <w:p w14:paraId="651BBE2E" w14:textId="77777777" w:rsidR="00CF3437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Pozemek:</w:t>
      </w:r>
    </w:p>
    <w:p w14:paraId="745BC539" w14:textId="77777777" w:rsid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7FAA05BA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CF3437">
        <w:rPr>
          <w:rStyle w:val="Styl11b"/>
        </w:rPr>
        <w:t>Obec</w:t>
      </w:r>
      <w:r w:rsidRPr="00CF3437">
        <w:rPr>
          <w:rStyle w:val="Styl11b"/>
        </w:rPr>
        <w:tab/>
        <w:t xml:space="preserve">Katastrální území </w:t>
      </w:r>
      <w:r w:rsidRPr="00CF3437">
        <w:rPr>
          <w:rStyle w:val="Styl11b"/>
        </w:rPr>
        <w:tab/>
        <w:t>Parcelní číslo</w:t>
      </w:r>
      <w:r w:rsidRPr="00CF3437">
        <w:rPr>
          <w:rStyle w:val="Styl11b"/>
        </w:rPr>
        <w:tab/>
        <w:t>Druh pozemku</w:t>
      </w:r>
      <w:r w:rsidRPr="00CF3437">
        <w:rPr>
          <w:rStyle w:val="Styl11b"/>
        </w:rPr>
        <w:tab/>
        <w:t>LV</w:t>
      </w:r>
    </w:p>
    <w:p w14:paraId="38AAB1AC" w14:textId="77777777"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076EEC21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>Katastr nemovitostí - pozemkové</w:t>
      </w:r>
    </w:p>
    <w:p w14:paraId="45655CE5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>Halenkov</w:t>
      </w:r>
      <w:r w:rsidRPr="00CF3437">
        <w:rPr>
          <w:rStyle w:val="tabulkyNemovitosti"/>
        </w:rPr>
        <w:tab/>
        <w:t>Halenkov</w:t>
      </w:r>
      <w:r w:rsidRPr="00CF3437">
        <w:rPr>
          <w:rStyle w:val="tabulkyNemovitosti"/>
        </w:rPr>
        <w:tab/>
        <w:t>276</w:t>
      </w:r>
      <w:r w:rsidRPr="00CF3437">
        <w:rPr>
          <w:rStyle w:val="tabulkyNemovitosti"/>
        </w:rPr>
        <w:tab/>
        <w:t>trvalý travní porost</w:t>
      </w:r>
      <w:r w:rsidRPr="00CF3437">
        <w:rPr>
          <w:rStyle w:val="tabulkyNemovitosti"/>
        </w:rPr>
        <w:tab/>
        <w:t>1208</w:t>
      </w:r>
    </w:p>
    <w:p w14:paraId="5CA98BCA" w14:textId="77777777"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6F64B2F9" w14:textId="34162400" w:rsidR="00CF3437" w:rsidRDefault="00CF3437" w:rsidP="00CF3437">
      <w:pPr>
        <w:pStyle w:val="VnitrniText"/>
        <w:ind w:firstLine="0"/>
        <w:rPr>
          <w:szCs w:val="22"/>
        </w:rPr>
      </w:pPr>
      <w:r>
        <w:rPr>
          <w:szCs w:val="22"/>
        </w:rPr>
        <w:t>zapsaný na výše uvedeném LV u Katastrálního úřadu pro Zlínský kraj, Katastrální pracoviště Vsetín.</w:t>
      </w:r>
    </w:p>
    <w:p w14:paraId="0532FE8F" w14:textId="77777777" w:rsidR="00CF3437" w:rsidRDefault="00CF3437" w:rsidP="00CF3437">
      <w:pPr>
        <w:pStyle w:val="VnitrniText"/>
        <w:ind w:firstLine="0"/>
        <w:rPr>
          <w:szCs w:val="22"/>
        </w:rPr>
      </w:pPr>
    </w:p>
    <w:p w14:paraId="105C706B" w14:textId="77777777" w:rsidR="009B492C" w:rsidRPr="00573329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9B492C" w:rsidRPr="00573329">
        <w:rPr>
          <w:sz w:val="22"/>
          <w:szCs w:val="22"/>
        </w:rPr>
        <w:t xml:space="preserve">(dále jen </w:t>
      </w:r>
      <w:r w:rsidR="009B492C">
        <w:rPr>
          <w:sz w:val="22"/>
          <w:szCs w:val="22"/>
        </w:rPr>
        <w:t>„</w:t>
      </w:r>
      <w:r w:rsidR="009B492C" w:rsidRPr="00573329">
        <w:rPr>
          <w:sz w:val="22"/>
          <w:szCs w:val="22"/>
        </w:rPr>
        <w:t>nemovité věci</w:t>
      </w:r>
      <w:r w:rsidR="009B492C">
        <w:rPr>
          <w:sz w:val="22"/>
          <w:szCs w:val="22"/>
        </w:rPr>
        <w:t>“</w:t>
      </w:r>
      <w:r w:rsidR="009B492C" w:rsidRPr="00573329">
        <w:rPr>
          <w:sz w:val="22"/>
          <w:szCs w:val="22"/>
        </w:rPr>
        <w:t>)</w:t>
      </w:r>
    </w:p>
    <w:p w14:paraId="455182C0" w14:textId="77777777" w:rsidR="009B492C" w:rsidRDefault="009B492C" w:rsidP="001274AE">
      <w:pPr>
        <w:rPr>
          <w:rFonts w:ascii="Arial" w:hAnsi="Arial" w:cs="Arial"/>
          <w:sz w:val="22"/>
          <w:szCs w:val="22"/>
        </w:rPr>
      </w:pPr>
    </w:p>
    <w:p w14:paraId="6311DD55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3F650110" w14:textId="7CE97151" w:rsidR="006147F0" w:rsidRDefault="006147F0" w:rsidP="00C41140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C11CA7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777231">
        <w:rPr>
          <w:rFonts w:ascii="Arial" w:hAnsi="Arial" w:cs="Arial"/>
          <w:color w:val="000000"/>
          <w:szCs w:val="22"/>
        </w:rPr>
        <w:t>16 400,00 Kč (slovy: šestnáct tisíc čtyři sta korun českých)</w:t>
      </w:r>
      <w:r>
        <w:rPr>
          <w:rFonts w:ascii="Arial" w:hAnsi="Arial" w:cs="Arial"/>
          <w:color w:val="000000"/>
          <w:szCs w:val="22"/>
        </w:rPr>
        <w:t>. Kupní cena se skládá z ceny spoluvlastnického podílu státu ve</w:t>
      </w:r>
      <w:r w:rsidR="001053EA">
        <w:rPr>
          <w:rFonts w:ascii="Arial" w:hAnsi="Arial" w:cs="Arial"/>
          <w:color w:val="000000"/>
          <w:szCs w:val="22"/>
        </w:rPr>
        <w:t xml:space="preserve"> výši</w:t>
      </w:r>
      <w:r>
        <w:rPr>
          <w:rFonts w:ascii="Arial" w:hAnsi="Arial" w:cs="Arial"/>
          <w:color w:val="000000"/>
          <w:szCs w:val="22"/>
        </w:rPr>
        <w:t xml:space="preserve"> </w:t>
      </w:r>
      <w:r w:rsidR="00777231">
        <w:rPr>
          <w:rFonts w:ascii="Arial" w:hAnsi="Arial" w:cs="Arial"/>
          <w:color w:val="000000"/>
          <w:szCs w:val="22"/>
        </w:rPr>
        <w:t>12 200,00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4 200,00 Kč. Kupující spoluvlastnický podíl </w:t>
      </w:r>
      <w:r w:rsidR="00C11CA7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14:paraId="20E68DF8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7E11DB0" w14:textId="77777777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16 400,00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šestnáct tisíc čtyři sta korun českých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120010-3723001/0710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1001492262.</w:t>
      </w:r>
    </w:p>
    <w:p w14:paraId="10485B1F" w14:textId="77777777" w:rsidR="00011A73" w:rsidRPr="00A2149C" w:rsidRDefault="006147F0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</w:t>
      </w:r>
      <w:r w:rsidR="00011A73" w:rsidRPr="00A2149C">
        <w:rPr>
          <w:rFonts w:ascii="Arial" w:hAnsi="Arial" w:cs="Arial"/>
          <w:sz w:val="22"/>
          <w:szCs w:val="22"/>
        </w:rPr>
        <w:t>.</w:t>
      </w:r>
    </w:p>
    <w:p w14:paraId="42DC7FB7" w14:textId="77777777" w:rsidR="001D4CA6" w:rsidRPr="00A2149C" w:rsidRDefault="00F66E72" w:rsidP="001D4CA6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> </w:t>
      </w:r>
      <w:r w:rsidR="00682E85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pozemku</w:t>
      </w:r>
      <w:r w:rsidR="00682E85">
        <w:rPr>
          <w:sz w:val="22"/>
          <w:szCs w:val="22"/>
        </w:rPr>
        <w:t>.</w:t>
      </w:r>
    </w:p>
    <w:p w14:paraId="201C65F3" w14:textId="77777777" w:rsidR="0037157C" w:rsidRPr="00A2149C" w:rsidRDefault="00A66E77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Prodávající upozorňuje kupujícího</w:t>
      </w:r>
      <w:r w:rsidR="0037157C" w:rsidRPr="00A2149C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A2149C">
        <w:rPr>
          <w:sz w:val="22"/>
          <w:szCs w:val="22"/>
        </w:rPr>
        <w:t>kupujícího</w:t>
      </w:r>
      <w:r w:rsidR="0037157C" w:rsidRPr="00A2149C">
        <w:rPr>
          <w:sz w:val="22"/>
          <w:szCs w:val="22"/>
        </w:rPr>
        <w:t>.</w:t>
      </w:r>
    </w:p>
    <w:p w14:paraId="7C7FE647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51B22B2D" w14:textId="77777777" w:rsidR="001D73FD" w:rsidRPr="00A2149C" w:rsidRDefault="00C8663B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2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 xml:space="preserve">  </w:t>
      </w:r>
      <w:r w:rsidR="00A66E77" w:rsidRPr="00A2149C">
        <w:rPr>
          <w:sz w:val="22"/>
          <w:szCs w:val="22"/>
        </w:rPr>
        <w:t>Prodávaná</w:t>
      </w:r>
      <w:r w:rsidR="00014CB4" w:rsidRPr="00A2149C">
        <w:rPr>
          <w:sz w:val="22"/>
          <w:szCs w:val="22"/>
        </w:rPr>
        <w:t xml:space="preserve"> nemovitost není zatížena užívacími právy třetích osob.</w:t>
      </w:r>
    </w:p>
    <w:p w14:paraId="1EE06D0A" w14:textId="77777777" w:rsidR="0037157C" w:rsidRPr="00A2149C" w:rsidRDefault="0037157C" w:rsidP="00EB6C54">
      <w:pPr>
        <w:pStyle w:val="VnitrniText"/>
        <w:rPr>
          <w:sz w:val="22"/>
          <w:szCs w:val="22"/>
        </w:rPr>
      </w:pPr>
    </w:p>
    <w:p w14:paraId="22C3EB22" w14:textId="77777777" w:rsidR="00F116B8" w:rsidRDefault="00F116B8" w:rsidP="00F116B8">
      <w:pPr>
        <w:jc w:val="center"/>
        <w:rPr>
          <w:rFonts w:cs="Arial"/>
        </w:rPr>
      </w:pPr>
    </w:p>
    <w:p w14:paraId="51202A4D" w14:textId="77777777" w:rsidR="00F116B8" w:rsidRPr="00F116B8" w:rsidRDefault="00F116B8" w:rsidP="00F116B8">
      <w:pPr>
        <w:pStyle w:val="para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IV.</w:t>
      </w:r>
    </w:p>
    <w:p w14:paraId="5A03B997" w14:textId="77777777" w:rsidR="00F116B8" w:rsidRPr="00F116B8" w:rsidRDefault="00F116B8" w:rsidP="00F116B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Smluvní strany vzaly na vědomí, že vlastnictví k ideální části nemovité věci specifikovan</w:t>
      </w:r>
      <w:r>
        <w:rPr>
          <w:rFonts w:ascii="Arial" w:hAnsi="Arial" w:cs="Arial"/>
          <w:sz w:val="22"/>
          <w:szCs w:val="22"/>
        </w:rPr>
        <w:t>é</w:t>
      </w:r>
      <w:r w:rsidRPr="00F116B8">
        <w:rPr>
          <w:rFonts w:ascii="Arial" w:hAnsi="Arial" w:cs="Arial"/>
          <w:sz w:val="22"/>
          <w:szCs w:val="22"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5BF3CC17" w14:textId="77777777" w:rsidR="00F116B8" w:rsidRDefault="00F116B8" w:rsidP="00F116B8">
      <w:pPr>
        <w:pStyle w:val="para"/>
        <w:rPr>
          <w:rFonts w:cs="Arial"/>
          <w:bCs/>
          <w:iCs/>
        </w:rPr>
      </w:pPr>
    </w:p>
    <w:p w14:paraId="32E98053" w14:textId="77777777" w:rsidR="00011A73" w:rsidRPr="00A2149C" w:rsidRDefault="00011A73" w:rsidP="00F116B8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V. </w:t>
      </w:r>
    </w:p>
    <w:p w14:paraId="42ECAE31" w14:textId="77777777" w:rsidR="00AF6AEF" w:rsidRDefault="00AF6AEF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r w:rsidR="00E81EC1" w:rsidRPr="00E81EC1">
        <w:rPr>
          <w:rFonts w:ascii="Arial" w:hAnsi="Arial" w:cs="Arial"/>
          <w:sz w:val="22"/>
          <w:szCs w:val="22"/>
        </w:rPr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="00E81EC1" w:rsidRPr="00E81EC1">
        <w:rPr>
          <w:rFonts w:ascii="Arial" w:hAnsi="Arial" w:cs="Arial"/>
          <w:bCs/>
          <w:sz w:val="22"/>
          <w:szCs w:val="22"/>
        </w:rPr>
        <w:t>30</w:t>
      </w:r>
      <w:r w:rsidR="00E81EC1"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0CE376EE" w14:textId="77777777" w:rsidR="00D4325F" w:rsidRPr="00A2149C" w:rsidRDefault="00D4325F" w:rsidP="00D4325F">
      <w:pPr>
        <w:rPr>
          <w:rFonts w:ascii="Arial" w:hAnsi="Arial" w:cs="Arial"/>
          <w:sz w:val="22"/>
          <w:szCs w:val="22"/>
        </w:rPr>
      </w:pPr>
    </w:p>
    <w:p w14:paraId="0D5635DF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</w:t>
      </w:r>
      <w:r w:rsidR="00F116B8">
        <w:rPr>
          <w:rFonts w:ascii="Arial" w:hAnsi="Arial" w:cs="Arial"/>
          <w:sz w:val="22"/>
          <w:szCs w:val="22"/>
        </w:rPr>
        <w:t>I</w:t>
      </w:r>
      <w:r w:rsidRPr="00A2149C">
        <w:rPr>
          <w:rFonts w:ascii="Arial" w:hAnsi="Arial" w:cs="Arial"/>
          <w:sz w:val="22"/>
          <w:szCs w:val="22"/>
        </w:rPr>
        <w:t xml:space="preserve">. </w:t>
      </w:r>
    </w:p>
    <w:p w14:paraId="3F5D6256" w14:textId="77777777" w:rsidR="00363EF5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363EF5"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7C924B2A" w14:textId="77777777"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35A86DE" w14:textId="5E28A841" w:rsidR="00D4325F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363EF5"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14:paraId="12F4A8D3" w14:textId="77777777"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EFD66A4" w14:textId="77777777" w:rsidR="00DE0C50" w:rsidRDefault="00BE50B5" w:rsidP="00DE0C50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E0C50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415C37" w:rsidRPr="00415C37">
        <w:rPr>
          <w:rFonts w:ascii="Arial" w:hAnsi="Arial" w:cs="Arial"/>
          <w:sz w:val="22"/>
          <w:szCs w:val="22"/>
        </w:rPr>
        <w:t xml:space="preserve"> </w:t>
      </w:r>
      <w:r w:rsidR="00DE0C5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A57800F" w14:textId="77777777" w:rsidR="00DE0C50" w:rsidRDefault="00DE0C50" w:rsidP="00DE0C50">
      <w:pPr>
        <w:pStyle w:val="para"/>
        <w:rPr>
          <w:rFonts w:ascii="Arial" w:hAnsi="Arial" w:cs="Arial"/>
          <w:sz w:val="22"/>
          <w:szCs w:val="22"/>
        </w:rPr>
      </w:pPr>
    </w:p>
    <w:p w14:paraId="39D8C187" w14:textId="77777777" w:rsidR="00DE0C50" w:rsidRDefault="00DE0C50" w:rsidP="00DE0C5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F116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85181B" w14:textId="77777777" w:rsidR="00DE0C50" w:rsidRDefault="00DE0C50" w:rsidP="00DE0C50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4BFAA943" w14:textId="77777777" w:rsidR="00415C37" w:rsidRDefault="00415C37" w:rsidP="00DE0C50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2579FF44" w14:textId="77777777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54428F45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9824B6" w14:paraId="6C31A565" w14:textId="77777777" w:rsidTr="005B4D7F">
        <w:tc>
          <w:tcPr>
            <w:tcW w:w="4888" w:type="dxa"/>
            <w:shd w:val="clear" w:color="auto" w:fill="auto"/>
            <w:hideMark/>
          </w:tcPr>
          <w:p w14:paraId="187F336B" w14:textId="2CF6CCC8" w:rsidR="009824B6" w:rsidRPr="005B4D7F" w:rsidRDefault="009824B6" w:rsidP="005B4D7F">
            <w:pPr>
              <w:pStyle w:val="VnitrniText"/>
              <w:ind w:firstLine="0"/>
              <w:rPr>
                <w:sz w:val="22"/>
                <w:szCs w:val="22"/>
              </w:rPr>
            </w:pPr>
            <w:r w:rsidRPr="005B4D7F">
              <w:rPr>
                <w:sz w:val="22"/>
                <w:szCs w:val="22"/>
              </w:rPr>
              <w:t xml:space="preserve">Ve Zlíně dne </w:t>
            </w:r>
            <w:r w:rsidR="000D28F0">
              <w:rPr>
                <w:sz w:val="22"/>
                <w:szCs w:val="22"/>
              </w:rPr>
              <w:t>24.11.2022</w:t>
            </w:r>
          </w:p>
        </w:tc>
        <w:tc>
          <w:tcPr>
            <w:tcW w:w="4889" w:type="dxa"/>
            <w:shd w:val="clear" w:color="auto" w:fill="auto"/>
            <w:hideMark/>
          </w:tcPr>
          <w:p w14:paraId="62E4522E" w14:textId="49612504" w:rsidR="009824B6" w:rsidRPr="005B4D7F" w:rsidRDefault="009824B6" w:rsidP="005B4D7F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5B4D7F">
              <w:rPr>
                <w:sz w:val="22"/>
                <w:szCs w:val="22"/>
              </w:rPr>
              <w:t xml:space="preserve">V </w:t>
            </w:r>
            <w:r w:rsidR="00DB7B4B" w:rsidRPr="005B4D7F">
              <w:rPr>
                <w:sz w:val="22"/>
                <w:szCs w:val="22"/>
              </w:rPr>
              <w:t>Halenkově</w:t>
            </w:r>
            <w:r w:rsidRPr="005B4D7F">
              <w:rPr>
                <w:sz w:val="22"/>
                <w:szCs w:val="22"/>
              </w:rPr>
              <w:t xml:space="preserve"> dne </w:t>
            </w:r>
            <w:r w:rsidR="00DB7B4B" w:rsidRPr="005B4D7F">
              <w:rPr>
                <w:sz w:val="22"/>
                <w:szCs w:val="22"/>
              </w:rPr>
              <w:t>18.11.2022</w:t>
            </w:r>
          </w:p>
        </w:tc>
      </w:tr>
    </w:tbl>
    <w:p w14:paraId="47A3091B" w14:textId="77777777" w:rsidR="009824B6" w:rsidRDefault="009824B6" w:rsidP="009824B6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A11C8F" w14:textId="77777777"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43D18C4A" w14:textId="1A20E842"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B7AEA04" w14:textId="77777777" w:rsidR="004D3517" w:rsidRDefault="004D3517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9824B6" w14:paraId="69B2C0D9" w14:textId="77777777" w:rsidTr="005B4D7F">
        <w:tc>
          <w:tcPr>
            <w:tcW w:w="4888" w:type="dxa"/>
            <w:shd w:val="clear" w:color="auto" w:fill="auto"/>
          </w:tcPr>
          <w:p w14:paraId="58FFD3C4" w14:textId="77777777" w:rsidR="009824B6" w:rsidRPr="005B4D7F" w:rsidRDefault="009824B6" w:rsidP="005B4D7F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696BDAB8" w14:textId="77777777" w:rsidR="009824B6" w:rsidRPr="005B4D7F" w:rsidRDefault="009824B6" w:rsidP="005B4D7F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9824B6" w14:paraId="50CEE97B" w14:textId="77777777" w:rsidTr="005B4D7F">
        <w:tc>
          <w:tcPr>
            <w:tcW w:w="4888" w:type="dxa"/>
            <w:shd w:val="clear" w:color="auto" w:fill="auto"/>
          </w:tcPr>
          <w:p w14:paraId="099D3647" w14:textId="77777777" w:rsidR="009824B6" w:rsidRPr="005B4D7F" w:rsidRDefault="009824B6" w:rsidP="005B4D7F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5B4D7F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6F37F56A" w14:textId="77777777" w:rsidR="009824B6" w:rsidRPr="005B4D7F" w:rsidRDefault="009824B6" w:rsidP="005B4D7F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5B4D7F">
              <w:rPr>
                <w:sz w:val="22"/>
                <w:szCs w:val="22"/>
              </w:rPr>
              <w:t>............................................</w:t>
            </w:r>
          </w:p>
        </w:tc>
      </w:tr>
      <w:tr w:rsidR="009824B6" w14:paraId="4113FDC5" w14:textId="77777777" w:rsidTr="005B4D7F">
        <w:tc>
          <w:tcPr>
            <w:tcW w:w="4888" w:type="dxa"/>
            <w:shd w:val="clear" w:color="auto" w:fill="auto"/>
          </w:tcPr>
          <w:p w14:paraId="2CDFE4D5" w14:textId="77777777" w:rsidR="009824B6" w:rsidRPr="005B4D7F" w:rsidRDefault="009824B6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245A8E5B" w14:textId="77777777" w:rsidR="009824B6" w:rsidRPr="005B4D7F" w:rsidRDefault="009824B6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Obec Halenkov</w:t>
            </w:r>
          </w:p>
        </w:tc>
      </w:tr>
      <w:tr w:rsidR="009824B6" w14:paraId="03D6F0EB" w14:textId="77777777" w:rsidTr="005B4D7F">
        <w:tc>
          <w:tcPr>
            <w:tcW w:w="4888" w:type="dxa"/>
            <w:shd w:val="clear" w:color="auto" w:fill="auto"/>
          </w:tcPr>
          <w:p w14:paraId="36FB37B3" w14:textId="77777777" w:rsidR="009824B6" w:rsidRPr="005B4D7F" w:rsidRDefault="009824B6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5E948C4B" w14:textId="30BF67F4" w:rsidR="009824B6" w:rsidRPr="005B4D7F" w:rsidRDefault="004D3517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  <w:tr w:rsidR="004D3517" w14:paraId="5AC61526" w14:textId="77777777" w:rsidTr="005B4D7F">
        <w:tc>
          <w:tcPr>
            <w:tcW w:w="4888" w:type="dxa"/>
            <w:shd w:val="clear" w:color="auto" w:fill="auto"/>
          </w:tcPr>
          <w:p w14:paraId="67E5086A" w14:textId="77777777" w:rsidR="004D3517" w:rsidRPr="005B4D7F" w:rsidRDefault="004D3517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</w:tc>
        <w:tc>
          <w:tcPr>
            <w:tcW w:w="4889" w:type="dxa"/>
            <w:shd w:val="clear" w:color="auto" w:fill="auto"/>
          </w:tcPr>
          <w:p w14:paraId="5880A851" w14:textId="329729B3" w:rsidR="004D3517" w:rsidRPr="005B4D7F" w:rsidRDefault="004D3517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Ing. Radek Chromčák</w:t>
            </w:r>
          </w:p>
        </w:tc>
      </w:tr>
      <w:tr w:rsidR="004D3517" w14:paraId="1266E0FE" w14:textId="77777777" w:rsidTr="005B4D7F">
        <w:tc>
          <w:tcPr>
            <w:tcW w:w="4888" w:type="dxa"/>
            <w:shd w:val="clear" w:color="auto" w:fill="auto"/>
          </w:tcPr>
          <w:p w14:paraId="7C2637F4" w14:textId="77777777" w:rsidR="004D3517" w:rsidRPr="005B4D7F" w:rsidRDefault="004D3517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  <w:shd w:val="clear" w:color="auto" w:fill="auto"/>
          </w:tcPr>
          <w:p w14:paraId="613D9415" w14:textId="6C27831A" w:rsidR="004D3517" w:rsidRPr="005B4D7F" w:rsidRDefault="004D3517" w:rsidP="005B4D7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B4D7F"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14:paraId="0FD23151" w14:textId="77777777" w:rsidR="009824B6" w:rsidRDefault="009824B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BA9704" w14:textId="77777777" w:rsidR="002516CC" w:rsidRPr="00D06D0F" w:rsidRDefault="002516CC" w:rsidP="002516CC">
      <w:pPr>
        <w:pStyle w:val="VnitrniText"/>
        <w:ind w:firstLine="142"/>
      </w:pPr>
    </w:p>
    <w:p w14:paraId="4A403CD5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1D6AA30E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1EFE043D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11F55BD3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0CD061F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314A9F3D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16CBB996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209B5B7A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031122B4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436CFC87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4720962B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…………………………………………….. </w:t>
      </w:r>
    </w:p>
    <w:p w14:paraId="482DD945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21F50A41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50971F74" w14:textId="77777777" w:rsidR="0024055A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509E75B0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6A15C4E4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602F4481" w14:textId="77777777" w:rsidR="0024055A" w:rsidRDefault="0024055A" w:rsidP="0024055A">
      <w:pPr>
        <w:pStyle w:val="VnitrniText"/>
        <w:ind w:firstLine="0"/>
      </w:pPr>
    </w:p>
    <w:p w14:paraId="1063F55D" w14:textId="77777777" w:rsidR="0024055A" w:rsidRPr="0026235E" w:rsidRDefault="0024055A" w:rsidP="0024055A">
      <w:pPr>
        <w:pStyle w:val="VnitrniText"/>
        <w:ind w:firstLine="0"/>
      </w:pPr>
      <w:r w:rsidRPr="0026235E">
        <w:t>Za věcnou a formální správnost odpovídá</w:t>
      </w:r>
      <w:r>
        <w:t xml:space="preserve"> </w:t>
      </w:r>
      <w:r w:rsidRPr="0026235E">
        <w:t>vedoucí oddělení převodu majetku státu KPÚ pro Zlínský kraj</w:t>
      </w:r>
    </w:p>
    <w:p w14:paraId="65C8A4DC" w14:textId="77777777" w:rsidR="0024055A" w:rsidRPr="0026235E" w:rsidRDefault="0024055A" w:rsidP="0024055A">
      <w:pPr>
        <w:pStyle w:val="VnitrniText"/>
        <w:ind w:firstLine="0"/>
      </w:pPr>
      <w:r w:rsidRPr="0026235E">
        <w:t>Ing. Jaroslava Mudráková</w:t>
      </w:r>
    </w:p>
    <w:p w14:paraId="5D696EFA" w14:textId="77777777" w:rsidR="0024055A" w:rsidRDefault="0024055A" w:rsidP="0024055A">
      <w:pPr>
        <w:pStyle w:val="VnitrniText"/>
        <w:ind w:firstLine="0"/>
      </w:pPr>
    </w:p>
    <w:p w14:paraId="35084A88" w14:textId="77777777" w:rsidR="0024055A" w:rsidRDefault="0024055A" w:rsidP="0024055A">
      <w:pPr>
        <w:pStyle w:val="VnitrniText"/>
        <w:ind w:firstLine="0"/>
      </w:pPr>
    </w:p>
    <w:p w14:paraId="1A20195A" w14:textId="77777777" w:rsidR="0024055A" w:rsidRDefault="0024055A" w:rsidP="0024055A">
      <w:pPr>
        <w:pStyle w:val="VnitrniText"/>
        <w:ind w:firstLine="0"/>
      </w:pPr>
    </w:p>
    <w:p w14:paraId="5C795248" w14:textId="77777777"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14:paraId="35568406" w14:textId="77777777" w:rsidR="0024055A" w:rsidRDefault="0024055A" w:rsidP="0024055A">
      <w:pPr>
        <w:pStyle w:val="VnitrniText"/>
        <w:ind w:firstLine="0"/>
      </w:pPr>
      <w:r>
        <w:tab/>
        <w:t>podpis</w:t>
      </w:r>
    </w:p>
    <w:p w14:paraId="5313BB49" w14:textId="77777777" w:rsidR="0024055A" w:rsidRDefault="0024055A" w:rsidP="0024055A">
      <w:pPr>
        <w:pStyle w:val="VnitrniText"/>
        <w:ind w:firstLine="0"/>
      </w:pPr>
    </w:p>
    <w:p w14:paraId="3704C8F2" w14:textId="77777777" w:rsidR="0024055A" w:rsidRDefault="0024055A" w:rsidP="0024055A">
      <w:pPr>
        <w:pStyle w:val="VnitrniText"/>
        <w:ind w:firstLine="0"/>
      </w:pPr>
    </w:p>
    <w:p w14:paraId="4D9DB532" w14:textId="77777777" w:rsidR="0024055A" w:rsidRDefault="0024055A" w:rsidP="0024055A">
      <w:pPr>
        <w:pStyle w:val="VnitrniText"/>
        <w:ind w:firstLine="0"/>
      </w:pPr>
      <w:r>
        <w:t>Za správnost KPÚ: Ing. Jaroslava Mudráková</w:t>
      </w:r>
    </w:p>
    <w:p w14:paraId="363D0B5E" w14:textId="77777777" w:rsidR="0024055A" w:rsidRDefault="0024055A" w:rsidP="0024055A">
      <w:pPr>
        <w:pStyle w:val="VnitrniText"/>
        <w:ind w:firstLine="0"/>
      </w:pPr>
    </w:p>
    <w:p w14:paraId="5EE9E492" w14:textId="77777777" w:rsidR="0024055A" w:rsidRDefault="0024055A" w:rsidP="0024055A">
      <w:pPr>
        <w:pStyle w:val="VnitrniText"/>
        <w:ind w:firstLine="0"/>
      </w:pPr>
    </w:p>
    <w:p w14:paraId="4DF2A38F" w14:textId="77777777" w:rsidR="0024055A" w:rsidRDefault="0024055A" w:rsidP="0024055A">
      <w:pPr>
        <w:pStyle w:val="VnitrniText"/>
        <w:ind w:firstLine="0"/>
      </w:pPr>
    </w:p>
    <w:p w14:paraId="70797BB7" w14:textId="77777777"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14:paraId="7F8C025A" w14:textId="77777777" w:rsidR="0024055A" w:rsidRDefault="0024055A" w:rsidP="0024055A">
      <w:pPr>
        <w:pStyle w:val="VnitrniText"/>
        <w:ind w:firstLine="0"/>
      </w:pPr>
      <w:r>
        <w:tab/>
        <w:t>podpis</w:t>
      </w:r>
    </w:p>
    <w:p w14:paraId="39434609" w14:textId="77777777" w:rsidR="00EB0074" w:rsidRDefault="00EB0074" w:rsidP="000B0AA7">
      <w:pPr>
        <w:pStyle w:val="VnitrniText"/>
        <w:ind w:firstLine="0"/>
        <w:rPr>
          <w:sz w:val="22"/>
          <w:szCs w:val="22"/>
        </w:rPr>
      </w:pPr>
    </w:p>
    <w:sectPr w:rsidR="00EB0074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9F88" w14:textId="77777777" w:rsidR="005B4D7F" w:rsidRDefault="005B4D7F">
      <w:r>
        <w:separator/>
      </w:r>
    </w:p>
  </w:endnote>
  <w:endnote w:type="continuationSeparator" w:id="0">
    <w:p w14:paraId="7D1CC49E" w14:textId="77777777" w:rsidR="005B4D7F" w:rsidRDefault="005B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A8B2" w14:textId="77777777" w:rsidR="005B4D7F" w:rsidRDefault="005B4D7F">
      <w:r>
        <w:separator/>
      </w:r>
    </w:p>
  </w:footnote>
  <w:footnote w:type="continuationSeparator" w:id="0">
    <w:p w14:paraId="3F1D6EC5" w14:textId="77777777" w:rsidR="005B4D7F" w:rsidRDefault="005B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5626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646D"/>
    <w:rsid w:val="00022579"/>
    <w:rsid w:val="000249BB"/>
    <w:rsid w:val="00030C15"/>
    <w:rsid w:val="0004549C"/>
    <w:rsid w:val="00057863"/>
    <w:rsid w:val="00057CBA"/>
    <w:rsid w:val="00060CE4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28F0"/>
    <w:rsid w:val="000D609F"/>
    <w:rsid w:val="000E2F54"/>
    <w:rsid w:val="00100347"/>
    <w:rsid w:val="00101C6D"/>
    <w:rsid w:val="00103375"/>
    <w:rsid w:val="001053EA"/>
    <w:rsid w:val="00112F3C"/>
    <w:rsid w:val="00122BA2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4CA6"/>
    <w:rsid w:val="001D73FD"/>
    <w:rsid w:val="001D7522"/>
    <w:rsid w:val="001E1CF7"/>
    <w:rsid w:val="001E63D9"/>
    <w:rsid w:val="002029BF"/>
    <w:rsid w:val="00206BEA"/>
    <w:rsid w:val="00213539"/>
    <w:rsid w:val="002242C8"/>
    <w:rsid w:val="00226BEC"/>
    <w:rsid w:val="00227370"/>
    <w:rsid w:val="00227CC5"/>
    <w:rsid w:val="00232E62"/>
    <w:rsid w:val="0023665E"/>
    <w:rsid w:val="0024055A"/>
    <w:rsid w:val="00245A89"/>
    <w:rsid w:val="0024684B"/>
    <w:rsid w:val="002469A8"/>
    <w:rsid w:val="00250D32"/>
    <w:rsid w:val="002516CC"/>
    <w:rsid w:val="00251FAE"/>
    <w:rsid w:val="002524F6"/>
    <w:rsid w:val="00253121"/>
    <w:rsid w:val="002555CE"/>
    <w:rsid w:val="00257260"/>
    <w:rsid w:val="00257EB0"/>
    <w:rsid w:val="00261B6F"/>
    <w:rsid w:val="0026235E"/>
    <w:rsid w:val="00263AF3"/>
    <w:rsid w:val="002769BE"/>
    <w:rsid w:val="002809F9"/>
    <w:rsid w:val="00284C60"/>
    <w:rsid w:val="002913BD"/>
    <w:rsid w:val="00293BF9"/>
    <w:rsid w:val="0029466F"/>
    <w:rsid w:val="002B1AFF"/>
    <w:rsid w:val="002B4394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2329E"/>
    <w:rsid w:val="003307CF"/>
    <w:rsid w:val="003316EA"/>
    <w:rsid w:val="003336E0"/>
    <w:rsid w:val="003339D6"/>
    <w:rsid w:val="00337C94"/>
    <w:rsid w:val="00342B95"/>
    <w:rsid w:val="003430A1"/>
    <w:rsid w:val="00343B5C"/>
    <w:rsid w:val="00344829"/>
    <w:rsid w:val="00350DEC"/>
    <w:rsid w:val="003518D0"/>
    <w:rsid w:val="0035347B"/>
    <w:rsid w:val="00361578"/>
    <w:rsid w:val="00363EF5"/>
    <w:rsid w:val="0036537D"/>
    <w:rsid w:val="00365BF0"/>
    <w:rsid w:val="003673F1"/>
    <w:rsid w:val="0037157C"/>
    <w:rsid w:val="00376D35"/>
    <w:rsid w:val="00390A13"/>
    <w:rsid w:val="0039790A"/>
    <w:rsid w:val="003A432A"/>
    <w:rsid w:val="003A67CB"/>
    <w:rsid w:val="003B4003"/>
    <w:rsid w:val="003B7D4F"/>
    <w:rsid w:val="003C3CC3"/>
    <w:rsid w:val="003C4278"/>
    <w:rsid w:val="003D4F2E"/>
    <w:rsid w:val="003D5E14"/>
    <w:rsid w:val="003D6A83"/>
    <w:rsid w:val="003E25AA"/>
    <w:rsid w:val="003E5100"/>
    <w:rsid w:val="003F56C5"/>
    <w:rsid w:val="00400227"/>
    <w:rsid w:val="00401937"/>
    <w:rsid w:val="0040389C"/>
    <w:rsid w:val="004065C2"/>
    <w:rsid w:val="00415C37"/>
    <w:rsid w:val="004243BC"/>
    <w:rsid w:val="00425A7B"/>
    <w:rsid w:val="00425E6C"/>
    <w:rsid w:val="004316D8"/>
    <w:rsid w:val="0043238D"/>
    <w:rsid w:val="004406B9"/>
    <w:rsid w:val="00464535"/>
    <w:rsid w:val="004A3F22"/>
    <w:rsid w:val="004A5163"/>
    <w:rsid w:val="004A5A92"/>
    <w:rsid w:val="004D3517"/>
    <w:rsid w:val="004E11C1"/>
    <w:rsid w:val="004E368B"/>
    <w:rsid w:val="004E7224"/>
    <w:rsid w:val="005211F0"/>
    <w:rsid w:val="00526280"/>
    <w:rsid w:val="00532899"/>
    <w:rsid w:val="0055156F"/>
    <w:rsid w:val="00551FFB"/>
    <w:rsid w:val="00556316"/>
    <w:rsid w:val="00565DF2"/>
    <w:rsid w:val="005706CC"/>
    <w:rsid w:val="00573329"/>
    <w:rsid w:val="00576EE6"/>
    <w:rsid w:val="005824AD"/>
    <w:rsid w:val="00583F66"/>
    <w:rsid w:val="005B4D7F"/>
    <w:rsid w:val="005C5AF6"/>
    <w:rsid w:val="005D1D35"/>
    <w:rsid w:val="005D7048"/>
    <w:rsid w:val="005F70A8"/>
    <w:rsid w:val="006069E5"/>
    <w:rsid w:val="006147F0"/>
    <w:rsid w:val="00614963"/>
    <w:rsid w:val="00614B18"/>
    <w:rsid w:val="006178AD"/>
    <w:rsid w:val="006224F6"/>
    <w:rsid w:val="006313C1"/>
    <w:rsid w:val="00634DC7"/>
    <w:rsid w:val="00637E47"/>
    <w:rsid w:val="006479E9"/>
    <w:rsid w:val="006536BE"/>
    <w:rsid w:val="00675147"/>
    <w:rsid w:val="00676CFF"/>
    <w:rsid w:val="00682E85"/>
    <w:rsid w:val="006856AD"/>
    <w:rsid w:val="006A6C71"/>
    <w:rsid w:val="006A741F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175DA"/>
    <w:rsid w:val="00720B92"/>
    <w:rsid w:val="00722843"/>
    <w:rsid w:val="00722C9B"/>
    <w:rsid w:val="00737777"/>
    <w:rsid w:val="007431BA"/>
    <w:rsid w:val="007537E0"/>
    <w:rsid w:val="00760A4C"/>
    <w:rsid w:val="0076112C"/>
    <w:rsid w:val="00761B51"/>
    <w:rsid w:val="007633D3"/>
    <w:rsid w:val="00764F7A"/>
    <w:rsid w:val="00777231"/>
    <w:rsid w:val="00790668"/>
    <w:rsid w:val="0079412E"/>
    <w:rsid w:val="007943B4"/>
    <w:rsid w:val="007A0E22"/>
    <w:rsid w:val="007A1913"/>
    <w:rsid w:val="007B15D9"/>
    <w:rsid w:val="007B4E3F"/>
    <w:rsid w:val="007D2608"/>
    <w:rsid w:val="007D6C6C"/>
    <w:rsid w:val="007E0EE2"/>
    <w:rsid w:val="007E5741"/>
    <w:rsid w:val="007F0181"/>
    <w:rsid w:val="007F1B83"/>
    <w:rsid w:val="007F5D44"/>
    <w:rsid w:val="00810E37"/>
    <w:rsid w:val="008173E3"/>
    <w:rsid w:val="008217DD"/>
    <w:rsid w:val="0082535B"/>
    <w:rsid w:val="00826F42"/>
    <w:rsid w:val="00830569"/>
    <w:rsid w:val="008345B3"/>
    <w:rsid w:val="008505AD"/>
    <w:rsid w:val="00860D45"/>
    <w:rsid w:val="008851FA"/>
    <w:rsid w:val="00895CF0"/>
    <w:rsid w:val="008A4DA6"/>
    <w:rsid w:val="008A54CA"/>
    <w:rsid w:val="008A6FE0"/>
    <w:rsid w:val="008B6B62"/>
    <w:rsid w:val="008C1227"/>
    <w:rsid w:val="008C7287"/>
    <w:rsid w:val="008D04AC"/>
    <w:rsid w:val="008D5012"/>
    <w:rsid w:val="008D52B4"/>
    <w:rsid w:val="008D5C23"/>
    <w:rsid w:val="008E07E0"/>
    <w:rsid w:val="008F7719"/>
    <w:rsid w:val="008F7B5E"/>
    <w:rsid w:val="0092090F"/>
    <w:rsid w:val="00930423"/>
    <w:rsid w:val="009518A8"/>
    <w:rsid w:val="009579A9"/>
    <w:rsid w:val="009603E5"/>
    <w:rsid w:val="00961005"/>
    <w:rsid w:val="00970C02"/>
    <w:rsid w:val="00970EE4"/>
    <w:rsid w:val="00971DFB"/>
    <w:rsid w:val="009824B6"/>
    <w:rsid w:val="00982D99"/>
    <w:rsid w:val="00986A4B"/>
    <w:rsid w:val="009A30E2"/>
    <w:rsid w:val="009B300A"/>
    <w:rsid w:val="009B492C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7F0F"/>
    <w:rsid w:val="00A111A6"/>
    <w:rsid w:val="00A1698F"/>
    <w:rsid w:val="00A2149C"/>
    <w:rsid w:val="00A21E6E"/>
    <w:rsid w:val="00A335CB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946DF"/>
    <w:rsid w:val="00AC1FD6"/>
    <w:rsid w:val="00AC3EC5"/>
    <w:rsid w:val="00AD27BC"/>
    <w:rsid w:val="00AE18A9"/>
    <w:rsid w:val="00AE1C7A"/>
    <w:rsid w:val="00AF0382"/>
    <w:rsid w:val="00AF2149"/>
    <w:rsid w:val="00AF5FDA"/>
    <w:rsid w:val="00AF6AEF"/>
    <w:rsid w:val="00B042AF"/>
    <w:rsid w:val="00B10575"/>
    <w:rsid w:val="00B211B3"/>
    <w:rsid w:val="00B23058"/>
    <w:rsid w:val="00B42E23"/>
    <w:rsid w:val="00B47C55"/>
    <w:rsid w:val="00B50428"/>
    <w:rsid w:val="00B62C6D"/>
    <w:rsid w:val="00B6447E"/>
    <w:rsid w:val="00B67034"/>
    <w:rsid w:val="00B757A7"/>
    <w:rsid w:val="00B827AA"/>
    <w:rsid w:val="00B9043A"/>
    <w:rsid w:val="00BA3C66"/>
    <w:rsid w:val="00BB37D9"/>
    <w:rsid w:val="00BB6A7B"/>
    <w:rsid w:val="00BC17A6"/>
    <w:rsid w:val="00BC66CD"/>
    <w:rsid w:val="00BD1BBC"/>
    <w:rsid w:val="00BD2928"/>
    <w:rsid w:val="00BE50B5"/>
    <w:rsid w:val="00C05330"/>
    <w:rsid w:val="00C10AEE"/>
    <w:rsid w:val="00C11CA7"/>
    <w:rsid w:val="00C16B2F"/>
    <w:rsid w:val="00C31774"/>
    <w:rsid w:val="00C37A15"/>
    <w:rsid w:val="00C41140"/>
    <w:rsid w:val="00C5272C"/>
    <w:rsid w:val="00C6727E"/>
    <w:rsid w:val="00C707C8"/>
    <w:rsid w:val="00C75CFA"/>
    <w:rsid w:val="00C8663B"/>
    <w:rsid w:val="00C9018E"/>
    <w:rsid w:val="00CA3902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D52B6"/>
    <w:rsid w:val="00CE10CA"/>
    <w:rsid w:val="00CF17C0"/>
    <w:rsid w:val="00CF1CED"/>
    <w:rsid w:val="00CF3437"/>
    <w:rsid w:val="00D010C4"/>
    <w:rsid w:val="00D02FD6"/>
    <w:rsid w:val="00D0345E"/>
    <w:rsid w:val="00D06D0F"/>
    <w:rsid w:val="00D12BEB"/>
    <w:rsid w:val="00D12D2D"/>
    <w:rsid w:val="00D24258"/>
    <w:rsid w:val="00D36269"/>
    <w:rsid w:val="00D4325F"/>
    <w:rsid w:val="00D43C07"/>
    <w:rsid w:val="00D45704"/>
    <w:rsid w:val="00D46E1B"/>
    <w:rsid w:val="00D471AC"/>
    <w:rsid w:val="00D51881"/>
    <w:rsid w:val="00D51A2A"/>
    <w:rsid w:val="00D536D6"/>
    <w:rsid w:val="00D53A35"/>
    <w:rsid w:val="00D662A3"/>
    <w:rsid w:val="00D76018"/>
    <w:rsid w:val="00D83E04"/>
    <w:rsid w:val="00D867A5"/>
    <w:rsid w:val="00D933FC"/>
    <w:rsid w:val="00DA6E53"/>
    <w:rsid w:val="00DB4B6D"/>
    <w:rsid w:val="00DB57EC"/>
    <w:rsid w:val="00DB7B4B"/>
    <w:rsid w:val="00DC79C1"/>
    <w:rsid w:val="00DC7E37"/>
    <w:rsid w:val="00DD1E59"/>
    <w:rsid w:val="00DD5FE3"/>
    <w:rsid w:val="00DD691A"/>
    <w:rsid w:val="00DE0C50"/>
    <w:rsid w:val="00DE0D0A"/>
    <w:rsid w:val="00DE2D14"/>
    <w:rsid w:val="00DE5EC4"/>
    <w:rsid w:val="00DE666C"/>
    <w:rsid w:val="00E070B7"/>
    <w:rsid w:val="00E16933"/>
    <w:rsid w:val="00E16B45"/>
    <w:rsid w:val="00E227E9"/>
    <w:rsid w:val="00E3232E"/>
    <w:rsid w:val="00E46414"/>
    <w:rsid w:val="00E503CF"/>
    <w:rsid w:val="00E60971"/>
    <w:rsid w:val="00E60E61"/>
    <w:rsid w:val="00E61F91"/>
    <w:rsid w:val="00E63A04"/>
    <w:rsid w:val="00E75539"/>
    <w:rsid w:val="00E81EC1"/>
    <w:rsid w:val="00E82A43"/>
    <w:rsid w:val="00E85F55"/>
    <w:rsid w:val="00E92626"/>
    <w:rsid w:val="00E95CA7"/>
    <w:rsid w:val="00EA024C"/>
    <w:rsid w:val="00EA19FB"/>
    <w:rsid w:val="00EB0074"/>
    <w:rsid w:val="00EB1964"/>
    <w:rsid w:val="00EB6C54"/>
    <w:rsid w:val="00EC467B"/>
    <w:rsid w:val="00ED43D6"/>
    <w:rsid w:val="00ED60AD"/>
    <w:rsid w:val="00EE55DE"/>
    <w:rsid w:val="00EF2483"/>
    <w:rsid w:val="00EF6C9C"/>
    <w:rsid w:val="00F02239"/>
    <w:rsid w:val="00F02A82"/>
    <w:rsid w:val="00F06757"/>
    <w:rsid w:val="00F116B8"/>
    <w:rsid w:val="00F13881"/>
    <w:rsid w:val="00F2225C"/>
    <w:rsid w:val="00F23993"/>
    <w:rsid w:val="00F26A5F"/>
    <w:rsid w:val="00F4287B"/>
    <w:rsid w:val="00F500AD"/>
    <w:rsid w:val="00F61148"/>
    <w:rsid w:val="00F6119A"/>
    <w:rsid w:val="00F66559"/>
    <w:rsid w:val="00F66E72"/>
    <w:rsid w:val="00F84387"/>
    <w:rsid w:val="00F90892"/>
    <w:rsid w:val="00F96B10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A77B0"/>
  <w14:defaultImageDpi w14:val="0"/>
  <w15:docId w15:val="{DC38EEE9-E2F1-4E9B-80FA-C2B0DB0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720B92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9B492C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9B492C"/>
    <w:rPr>
      <w:rFonts w:cs="Times New Roman"/>
      <w:sz w:val="22"/>
      <w:lang w:val="x-none" w:eastAsia="ar-SA" w:bidi="ar-SA"/>
    </w:rPr>
  </w:style>
  <w:style w:type="character" w:styleId="slostrnky">
    <w:name w:val="page number"/>
    <w:uiPriority w:val="99"/>
    <w:rsid w:val="00F116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4906</Characters>
  <Application>Microsoft Office Word</Application>
  <DocSecurity>0</DocSecurity>
  <Lines>40</Lines>
  <Paragraphs>11</Paragraphs>
  <ScaleCrop>false</ScaleCrop>
  <Company>Pozemkový Fond ČR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Mudráková Jaroslava Ing.</dc:creator>
  <cp:keywords/>
  <dc:description/>
  <cp:lastModifiedBy>Mičolová Zuzana Ing.</cp:lastModifiedBy>
  <cp:revision>3</cp:revision>
  <cp:lastPrinted>2004-12-15T14:06:00Z</cp:lastPrinted>
  <dcterms:created xsi:type="dcterms:W3CDTF">2022-11-24T11:13:00Z</dcterms:created>
  <dcterms:modified xsi:type="dcterms:W3CDTF">2022-11-24T11:13:00Z</dcterms:modified>
</cp:coreProperties>
</file>