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D685C" w14:paraId="6F6BABEB" w14:textId="77777777">
        <w:trPr>
          <w:trHeight w:val="148"/>
        </w:trPr>
        <w:tc>
          <w:tcPr>
            <w:tcW w:w="115" w:type="dxa"/>
          </w:tcPr>
          <w:p w14:paraId="30C1B843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C69E49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315FB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5F389E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BD799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AC607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431584" w14:paraId="0971AB5D" w14:textId="77777777" w:rsidTr="00431584">
        <w:trPr>
          <w:trHeight w:val="340"/>
        </w:trPr>
        <w:tc>
          <w:tcPr>
            <w:tcW w:w="115" w:type="dxa"/>
          </w:tcPr>
          <w:p w14:paraId="10AF4B1D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161F1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D685C" w14:paraId="18813B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C2F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DEE8C8" w14:textId="77777777" w:rsidR="001D685C" w:rsidRDefault="001D685C">
            <w:pPr>
              <w:spacing w:after="0" w:line="240" w:lineRule="auto"/>
            </w:pPr>
          </w:p>
        </w:tc>
        <w:tc>
          <w:tcPr>
            <w:tcW w:w="8142" w:type="dxa"/>
          </w:tcPr>
          <w:p w14:paraId="5B90FE0B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6ECB14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1D685C" w14:paraId="696E9602" w14:textId="77777777">
        <w:trPr>
          <w:trHeight w:val="100"/>
        </w:trPr>
        <w:tc>
          <w:tcPr>
            <w:tcW w:w="115" w:type="dxa"/>
          </w:tcPr>
          <w:p w14:paraId="68C7D43E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2636F9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7D03D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C8F93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CC4F4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CBA93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431584" w14:paraId="57CE1C81" w14:textId="77777777" w:rsidTr="00431584">
        <w:tc>
          <w:tcPr>
            <w:tcW w:w="115" w:type="dxa"/>
          </w:tcPr>
          <w:p w14:paraId="527DA743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69BB1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D685C" w14:paraId="675C49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3C8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1BC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685C" w14:paraId="757389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3E0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Slavík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FB6F" w14:textId="223584E0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Slatina **</w:t>
                  </w:r>
                  <w:r>
                    <w:rPr>
                      <w:rFonts w:ascii="Arial" w:eastAsia="Arial" w:hAnsi="Arial"/>
                      <w:color w:val="000000"/>
                    </w:rPr>
                    <w:t>, 566 01 Slatina</w:t>
                  </w:r>
                </w:p>
              </w:tc>
            </w:tr>
          </w:tbl>
          <w:p w14:paraId="6C78359B" w14:textId="77777777" w:rsidR="001D685C" w:rsidRDefault="001D685C">
            <w:pPr>
              <w:spacing w:after="0" w:line="240" w:lineRule="auto"/>
            </w:pPr>
          </w:p>
        </w:tc>
      </w:tr>
      <w:tr w:rsidR="001D685C" w14:paraId="5D52C4E1" w14:textId="77777777">
        <w:trPr>
          <w:trHeight w:val="349"/>
        </w:trPr>
        <w:tc>
          <w:tcPr>
            <w:tcW w:w="115" w:type="dxa"/>
          </w:tcPr>
          <w:p w14:paraId="19286ABD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3A163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A32CCE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FAAC82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B8D09F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80BA0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1D685C" w14:paraId="78D7F9E1" w14:textId="77777777">
        <w:trPr>
          <w:trHeight w:val="340"/>
        </w:trPr>
        <w:tc>
          <w:tcPr>
            <w:tcW w:w="115" w:type="dxa"/>
          </w:tcPr>
          <w:p w14:paraId="4B57CEB8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240AA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D685C" w14:paraId="3C99F0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68BD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A1E28B" w14:textId="77777777" w:rsidR="001D685C" w:rsidRDefault="001D685C">
            <w:pPr>
              <w:spacing w:after="0" w:line="240" w:lineRule="auto"/>
            </w:pPr>
          </w:p>
        </w:tc>
        <w:tc>
          <w:tcPr>
            <w:tcW w:w="801" w:type="dxa"/>
          </w:tcPr>
          <w:p w14:paraId="757CE9E6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6230D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B855C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1D685C" w14:paraId="48F9AC58" w14:textId="77777777">
        <w:trPr>
          <w:trHeight w:val="229"/>
        </w:trPr>
        <w:tc>
          <w:tcPr>
            <w:tcW w:w="115" w:type="dxa"/>
          </w:tcPr>
          <w:p w14:paraId="109A1651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6D25C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0B7FC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F30F6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764C39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6EE1D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431584" w14:paraId="4EFEE3EC" w14:textId="77777777" w:rsidTr="00431584">
        <w:tc>
          <w:tcPr>
            <w:tcW w:w="115" w:type="dxa"/>
          </w:tcPr>
          <w:p w14:paraId="2D5595B2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D685C" w14:paraId="7068E30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8C74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2039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BA1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2FED" w14:textId="77777777" w:rsidR="001D685C" w:rsidRDefault="004315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1CF" w14:textId="77777777" w:rsidR="001D685C" w:rsidRDefault="004315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6A34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3C16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E0BF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E78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5F0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EE9A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055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66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1584" w14:paraId="143E736E" w14:textId="77777777" w:rsidTr="004315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93EF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Vysoké Mýto</w:t>
                  </w:r>
                </w:p>
              </w:tc>
            </w:tr>
            <w:tr w:rsidR="001D685C" w14:paraId="7758A5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1190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898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73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F53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1BB6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F6D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D118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7AD5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138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B75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B32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15C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926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448,57</w:t>
                  </w:r>
                </w:p>
              </w:tc>
            </w:tr>
            <w:tr w:rsidR="001D685C" w14:paraId="58907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4EE9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FE0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9D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B5C9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92F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8B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B1A8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202B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FCE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168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B0C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042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090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198,91</w:t>
                  </w:r>
                </w:p>
              </w:tc>
            </w:tr>
            <w:tr w:rsidR="001D685C" w14:paraId="492BC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AC2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B2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9088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7810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2A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805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F7ED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BF7AB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A4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AA01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DFF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8695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E136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373,47</w:t>
                  </w:r>
                </w:p>
              </w:tc>
            </w:tr>
            <w:tr w:rsidR="001D685C" w14:paraId="6C36D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4EF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5A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8FFE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50D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E4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95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8313E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E60D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41F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426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4BCD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DE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D3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491,77</w:t>
                  </w:r>
                </w:p>
              </w:tc>
            </w:tr>
            <w:tr w:rsidR="001D685C" w14:paraId="52545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DA6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7C8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B2C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AF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661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419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72C41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99BFF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C11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E7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40E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245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DCC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1 249,44</w:t>
                  </w:r>
                </w:p>
              </w:tc>
            </w:tr>
            <w:tr w:rsidR="001D685C" w14:paraId="0BB75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E4F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8A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168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6DA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9B6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2F2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B0317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7E19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388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979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8826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0E65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47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1 107,07</w:t>
                  </w:r>
                </w:p>
              </w:tc>
            </w:tr>
            <w:tr w:rsidR="001D685C" w14:paraId="18A91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BE3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F22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E5B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DA80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3A7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D0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69F7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F7B4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F7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615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EB0D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96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A8B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2 030,59</w:t>
                  </w:r>
                </w:p>
              </w:tc>
            </w:tr>
            <w:tr w:rsidR="001D685C" w14:paraId="13F6C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7F89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6990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50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84D4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97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1D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F034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C3B9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58F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BD8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D3A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FAE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63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340,99</w:t>
                  </w:r>
                </w:p>
              </w:tc>
            </w:tr>
            <w:tr w:rsidR="001D685C" w14:paraId="0A0050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506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694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2F0D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C02A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F2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2036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A0AA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8CEB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1A9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F3F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33E2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526D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D3A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1 457,63</w:t>
                  </w:r>
                </w:p>
              </w:tc>
            </w:tr>
            <w:tr w:rsidR="00431584" w14:paraId="3AF21B28" w14:textId="77777777" w:rsidTr="004315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CEB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165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D95A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320E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0D3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DCED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5EE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29BA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7B9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4FF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7 698,44</w:t>
                  </w:r>
                </w:p>
              </w:tc>
            </w:tr>
            <w:tr w:rsidR="00431584" w14:paraId="39CD399C" w14:textId="77777777" w:rsidTr="004315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D5D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Zámrsk</w:t>
                  </w:r>
                </w:p>
              </w:tc>
            </w:tr>
            <w:tr w:rsidR="001D685C" w14:paraId="1795D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7B9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53B6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D1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C1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0F4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B70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C21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7BFE4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69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E9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6AB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8E1C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6F6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30,75</w:t>
                  </w:r>
                </w:p>
              </w:tc>
            </w:tr>
            <w:tr w:rsidR="001D685C" w14:paraId="04F40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41B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24A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3F8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C36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598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E5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5722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A9788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0A1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AA41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18A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3C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783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1D685C" w14:paraId="0CCFE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B94C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6F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86E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24B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559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02E8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4697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3CD32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D5C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DCC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DCA9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2599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F2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1D685C" w14:paraId="6A0FE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4B3B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DC90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11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189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37A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5FC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116B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F688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B63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35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3E1A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612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4D7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711,56</w:t>
                  </w:r>
                </w:p>
              </w:tc>
            </w:tr>
            <w:tr w:rsidR="001D685C" w14:paraId="0BCA7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E4BB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E048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F7D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44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0C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C6B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E11C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9550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2F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2EA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54D3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0268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53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962,44</w:t>
                  </w:r>
                </w:p>
              </w:tc>
            </w:tr>
            <w:tr w:rsidR="001D685C" w14:paraId="15AD1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39F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39B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338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13FE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CF7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DA0E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0C0D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14B5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04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8E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0AF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B79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001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466,83</w:t>
                  </w:r>
                </w:p>
              </w:tc>
            </w:tr>
            <w:tr w:rsidR="001D685C" w14:paraId="1DE7D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078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774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C18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F1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43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7E4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06F3D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6442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FD6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3C6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4B5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A587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CF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652,04</w:t>
                  </w:r>
                </w:p>
              </w:tc>
            </w:tr>
            <w:tr w:rsidR="001D685C" w14:paraId="519D0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6BA4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778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27DC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E6A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6AE3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7342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A14A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6674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506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28B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848B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B6F1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0B80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876,85</w:t>
                  </w:r>
                </w:p>
              </w:tc>
            </w:tr>
            <w:tr w:rsidR="001D685C" w14:paraId="3017C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2D3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6BC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F4A1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B2EF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4AC5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080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EEC9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5828" w14:textId="77777777" w:rsidR="001D685C" w:rsidRDefault="004315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6C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AEBD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89C" w14:textId="77777777" w:rsidR="001D685C" w:rsidRDefault="00431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2B3F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C9C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447,40</w:t>
                  </w:r>
                </w:p>
              </w:tc>
            </w:tr>
            <w:tr w:rsidR="00431584" w14:paraId="652EE1CC" w14:textId="77777777" w:rsidTr="004315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37F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7FE5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3AB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BBF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15E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2D72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2E07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B00D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B4B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42F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4 204,93</w:t>
                  </w:r>
                </w:p>
              </w:tc>
            </w:tr>
            <w:tr w:rsidR="00431584" w14:paraId="6496388B" w14:textId="77777777" w:rsidTr="004315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2DF8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622A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43 646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AAF0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B68C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C7E9" w14:textId="77777777" w:rsidR="001D685C" w:rsidRDefault="00431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11 903</w:t>
                  </w:r>
                </w:p>
              </w:tc>
            </w:tr>
            <w:tr w:rsidR="00431584" w14:paraId="7DAEE1CD" w14:textId="77777777" w:rsidTr="004315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12EC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0663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BABD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B608" w14:textId="77777777" w:rsidR="001D685C" w:rsidRDefault="001D6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4CA" w14:textId="77777777" w:rsidR="001D685C" w:rsidRDefault="001D685C">
                  <w:pPr>
                    <w:spacing w:after="0" w:line="240" w:lineRule="auto"/>
                  </w:pPr>
                </w:p>
              </w:tc>
            </w:tr>
          </w:tbl>
          <w:p w14:paraId="39196D0F" w14:textId="77777777" w:rsidR="001D685C" w:rsidRDefault="001D685C">
            <w:pPr>
              <w:spacing w:after="0" w:line="240" w:lineRule="auto"/>
            </w:pPr>
          </w:p>
        </w:tc>
      </w:tr>
      <w:tr w:rsidR="001D685C" w14:paraId="0F9AF18D" w14:textId="77777777">
        <w:trPr>
          <w:trHeight w:val="254"/>
        </w:trPr>
        <w:tc>
          <w:tcPr>
            <w:tcW w:w="115" w:type="dxa"/>
          </w:tcPr>
          <w:p w14:paraId="237AC461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C8971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C1837A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DA779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6ECA16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4B94DF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431584" w14:paraId="49B4EF04" w14:textId="77777777" w:rsidTr="00431584">
        <w:trPr>
          <w:trHeight w:val="1305"/>
        </w:trPr>
        <w:tc>
          <w:tcPr>
            <w:tcW w:w="115" w:type="dxa"/>
          </w:tcPr>
          <w:p w14:paraId="46316D16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D685C" w14:paraId="23A46A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E0A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1748CC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509AFE" w14:textId="77777777" w:rsidR="001D685C" w:rsidRDefault="004315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56D6CC" w14:textId="77777777" w:rsidR="001D685C" w:rsidRDefault="004315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7AFF63" w14:textId="77777777" w:rsidR="001D685C" w:rsidRDefault="00431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92F1C4" w14:textId="77777777" w:rsidR="001D685C" w:rsidRDefault="001D685C">
            <w:pPr>
              <w:spacing w:after="0" w:line="240" w:lineRule="auto"/>
            </w:pPr>
          </w:p>
        </w:tc>
        <w:tc>
          <w:tcPr>
            <w:tcW w:w="285" w:type="dxa"/>
          </w:tcPr>
          <w:p w14:paraId="3524393F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  <w:tr w:rsidR="001D685C" w14:paraId="050BEBF7" w14:textId="77777777">
        <w:trPr>
          <w:trHeight w:val="314"/>
        </w:trPr>
        <w:tc>
          <w:tcPr>
            <w:tcW w:w="115" w:type="dxa"/>
          </w:tcPr>
          <w:p w14:paraId="3D425115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D6A4C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53AD04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15044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11040F" w14:textId="77777777" w:rsidR="001D685C" w:rsidRDefault="001D6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5BEF7" w14:textId="77777777" w:rsidR="001D685C" w:rsidRDefault="001D685C">
            <w:pPr>
              <w:pStyle w:val="EmptyCellLayoutStyle"/>
              <w:spacing w:after="0" w:line="240" w:lineRule="auto"/>
            </w:pPr>
          </w:p>
        </w:tc>
      </w:tr>
    </w:tbl>
    <w:p w14:paraId="35681B3A" w14:textId="77777777" w:rsidR="001D685C" w:rsidRDefault="001D685C">
      <w:pPr>
        <w:spacing w:after="0" w:line="240" w:lineRule="auto"/>
      </w:pPr>
    </w:p>
    <w:sectPr w:rsidR="001D68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F2CE" w14:textId="77777777" w:rsidR="00000000" w:rsidRDefault="00431584">
      <w:pPr>
        <w:spacing w:after="0" w:line="240" w:lineRule="auto"/>
      </w:pPr>
      <w:r>
        <w:separator/>
      </w:r>
    </w:p>
  </w:endnote>
  <w:endnote w:type="continuationSeparator" w:id="0">
    <w:p w14:paraId="16EE9C9B" w14:textId="77777777" w:rsidR="00000000" w:rsidRDefault="0043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D685C" w14:paraId="1657C3A1" w14:textId="77777777">
      <w:tc>
        <w:tcPr>
          <w:tcW w:w="9346" w:type="dxa"/>
        </w:tcPr>
        <w:p w14:paraId="66418E74" w14:textId="77777777" w:rsidR="001D685C" w:rsidRDefault="001D6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2E6A8" w14:textId="77777777" w:rsidR="001D685C" w:rsidRDefault="001D685C">
          <w:pPr>
            <w:pStyle w:val="EmptyCellLayoutStyle"/>
            <w:spacing w:after="0" w:line="240" w:lineRule="auto"/>
          </w:pPr>
        </w:p>
      </w:tc>
    </w:tr>
    <w:tr w:rsidR="001D685C" w14:paraId="2C3A7872" w14:textId="77777777">
      <w:tc>
        <w:tcPr>
          <w:tcW w:w="9346" w:type="dxa"/>
        </w:tcPr>
        <w:p w14:paraId="3FF8B00F" w14:textId="77777777" w:rsidR="001D685C" w:rsidRDefault="001D6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D685C" w14:paraId="524844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870E9C" w14:textId="77777777" w:rsidR="001D685C" w:rsidRDefault="004315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73D837" w14:textId="77777777" w:rsidR="001D685C" w:rsidRDefault="001D685C">
          <w:pPr>
            <w:spacing w:after="0" w:line="240" w:lineRule="auto"/>
          </w:pPr>
        </w:p>
      </w:tc>
    </w:tr>
    <w:tr w:rsidR="001D685C" w14:paraId="50C25B70" w14:textId="77777777">
      <w:tc>
        <w:tcPr>
          <w:tcW w:w="9346" w:type="dxa"/>
        </w:tcPr>
        <w:p w14:paraId="5A2B654F" w14:textId="77777777" w:rsidR="001D685C" w:rsidRDefault="001D6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DA74DF" w14:textId="77777777" w:rsidR="001D685C" w:rsidRDefault="001D68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5842" w14:textId="77777777" w:rsidR="00000000" w:rsidRDefault="00431584">
      <w:pPr>
        <w:spacing w:after="0" w:line="240" w:lineRule="auto"/>
      </w:pPr>
      <w:r>
        <w:separator/>
      </w:r>
    </w:p>
  </w:footnote>
  <w:footnote w:type="continuationSeparator" w:id="0">
    <w:p w14:paraId="59371038" w14:textId="77777777" w:rsidR="00000000" w:rsidRDefault="0043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D685C" w14:paraId="4FEC0078" w14:textId="77777777">
      <w:tc>
        <w:tcPr>
          <w:tcW w:w="144" w:type="dxa"/>
        </w:tcPr>
        <w:p w14:paraId="5AB10847" w14:textId="77777777" w:rsidR="001D685C" w:rsidRDefault="001D6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976AE0" w14:textId="77777777" w:rsidR="001D685C" w:rsidRDefault="001D685C">
          <w:pPr>
            <w:pStyle w:val="EmptyCellLayoutStyle"/>
            <w:spacing w:after="0" w:line="240" w:lineRule="auto"/>
          </w:pPr>
        </w:p>
      </w:tc>
    </w:tr>
    <w:tr w:rsidR="001D685C" w14:paraId="58DD5A4D" w14:textId="77777777">
      <w:tc>
        <w:tcPr>
          <w:tcW w:w="144" w:type="dxa"/>
        </w:tcPr>
        <w:p w14:paraId="2BDAE76B" w14:textId="77777777" w:rsidR="001D685C" w:rsidRDefault="001D6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685C" w14:paraId="2A06808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ECB5F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0D59C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3A4F6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061FE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01CA5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BB354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F8CDC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FBEAA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65861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D7268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ED1B8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44C1E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CFDB4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1B8E7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34CE4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DB823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1E754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87139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431584" w14:paraId="1A2B707A" w14:textId="77777777" w:rsidTr="00431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DDFF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D685C" w14:paraId="1391C2C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5B231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99N15/50</w:t>
                      </w:r>
                    </w:p>
                  </w:tc>
                </w:tr>
              </w:tbl>
              <w:p w14:paraId="59E99F2F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020E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1D685C" w14:paraId="066732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6A608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9C2CB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6D327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5D6F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4DCE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B90F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942D5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9B461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DC5C4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E23E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35F2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A5608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744E2B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7938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13610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F4D1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BC967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50E6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431584" w14:paraId="4DDC987A" w14:textId="77777777" w:rsidTr="00431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A0CC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9E9E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D685C" w14:paraId="22C752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EAC5D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A9C712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6B39C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D685C" w14:paraId="5CD4D2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4DC51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9911550</w:t>
                      </w:r>
                    </w:p>
                  </w:tc>
                </w:tr>
              </w:tbl>
              <w:p w14:paraId="6B98EED1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35C1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D685C" w14:paraId="382822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083AB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C037C7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8BEB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A0C7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BEBD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D685C" w14:paraId="67851C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492EB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78A575F5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AB3A4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D685C" w14:paraId="3B0444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89762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BFCC13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4CD6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D685C" w14:paraId="5D0BB4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86305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11 903 Kč</w:t>
                      </w:r>
                    </w:p>
                  </w:tc>
                </w:tr>
              </w:tbl>
              <w:p w14:paraId="250611BD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3450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1D685C" w14:paraId="4A1C69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2664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B539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B39E5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CEC75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192D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2A49B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5A0F7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07EA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8BE5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0BD7D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5309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53178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47C00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EBAE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756BE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9BFBB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D4CF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E660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1D685C" w14:paraId="33712E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C94C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4BA4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5C59F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5315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2250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0267C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5379E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9945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3D01F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0F5D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4DB4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E05C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0268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2688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0BCF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E12D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69EE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BAA5A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1D685C" w14:paraId="44B090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F141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2788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D685C" w14:paraId="0DDFF8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648B3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541C93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92CC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7FEB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4DC8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CD35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3FE6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E39AC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654CF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054B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F410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DB09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D2438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3402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FE5E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4172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80DA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431584" w14:paraId="117B9148" w14:textId="77777777" w:rsidTr="00431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6921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E599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70A1C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FBC6B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2DF0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D685C" w14:paraId="682473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3D2A3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24.11.2022</w:t>
                      </w:r>
                    </w:p>
                  </w:tc>
                </w:tr>
              </w:tbl>
              <w:p w14:paraId="5976CA74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41A1B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316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D685C" w14:paraId="6AAA13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1947C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C05611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BED7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A25E2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02E02C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EE84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2B68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129B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4B298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85E3A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431584" w14:paraId="3D62A92B" w14:textId="77777777" w:rsidTr="00431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1243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625A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EF0D7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E4AF53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26F13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00EB0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544C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C935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5C11D8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27A8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D685C" w14:paraId="6F7C1C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3B1E3" w14:textId="77777777" w:rsidR="001D685C" w:rsidRDefault="00431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7573AE0" w14:textId="77777777" w:rsidR="001D685C" w:rsidRDefault="001D68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01B5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C49D5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5AF5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432B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A3A1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431584" w14:paraId="1B8EAC16" w14:textId="77777777" w:rsidTr="00431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0AE4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B144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B638B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A9C80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B735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465F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85F4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C7A5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DD468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E6648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A981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984035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FB2E8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F33D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3A1FB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49F7D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5F54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  <w:tr w:rsidR="001D685C" w14:paraId="65FD79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6C8A01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F7232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0D54E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7E2C4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75994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85170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D114CD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17CB39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DC1FE0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BFA9DE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E48D27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07F366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116EE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D8DF3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F7795A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F732A8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5F4362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A8ACE4" w14:textId="77777777" w:rsidR="001D685C" w:rsidRDefault="001D68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329DD2" w14:textId="77777777" w:rsidR="001D685C" w:rsidRDefault="001D685C">
          <w:pPr>
            <w:spacing w:after="0" w:line="240" w:lineRule="auto"/>
          </w:pPr>
        </w:p>
      </w:tc>
    </w:tr>
    <w:tr w:rsidR="001D685C" w14:paraId="059D5905" w14:textId="77777777">
      <w:tc>
        <w:tcPr>
          <w:tcW w:w="144" w:type="dxa"/>
        </w:tcPr>
        <w:p w14:paraId="3EDE3415" w14:textId="77777777" w:rsidR="001D685C" w:rsidRDefault="001D6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80E9FC" w14:textId="77777777" w:rsidR="001D685C" w:rsidRDefault="001D68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5C"/>
    <w:rsid w:val="001D685C"/>
    <w:rsid w:val="004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07A0"/>
  <w15:docId w15:val="{929575F8-03EA-4A1B-B673-C219A39E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Bergerová Eva</dc:creator>
  <dc:description/>
  <cp:lastModifiedBy>Bergerová Eva</cp:lastModifiedBy>
  <cp:revision>2</cp:revision>
  <dcterms:created xsi:type="dcterms:W3CDTF">2022-11-24T09:48:00Z</dcterms:created>
  <dcterms:modified xsi:type="dcterms:W3CDTF">2022-11-24T09:48:00Z</dcterms:modified>
</cp:coreProperties>
</file>