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a obchodní družstvo "Bratranců Veverkových" Živanice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206, 53342 Živanice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Břehy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21 690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5 732,33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u Bohdanče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Lázně Bohdaneč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32732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90 078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15 683,06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263 178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45 820,75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Nerad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31 568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4 662,28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Neratov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1,1879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Opočínek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23 483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6 108,29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Přelouč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Rosice nad Labem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Rybitví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17 616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4 756,65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Živanice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1,1862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1,1818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67 434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18 331,48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427 804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86 238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65N07/44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6510744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86 238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23.11.2022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