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KRYCÍ LIST SOUPISU PRACÍ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KSO: CC-CZ: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21.10.2022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Povodí Ohře </w:t>
      </w:r>
      <w:proofErr w:type="spellStart"/>
      <w:r>
        <w:rPr>
          <w:rFonts w:ascii="CIDFont+F2" w:hAnsi="CIDFont+F2" w:cs="CIDFont+F2"/>
          <w:sz w:val="18"/>
          <w:szCs w:val="18"/>
        </w:rPr>
        <w:t>s.p</w:t>
      </w:r>
      <w:proofErr w:type="spellEnd"/>
      <w:r>
        <w:rPr>
          <w:rFonts w:ascii="CIDFont+F2" w:hAnsi="CIDFont+F2" w:cs="CIDFont+F2"/>
          <w:sz w:val="18"/>
          <w:szCs w:val="18"/>
        </w:rPr>
        <w:t>. DIČ: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AMITERA s.r.o. DIČ: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Projektant: 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Zpracovatel: 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Poznámka: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18"/>
          <w:szCs w:val="18"/>
        </w:rPr>
        <w:t xml:space="preserve">Cena bez DPH </w:t>
      </w:r>
      <w:r>
        <w:rPr>
          <w:rFonts w:ascii="CIDFont+F1" w:hAnsi="CIDFont+F1" w:cs="CIDFont+F1"/>
          <w:sz w:val="21"/>
          <w:szCs w:val="21"/>
        </w:rPr>
        <w:t>1 999 401,86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Základ daně Sazba daně Výše daně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DPH </w:t>
      </w:r>
      <w:r>
        <w:rPr>
          <w:rFonts w:ascii="CIDFont+F2" w:hAnsi="CIDFont+F2" w:cs="CIDFont+F2"/>
          <w:sz w:val="18"/>
          <w:szCs w:val="18"/>
        </w:rPr>
        <w:t xml:space="preserve">základní 1 999 401,86 </w:t>
      </w:r>
      <w:proofErr w:type="gramStart"/>
      <w:r>
        <w:rPr>
          <w:rFonts w:ascii="CIDFont+F2" w:hAnsi="CIDFont+F2" w:cs="CIDFont+F2"/>
          <w:sz w:val="18"/>
          <w:szCs w:val="18"/>
        </w:rPr>
        <w:t>21,00%</w:t>
      </w:r>
      <w:proofErr w:type="gramEnd"/>
      <w:r>
        <w:rPr>
          <w:rFonts w:ascii="CIDFont+F2" w:hAnsi="CIDFont+F2" w:cs="CIDFont+F2"/>
          <w:sz w:val="18"/>
          <w:szCs w:val="18"/>
        </w:rPr>
        <w:t xml:space="preserve"> 419 874,39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snížená 0,00 </w:t>
      </w:r>
      <w:proofErr w:type="gramStart"/>
      <w:r>
        <w:rPr>
          <w:rFonts w:ascii="CIDFont+F2" w:hAnsi="CIDFont+F2" w:cs="CIDFont+F2"/>
          <w:sz w:val="18"/>
          <w:szCs w:val="18"/>
        </w:rPr>
        <w:t>15,00%</w:t>
      </w:r>
      <w:proofErr w:type="gramEnd"/>
      <w:r>
        <w:rPr>
          <w:rFonts w:ascii="CIDFont+F2" w:hAnsi="CIDFont+F2" w:cs="CIDFont+F2"/>
          <w:sz w:val="18"/>
          <w:szCs w:val="18"/>
        </w:rPr>
        <w:t xml:space="preserve"> 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Cena s DPH v CZK 2 419 276,25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Projektant Zpracovatel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Objednavatel Zhotovitel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3 03 18 012 - VD </w:t>
      </w:r>
      <w:proofErr w:type="gramStart"/>
      <w:r>
        <w:rPr>
          <w:rFonts w:ascii="CIDFont+F2" w:hAnsi="CIDFont+F2" w:cs="CIDFont+F2"/>
          <w:sz w:val="18"/>
          <w:szCs w:val="18"/>
        </w:rPr>
        <w:t>Očihov - funkční</w:t>
      </w:r>
      <w:proofErr w:type="gramEnd"/>
      <w:r>
        <w:rPr>
          <w:rFonts w:ascii="CIDFont+F2" w:hAnsi="CIDFont+F2" w:cs="CIDFont+F2"/>
          <w:sz w:val="18"/>
          <w:szCs w:val="18"/>
        </w:rPr>
        <w:t xml:space="preserve"> objekty-</w:t>
      </w:r>
      <w:proofErr w:type="spellStart"/>
      <w:r>
        <w:rPr>
          <w:rFonts w:ascii="CIDFont+F2" w:hAnsi="CIDFont+F2" w:cs="CIDFont+F2"/>
          <w:sz w:val="18"/>
          <w:szCs w:val="18"/>
        </w:rPr>
        <w:t>Amitera</w:t>
      </w:r>
      <w:proofErr w:type="spellEnd"/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proofErr w:type="gramStart"/>
      <w:r>
        <w:rPr>
          <w:rFonts w:ascii="CIDFont+F1" w:hAnsi="CIDFont+F1" w:cs="CIDFont+F1"/>
          <w:sz w:val="19"/>
          <w:szCs w:val="19"/>
        </w:rPr>
        <w:t>Těžení - Těžení</w:t>
      </w:r>
      <w:proofErr w:type="gramEnd"/>
      <w:r>
        <w:rPr>
          <w:rFonts w:ascii="CIDFont+F1" w:hAnsi="CIDFont+F1" w:cs="CIDFont+F1"/>
          <w:sz w:val="19"/>
          <w:szCs w:val="19"/>
        </w:rPr>
        <w:t xml:space="preserve"> nánosů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 z 4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REKAPITULACE ČLENĚNÍ SOUPISU PRACÍ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21.10.2022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Zadavatel: Povodí Ohře </w:t>
      </w:r>
      <w:proofErr w:type="spellStart"/>
      <w:r>
        <w:rPr>
          <w:rFonts w:ascii="CIDFont+F2" w:hAnsi="CIDFont+F2" w:cs="CIDFont+F2"/>
          <w:sz w:val="18"/>
          <w:szCs w:val="18"/>
        </w:rPr>
        <w:t>s.p</w:t>
      </w:r>
      <w:proofErr w:type="spellEnd"/>
      <w:r>
        <w:rPr>
          <w:rFonts w:ascii="CIDFont+F2" w:hAnsi="CIDFont+F2" w:cs="CIDFont+F2"/>
          <w:sz w:val="18"/>
          <w:szCs w:val="18"/>
        </w:rPr>
        <w:t>. Projektant: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AMITERA s.r.o. Zpracovatel: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Kód </w:t>
      </w:r>
      <w:proofErr w:type="gramStart"/>
      <w:r>
        <w:rPr>
          <w:rFonts w:ascii="CIDFont+F2" w:hAnsi="CIDFont+F2" w:cs="CIDFont+F2"/>
          <w:sz w:val="16"/>
          <w:szCs w:val="16"/>
        </w:rPr>
        <w:t>dílu - Popis</w:t>
      </w:r>
      <w:proofErr w:type="gramEnd"/>
      <w:r>
        <w:rPr>
          <w:rFonts w:ascii="CIDFont+F2" w:hAnsi="CIDFont+F2" w:cs="CIDFont+F2"/>
          <w:sz w:val="16"/>
          <w:szCs w:val="16"/>
        </w:rPr>
        <w:t xml:space="preserve"> Cena celkem [CZK]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ze soupisu prací 1 999 401,86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proofErr w:type="gramStart"/>
      <w:r>
        <w:rPr>
          <w:rFonts w:ascii="CIDFont+F2" w:hAnsi="CIDFont+F2" w:cs="CIDFont+F2"/>
          <w:sz w:val="21"/>
          <w:szCs w:val="21"/>
        </w:rPr>
        <w:t>HSV - Práce</w:t>
      </w:r>
      <w:proofErr w:type="gramEnd"/>
      <w:r>
        <w:rPr>
          <w:rFonts w:ascii="CIDFont+F2" w:hAnsi="CIDFont+F2" w:cs="CIDFont+F2"/>
          <w:sz w:val="21"/>
          <w:szCs w:val="21"/>
        </w:rPr>
        <w:t xml:space="preserve"> a dodávky HSV 1 970 381,86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proofErr w:type="gramStart"/>
      <w:r>
        <w:rPr>
          <w:rFonts w:ascii="CIDFont+F2" w:hAnsi="CIDFont+F2" w:cs="CIDFont+F2"/>
          <w:sz w:val="18"/>
          <w:szCs w:val="18"/>
        </w:rPr>
        <w:t>001a - Těžení</w:t>
      </w:r>
      <w:proofErr w:type="gramEnd"/>
      <w:r>
        <w:rPr>
          <w:rFonts w:ascii="CIDFont+F2" w:hAnsi="CIDFont+F2" w:cs="CIDFont+F2"/>
          <w:sz w:val="18"/>
          <w:szCs w:val="18"/>
        </w:rPr>
        <w:t xml:space="preserve"> nánosů na 1m3 1 373 122,80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1 - Zemní práce 28 224,00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5 - Komunikace pozemní 569 035,06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proofErr w:type="gramStart"/>
      <w:r>
        <w:rPr>
          <w:rFonts w:ascii="CIDFont+F2" w:hAnsi="CIDFont+F2" w:cs="CIDFont+F2"/>
          <w:sz w:val="21"/>
          <w:szCs w:val="21"/>
        </w:rPr>
        <w:t>VRN - Vedlejší</w:t>
      </w:r>
      <w:proofErr w:type="gramEnd"/>
      <w:r>
        <w:rPr>
          <w:rFonts w:ascii="CIDFont+F2" w:hAnsi="CIDFont+F2" w:cs="CIDFont+F2"/>
          <w:sz w:val="21"/>
          <w:szCs w:val="21"/>
        </w:rPr>
        <w:t xml:space="preserve"> rozpočtové náklady 29 020,00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proofErr w:type="gramStart"/>
      <w:r>
        <w:rPr>
          <w:rFonts w:ascii="CIDFont+F2" w:hAnsi="CIDFont+F2" w:cs="CIDFont+F2"/>
          <w:sz w:val="18"/>
          <w:szCs w:val="18"/>
        </w:rPr>
        <w:t>VRN6 - Územní</w:t>
      </w:r>
      <w:proofErr w:type="gramEnd"/>
      <w:r>
        <w:rPr>
          <w:rFonts w:ascii="CIDFont+F2" w:hAnsi="CIDFont+F2" w:cs="CIDFont+F2"/>
          <w:sz w:val="18"/>
          <w:szCs w:val="18"/>
        </w:rPr>
        <w:t xml:space="preserve"> vlivy 7 500,00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proofErr w:type="gramStart"/>
      <w:r>
        <w:rPr>
          <w:rFonts w:ascii="CIDFont+F2" w:hAnsi="CIDFont+F2" w:cs="CIDFont+F2"/>
          <w:sz w:val="18"/>
          <w:szCs w:val="18"/>
        </w:rPr>
        <w:t>VRN3 - Zařízení</w:t>
      </w:r>
      <w:proofErr w:type="gramEnd"/>
      <w:r>
        <w:rPr>
          <w:rFonts w:ascii="CIDFont+F2" w:hAnsi="CIDFont+F2" w:cs="CIDFont+F2"/>
          <w:sz w:val="18"/>
          <w:szCs w:val="18"/>
        </w:rPr>
        <w:t xml:space="preserve"> staveniště 21 520,00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3 03 18 012 - VD </w:t>
      </w:r>
      <w:proofErr w:type="gramStart"/>
      <w:r>
        <w:rPr>
          <w:rFonts w:ascii="CIDFont+F2" w:hAnsi="CIDFont+F2" w:cs="CIDFont+F2"/>
          <w:sz w:val="18"/>
          <w:szCs w:val="18"/>
        </w:rPr>
        <w:t>Očihov - funkční</w:t>
      </w:r>
      <w:proofErr w:type="gramEnd"/>
      <w:r>
        <w:rPr>
          <w:rFonts w:ascii="CIDFont+F2" w:hAnsi="CIDFont+F2" w:cs="CIDFont+F2"/>
          <w:sz w:val="18"/>
          <w:szCs w:val="18"/>
        </w:rPr>
        <w:t xml:space="preserve"> objekty-</w:t>
      </w:r>
      <w:proofErr w:type="spellStart"/>
      <w:r>
        <w:rPr>
          <w:rFonts w:ascii="CIDFont+F2" w:hAnsi="CIDFont+F2" w:cs="CIDFont+F2"/>
          <w:sz w:val="18"/>
          <w:szCs w:val="18"/>
        </w:rPr>
        <w:t>Amitera</w:t>
      </w:r>
      <w:proofErr w:type="spellEnd"/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proofErr w:type="gramStart"/>
      <w:r>
        <w:rPr>
          <w:rFonts w:ascii="CIDFont+F1" w:hAnsi="CIDFont+F1" w:cs="CIDFont+F1"/>
          <w:sz w:val="19"/>
          <w:szCs w:val="19"/>
        </w:rPr>
        <w:t>Těžení - Těžení</w:t>
      </w:r>
      <w:proofErr w:type="gramEnd"/>
      <w:r>
        <w:rPr>
          <w:rFonts w:ascii="CIDFont+F1" w:hAnsi="CIDFont+F1" w:cs="CIDFont+F1"/>
          <w:sz w:val="19"/>
          <w:szCs w:val="19"/>
        </w:rPr>
        <w:t xml:space="preserve"> nánosů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 z 4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SOUPIS PRACÍ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21.10.2022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Zadavatel: Povodí Ohře </w:t>
      </w:r>
      <w:proofErr w:type="spellStart"/>
      <w:r>
        <w:rPr>
          <w:rFonts w:ascii="CIDFont+F2" w:hAnsi="CIDFont+F2" w:cs="CIDFont+F2"/>
          <w:sz w:val="18"/>
          <w:szCs w:val="18"/>
        </w:rPr>
        <w:t>s.p</w:t>
      </w:r>
      <w:proofErr w:type="spellEnd"/>
      <w:r>
        <w:rPr>
          <w:rFonts w:ascii="CIDFont+F2" w:hAnsi="CIDFont+F2" w:cs="CIDFont+F2"/>
          <w:sz w:val="18"/>
          <w:szCs w:val="18"/>
        </w:rPr>
        <w:t>. Projektant: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AMITERA s.r.o. Zpracovatel: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J.cena</w:t>
      </w:r>
      <w:proofErr w:type="spellEnd"/>
      <w:proofErr w:type="gramEnd"/>
      <w:r>
        <w:rPr>
          <w:rFonts w:ascii="CIDFont+F2" w:hAnsi="CIDFont+F2" w:cs="CIDFont+F2"/>
          <w:sz w:val="16"/>
          <w:szCs w:val="16"/>
        </w:rPr>
        <w:t xml:space="preserve"> [CZK] Cena celkem [CZK]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soupisu celkem 1 999 401,86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HSV Práce a dodávky HSV 1 970 381,86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proofErr w:type="gramStart"/>
      <w:r>
        <w:rPr>
          <w:rFonts w:ascii="CIDFont+F2" w:hAnsi="CIDFont+F2" w:cs="CIDFont+F2"/>
          <w:sz w:val="18"/>
          <w:szCs w:val="18"/>
        </w:rPr>
        <w:t>001a</w:t>
      </w:r>
      <w:proofErr w:type="gramEnd"/>
      <w:r>
        <w:rPr>
          <w:rFonts w:ascii="CIDFont+F2" w:hAnsi="CIDFont+F2" w:cs="CIDFont+F2"/>
          <w:sz w:val="18"/>
          <w:szCs w:val="18"/>
        </w:rPr>
        <w:t xml:space="preserve"> Těžení nánosů na 1m3 1 373 122,80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 K 122703601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Odstranění nánosů při únosnosti dna přes 0,15 do 40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spellStart"/>
      <w:r>
        <w:rPr>
          <w:rFonts w:ascii="CIDFont+F2" w:hAnsi="CIDFont+F2" w:cs="CIDFont+F2"/>
          <w:sz w:val="16"/>
          <w:szCs w:val="16"/>
        </w:rPr>
        <w:t>kPa</w:t>
      </w:r>
      <w:proofErr w:type="spellEnd"/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1 260,0000 329,00 414 540,00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 K 162253102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Vodorovné přemístění nánosu z nádrží do 40 m při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únosnost dna do 40 </w:t>
      </w:r>
      <w:proofErr w:type="spellStart"/>
      <w:r>
        <w:rPr>
          <w:rFonts w:ascii="CIDFont+F2" w:hAnsi="CIDFont+F2" w:cs="CIDFont+F2"/>
          <w:sz w:val="16"/>
          <w:szCs w:val="16"/>
        </w:rPr>
        <w:t>kPa</w:t>
      </w:r>
      <w:proofErr w:type="spellEnd"/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1 260,0000 346,00 435 960,00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3 K 162351123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Vodorovné přemístění výkopku nebo sypaniny po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suchu na obvyklém dopravním prostředku, bez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naložení výkopku, avšak se složením bez rozhrnutí z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horniny třídy </w:t>
      </w:r>
      <w:proofErr w:type="spellStart"/>
      <w:r>
        <w:rPr>
          <w:rFonts w:ascii="CIDFont+F2" w:hAnsi="CIDFont+F2" w:cs="CIDFont+F2"/>
          <w:sz w:val="16"/>
          <w:szCs w:val="16"/>
        </w:rPr>
        <w:t>těži</w:t>
      </w:r>
      <w:proofErr w:type="spellEnd"/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1 260,0000 87,98 110 854,80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 K 166151101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Přehození </w:t>
      </w:r>
      <w:proofErr w:type="spellStart"/>
      <w:r>
        <w:rPr>
          <w:rFonts w:ascii="CIDFont+F2" w:hAnsi="CIDFont+F2" w:cs="CIDFont+F2"/>
          <w:sz w:val="16"/>
          <w:szCs w:val="16"/>
        </w:rPr>
        <w:t>neulehlého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výkopku z horniny třídy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těžitelnosti I, skupiny 1 až 3 </w:t>
      </w:r>
      <w:proofErr w:type="gramStart"/>
      <w:r>
        <w:rPr>
          <w:rFonts w:ascii="CIDFont+F2" w:hAnsi="CIDFont+F2" w:cs="CIDFont+F2"/>
          <w:sz w:val="16"/>
          <w:szCs w:val="16"/>
        </w:rPr>
        <w:t>strojně - zvodnělý</w:t>
      </w:r>
      <w:proofErr w:type="gramEnd"/>
      <w:r>
        <w:rPr>
          <w:rFonts w:ascii="CIDFont+F2" w:hAnsi="CIDFont+F2" w:cs="CIDFont+F2"/>
          <w:sz w:val="16"/>
          <w:szCs w:val="16"/>
        </w:rPr>
        <w:t xml:space="preserve"> nános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před odvozem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m3 630,0000 148,00 93 240,00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K 167151111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Nakládání výkopku z hornin třídy těžitelnosti I, skupiny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až 3 přes 100 </w:t>
      </w:r>
      <w:proofErr w:type="gramStart"/>
      <w:r>
        <w:rPr>
          <w:rFonts w:ascii="CIDFont+F2" w:hAnsi="CIDFont+F2" w:cs="CIDFont+F2"/>
          <w:sz w:val="16"/>
          <w:szCs w:val="16"/>
        </w:rPr>
        <w:t>m3 - z</w:t>
      </w:r>
      <w:proofErr w:type="gramEnd"/>
      <w:r>
        <w:rPr>
          <w:rFonts w:ascii="CIDFont+F2" w:hAnsi="CIDFont+F2" w:cs="CIDFont+F2"/>
          <w:sz w:val="16"/>
          <w:szCs w:val="16"/>
        </w:rPr>
        <w:t xml:space="preserve"> hromad po odvodnění nánosů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1 260,0000 54,30 68 418,00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K 171251101 Uložení sypaniny do násypů nezhutněných strojně m3 1 260,0000 90,20 113 652,00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7 K 182251101 Svahování násypů strojně m2 1 890,0000 72,20 136 458,00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1 Zemní práce 28 224,00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8 K 132351102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Hloubení rýh nezapažených š do 800 mm v hornině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třídy těžitelnosti II, skupiny 4 objem do 50 m3 strojně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25,2000 1 120,00 28 224,00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vytvoření odvodňovacího pera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70*0,8*0,45 25,2000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5 Komunikace pozemní 569 035,06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9 K 171152121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Uložení sypaniny z hornin nesoudržných kamenitých do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násypů zhutněných silnic a </w:t>
      </w:r>
      <w:proofErr w:type="gramStart"/>
      <w:r>
        <w:rPr>
          <w:rFonts w:ascii="CIDFont+F2" w:hAnsi="CIDFont+F2" w:cs="CIDFont+F2"/>
          <w:sz w:val="16"/>
          <w:szCs w:val="16"/>
        </w:rPr>
        <w:t>dálnic - zpevněná</w:t>
      </w:r>
      <w:proofErr w:type="gramEnd"/>
      <w:r>
        <w:rPr>
          <w:rFonts w:ascii="CIDFont+F2" w:hAnsi="CIDFont+F2" w:cs="CIDFont+F2"/>
          <w:sz w:val="16"/>
          <w:szCs w:val="16"/>
        </w:rPr>
        <w:t xml:space="preserve"> cesta -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výjezd z rybníka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30,0000 102,00 3 060,00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15*4*0,5 30,0000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10 M 58344171 </w:t>
      </w:r>
      <w:proofErr w:type="spellStart"/>
      <w:r>
        <w:rPr>
          <w:rFonts w:ascii="CIDFont+F3" w:hAnsi="CIDFont+F3" w:cs="CIDFont+F3"/>
          <w:sz w:val="16"/>
          <w:szCs w:val="16"/>
        </w:rPr>
        <w:t>štěrkodrť</w:t>
      </w:r>
      <w:proofErr w:type="spellEnd"/>
      <w:r>
        <w:rPr>
          <w:rFonts w:ascii="CIDFont+F3" w:hAnsi="CIDFont+F3" w:cs="CIDFont+F3"/>
          <w:sz w:val="16"/>
          <w:szCs w:val="16"/>
        </w:rPr>
        <w:t xml:space="preserve"> frakce 0/32 t 54,0000 488,00 26 352,00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30*1,8 54,0000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11 K 122251102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Odkopávky a prokopávky nezapažené strojně v hornině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třídy těžitelnosti </w:t>
      </w:r>
      <w:proofErr w:type="gramStart"/>
      <w:r>
        <w:rPr>
          <w:rFonts w:ascii="CIDFont+F2" w:hAnsi="CIDFont+F2" w:cs="CIDFont+F2"/>
          <w:sz w:val="16"/>
          <w:szCs w:val="16"/>
        </w:rPr>
        <w:t>I</w:t>
      </w:r>
      <w:proofErr w:type="gramEnd"/>
      <w:r>
        <w:rPr>
          <w:rFonts w:ascii="CIDFont+F2" w:hAnsi="CIDFont+F2" w:cs="CIDFont+F2"/>
          <w:sz w:val="16"/>
          <w:szCs w:val="16"/>
        </w:rPr>
        <w:t xml:space="preserve"> skupiny 3 přes 20 do 50 m3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30,0000 207,00 6 210,00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12 K 181951111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Úprava pláně v hornině třídy těžitelnosti I, skupiny 1 až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 bez zhutnění strojně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m2 300,0000 16,10 4 830,00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"panely" 240 240,0000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"výjezd" 15*4 60,0000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Součet 300,0000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13 K 584121111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Osazení silničních dílců z ŽB do lože z kameniva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těženého </w:t>
      </w:r>
      <w:proofErr w:type="spellStart"/>
      <w:r>
        <w:rPr>
          <w:rFonts w:ascii="CIDFont+F2" w:hAnsi="CIDFont+F2" w:cs="CIDFont+F2"/>
          <w:sz w:val="16"/>
          <w:szCs w:val="16"/>
        </w:rPr>
        <w:t>tl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40 mm plochy do 200 m2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m2 240,0000 169,00 40 560,00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14 M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proofErr w:type="gramStart"/>
      <w:r>
        <w:rPr>
          <w:rFonts w:ascii="CIDFont+F3" w:hAnsi="CIDFont+F3" w:cs="CIDFont+F3"/>
          <w:sz w:val="16"/>
          <w:szCs w:val="16"/>
        </w:rPr>
        <w:t>PFZ.0007319.UR</w:t>
      </w:r>
      <w:proofErr w:type="gramEnd"/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S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panel silniční IZD 300/100/22 </w:t>
      </w:r>
      <w:proofErr w:type="gramStart"/>
      <w:r>
        <w:rPr>
          <w:rFonts w:ascii="CIDFont+F3" w:hAnsi="CIDFont+F3" w:cs="CIDFont+F3"/>
          <w:sz w:val="16"/>
          <w:szCs w:val="16"/>
        </w:rPr>
        <w:t>20t</w:t>
      </w:r>
      <w:proofErr w:type="gramEnd"/>
      <w:r>
        <w:rPr>
          <w:rFonts w:ascii="CIDFont+F3" w:hAnsi="CIDFont+F3" w:cs="CIDFont+F3"/>
          <w:sz w:val="16"/>
          <w:szCs w:val="16"/>
        </w:rPr>
        <w:t xml:space="preserve"> 300 x 99 x 21,5 cm -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pronájem panelů ve vlastnictví zhotovitele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kus 80,0000 3 779,34 302 347,20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15 K 113106290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Rozebrání vozovek ze silničních dílců se spárami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vyplněnými kamenivem strojně </w:t>
      </w:r>
      <w:proofErr w:type="spellStart"/>
      <w:r>
        <w:rPr>
          <w:rFonts w:ascii="CIDFont+F2" w:hAnsi="CIDFont+F2" w:cs="CIDFont+F2"/>
          <w:sz w:val="16"/>
          <w:szCs w:val="16"/>
        </w:rPr>
        <w:t>pl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přes 50 do 200 m2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m2 240,0000 69,80 16 752,00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16 K 998226011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Přesun hmot pro pozemní komunikace a letiště s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krytem montovaným z ŽB dílců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195,3200 301,00 58 791,32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17 K 997013501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Odvoz suti a vybouraných hmot na skládku nebo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meziskládku do 1 km se složením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48,9600 324,00 15 863,04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97,92/2 48,9600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proofErr w:type="gramStart"/>
      <w:r>
        <w:rPr>
          <w:rFonts w:ascii="CIDFont+F2" w:hAnsi="CIDFont+F2" w:cs="CIDFont+F2"/>
          <w:sz w:val="14"/>
          <w:szCs w:val="14"/>
        </w:rPr>
        <w:t>50%</w:t>
      </w:r>
      <w:proofErr w:type="gramEnd"/>
      <w:r>
        <w:rPr>
          <w:rFonts w:ascii="CIDFont+F2" w:hAnsi="CIDFont+F2" w:cs="CIDFont+F2"/>
          <w:sz w:val="14"/>
          <w:szCs w:val="14"/>
        </w:rPr>
        <w:t xml:space="preserve"> odvoz použitých panelů ze stavby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18 K 997013509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Příplatek k odvozu suti a vybouraných hmot na skládku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ZKD 1 km přes 1 km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1 468,8000 14,20 20 856,96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4"/>
          <w:szCs w:val="14"/>
        </w:rPr>
        <w:t>50,83*30 1 524,9000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19 K R997002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Vodorovné přemístění suti vč. uložení na skládku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(poplatku) dle platné legislativy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102,9600 713,02 73 412,54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48,96 48,9600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panely zničené po použití 50%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3 03 18 012 - VD </w:t>
      </w:r>
      <w:proofErr w:type="gramStart"/>
      <w:r>
        <w:rPr>
          <w:rFonts w:ascii="CIDFont+F2" w:hAnsi="CIDFont+F2" w:cs="CIDFont+F2"/>
          <w:sz w:val="18"/>
          <w:szCs w:val="18"/>
        </w:rPr>
        <w:t>Očihov - funkční</w:t>
      </w:r>
      <w:proofErr w:type="gramEnd"/>
      <w:r>
        <w:rPr>
          <w:rFonts w:ascii="CIDFont+F2" w:hAnsi="CIDFont+F2" w:cs="CIDFont+F2"/>
          <w:sz w:val="18"/>
          <w:szCs w:val="18"/>
        </w:rPr>
        <w:t xml:space="preserve"> objekty-</w:t>
      </w:r>
      <w:proofErr w:type="spellStart"/>
      <w:r>
        <w:rPr>
          <w:rFonts w:ascii="CIDFont+F2" w:hAnsi="CIDFont+F2" w:cs="CIDFont+F2"/>
          <w:sz w:val="18"/>
          <w:szCs w:val="18"/>
        </w:rPr>
        <w:t>Amitera</w:t>
      </w:r>
      <w:proofErr w:type="spellEnd"/>
    </w:p>
    <w:p w:rsidR="007F21F1" w:rsidRDefault="007F21F1" w:rsidP="007F21F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9"/>
          <w:szCs w:val="19"/>
        </w:rPr>
        <w:t xml:space="preserve">Těžení </w:t>
      </w:r>
      <w:r>
        <w:rPr>
          <w:rFonts w:ascii="CIDFont+F1" w:hAnsi="CIDFont+F1" w:cs="CIDFont+F1"/>
          <w:sz w:val="20"/>
          <w:szCs w:val="20"/>
        </w:rPr>
        <w:t>_______- Těžení nánosů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3 z 4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J.cena</w:t>
      </w:r>
      <w:proofErr w:type="spellEnd"/>
      <w:proofErr w:type="gramEnd"/>
      <w:r>
        <w:rPr>
          <w:rFonts w:ascii="CIDFont+F2" w:hAnsi="CIDFont+F2" w:cs="CIDFont+F2"/>
          <w:sz w:val="16"/>
          <w:szCs w:val="16"/>
        </w:rPr>
        <w:t xml:space="preserve"> [CZK] Cena celkem [CZK]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"odstraněný štěrk" 54 54,0000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Součet 102,9600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VRN Vedlejší rozpočtové náklady 29 020,00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VRN6 Územní vlivy 7 500,00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20 K 11511R Čerpání vody po dobu stavby </w:t>
      </w:r>
      <w:proofErr w:type="spellStart"/>
      <w:r>
        <w:rPr>
          <w:rFonts w:ascii="CIDFont+F2" w:hAnsi="CIDFont+F2" w:cs="CIDFont+F2"/>
          <w:sz w:val="16"/>
          <w:szCs w:val="16"/>
        </w:rPr>
        <w:t>kpl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1,0000 7 500,00 7 500,00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VRN3 Zařízení staveniště 21 520,00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21 K 032803000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Ostatní vybavení </w:t>
      </w:r>
      <w:proofErr w:type="gramStart"/>
      <w:r>
        <w:rPr>
          <w:rFonts w:ascii="CIDFont+F2" w:hAnsi="CIDFont+F2" w:cs="CIDFont+F2"/>
          <w:sz w:val="16"/>
          <w:szCs w:val="16"/>
        </w:rPr>
        <w:t>staveniště -prodloužení</w:t>
      </w:r>
      <w:proofErr w:type="gramEnd"/>
      <w:r>
        <w:rPr>
          <w:rFonts w:ascii="CIDFont+F2" w:hAnsi="CIDFont+F2" w:cs="CIDFont+F2"/>
          <w:sz w:val="16"/>
          <w:szCs w:val="16"/>
        </w:rPr>
        <w:t xml:space="preserve"> doby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výstavby, náklady na provoz ZS a jeho vybavení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KPL 1,0000 15 300,00 15 300,00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22 K 034103000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Zařízení staveniště zabezpečení staveniště energie pro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zařízení staveniště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KPL 1,0000 6 220,00 6 220,00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3" w:hAnsi="CIDFont+F3" w:cs="CIDFont+F3"/>
          <w:sz w:val="12"/>
          <w:szCs w:val="12"/>
        </w:rPr>
        <w:t>Poznámka k položce:</w:t>
      </w:r>
    </w:p>
    <w:p w:rsidR="007F21F1" w:rsidRDefault="007F21F1" w:rsidP="007F21F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3" w:hAnsi="CIDFont+F3" w:cs="CIDFont+F3"/>
          <w:sz w:val="12"/>
          <w:szCs w:val="12"/>
        </w:rPr>
        <w:t xml:space="preserve">- nezbytné </w:t>
      </w:r>
      <w:proofErr w:type="spellStart"/>
      <w:r>
        <w:rPr>
          <w:rFonts w:ascii="CIDFont+F3" w:hAnsi="CIDFont+F3" w:cs="CIDFont+F3"/>
          <w:sz w:val="12"/>
          <w:szCs w:val="12"/>
        </w:rPr>
        <w:t>vnitrostaveništní</w:t>
      </w:r>
      <w:proofErr w:type="spellEnd"/>
      <w:r>
        <w:rPr>
          <w:rFonts w:ascii="CIDFont+F3" w:hAnsi="CIDFont+F3" w:cs="CIDFont+F3"/>
          <w:sz w:val="12"/>
          <w:szCs w:val="12"/>
        </w:rPr>
        <w:t xml:space="preserve"> rozvody energie vč. zajištění jejich zdrojů</w:t>
      </w:r>
    </w:p>
    <w:p w:rsidR="00A9204E" w:rsidRPr="00AD2871" w:rsidRDefault="007F21F1" w:rsidP="007F21F1">
      <w:r>
        <w:rPr>
          <w:rFonts w:ascii="CIDFont+F2" w:hAnsi="CIDFont+F2" w:cs="CIDFont+F2"/>
          <w:sz w:val="14"/>
          <w:szCs w:val="14"/>
        </w:rPr>
        <w:t>Strana 4 z 4</w:t>
      </w:r>
      <w:bookmarkStart w:id="0" w:name="_GoBack"/>
      <w:bookmarkEnd w:id="0"/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0B" w:rsidRDefault="0074740B" w:rsidP="005F4E53">
      <w:r>
        <w:separator/>
      </w:r>
    </w:p>
  </w:endnote>
  <w:endnote w:type="continuationSeparator" w:id="0">
    <w:p w:rsidR="0074740B" w:rsidRDefault="0074740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0B" w:rsidRDefault="0074740B" w:rsidP="005F4E53">
      <w:r>
        <w:separator/>
      </w:r>
    </w:p>
  </w:footnote>
  <w:footnote w:type="continuationSeparator" w:id="0">
    <w:p w:rsidR="0074740B" w:rsidRDefault="0074740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74740B"/>
    <w:rsid w:val="007F21F1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725</Words>
  <Characters>4284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2022-11-07T15:24:00Z</dcterms:modified>
</cp:coreProperties>
</file>