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C5E69" w14:paraId="7339A3A2" w14:textId="77777777">
        <w:trPr>
          <w:trHeight w:val="148"/>
        </w:trPr>
        <w:tc>
          <w:tcPr>
            <w:tcW w:w="115" w:type="dxa"/>
          </w:tcPr>
          <w:p w14:paraId="7339A39C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9D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39E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39F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3A0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A1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18629E" w14:paraId="7339A3AB" w14:textId="77777777" w:rsidTr="0018629E">
        <w:trPr>
          <w:trHeight w:val="340"/>
        </w:trPr>
        <w:tc>
          <w:tcPr>
            <w:tcW w:w="115" w:type="dxa"/>
          </w:tcPr>
          <w:p w14:paraId="7339A3A3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A4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5E69" w14:paraId="7339A3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A5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39A3A7" w14:textId="77777777" w:rsidR="007C5E69" w:rsidRDefault="007C5E69">
            <w:pPr>
              <w:spacing w:after="0" w:line="240" w:lineRule="auto"/>
            </w:pPr>
          </w:p>
        </w:tc>
        <w:tc>
          <w:tcPr>
            <w:tcW w:w="8142" w:type="dxa"/>
          </w:tcPr>
          <w:p w14:paraId="7339A3A9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AA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7C5E69" w14:paraId="7339A3B2" w14:textId="77777777">
        <w:trPr>
          <w:trHeight w:val="100"/>
        </w:trPr>
        <w:tc>
          <w:tcPr>
            <w:tcW w:w="115" w:type="dxa"/>
          </w:tcPr>
          <w:p w14:paraId="7339A3AC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AD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3AE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3AF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3B0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B1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18629E" w14:paraId="7339A3BF" w14:textId="77777777" w:rsidTr="0018629E">
        <w:tc>
          <w:tcPr>
            <w:tcW w:w="115" w:type="dxa"/>
          </w:tcPr>
          <w:p w14:paraId="7339A3B3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B4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C5E69" w14:paraId="7339A3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B5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B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5E69" w14:paraId="7339A3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B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B9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7339A3BB" w14:textId="77777777" w:rsidR="007C5E69" w:rsidRDefault="007C5E69">
            <w:pPr>
              <w:spacing w:after="0" w:line="240" w:lineRule="auto"/>
            </w:pPr>
          </w:p>
        </w:tc>
      </w:tr>
      <w:tr w:rsidR="007C5E69" w14:paraId="7339A3C6" w14:textId="77777777">
        <w:trPr>
          <w:trHeight w:val="349"/>
        </w:trPr>
        <w:tc>
          <w:tcPr>
            <w:tcW w:w="115" w:type="dxa"/>
          </w:tcPr>
          <w:p w14:paraId="7339A3C0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C1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3C2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3C3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3C4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C5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7C5E69" w14:paraId="7339A3CF" w14:textId="77777777">
        <w:trPr>
          <w:trHeight w:val="340"/>
        </w:trPr>
        <w:tc>
          <w:tcPr>
            <w:tcW w:w="115" w:type="dxa"/>
          </w:tcPr>
          <w:p w14:paraId="7339A3C7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C8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5E69" w14:paraId="7339A3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C9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39A3CB" w14:textId="77777777" w:rsidR="007C5E69" w:rsidRDefault="007C5E69">
            <w:pPr>
              <w:spacing w:after="0" w:line="240" w:lineRule="auto"/>
            </w:pPr>
          </w:p>
        </w:tc>
        <w:tc>
          <w:tcPr>
            <w:tcW w:w="801" w:type="dxa"/>
          </w:tcPr>
          <w:p w14:paraId="7339A3CC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3CD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CE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7C5E69" w14:paraId="7339A3D6" w14:textId="77777777">
        <w:trPr>
          <w:trHeight w:val="229"/>
        </w:trPr>
        <w:tc>
          <w:tcPr>
            <w:tcW w:w="115" w:type="dxa"/>
          </w:tcPr>
          <w:p w14:paraId="7339A3D0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3D1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3D2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3D3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3D4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3D5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18629E" w14:paraId="7339A8D7" w14:textId="77777777" w:rsidTr="0018629E">
        <w:tc>
          <w:tcPr>
            <w:tcW w:w="115" w:type="dxa"/>
          </w:tcPr>
          <w:p w14:paraId="7339A3D7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C5E69" w14:paraId="7339A3E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9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B" w14:textId="77777777" w:rsidR="007C5E69" w:rsidRDefault="00186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C" w14:textId="77777777" w:rsidR="007C5E69" w:rsidRDefault="00186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D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3D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D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629E" w14:paraId="7339A3F3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E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7C5E69" w14:paraId="7339A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3F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3F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F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539,64</w:t>
                  </w:r>
                </w:p>
              </w:tc>
            </w:tr>
            <w:tr w:rsidR="007C5E69" w14:paraId="7339A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0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0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0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1 755,06</w:t>
                  </w:r>
                </w:p>
              </w:tc>
            </w:tr>
            <w:tr w:rsidR="007C5E69" w14:paraId="7339A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1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1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986,32</w:t>
                  </w:r>
                </w:p>
              </w:tc>
            </w:tr>
            <w:tr w:rsidR="007C5E69" w14:paraId="7339A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1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2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2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1 323,49</w:t>
                  </w:r>
                </w:p>
              </w:tc>
            </w:tr>
            <w:tr w:rsidR="0018629E" w14:paraId="7339A439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2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3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4 604,51</w:t>
                  </w:r>
                </w:p>
              </w:tc>
            </w:tr>
            <w:tr w:rsidR="0018629E" w14:paraId="7339A447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3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7C5E69" w14:paraId="7339A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4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4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4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52,84</w:t>
                  </w:r>
                </w:p>
              </w:tc>
            </w:tr>
            <w:tr w:rsidR="007C5E69" w14:paraId="7339A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5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5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5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18629E" w14:paraId="7339A471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6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6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7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54,50</w:t>
                  </w:r>
                </w:p>
              </w:tc>
            </w:tr>
            <w:tr w:rsidR="0018629E" w14:paraId="7339A47F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7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7C5E69" w14:paraId="7339A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8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8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148,37</w:t>
                  </w:r>
                </w:p>
              </w:tc>
            </w:tr>
            <w:tr w:rsidR="007C5E69" w14:paraId="7339A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8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9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9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871,10</w:t>
                  </w:r>
                </w:p>
              </w:tc>
            </w:tr>
            <w:tr w:rsidR="007C5E69" w14:paraId="7339A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9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A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A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1 075,42</w:t>
                  </w:r>
                </w:p>
              </w:tc>
            </w:tr>
            <w:tr w:rsidR="007C5E69" w14:paraId="7339A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A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B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B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</w:t>
                  </w:r>
                </w:p>
              </w:tc>
            </w:tr>
            <w:tr w:rsidR="007C5E69" w14:paraId="7339A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B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B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B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7C5E69" w14:paraId="7339A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C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C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C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6 913,36</w:t>
                  </w:r>
                </w:p>
              </w:tc>
            </w:tr>
            <w:tr w:rsidR="007C5E69" w14:paraId="7339A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D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D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D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3 881,68</w:t>
                  </w:r>
                </w:p>
              </w:tc>
            </w:tr>
            <w:tr w:rsidR="007C5E69" w14:paraId="7339A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E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E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E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243,66</w:t>
                  </w:r>
                </w:p>
              </w:tc>
            </w:tr>
            <w:tr w:rsidR="007C5E69" w14:paraId="7339A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F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4F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1 714,10</w:t>
                  </w:r>
                </w:p>
              </w:tc>
            </w:tr>
            <w:tr w:rsidR="007C5E69" w14:paraId="7339A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4F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0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0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7C5E69" w14:paraId="7339A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0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1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1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7C5E69" w14:paraId="7339A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1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2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2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7C5E69" w14:paraId="7339A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2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2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2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7C5E69" w14:paraId="7339A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3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3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3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</w:t>
                  </w:r>
                </w:p>
              </w:tc>
            </w:tr>
            <w:tr w:rsidR="007C5E69" w14:paraId="7339A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4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4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4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7C5E69" w14:paraId="7339A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5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5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5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</w:t>
                  </w:r>
                </w:p>
              </w:tc>
            </w:tr>
            <w:tr w:rsidR="007C5E69" w14:paraId="7339A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6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6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7C5E69" w14:paraId="7339A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6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7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7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142,37</w:t>
                  </w:r>
                </w:p>
              </w:tc>
            </w:tr>
            <w:tr w:rsidR="007C5E69" w14:paraId="7339A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7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8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8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1 273,87</w:t>
                  </w:r>
                </w:p>
              </w:tc>
            </w:tr>
            <w:tr w:rsidR="007C5E69" w14:paraId="7339A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8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9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9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7C5E69" w14:paraId="7339A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9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9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9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149,62</w:t>
                  </w:r>
                </w:p>
              </w:tc>
            </w:tr>
            <w:tr w:rsidR="007C5E69" w14:paraId="7339A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A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A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A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58,45</w:t>
                  </w:r>
                </w:p>
              </w:tc>
            </w:tr>
            <w:tr w:rsidR="0018629E" w14:paraId="7339A5C1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B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B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C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17 410,83</w:t>
                  </w:r>
                </w:p>
              </w:tc>
            </w:tr>
            <w:tr w:rsidR="0018629E" w14:paraId="7339A5CF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C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</w:tr>
            <w:tr w:rsidR="007C5E69" w14:paraId="7339A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D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D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248,78</w:t>
                  </w:r>
                </w:p>
              </w:tc>
            </w:tr>
            <w:tr w:rsidR="007C5E69" w14:paraId="7339A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D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E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E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</w:t>
                  </w:r>
                </w:p>
              </w:tc>
            </w:tr>
            <w:tr w:rsidR="007C5E69" w14:paraId="7339A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E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F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5F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279,72</w:t>
                  </w:r>
                </w:p>
              </w:tc>
            </w:tr>
            <w:tr w:rsidR="007C5E69" w14:paraId="7339A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5F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0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0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324,28</w:t>
                  </w:r>
                </w:p>
              </w:tc>
            </w:tr>
            <w:tr w:rsidR="007C5E69" w14:paraId="7339A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0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0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0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7C5E69" w14:paraId="7339A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1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1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1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157,50</w:t>
                  </w:r>
                </w:p>
              </w:tc>
            </w:tr>
            <w:tr w:rsidR="007C5E69" w14:paraId="7339A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2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2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2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7C5E69" w14:paraId="7339A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3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3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3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7C5E69" w14:paraId="7339A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4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4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316,25</w:t>
                  </w:r>
                </w:p>
              </w:tc>
            </w:tr>
            <w:tr w:rsidR="007C5E69" w14:paraId="7339A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4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5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5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233,18</w:t>
                  </w:r>
                </w:p>
              </w:tc>
            </w:tr>
            <w:tr w:rsidR="007C5E69" w14:paraId="7339A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5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6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6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18629E" w14:paraId="7339A677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6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7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1 780,55</w:t>
                  </w:r>
                </w:p>
              </w:tc>
            </w:tr>
            <w:tr w:rsidR="0018629E" w14:paraId="7339A685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7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7C5E69" w14:paraId="7339A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8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8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8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177,82</w:t>
                  </w:r>
                </w:p>
              </w:tc>
            </w:tr>
            <w:tr w:rsidR="007C5E69" w14:paraId="7339A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9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9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9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198,13</w:t>
                  </w:r>
                </w:p>
              </w:tc>
            </w:tr>
            <w:tr w:rsidR="007C5E69" w14:paraId="7339A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A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A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792,53</w:t>
                  </w:r>
                </w:p>
              </w:tc>
            </w:tr>
            <w:tr w:rsidR="007C5E69" w14:paraId="7339A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B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B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87,18</w:t>
                  </w:r>
                </w:p>
              </w:tc>
            </w:tr>
            <w:tr w:rsidR="007C5E69" w14:paraId="7339A6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B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C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C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587,96</w:t>
                  </w:r>
                </w:p>
              </w:tc>
            </w:tr>
            <w:tr w:rsidR="007C5E69" w14:paraId="7339A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C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D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D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</w:t>
                  </w:r>
                </w:p>
              </w:tc>
            </w:tr>
            <w:tr w:rsidR="007C5E69" w14:paraId="7339A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D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E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E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7C5E69" w14:paraId="7339A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E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E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E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7C5E69" w14:paraId="7339A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F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6F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F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1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7C5E69" w14:paraId="7339A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0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0B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E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0F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243,70</w:t>
                  </w:r>
                </w:p>
              </w:tc>
            </w:tr>
            <w:tr w:rsidR="007C5E69" w14:paraId="7339A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1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1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1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7C5E69" w14:paraId="7339A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2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2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C5E69" w14:paraId="7339A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2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3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3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18629E" w14:paraId="7339A749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3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4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2 407,10</w:t>
                  </w:r>
                </w:p>
              </w:tc>
            </w:tr>
            <w:tr w:rsidR="0018629E" w14:paraId="7339A757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4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7C5E69" w14:paraId="7339A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5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5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5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100,01</w:t>
                  </w:r>
                </w:p>
              </w:tc>
            </w:tr>
            <w:tr w:rsidR="0018629E" w14:paraId="7339A773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6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6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7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7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7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100,01</w:t>
                  </w:r>
                </w:p>
              </w:tc>
            </w:tr>
            <w:tr w:rsidR="0018629E" w14:paraId="7339A781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7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Rozstání u Moravské Třebové</w:t>
                  </w:r>
                </w:p>
              </w:tc>
            </w:tr>
            <w:tr w:rsidR="007C5E69" w14:paraId="7339A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8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8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8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108,72</w:t>
                  </w:r>
                </w:p>
              </w:tc>
            </w:tr>
            <w:tr w:rsidR="007C5E69" w14:paraId="7339A7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9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9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7C5E69" w14:paraId="7339A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9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A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A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2 324,36</w:t>
                  </w:r>
                </w:p>
              </w:tc>
            </w:tr>
            <w:tr w:rsidR="0018629E" w14:paraId="7339A7B9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A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B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6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7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2 480,54</w:t>
                  </w:r>
                </w:p>
              </w:tc>
            </w:tr>
            <w:tr w:rsidR="0018629E" w14:paraId="7339A7C7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B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7C5E69" w14:paraId="7339A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C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C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C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18629E" w14:paraId="7339A7E3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D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D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E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E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E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25,38</w:t>
                  </w:r>
                </w:p>
              </w:tc>
            </w:tr>
            <w:tr w:rsidR="0018629E" w14:paraId="7339A7F1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E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7C5E69" w14:paraId="7339A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5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F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7F9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C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D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7F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7C5E69" w14:paraId="7339A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0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0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7C5E69" w14:paraId="7339A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0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1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1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7C5E69" w14:paraId="7339A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1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2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2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1 867,96</w:t>
                  </w:r>
                </w:p>
              </w:tc>
            </w:tr>
            <w:tr w:rsidR="007C5E69" w14:paraId="7339A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A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2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3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3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145,04</w:t>
                  </w:r>
                </w:p>
              </w:tc>
            </w:tr>
            <w:tr w:rsidR="007C5E69" w14:paraId="7339A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3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3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3F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2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3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987,35</w:t>
                  </w:r>
                </w:p>
              </w:tc>
            </w:tr>
            <w:tr w:rsidR="007C5E69" w14:paraId="7339A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4C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4D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4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0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18629E" w14:paraId="7339A861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8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9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5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B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5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6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3 192,91</w:t>
                  </w:r>
                </w:p>
              </w:tc>
            </w:tr>
            <w:tr w:rsidR="0018629E" w14:paraId="7339A86F" w14:textId="77777777" w:rsidTr="001862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6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7C5E69" w14:paraId="7339A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7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77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9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A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B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C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639,12</w:t>
                  </w:r>
                </w:p>
              </w:tc>
            </w:tr>
            <w:tr w:rsidR="007C5E69" w14:paraId="7339A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E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7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8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85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7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8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9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A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C5E69" w14:paraId="7339A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D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8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0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92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93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5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6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7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8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7C5E69" w14:paraId="7339A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A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B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E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9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A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A1" w14:textId="77777777" w:rsidR="007C5E69" w:rsidRDefault="00186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3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4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5" w14:textId="77777777" w:rsidR="007C5E69" w:rsidRDefault="00186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6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196,17</w:t>
                  </w:r>
                </w:p>
              </w:tc>
            </w:tr>
            <w:tr w:rsidR="0018629E" w14:paraId="7339A8B5" w14:textId="77777777" w:rsidTr="001862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8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C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8A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A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1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2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3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4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863,81</w:t>
                  </w:r>
                </w:p>
              </w:tc>
            </w:tr>
            <w:tr w:rsidR="0018629E" w14:paraId="7339A8C3" w14:textId="77777777" w:rsidTr="001862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6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BF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251 876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0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1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2" w14:textId="77777777" w:rsidR="007C5E69" w:rsidRDefault="00186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32 920</w:t>
                  </w:r>
                </w:p>
              </w:tc>
            </w:tr>
            <w:tr w:rsidR="0018629E" w14:paraId="7339A8D1" w14:textId="77777777" w:rsidTr="001862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4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D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E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CF" w14:textId="77777777" w:rsidR="007C5E69" w:rsidRDefault="007C5E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D0" w14:textId="77777777" w:rsidR="007C5E69" w:rsidRDefault="007C5E69">
                  <w:pPr>
                    <w:spacing w:after="0" w:line="240" w:lineRule="auto"/>
                  </w:pPr>
                </w:p>
              </w:tc>
            </w:tr>
          </w:tbl>
          <w:p w14:paraId="7339A8D2" w14:textId="77777777" w:rsidR="007C5E69" w:rsidRDefault="007C5E69">
            <w:pPr>
              <w:spacing w:after="0" w:line="240" w:lineRule="auto"/>
            </w:pPr>
          </w:p>
        </w:tc>
      </w:tr>
      <w:tr w:rsidR="007C5E69" w14:paraId="7339A8DE" w14:textId="77777777">
        <w:trPr>
          <w:trHeight w:val="254"/>
        </w:trPr>
        <w:tc>
          <w:tcPr>
            <w:tcW w:w="115" w:type="dxa"/>
          </w:tcPr>
          <w:p w14:paraId="7339A8D8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8D9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8DA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8DB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8DC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8DD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18629E" w14:paraId="7339A8EB" w14:textId="77777777" w:rsidTr="0018629E">
        <w:trPr>
          <w:trHeight w:val="1305"/>
        </w:trPr>
        <w:tc>
          <w:tcPr>
            <w:tcW w:w="115" w:type="dxa"/>
          </w:tcPr>
          <w:p w14:paraId="7339A8DF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5E69" w14:paraId="7339A8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8E0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39A8E1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39A8E2" w14:textId="77777777" w:rsidR="007C5E69" w:rsidRDefault="00186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39A8E3" w14:textId="77777777" w:rsidR="007C5E69" w:rsidRDefault="00186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39A8E4" w14:textId="77777777" w:rsidR="007C5E69" w:rsidRDefault="00186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39A8E6" w14:textId="77777777" w:rsidR="007C5E69" w:rsidRDefault="007C5E69">
            <w:pPr>
              <w:spacing w:after="0" w:line="240" w:lineRule="auto"/>
            </w:pPr>
          </w:p>
        </w:tc>
        <w:tc>
          <w:tcPr>
            <w:tcW w:w="285" w:type="dxa"/>
          </w:tcPr>
          <w:p w14:paraId="7339A8EA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  <w:tr w:rsidR="007C5E69" w14:paraId="7339A8F2" w14:textId="77777777">
        <w:trPr>
          <w:trHeight w:val="314"/>
        </w:trPr>
        <w:tc>
          <w:tcPr>
            <w:tcW w:w="115" w:type="dxa"/>
          </w:tcPr>
          <w:p w14:paraId="7339A8EC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A8ED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9A8EE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A8EF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9A8F0" w14:textId="77777777" w:rsidR="007C5E69" w:rsidRDefault="007C5E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8F1" w14:textId="77777777" w:rsidR="007C5E69" w:rsidRDefault="007C5E69">
            <w:pPr>
              <w:pStyle w:val="EmptyCellLayoutStyle"/>
              <w:spacing w:after="0" w:line="240" w:lineRule="auto"/>
            </w:pPr>
          </w:p>
        </w:tc>
      </w:tr>
    </w:tbl>
    <w:p w14:paraId="7339A8F3" w14:textId="77777777" w:rsidR="007C5E69" w:rsidRDefault="007C5E69">
      <w:pPr>
        <w:spacing w:after="0" w:line="240" w:lineRule="auto"/>
      </w:pPr>
    </w:p>
    <w:sectPr w:rsidR="007C5E6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A9F3" w14:textId="77777777" w:rsidR="00000000" w:rsidRDefault="0018629E">
      <w:pPr>
        <w:spacing w:after="0" w:line="240" w:lineRule="auto"/>
      </w:pPr>
      <w:r>
        <w:separator/>
      </w:r>
    </w:p>
  </w:endnote>
  <w:endnote w:type="continuationSeparator" w:id="0">
    <w:p w14:paraId="7339A9F5" w14:textId="77777777" w:rsidR="00000000" w:rsidRDefault="0018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C5E69" w14:paraId="7339A9E6" w14:textId="77777777">
      <w:tc>
        <w:tcPr>
          <w:tcW w:w="9346" w:type="dxa"/>
        </w:tcPr>
        <w:p w14:paraId="7339A9E4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9A9E5" w14:textId="77777777" w:rsidR="007C5E69" w:rsidRDefault="007C5E69">
          <w:pPr>
            <w:pStyle w:val="EmptyCellLayoutStyle"/>
            <w:spacing w:after="0" w:line="240" w:lineRule="auto"/>
          </w:pPr>
        </w:p>
      </w:tc>
    </w:tr>
    <w:tr w:rsidR="007C5E69" w14:paraId="7339A9EB" w14:textId="77777777">
      <w:tc>
        <w:tcPr>
          <w:tcW w:w="9346" w:type="dxa"/>
        </w:tcPr>
        <w:p w14:paraId="7339A9E7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5E69" w14:paraId="7339A9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39A9E8" w14:textId="77777777" w:rsidR="007C5E69" w:rsidRDefault="001862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39A9EA" w14:textId="77777777" w:rsidR="007C5E69" w:rsidRDefault="007C5E69">
          <w:pPr>
            <w:spacing w:after="0" w:line="240" w:lineRule="auto"/>
          </w:pPr>
        </w:p>
      </w:tc>
    </w:tr>
    <w:tr w:rsidR="007C5E69" w14:paraId="7339A9EE" w14:textId="77777777">
      <w:tc>
        <w:tcPr>
          <w:tcW w:w="9346" w:type="dxa"/>
        </w:tcPr>
        <w:p w14:paraId="7339A9EC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9A9ED" w14:textId="77777777" w:rsidR="007C5E69" w:rsidRDefault="007C5E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A9EF" w14:textId="77777777" w:rsidR="00000000" w:rsidRDefault="0018629E">
      <w:pPr>
        <w:spacing w:after="0" w:line="240" w:lineRule="auto"/>
      </w:pPr>
      <w:r>
        <w:separator/>
      </w:r>
    </w:p>
  </w:footnote>
  <w:footnote w:type="continuationSeparator" w:id="0">
    <w:p w14:paraId="7339A9F1" w14:textId="77777777" w:rsidR="00000000" w:rsidRDefault="0018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C5E69" w14:paraId="7339A8F6" w14:textId="77777777">
      <w:tc>
        <w:tcPr>
          <w:tcW w:w="144" w:type="dxa"/>
        </w:tcPr>
        <w:p w14:paraId="7339A8F4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39A8F5" w14:textId="77777777" w:rsidR="007C5E69" w:rsidRDefault="007C5E69">
          <w:pPr>
            <w:pStyle w:val="EmptyCellLayoutStyle"/>
            <w:spacing w:after="0" w:line="240" w:lineRule="auto"/>
          </w:pPr>
        </w:p>
      </w:tc>
    </w:tr>
    <w:tr w:rsidR="007C5E69" w14:paraId="7339A9E0" w14:textId="77777777">
      <w:tc>
        <w:tcPr>
          <w:tcW w:w="144" w:type="dxa"/>
        </w:tcPr>
        <w:p w14:paraId="7339A8F7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5E69" w14:paraId="7339A9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39A8F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39A8F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39A8F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39A8F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39A8F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39A8F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39A8F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39A8F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39A90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39A90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39A90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39A90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39A90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39A90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39A90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39A90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39A90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39A90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18629E" w14:paraId="7339A91F" w14:textId="77777777" w:rsidTr="00186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0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C5E69" w14:paraId="7339A9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0C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42N19/19</w:t>
                      </w:r>
                    </w:p>
                  </w:tc>
                </w:tr>
              </w:tbl>
              <w:p w14:paraId="7339A90E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1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7C5E69" w14:paraId="7339A9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2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2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9A92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2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2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A92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2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2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9A92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2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2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2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9A92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2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2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2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3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3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18629E" w14:paraId="7339A951" w14:textId="77777777" w:rsidTr="00186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3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3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C5E69" w14:paraId="7339A93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35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39A937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3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C5E69" w14:paraId="7339A9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3A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4211919</w:t>
                      </w:r>
                    </w:p>
                  </w:tc>
                </w:tr>
              </w:tbl>
              <w:p w14:paraId="7339A93C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3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C5E69" w14:paraId="7339A9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3F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39A941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4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4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4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C5E69" w14:paraId="7339A9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45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28.02.2019</w:t>
                      </w:r>
                    </w:p>
                  </w:tc>
                </w:tr>
              </w:tbl>
              <w:p w14:paraId="7339A947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4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C5E69" w14:paraId="7339A9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49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39A94B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4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C5E69" w14:paraId="7339A9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4D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32 920 Kč</w:t>
                      </w:r>
                    </w:p>
                  </w:tc>
                </w:tr>
              </w:tbl>
              <w:p w14:paraId="7339A94F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5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7C5E69" w14:paraId="7339A9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5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5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9A95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5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5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A95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5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5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9A95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5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5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5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39A95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5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6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6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6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6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7C5E69" w14:paraId="7339A9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6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6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9A96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6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6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A96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6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6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9A96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6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6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7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9A97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7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7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7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7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7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7C5E69" w14:paraId="7339A9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7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7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C5E69" w14:paraId="7339A9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7A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39A97C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7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7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A97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8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8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9A98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8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8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8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9A98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8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8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8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8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8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18629E" w14:paraId="7339A9A3" w14:textId="77777777" w:rsidTr="00186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8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8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9A98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9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9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C5E69" w14:paraId="7339A9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92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10.11.2022</w:t>
                      </w:r>
                    </w:p>
                  </w:tc>
                </w:tr>
              </w:tbl>
              <w:p w14:paraId="7339A994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9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9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C5E69" w14:paraId="7339A9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97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39A999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9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9A99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9A99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9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9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A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A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A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18629E" w14:paraId="7339A9B8" w14:textId="77777777" w:rsidTr="00186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A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A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9A9A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A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A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39A9A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A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A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39A9A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A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C5E69" w14:paraId="7339A9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9A9AF" w14:textId="77777777" w:rsidR="007C5E69" w:rsidRDefault="00186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01.03.2019</w:t>
                      </w:r>
                    </w:p>
                  </w:tc>
                </w:tr>
              </w:tbl>
              <w:p w14:paraId="7339A9B1" w14:textId="77777777" w:rsidR="007C5E69" w:rsidRDefault="007C5E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B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B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B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B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B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18629E" w14:paraId="7339A9CB" w14:textId="77777777" w:rsidTr="00186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A9B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A9B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9A9B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9A9B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9A9B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A9B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9A9B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A9C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9A9C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9C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C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39A9C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9A9C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9A9C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9A9C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9A9C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A9C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  <w:tr w:rsidR="007C5E69" w14:paraId="7339A9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39A9C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39A9C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39A9CE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39A9CF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39A9D0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39A9D1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39A9D2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39A9D3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39A9D4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39A9D5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9A9D6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39A9D7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39A9D8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39A9D9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39A9DA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9A9DB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39A9DC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39A9DD" w14:textId="77777777" w:rsidR="007C5E69" w:rsidRDefault="007C5E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39A9DF" w14:textId="77777777" w:rsidR="007C5E69" w:rsidRDefault="007C5E69">
          <w:pPr>
            <w:spacing w:after="0" w:line="240" w:lineRule="auto"/>
          </w:pPr>
        </w:p>
      </w:tc>
    </w:tr>
    <w:tr w:rsidR="007C5E69" w14:paraId="7339A9E3" w14:textId="77777777">
      <w:tc>
        <w:tcPr>
          <w:tcW w:w="144" w:type="dxa"/>
        </w:tcPr>
        <w:p w14:paraId="7339A9E1" w14:textId="77777777" w:rsidR="007C5E69" w:rsidRDefault="007C5E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39A9E2" w14:textId="77777777" w:rsidR="007C5E69" w:rsidRDefault="007C5E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69"/>
    <w:rsid w:val="0018629E"/>
    <w:rsid w:val="007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A39C"/>
  <w15:docId w15:val="{ABA04019-678C-4E04-9BB2-CC43B5E3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4485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Simona Mgr.</dc:creator>
  <dc:description/>
  <cp:lastModifiedBy>Svobodová Simona Mgr.</cp:lastModifiedBy>
  <cp:revision>2</cp:revision>
  <dcterms:created xsi:type="dcterms:W3CDTF">2022-11-23T14:37:00Z</dcterms:created>
  <dcterms:modified xsi:type="dcterms:W3CDTF">2022-11-23T14:37:00Z</dcterms:modified>
</cp:coreProperties>
</file>