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13ECD" w14:textId="01599C15" w:rsidR="004243BC" w:rsidRPr="00D06D0F" w:rsidRDefault="004243BC" w:rsidP="000B0AA7">
      <w:pPr>
        <w:pStyle w:val="StylDoprava"/>
      </w:pPr>
      <w:r w:rsidRPr="00D06D0F">
        <w:t xml:space="preserve">Č.j. </w:t>
      </w:r>
      <w:r w:rsidR="00C42BE3" w:rsidRPr="00C42BE3">
        <w:t>SPU 404352/2022/Sza</w:t>
      </w:r>
    </w:p>
    <w:p w14:paraId="74E2F64B"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14:paraId="420F8173"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14:paraId="67E5E953"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7A34F91A"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5D45667C"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Jiří Papež, ředitel Krajského pozemkového úřadu pro Plzeňský kraj</w:t>
      </w:r>
    </w:p>
    <w:p w14:paraId="4A798F9E" w14:textId="00F01F6E" w:rsidR="00FB6E4E" w:rsidRDefault="00BC17A6" w:rsidP="000B0AA7">
      <w:pPr>
        <w:pStyle w:val="VnitrniText"/>
        <w:ind w:firstLine="0"/>
        <w:rPr>
          <w:sz w:val="22"/>
          <w:szCs w:val="22"/>
        </w:rPr>
      </w:pPr>
      <w:r w:rsidRPr="00A2149C">
        <w:rPr>
          <w:sz w:val="22"/>
          <w:szCs w:val="22"/>
        </w:rPr>
        <w:t>adresa náměstí Generála Píky 8, 32600 Plzeň</w:t>
      </w:r>
      <w:r w:rsidR="00C42BE3">
        <w:rPr>
          <w:sz w:val="22"/>
          <w:szCs w:val="22"/>
        </w:rPr>
        <w:t>,</w:t>
      </w:r>
    </w:p>
    <w:p w14:paraId="6AE9C937" w14:textId="77777777" w:rsidR="00C42BE3" w:rsidRDefault="00C42BE3" w:rsidP="00C42BE3">
      <w:pPr>
        <w:pStyle w:val="VnitrniText"/>
        <w:ind w:firstLine="0"/>
        <w:rPr>
          <w:sz w:val="22"/>
          <w:szCs w:val="22"/>
        </w:rPr>
      </w:pPr>
      <w:r>
        <w:rPr>
          <w:sz w:val="22"/>
          <w:szCs w:val="22"/>
        </w:rPr>
        <w:t>na základě oprávnění vyplývajícího z platného Podpisového řádu Státního pozemkového úřadu účinného ke dni právního jednání.</w:t>
      </w:r>
    </w:p>
    <w:p w14:paraId="348781CE"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4D8B9AC5" w14:textId="77777777" w:rsidR="00BC17A6" w:rsidRPr="00A2149C" w:rsidRDefault="00BC17A6" w:rsidP="000B0AA7">
      <w:pPr>
        <w:pStyle w:val="VnitrniText"/>
        <w:ind w:firstLine="0"/>
        <w:rPr>
          <w:sz w:val="22"/>
          <w:szCs w:val="22"/>
        </w:rPr>
      </w:pPr>
    </w:p>
    <w:p w14:paraId="7FBD56B9" w14:textId="77777777" w:rsidR="00CF17C0" w:rsidRPr="00A2149C" w:rsidRDefault="00CF17C0" w:rsidP="000B0AA7">
      <w:pPr>
        <w:pStyle w:val="VnitrniText"/>
        <w:ind w:firstLine="0"/>
        <w:rPr>
          <w:sz w:val="22"/>
          <w:szCs w:val="22"/>
        </w:rPr>
      </w:pPr>
      <w:r w:rsidRPr="00A2149C">
        <w:rPr>
          <w:sz w:val="22"/>
          <w:szCs w:val="22"/>
        </w:rPr>
        <w:t>a</w:t>
      </w:r>
    </w:p>
    <w:p w14:paraId="1DB4EB46" w14:textId="77777777" w:rsidR="00BC17A6" w:rsidRPr="00A2149C" w:rsidRDefault="00BC17A6" w:rsidP="000B0AA7">
      <w:pPr>
        <w:pStyle w:val="VnitrniText"/>
        <w:ind w:firstLine="0"/>
        <w:rPr>
          <w:sz w:val="22"/>
          <w:szCs w:val="22"/>
        </w:rPr>
      </w:pPr>
    </w:p>
    <w:p w14:paraId="40B29DD8" w14:textId="77777777" w:rsidR="00BC17A6" w:rsidRPr="00A2149C" w:rsidRDefault="00BC17A6" w:rsidP="000B0AA7">
      <w:pPr>
        <w:pStyle w:val="VnitrniText"/>
        <w:ind w:firstLine="0"/>
        <w:rPr>
          <w:sz w:val="22"/>
          <w:szCs w:val="22"/>
        </w:rPr>
      </w:pPr>
      <w:r w:rsidRPr="00A2149C">
        <w:rPr>
          <w:b/>
          <w:sz w:val="22"/>
          <w:szCs w:val="22"/>
        </w:rPr>
        <w:t>MD ELEKTRONIK spol. s r.o.</w:t>
      </w:r>
    </w:p>
    <w:p w14:paraId="1F5E30E7" w14:textId="77777777" w:rsidR="00BC17A6" w:rsidRPr="00A2149C" w:rsidRDefault="00BC17A6" w:rsidP="000B0AA7">
      <w:pPr>
        <w:pStyle w:val="VnitrniText"/>
        <w:ind w:firstLine="0"/>
        <w:rPr>
          <w:sz w:val="22"/>
          <w:szCs w:val="22"/>
        </w:rPr>
      </w:pPr>
      <w:r w:rsidRPr="00A2149C">
        <w:rPr>
          <w:sz w:val="22"/>
          <w:szCs w:val="22"/>
        </w:rPr>
        <w:t>se sídlem Dobřanská 629, Chotěšov, PSČ 33214</w:t>
      </w:r>
    </w:p>
    <w:p w14:paraId="7B86C1B1" w14:textId="77777777" w:rsidR="00BC17A6" w:rsidRPr="00A2149C" w:rsidRDefault="00BC17A6" w:rsidP="000B0AA7">
      <w:pPr>
        <w:pStyle w:val="VnitrniText"/>
        <w:ind w:firstLine="0"/>
        <w:rPr>
          <w:sz w:val="22"/>
          <w:szCs w:val="22"/>
        </w:rPr>
      </w:pPr>
      <w:r w:rsidRPr="00A2149C">
        <w:rPr>
          <w:sz w:val="22"/>
          <w:szCs w:val="22"/>
        </w:rPr>
        <w:t>IČO: 45352585</w:t>
      </w:r>
    </w:p>
    <w:p w14:paraId="12982551" w14:textId="5D4BC81B" w:rsidR="00C42BE3" w:rsidRPr="00A2149C" w:rsidRDefault="00C42BE3" w:rsidP="000B0AA7">
      <w:pPr>
        <w:pStyle w:val="VnitrniText"/>
        <w:ind w:firstLine="0"/>
        <w:rPr>
          <w:sz w:val="22"/>
          <w:szCs w:val="22"/>
        </w:rPr>
      </w:pPr>
      <w:r>
        <w:rPr>
          <w:sz w:val="22"/>
          <w:szCs w:val="22"/>
        </w:rPr>
        <w:t>zastupuje Ing. Václav Král – jednatel a Ing. Petr Psutka - jednatel</w:t>
      </w:r>
    </w:p>
    <w:p w14:paraId="4BDE9DE3" w14:textId="77777777" w:rsidR="00BC17A6" w:rsidRPr="00A2149C" w:rsidRDefault="00BC17A6" w:rsidP="000B0AA7">
      <w:pPr>
        <w:pStyle w:val="VnitrniText"/>
        <w:ind w:firstLine="0"/>
        <w:rPr>
          <w:sz w:val="22"/>
          <w:szCs w:val="22"/>
        </w:rPr>
      </w:pPr>
      <w:r w:rsidRPr="00A2149C">
        <w:rPr>
          <w:sz w:val="22"/>
          <w:szCs w:val="22"/>
        </w:rPr>
        <w:t>(dále jen "nabyvatel")</w:t>
      </w:r>
    </w:p>
    <w:p w14:paraId="365BEB33" w14:textId="77777777" w:rsidR="00BC17A6" w:rsidRPr="00A2149C" w:rsidRDefault="00BC17A6" w:rsidP="000B0AA7">
      <w:pPr>
        <w:pStyle w:val="VnitrniText"/>
        <w:ind w:firstLine="0"/>
        <w:rPr>
          <w:sz w:val="22"/>
          <w:szCs w:val="22"/>
        </w:rPr>
      </w:pPr>
    </w:p>
    <w:p w14:paraId="7F5AE647" w14:textId="77777777" w:rsidR="00CF17C0" w:rsidRPr="00A2149C" w:rsidRDefault="00CF17C0" w:rsidP="000B0AA7">
      <w:pPr>
        <w:pStyle w:val="VnitrniText"/>
        <w:ind w:firstLine="0"/>
        <w:rPr>
          <w:sz w:val="22"/>
          <w:szCs w:val="22"/>
        </w:rPr>
      </w:pPr>
    </w:p>
    <w:p w14:paraId="5D41416E"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2B77FABE" w14:textId="77777777" w:rsidR="00CF17C0" w:rsidRPr="00A2149C" w:rsidRDefault="00CF17C0" w:rsidP="001274AE">
      <w:pPr>
        <w:rPr>
          <w:rFonts w:ascii="Arial" w:hAnsi="Arial" w:cs="Arial"/>
          <w:sz w:val="22"/>
          <w:szCs w:val="22"/>
        </w:rPr>
      </w:pPr>
    </w:p>
    <w:p w14:paraId="34DB2670" w14:textId="77777777" w:rsidR="00830569" w:rsidRPr="00A2149C" w:rsidRDefault="00830569" w:rsidP="001274AE">
      <w:pPr>
        <w:rPr>
          <w:rFonts w:ascii="Arial" w:hAnsi="Arial" w:cs="Arial"/>
          <w:sz w:val="22"/>
          <w:szCs w:val="22"/>
        </w:rPr>
      </w:pPr>
    </w:p>
    <w:p w14:paraId="565E613D"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7DC55718"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2005S22/74</w:t>
      </w:r>
    </w:p>
    <w:p w14:paraId="16AB302D" w14:textId="77777777" w:rsidR="00CF17C0" w:rsidRPr="00A2149C" w:rsidRDefault="00CF17C0" w:rsidP="00D06D0F">
      <w:pPr>
        <w:rPr>
          <w:rFonts w:ascii="Arial" w:hAnsi="Arial" w:cs="Arial"/>
          <w:sz w:val="22"/>
          <w:szCs w:val="22"/>
        </w:rPr>
      </w:pPr>
    </w:p>
    <w:p w14:paraId="4063FCF3" w14:textId="77777777" w:rsidR="00CF17C0" w:rsidRPr="00A2149C" w:rsidRDefault="00CF17C0" w:rsidP="00D06D0F">
      <w:pPr>
        <w:rPr>
          <w:rFonts w:ascii="Arial" w:hAnsi="Arial" w:cs="Arial"/>
          <w:sz w:val="22"/>
          <w:szCs w:val="22"/>
        </w:rPr>
      </w:pPr>
    </w:p>
    <w:p w14:paraId="56EBBE82"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2CF85EF7"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4F5FE61F" w14:textId="77777777" w:rsidR="008505AD" w:rsidRPr="00A2149C" w:rsidRDefault="008505AD" w:rsidP="000B0AA7">
      <w:pPr>
        <w:pStyle w:val="VnitrniText"/>
        <w:ind w:firstLine="0"/>
        <w:rPr>
          <w:sz w:val="22"/>
          <w:szCs w:val="22"/>
        </w:rPr>
      </w:pPr>
      <w:r w:rsidRPr="00A2149C">
        <w:rPr>
          <w:sz w:val="22"/>
          <w:szCs w:val="22"/>
        </w:rPr>
        <w:t>Pozemek:</w:t>
      </w:r>
    </w:p>
    <w:p w14:paraId="2D0C1C8A" w14:textId="77777777" w:rsidR="008505AD" w:rsidRPr="00112F3C" w:rsidRDefault="008505AD" w:rsidP="00112F3C">
      <w:pPr>
        <w:pStyle w:val="cary"/>
      </w:pPr>
      <w:r w:rsidRPr="00112F3C">
        <w:t>------------------------------------------------------------------------------------------------------------------------</w:t>
      </w:r>
      <w:r w:rsidR="00E60971" w:rsidRPr="00112F3C">
        <w:t>--</w:t>
      </w:r>
      <w:r w:rsidR="007431BA" w:rsidRPr="00112F3C">
        <w:t>-----------</w:t>
      </w:r>
    </w:p>
    <w:p w14:paraId="44AF957A"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1F063DC4" w14:textId="77777777" w:rsidR="007431BA" w:rsidRPr="007431BA" w:rsidRDefault="007431BA" w:rsidP="00112F3C">
      <w:pPr>
        <w:pStyle w:val="cary"/>
      </w:pPr>
      <w:r w:rsidRPr="007431BA">
        <w:t>-------------------------------------------------------------------------------------------------------------------------------------</w:t>
      </w:r>
    </w:p>
    <w:p w14:paraId="4D7C56E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361DC4F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Chotěšov</w:t>
      </w:r>
      <w:r w:rsidRPr="00257EB0">
        <w:rPr>
          <w:rStyle w:val="tabulkyNemovitosti"/>
        </w:rPr>
        <w:tab/>
        <w:t>Chotěšov</w:t>
      </w:r>
      <w:r w:rsidRPr="00257EB0">
        <w:rPr>
          <w:rStyle w:val="tabulkyNemovitosti"/>
        </w:rPr>
        <w:tab/>
        <w:t>466/90</w:t>
      </w:r>
      <w:r w:rsidRPr="00257EB0">
        <w:rPr>
          <w:rStyle w:val="tabulkyNemovitosti"/>
        </w:rPr>
        <w:tab/>
        <w:t>trvalý travní porost</w:t>
      </w:r>
      <w:r w:rsidRPr="00257EB0">
        <w:rPr>
          <w:rStyle w:val="tabulkyNemovitosti"/>
        </w:rPr>
        <w:tab/>
        <w:t>10002</w:t>
      </w:r>
    </w:p>
    <w:p w14:paraId="2F1904CE" w14:textId="77777777" w:rsidR="007431BA" w:rsidRPr="007431BA" w:rsidRDefault="007431BA" w:rsidP="00112F3C">
      <w:pPr>
        <w:pStyle w:val="cary"/>
      </w:pPr>
      <w:r w:rsidRPr="007431BA">
        <w:t>-------------------------------------------------------------------------------------------------------------------------------------</w:t>
      </w:r>
    </w:p>
    <w:p w14:paraId="6DDA0F9A" w14:textId="3F4889C0" w:rsidR="00213539" w:rsidRPr="00A2149C" w:rsidRDefault="00213539" w:rsidP="00213539">
      <w:pPr>
        <w:pStyle w:val="VnitrniText"/>
        <w:ind w:firstLine="0"/>
        <w:rPr>
          <w:sz w:val="22"/>
          <w:szCs w:val="22"/>
        </w:rPr>
      </w:pPr>
      <w:r w:rsidRPr="00A2149C">
        <w:rPr>
          <w:sz w:val="22"/>
          <w:szCs w:val="22"/>
        </w:rPr>
        <w:t>zapsaný na výše uvedeném LV u Katastrálního úřadu pro Plzeňský kraj, Katastrální pracoviště Plzeň-jih.</w:t>
      </w:r>
    </w:p>
    <w:p w14:paraId="61956CB2" w14:textId="77777777" w:rsidR="003D2D95" w:rsidRDefault="003D2D95" w:rsidP="003D2D95">
      <w:pPr>
        <w:pStyle w:val="VnitrniText"/>
        <w:ind w:firstLine="0"/>
      </w:pPr>
    </w:p>
    <w:p w14:paraId="3C77DC47" w14:textId="77777777" w:rsidR="003D2D95" w:rsidRPr="001B5607" w:rsidRDefault="003D2D95" w:rsidP="003D2D95">
      <w:pPr>
        <w:pStyle w:val="VnitrniText"/>
        <w:ind w:firstLine="0"/>
        <w:rPr>
          <w:color w:val="000000"/>
          <w:sz w:val="22"/>
          <w:szCs w:val="22"/>
        </w:rPr>
      </w:pPr>
      <w:r w:rsidRPr="001B5607">
        <w:rPr>
          <w:sz w:val="22"/>
          <w:szCs w:val="22"/>
        </w:rPr>
        <w:t xml:space="preserve">(dále jen </w:t>
      </w:r>
      <w:r w:rsidRPr="001B5607">
        <w:rPr>
          <w:color w:val="000000"/>
          <w:sz w:val="22"/>
          <w:szCs w:val="22"/>
        </w:rPr>
        <w:t>„</w:t>
      </w:r>
      <w:r w:rsidR="00EB0B9B" w:rsidRPr="001B5607">
        <w:rPr>
          <w:color w:val="000000"/>
          <w:sz w:val="22"/>
          <w:szCs w:val="22"/>
        </w:rPr>
        <w:t xml:space="preserve">směňovaná </w:t>
      </w:r>
      <w:r w:rsidRPr="001B5607">
        <w:rPr>
          <w:color w:val="000000"/>
          <w:sz w:val="22"/>
          <w:szCs w:val="22"/>
        </w:rPr>
        <w:t>nemovitost”</w:t>
      </w:r>
      <w:r w:rsidR="00546D18" w:rsidRPr="001B5607">
        <w:rPr>
          <w:color w:val="000000"/>
          <w:sz w:val="22"/>
          <w:szCs w:val="22"/>
        </w:rPr>
        <w:t xml:space="preserve"> nebo „majetek“</w:t>
      </w:r>
      <w:r w:rsidRPr="001B5607">
        <w:rPr>
          <w:color w:val="000000"/>
          <w:sz w:val="22"/>
          <w:szCs w:val="22"/>
        </w:rPr>
        <w:t>)</w:t>
      </w:r>
    </w:p>
    <w:p w14:paraId="5D4A740C" w14:textId="77777777" w:rsidR="006E33CA" w:rsidRDefault="006E33CA" w:rsidP="001274AE">
      <w:pPr>
        <w:rPr>
          <w:rFonts w:ascii="Arial" w:hAnsi="Arial" w:cs="Arial"/>
          <w:sz w:val="22"/>
          <w:szCs w:val="22"/>
        </w:rPr>
      </w:pPr>
    </w:p>
    <w:p w14:paraId="0C52CB8D" w14:textId="5CD971B3" w:rsidR="00E6010E" w:rsidRDefault="00E6010E" w:rsidP="00E6010E">
      <w:pPr>
        <w:jc w:val="both"/>
        <w:rPr>
          <w:rFonts w:cs="Arial"/>
          <w:color w:val="000000"/>
          <w:sz w:val="22"/>
          <w:szCs w:val="22"/>
        </w:rPr>
      </w:pPr>
      <w:r>
        <w:rPr>
          <w:rFonts w:ascii="Arial" w:hAnsi="Arial" w:cs="Arial"/>
          <w:color w:val="000000"/>
          <w:sz w:val="22"/>
          <w:szCs w:val="22"/>
        </w:rPr>
        <w:t xml:space="preserve">Cena této nemovitostí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r>
        <w:rPr>
          <w:rFonts w:ascii="Arial" w:hAnsi="Arial" w:cs="Arial"/>
          <w:color w:val="000000"/>
          <w:sz w:val="22"/>
          <w:szCs w:val="22"/>
        </w:rPr>
        <w:t xml:space="preserve">činí </w:t>
      </w:r>
      <w:r w:rsidR="001A2AD4">
        <w:rPr>
          <w:rFonts w:ascii="Arial" w:hAnsi="Arial" w:cs="Arial"/>
          <w:iCs/>
          <w:sz w:val="22"/>
          <w:szCs w:val="22"/>
        </w:rPr>
        <w:t>1 854 600,00 Kč</w:t>
      </w:r>
      <w:r>
        <w:rPr>
          <w:rFonts w:ascii="Arial" w:hAnsi="Arial" w:cs="Arial"/>
          <w:iCs/>
          <w:sz w:val="22"/>
          <w:szCs w:val="22"/>
        </w:rPr>
        <w:t xml:space="preserve"> (slovy: </w:t>
      </w:r>
      <w:r w:rsidR="001A2AD4">
        <w:rPr>
          <w:rFonts w:ascii="Arial" w:hAnsi="Arial" w:cs="Arial"/>
          <w:iCs/>
          <w:sz w:val="22"/>
          <w:szCs w:val="22"/>
        </w:rPr>
        <w:t>jeden milion osm set padesát čtyři tisíce šest set korun českých</w:t>
      </w:r>
      <w:r>
        <w:rPr>
          <w:rFonts w:ascii="Arial" w:hAnsi="Arial" w:cs="Arial"/>
          <w:iCs/>
          <w:sz w:val="22"/>
          <w:szCs w:val="22"/>
        </w:rPr>
        <w:t>)</w:t>
      </w:r>
      <w:r>
        <w:rPr>
          <w:rFonts w:ascii="Arial" w:hAnsi="Arial" w:cs="Arial"/>
          <w:color w:val="000000"/>
          <w:sz w:val="22"/>
          <w:szCs w:val="22"/>
        </w:rPr>
        <w:t xml:space="preserve">. </w:t>
      </w:r>
    </w:p>
    <w:p w14:paraId="5F5795DF" w14:textId="77777777" w:rsidR="00E6010E" w:rsidRPr="00A2149C" w:rsidRDefault="00E6010E" w:rsidP="001274AE">
      <w:pPr>
        <w:rPr>
          <w:rFonts w:ascii="Arial" w:hAnsi="Arial" w:cs="Arial"/>
          <w:sz w:val="22"/>
          <w:szCs w:val="22"/>
        </w:rPr>
      </w:pPr>
    </w:p>
    <w:p w14:paraId="3E1D67F3"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0929AA40" w14:textId="77777777" w:rsidR="00F533CB" w:rsidRDefault="00F533CB" w:rsidP="00F533CB">
      <w:pPr>
        <w:pStyle w:val="VnitrniText"/>
        <w:ind w:firstLine="0"/>
        <w:rPr>
          <w:sz w:val="22"/>
          <w:szCs w:val="22"/>
        </w:rPr>
      </w:pPr>
      <w:r>
        <w:rPr>
          <w:sz w:val="22"/>
          <w:szCs w:val="22"/>
        </w:rPr>
        <w:t xml:space="preserve">Nabyvatel je vlastníkem nemovitých věcí: </w:t>
      </w:r>
    </w:p>
    <w:p w14:paraId="1E750BFB" w14:textId="77777777" w:rsidR="00F533CB" w:rsidRDefault="00F533CB" w:rsidP="00F533CB">
      <w:pPr>
        <w:pStyle w:val="VnitrniText"/>
        <w:ind w:firstLine="0"/>
        <w:rPr>
          <w:sz w:val="22"/>
          <w:szCs w:val="22"/>
        </w:rPr>
      </w:pPr>
      <w:r>
        <w:rPr>
          <w:sz w:val="22"/>
          <w:szCs w:val="22"/>
        </w:rPr>
        <w:t>Pozemků:</w:t>
      </w:r>
    </w:p>
    <w:p w14:paraId="0B594E8A" w14:textId="77777777" w:rsidR="00F533CB" w:rsidRDefault="00F533CB" w:rsidP="00F533CB">
      <w:pPr>
        <w:pStyle w:val="cary"/>
      </w:pPr>
      <w:r>
        <w:t>-------------------------------------------------------------------------------------------------------------------------------------</w:t>
      </w:r>
    </w:p>
    <w:p w14:paraId="7C26BA01"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74BAA934" w14:textId="77777777" w:rsidR="00F533CB" w:rsidRPr="00F533CB" w:rsidRDefault="00F533CB" w:rsidP="00F533CB">
      <w:pPr>
        <w:pStyle w:val="cary"/>
      </w:pPr>
      <w:r>
        <w:t>-------------------------------------------------------------------------------------------------------------------------------------</w:t>
      </w:r>
    </w:p>
    <w:p w14:paraId="37FA1F03"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118477F4"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Dražovice</w:t>
      </w:r>
      <w:r w:rsidRPr="00F533CB">
        <w:rPr>
          <w:rStyle w:val="tabulkyNemovitosti"/>
        </w:rPr>
        <w:tab/>
        <w:t>Dražovice u Sušice</w:t>
      </w:r>
      <w:r w:rsidRPr="00F533CB">
        <w:rPr>
          <w:rStyle w:val="tabulkyNemovitosti"/>
        </w:rPr>
        <w:tab/>
        <w:t>1213</w:t>
      </w:r>
      <w:r w:rsidRPr="00F533CB">
        <w:rPr>
          <w:rStyle w:val="tabulkyNemovitosti"/>
        </w:rPr>
        <w:tab/>
        <w:t>orná půda</w:t>
      </w:r>
      <w:r w:rsidRPr="00F533CB">
        <w:rPr>
          <w:rStyle w:val="tabulkyNemovitosti"/>
        </w:rPr>
        <w:tab/>
        <w:t>299</w:t>
      </w:r>
    </w:p>
    <w:p w14:paraId="21FA9885"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Plzeňský kraj, Katastrální pracoviště Klatovy</w:t>
      </w:r>
    </w:p>
    <w:p w14:paraId="25B9E7BB" w14:textId="77777777" w:rsidR="00F533CB" w:rsidRPr="00F533CB" w:rsidRDefault="00F533CB" w:rsidP="00F533CB">
      <w:pPr>
        <w:pStyle w:val="cary"/>
      </w:pPr>
      <w:r>
        <w:t>-------------------------------------------------------------------------------------------------------------------------------------</w:t>
      </w:r>
    </w:p>
    <w:p w14:paraId="67FBBA5C"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3F295BED" w14:textId="77777777" w:rsidR="00F533CB" w:rsidRDefault="00F533CB" w:rsidP="00F533CB">
      <w:pPr>
        <w:pStyle w:val="VnitrniText"/>
        <w:rPr>
          <w:sz w:val="22"/>
          <w:szCs w:val="22"/>
        </w:rPr>
      </w:pPr>
    </w:p>
    <w:p w14:paraId="30B85A48" w14:textId="77777777" w:rsidR="00F533CB" w:rsidRDefault="00F533CB" w:rsidP="00F533CB">
      <w:pPr>
        <w:pStyle w:val="VnitrniText"/>
        <w:ind w:firstLine="0"/>
        <w:rPr>
          <w:sz w:val="22"/>
          <w:szCs w:val="22"/>
        </w:rPr>
      </w:pPr>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120 400,00 Kč (slovy: jedno sto dvacet tisíc čtyři sta korun českých).</w:t>
      </w:r>
    </w:p>
    <w:p w14:paraId="2B6C4510" w14:textId="77777777" w:rsidR="00022579" w:rsidRPr="00A2149C" w:rsidRDefault="00022579" w:rsidP="00EB6C54">
      <w:pPr>
        <w:pStyle w:val="VnitrniText"/>
        <w:rPr>
          <w:sz w:val="22"/>
          <w:szCs w:val="22"/>
        </w:rPr>
      </w:pPr>
    </w:p>
    <w:p w14:paraId="73A24689"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3378D9CD"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3E4853D5" w14:textId="77777777" w:rsidR="00F533CB" w:rsidRDefault="00F533CB" w:rsidP="006069E5">
      <w:pPr>
        <w:pStyle w:val="para"/>
        <w:rPr>
          <w:rFonts w:ascii="Arial" w:hAnsi="Arial" w:cs="Arial"/>
          <w:sz w:val="22"/>
          <w:szCs w:val="22"/>
        </w:rPr>
      </w:pPr>
    </w:p>
    <w:p w14:paraId="56202F1D" w14:textId="7D42D506" w:rsidR="001210FA" w:rsidRDefault="004E34F7" w:rsidP="001B5607">
      <w:pPr>
        <w:pStyle w:val="para"/>
        <w:rPr>
          <w:rFonts w:ascii="Arial" w:hAnsi="Arial" w:cs="Arial"/>
          <w:color w:val="000000"/>
          <w:szCs w:val="22"/>
        </w:rPr>
      </w:pPr>
      <w:r>
        <w:rPr>
          <w:rFonts w:ascii="Arial" w:hAnsi="Arial" w:cs="Arial"/>
          <w:sz w:val="22"/>
          <w:szCs w:val="22"/>
        </w:rPr>
        <w:t>IV.</w:t>
      </w:r>
    </w:p>
    <w:p w14:paraId="2BBC4B85" w14:textId="77777777"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1 734 200,00 Kč (slovy: jeden milion sedm set třicet čtyři tisíce dvě stě korun českých).</w:t>
      </w:r>
    </w:p>
    <w:p w14:paraId="71A9FAF0" w14:textId="64C32C10" w:rsidR="00CF17C0" w:rsidRDefault="00C916FA" w:rsidP="001210FA">
      <w:pPr>
        <w:pStyle w:val="Zkladntext"/>
        <w:tabs>
          <w:tab w:val="left" w:pos="284"/>
        </w:tabs>
        <w:rPr>
          <w:rFonts w:ascii="Arial" w:hAnsi="Arial" w:cs="Arial"/>
          <w:color w:val="000000"/>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1 734 200,00 Kč (slovy: jeden milion sedm set třicet čtyři tisíce dvě stě korun českých)</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ú. 40010-3723001/0710, variabilní symbol 2005482274.</w:t>
      </w:r>
      <w:r w:rsidR="00C173D3">
        <w:rPr>
          <w:rFonts w:ascii="Arial" w:hAnsi="Arial" w:cs="Arial"/>
          <w:color w:val="000000"/>
          <w:szCs w:val="22"/>
          <w:lang w:val="en-US"/>
        </w:rPr>
        <w:t xml:space="preserve"> </w:t>
      </w:r>
    </w:p>
    <w:p w14:paraId="2E7E48B1" w14:textId="77777777" w:rsidR="001B5607" w:rsidRPr="00C173D3" w:rsidRDefault="001B5607" w:rsidP="001210FA">
      <w:pPr>
        <w:pStyle w:val="Zkladntext"/>
        <w:tabs>
          <w:tab w:val="left" w:pos="284"/>
        </w:tabs>
        <w:rPr>
          <w:szCs w:val="22"/>
          <w:lang w:val="en-US"/>
        </w:rPr>
      </w:pPr>
    </w:p>
    <w:p w14:paraId="210CD049"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039F472E"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107A6E34"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43E28719" w14:textId="77777777" w:rsidR="001D73FD" w:rsidRDefault="001D73FD" w:rsidP="000B0AA7">
      <w:pPr>
        <w:pStyle w:val="VnitrniText"/>
        <w:rPr>
          <w:sz w:val="22"/>
          <w:szCs w:val="22"/>
        </w:rPr>
      </w:pPr>
    </w:p>
    <w:p w14:paraId="6465AB7D"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2B70B959" w14:textId="595B4EDD" w:rsidR="00C8663B"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Užívací vztah k prodávanému pozemku je řešen pachtovní smlouvou č. 17N22/74, kterou se Státním pozemkovým úřadem uzavřel </w:t>
      </w:r>
      <w:r w:rsidR="00381AED">
        <w:rPr>
          <w:sz w:val="22"/>
          <w:szCs w:val="22"/>
        </w:rPr>
        <w:t>XXXXXXXX</w:t>
      </w:r>
      <w:r w:rsidR="00C8663B" w:rsidRPr="00A2149C">
        <w:rPr>
          <w:sz w:val="22"/>
          <w:szCs w:val="22"/>
        </w:rPr>
        <w:t>, jakožto pachtýř. S obsahem pachtovní smlouvy byl kupující seznámen před podpisem této smlouvy, což stvrzuje svým podpisem.</w:t>
      </w:r>
    </w:p>
    <w:p w14:paraId="2D380EA4" w14:textId="77777777" w:rsidR="001D73FD" w:rsidRPr="00A2149C" w:rsidRDefault="001D73FD" w:rsidP="000B0AA7">
      <w:pPr>
        <w:pStyle w:val="VnitrniText"/>
        <w:rPr>
          <w:sz w:val="22"/>
          <w:szCs w:val="22"/>
        </w:rPr>
      </w:pPr>
    </w:p>
    <w:p w14:paraId="5A966C0A" w14:textId="007C266F" w:rsidR="007D2608" w:rsidRPr="00A2149C" w:rsidRDefault="001B5607" w:rsidP="00EB6C54">
      <w:pPr>
        <w:pStyle w:val="VnitrniText"/>
        <w:rPr>
          <w:sz w:val="22"/>
          <w:szCs w:val="22"/>
        </w:rPr>
      </w:pPr>
      <w:r>
        <w:rPr>
          <w:sz w:val="22"/>
          <w:szCs w:val="22"/>
        </w:rPr>
        <w:t>2</w:t>
      </w:r>
      <w:r w:rsidR="007D2608" w:rsidRPr="00A2149C">
        <w:rPr>
          <w:sz w:val="22"/>
          <w:szCs w:val="22"/>
        </w:rPr>
        <w:t>. Pozemek převáděný z vlastnictví státu do vlastnictví nabyvatele je součástí společenstevní honitby Kotovice - Záluží, jejímž držitelem je Honební společenstvo Kotovice - Záluží. Tento pozemek je ve smyslu zákona o SPÚ v režimu přičlenění.</w:t>
      </w:r>
    </w:p>
    <w:p w14:paraId="57BB99E4" w14:textId="77777777" w:rsidR="007D2608" w:rsidRPr="00A2149C" w:rsidRDefault="007D2608" w:rsidP="00EB6C54">
      <w:pPr>
        <w:pStyle w:val="VnitrniText"/>
        <w:rPr>
          <w:sz w:val="22"/>
          <w:szCs w:val="22"/>
        </w:rPr>
      </w:pPr>
    </w:p>
    <w:p w14:paraId="530BACFF" w14:textId="77777777" w:rsidR="0037157C" w:rsidRDefault="0037157C" w:rsidP="00EB6C54">
      <w:pPr>
        <w:pStyle w:val="VnitrniText"/>
        <w:rPr>
          <w:sz w:val="22"/>
          <w:szCs w:val="22"/>
        </w:rPr>
      </w:pPr>
    </w:p>
    <w:p w14:paraId="01F8A56E" w14:textId="77777777" w:rsidR="00696D39" w:rsidRDefault="00696D39" w:rsidP="00696D39">
      <w:pPr>
        <w:pStyle w:val="VnitrniText"/>
        <w:ind w:firstLine="0"/>
        <w:rPr>
          <w:b/>
          <w:sz w:val="22"/>
          <w:szCs w:val="22"/>
        </w:rPr>
      </w:pPr>
      <w:r>
        <w:rPr>
          <w:b/>
          <w:sz w:val="22"/>
          <w:szCs w:val="22"/>
        </w:rPr>
        <w:t>Práva týkající se nemovitostí uvedených v čl. II.</w:t>
      </w:r>
    </w:p>
    <w:p w14:paraId="3AEF2AED" w14:textId="77777777" w:rsidR="00F7224E" w:rsidRDefault="00696D39" w:rsidP="00696D39">
      <w:pPr>
        <w:pStyle w:val="VnitrniText"/>
        <w:rPr>
          <w:sz w:val="22"/>
          <w:szCs w:val="22"/>
        </w:rPr>
      </w:pPr>
      <w:r>
        <w:rPr>
          <w:sz w:val="22"/>
          <w:szCs w:val="22"/>
        </w:rPr>
        <w:t xml:space="preserve">1.  </w:t>
      </w:r>
      <w:r w:rsidR="00F7224E">
        <w:rPr>
          <w:sz w:val="22"/>
          <w:szCs w:val="22"/>
        </w:rPr>
        <w:t>Užívací vztah k převáděné nemovitosti je řešen: pachtovní smlouvou uzavřenou se společností Dražovický Agrospol s.r.o., jakožto pachtýřem. S obsahem pachtovní smlouvy byl SPÚ seznámen před podpisem této smlouvy, což stvrzuje svým podpisem.</w:t>
      </w:r>
    </w:p>
    <w:p w14:paraId="5899B482" w14:textId="77777777" w:rsidR="00F7224E" w:rsidRDefault="00F7224E" w:rsidP="00696D39">
      <w:pPr>
        <w:pStyle w:val="VnitrniText"/>
        <w:rPr>
          <w:sz w:val="22"/>
          <w:szCs w:val="22"/>
        </w:rPr>
      </w:pPr>
    </w:p>
    <w:p w14:paraId="1BAEB279" w14:textId="77777777" w:rsidR="00F7224E" w:rsidRDefault="00F7224E" w:rsidP="001B5607">
      <w:pPr>
        <w:pStyle w:val="VnitrniText"/>
        <w:rPr>
          <w:sz w:val="22"/>
          <w:szCs w:val="22"/>
        </w:rPr>
      </w:pPr>
      <w:r>
        <w:rPr>
          <w:sz w:val="22"/>
          <w:szCs w:val="22"/>
        </w:rPr>
        <w:t>2. Pozemky nabývané státem jsou součástí honitby Dražovice, jejímž držitelem je Honební společenstvo Dražovice.</w:t>
      </w:r>
    </w:p>
    <w:p w14:paraId="13F38F17" w14:textId="77777777" w:rsidR="00696D39" w:rsidRDefault="00696D39" w:rsidP="00A87FFB">
      <w:pPr>
        <w:pStyle w:val="para"/>
        <w:rPr>
          <w:rFonts w:ascii="Arial" w:hAnsi="Arial" w:cs="Arial"/>
          <w:sz w:val="22"/>
          <w:szCs w:val="22"/>
        </w:rPr>
      </w:pPr>
    </w:p>
    <w:p w14:paraId="01C5341C"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056CC5FB"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38F3DD51" w14:textId="77777777" w:rsidR="00A87FFB" w:rsidRDefault="00A87FFB" w:rsidP="00A87FFB">
      <w:pPr>
        <w:tabs>
          <w:tab w:val="left" w:pos="709"/>
        </w:tabs>
        <w:ind w:firstLine="426"/>
        <w:jc w:val="both"/>
        <w:rPr>
          <w:rFonts w:ascii="Arial" w:hAnsi="Arial" w:cs="Arial"/>
          <w:sz w:val="22"/>
          <w:szCs w:val="22"/>
          <w:lang w:val="en-US"/>
        </w:rPr>
      </w:pPr>
    </w:p>
    <w:p w14:paraId="7E7E408F" w14:textId="77777777" w:rsidR="00F359D3" w:rsidRDefault="00F359D3" w:rsidP="00F359D3">
      <w:pPr>
        <w:pStyle w:val="para"/>
        <w:rPr>
          <w:rFonts w:ascii="Arial" w:hAnsi="Arial" w:cs="Arial"/>
          <w:sz w:val="22"/>
          <w:szCs w:val="22"/>
        </w:rPr>
      </w:pPr>
      <w:r>
        <w:rPr>
          <w:rFonts w:ascii="Arial" w:hAnsi="Arial" w:cs="Arial"/>
          <w:sz w:val="22"/>
          <w:szCs w:val="22"/>
        </w:rPr>
        <w:t>VII.</w:t>
      </w:r>
    </w:p>
    <w:p w14:paraId="4C7F9E31" w14:textId="77777777" w:rsidR="00A87FFB" w:rsidRDefault="00F359D3" w:rsidP="00F359D3">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56E49B89" w14:textId="77777777" w:rsidR="00F359D3" w:rsidRDefault="00F359D3" w:rsidP="00F359D3">
      <w:pPr>
        <w:tabs>
          <w:tab w:val="left" w:pos="709"/>
        </w:tabs>
        <w:ind w:firstLine="426"/>
        <w:jc w:val="both"/>
        <w:rPr>
          <w:rFonts w:ascii="Arial" w:hAnsi="Arial" w:cs="Arial"/>
          <w:sz w:val="22"/>
          <w:szCs w:val="22"/>
        </w:rPr>
      </w:pPr>
    </w:p>
    <w:p w14:paraId="1B2FB987" w14:textId="77777777" w:rsidR="00A87FFB" w:rsidRDefault="00A87FFB" w:rsidP="00A87FFB">
      <w:pPr>
        <w:pStyle w:val="para"/>
        <w:rPr>
          <w:rFonts w:ascii="Arial" w:hAnsi="Arial" w:cs="Arial"/>
          <w:sz w:val="22"/>
          <w:szCs w:val="22"/>
        </w:rPr>
      </w:pPr>
      <w:r>
        <w:rPr>
          <w:rFonts w:ascii="Arial" w:hAnsi="Arial" w:cs="Arial"/>
          <w:sz w:val="22"/>
          <w:szCs w:val="22"/>
        </w:rPr>
        <w:lastRenderedPageBreak/>
        <w:t>VIII.</w:t>
      </w:r>
    </w:p>
    <w:p w14:paraId="10ED32F5"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76C89C58" w14:textId="77777777" w:rsidR="00F359D3" w:rsidRDefault="00F359D3" w:rsidP="00F359D3">
      <w:pPr>
        <w:ind w:firstLine="360"/>
        <w:jc w:val="both"/>
        <w:rPr>
          <w:rFonts w:ascii="Arial" w:hAnsi="Arial" w:cs="Arial"/>
          <w:sz w:val="22"/>
          <w:szCs w:val="22"/>
        </w:rPr>
      </w:pPr>
    </w:p>
    <w:p w14:paraId="0922D6C8"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18965F0C"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obdrží 1 stejnopis(y) a ostatní jsou určeny pro </w:t>
      </w:r>
      <w:r>
        <w:rPr>
          <w:rFonts w:ascii="Arial" w:hAnsi="Arial" w:cs="Arial"/>
          <w:sz w:val="22"/>
          <w:szCs w:val="22"/>
        </w:rPr>
        <w:t>SPÚ</w:t>
      </w:r>
      <w:r w:rsidRPr="00BE50B5">
        <w:rPr>
          <w:rFonts w:ascii="Arial" w:hAnsi="Arial" w:cs="Arial"/>
          <w:sz w:val="22"/>
          <w:szCs w:val="22"/>
        </w:rPr>
        <w:t>.</w:t>
      </w:r>
    </w:p>
    <w:p w14:paraId="5BC8FF2A" w14:textId="77777777" w:rsidR="00F359D3" w:rsidRPr="00BE50B5" w:rsidRDefault="00F359D3" w:rsidP="00F359D3">
      <w:pPr>
        <w:ind w:firstLine="360"/>
        <w:jc w:val="both"/>
        <w:rPr>
          <w:rFonts w:ascii="Arial" w:hAnsi="Arial" w:cs="Arial"/>
          <w:sz w:val="22"/>
          <w:szCs w:val="22"/>
        </w:rPr>
      </w:pPr>
    </w:p>
    <w:p w14:paraId="48F1C3C0" w14:textId="6E2EF947"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7DEF8040" w14:textId="77777777" w:rsidR="002709BE" w:rsidRDefault="002709BE" w:rsidP="00AF6AEF">
      <w:pPr>
        <w:tabs>
          <w:tab w:val="left" w:pos="709"/>
        </w:tabs>
        <w:ind w:firstLine="426"/>
        <w:jc w:val="both"/>
        <w:rPr>
          <w:rFonts w:ascii="Arial" w:hAnsi="Arial" w:cs="Arial"/>
          <w:sz w:val="22"/>
          <w:szCs w:val="22"/>
          <w:lang w:val="en-US"/>
        </w:rPr>
      </w:pPr>
    </w:p>
    <w:p w14:paraId="68181FD8"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008A8068"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5C6CCE93" w14:textId="77777777" w:rsidR="006B73C0" w:rsidRPr="009D4E32" w:rsidRDefault="006B73C0" w:rsidP="006B73C0">
      <w:pPr>
        <w:tabs>
          <w:tab w:val="left" w:pos="709"/>
        </w:tabs>
        <w:ind w:firstLine="426"/>
        <w:jc w:val="both"/>
        <w:rPr>
          <w:rFonts w:ascii="Arial" w:hAnsi="Arial" w:cs="Arial"/>
          <w:sz w:val="22"/>
          <w:szCs w:val="22"/>
        </w:rPr>
      </w:pPr>
    </w:p>
    <w:p w14:paraId="553DD177"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3F99B565"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06D0C481" w14:textId="77777777" w:rsidR="00420F01" w:rsidRPr="00420F01" w:rsidRDefault="00420F01" w:rsidP="00420F01">
      <w:pPr>
        <w:tabs>
          <w:tab w:val="left" w:pos="709"/>
        </w:tabs>
        <w:ind w:firstLine="426"/>
        <w:jc w:val="both"/>
        <w:rPr>
          <w:rFonts w:ascii="Arial" w:hAnsi="Arial" w:cs="Arial"/>
          <w:sz w:val="22"/>
          <w:szCs w:val="22"/>
        </w:rPr>
      </w:pPr>
    </w:p>
    <w:p w14:paraId="120F300E"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6BB33C7C" w14:textId="77777777" w:rsidR="00420F01" w:rsidRPr="00420F01" w:rsidRDefault="00420F01" w:rsidP="00420F01">
      <w:pPr>
        <w:tabs>
          <w:tab w:val="left" w:pos="709"/>
        </w:tabs>
        <w:ind w:firstLine="426"/>
        <w:jc w:val="both"/>
        <w:rPr>
          <w:rFonts w:ascii="Arial" w:hAnsi="Arial" w:cs="Arial"/>
          <w:sz w:val="22"/>
          <w:szCs w:val="22"/>
        </w:rPr>
      </w:pPr>
    </w:p>
    <w:p w14:paraId="5624521D"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4A6F001F" w14:textId="77777777" w:rsidR="00420F01" w:rsidRPr="00420F01" w:rsidRDefault="00420F01" w:rsidP="00420F01">
      <w:pPr>
        <w:tabs>
          <w:tab w:val="left" w:pos="709"/>
        </w:tabs>
        <w:ind w:firstLine="426"/>
        <w:jc w:val="both"/>
        <w:rPr>
          <w:rFonts w:ascii="Arial" w:hAnsi="Arial" w:cs="Arial"/>
          <w:sz w:val="22"/>
          <w:szCs w:val="22"/>
        </w:rPr>
      </w:pPr>
    </w:p>
    <w:p w14:paraId="278AD39E"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13E509AD"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4B0EAF1"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2320920" w14:textId="77777777" w:rsidR="00E37537" w:rsidRPr="009D4E32" w:rsidRDefault="00E37537" w:rsidP="00E37537">
      <w:pPr>
        <w:pStyle w:val="VnitrniText"/>
        <w:rPr>
          <w:sz w:val="22"/>
          <w:szCs w:val="22"/>
        </w:rPr>
      </w:pPr>
    </w:p>
    <w:p w14:paraId="7494E7D7"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0F8F0D6F"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7E030535"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70E692F9"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34E220EA" w14:textId="77777777" w:rsidTr="004E17F9">
        <w:tc>
          <w:tcPr>
            <w:tcW w:w="4888" w:type="dxa"/>
            <w:hideMark/>
          </w:tcPr>
          <w:p w14:paraId="58A15364" w14:textId="145C8574" w:rsidR="004E17F9" w:rsidRPr="004E17F9" w:rsidRDefault="004E17F9">
            <w:pPr>
              <w:pStyle w:val="VnitrniText"/>
              <w:ind w:firstLine="0"/>
              <w:rPr>
                <w:sz w:val="22"/>
                <w:szCs w:val="22"/>
              </w:rPr>
            </w:pPr>
            <w:r w:rsidRPr="004E17F9">
              <w:rPr>
                <w:sz w:val="22"/>
                <w:szCs w:val="22"/>
              </w:rPr>
              <w:t xml:space="preserve">V Plzni dne </w:t>
            </w:r>
            <w:r w:rsidR="00381AED">
              <w:rPr>
                <w:sz w:val="22"/>
                <w:szCs w:val="22"/>
              </w:rPr>
              <w:t>23.11.2022</w:t>
            </w:r>
          </w:p>
        </w:tc>
        <w:tc>
          <w:tcPr>
            <w:tcW w:w="4889" w:type="dxa"/>
            <w:hideMark/>
          </w:tcPr>
          <w:p w14:paraId="400903C3" w14:textId="1E1643A2" w:rsidR="004E17F9" w:rsidRPr="004E17F9" w:rsidRDefault="004E17F9">
            <w:pPr>
              <w:pStyle w:val="VnitrniText"/>
              <w:tabs>
                <w:tab w:val="left" w:pos="4820"/>
              </w:tabs>
              <w:ind w:firstLine="0"/>
              <w:rPr>
                <w:sz w:val="22"/>
                <w:szCs w:val="22"/>
              </w:rPr>
            </w:pPr>
            <w:r w:rsidRPr="004E17F9">
              <w:rPr>
                <w:sz w:val="22"/>
                <w:szCs w:val="22"/>
              </w:rPr>
              <w:t xml:space="preserve">V </w:t>
            </w:r>
            <w:r w:rsidR="00381AED">
              <w:rPr>
                <w:sz w:val="22"/>
                <w:szCs w:val="22"/>
              </w:rPr>
              <w:t>Plzni</w:t>
            </w:r>
            <w:r w:rsidRPr="004E17F9">
              <w:rPr>
                <w:sz w:val="22"/>
                <w:szCs w:val="22"/>
              </w:rPr>
              <w:t xml:space="preserve"> dne </w:t>
            </w:r>
            <w:r w:rsidR="00381AED">
              <w:rPr>
                <w:sz w:val="22"/>
                <w:szCs w:val="22"/>
              </w:rPr>
              <w:t>23.11.2022</w:t>
            </w:r>
          </w:p>
        </w:tc>
      </w:tr>
    </w:tbl>
    <w:p w14:paraId="62157903"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6CD05748" w14:textId="77777777" w:rsidR="004E17F9" w:rsidRPr="004E17F9" w:rsidRDefault="004E17F9" w:rsidP="004E17F9">
      <w:pPr>
        <w:pStyle w:val="VnitrniText"/>
        <w:tabs>
          <w:tab w:val="left" w:pos="5103"/>
        </w:tabs>
        <w:ind w:firstLine="142"/>
        <w:rPr>
          <w:sz w:val="22"/>
          <w:szCs w:val="22"/>
        </w:rPr>
      </w:pPr>
    </w:p>
    <w:p w14:paraId="0FB15447" w14:textId="77777777"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14F7120F" w14:textId="77777777" w:rsidTr="004E17F9">
        <w:tc>
          <w:tcPr>
            <w:tcW w:w="4888" w:type="dxa"/>
          </w:tcPr>
          <w:p w14:paraId="20FAE9A8" w14:textId="77777777" w:rsidR="004E17F9" w:rsidRPr="004E17F9" w:rsidRDefault="004E17F9">
            <w:pPr>
              <w:pStyle w:val="VnitrniText"/>
              <w:ind w:firstLine="0"/>
              <w:rPr>
                <w:sz w:val="22"/>
                <w:szCs w:val="22"/>
              </w:rPr>
            </w:pPr>
          </w:p>
        </w:tc>
        <w:tc>
          <w:tcPr>
            <w:tcW w:w="4889" w:type="dxa"/>
          </w:tcPr>
          <w:p w14:paraId="54E29EE8" w14:textId="77777777" w:rsidR="004E17F9" w:rsidRPr="004E17F9" w:rsidRDefault="004E17F9">
            <w:pPr>
              <w:pStyle w:val="VnitrniText"/>
              <w:tabs>
                <w:tab w:val="left" w:pos="5103"/>
              </w:tabs>
              <w:ind w:firstLine="0"/>
              <w:rPr>
                <w:sz w:val="22"/>
                <w:szCs w:val="22"/>
              </w:rPr>
            </w:pPr>
          </w:p>
        </w:tc>
      </w:tr>
      <w:tr w:rsidR="004E17F9" w:rsidRPr="004E17F9" w14:paraId="7937CDEB" w14:textId="77777777" w:rsidTr="004E17F9">
        <w:tc>
          <w:tcPr>
            <w:tcW w:w="4888" w:type="dxa"/>
          </w:tcPr>
          <w:p w14:paraId="657C92E1"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771B9BE0"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0D09EFBB" w14:textId="77777777" w:rsidTr="004E17F9">
        <w:tc>
          <w:tcPr>
            <w:tcW w:w="4888" w:type="dxa"/>
          </w:tcPr>
          <w:p w14:paraId="6CE39FC9"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14:paraId="7375E61E"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MD ELEKTRONIK spol. s r.o.</w:t>
            </w:r>
          </w:p>
        </w:tc>
      </w:tr>
      <w:tr w:rsidR="004E17F9" w:rsidRPr="004E17F9" w14:paraId="57756783" w14:textId="77777777" w:rsidTr="004E17F9">
        <w:tc>
          <w:tcPr>
            <w:tcW w:w="4888" w:type="dxa"/>
          </w:tcPr>
          <w:p w14:paraId="513EA2E3"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 Krajského pozemkového úřadu</w:t>
            </w:r>
          </w:p>
        </w:tc>
        <w:tc>
          <w:tcPr>
            <w:tcW w:w="4889" w:type="dxa"/>
          </w:tcPr>
          <w:p w14:paraId="6AFBC304" w14:textId="705C222A" w:rsidR="004E17F9" w:rsidRPr="004E17F9" w:rsidRDefault="001B5607">
            <w:pPr>
              <w:suppressAutoHyphens w:val="0"/>
              <w:autoSpaceDE w:val="0"/>
              <w:autoSpaceDN w:val="0"/>
              <w:adjustRightInd w:val="0"/>
              <w:rPr>
                <w:rFonts w:ascii="Arial" w:hAnsi="Arial" w:cs="Arial"/>
                <w:sz w:val="22"/>
                <w:szCs w:val="22"/>
              </w:rPr>
            </w:pPr>
            <w:r>
              <w:rPr>
                <w:rFonts w:ascii="Arial" w:hAnsi="Arial" w:cs="Arial"/>
                <w:sz w:val="22"/>
                <w:szCs w:val="22"/>
              </w:rPr>
              <w:t>Ing. Václav Král, Ing. Petr Psutka</w:t>
            </w:r>
          </w:p>
        </w:tc>
      </w:tr>
      <w:tr w:rsidR="004E17F9" w:rsidRPr="004E17F9" w14:paraId="61DBE008" w14:textId="77777777" w:rsidTr="004E17F9">
        <w:tc>
          <w:tcPr>
            <w:tcW w:w="4888" w:type="dxa"/>
          </w:tcPr>
          <w:p w14:paraId="4E10FE8E"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Ing. Jiří Papež</w:t>
            </w:r>
          </w:p>
        </w:tc>
        <w:tc>
          <w:tcPr>
            <w:tcW w:w="4889" w:type="dxa"/>
          </w:tcPr>
          <w:p w14:paraId="7D0271FD" w14:textId="55CB37A9" w:rsidR="004E17F9" w:rsidRPr="004E17F9" w:rsidRDefault="001B5607">
            <w:pPr>
              <w:suppressAutoHyphens w:val="0"/>
              <w:autoSpaceDE w:val="0"/>
              <w:autoSpaceDN w:val="0"/>
              <w:adjustRightInd w:val="0"/>
              <w:rPr>
                <w:rFonts w:ascii="Arial" w:hAnsi="Arial" w:cs="Arial"/>
                <w:sz w:val="22"/>
                <w:szCs w:val="22"/>
              </w:rPr>
            </w:pPr>
            <w:r w:rsidRPr="004E17F9">
              <w:rPr>
                <w:rFonts w:ascii="Arial" w:hAnsi="Arial" w:cs="Arial"/>
                <w:sz w:val="22"/>
                <w:szCs w:val="22"/>
              </w:rPr>
              <w:t>nabyvatel</w:t>
            </w:r>
          </w:p>
        </w:tc>
      </w:tr>
      <w:tr w:rsidR="004E17F9" w:rsidRPr="004E17F9" w14:paraId="17E4A29C" w14:textId="77777777" w:rsidTr="004E17F9">
        <w:tc>
          <w:tcPr>
            <w:tcW w:w="4888" w:type="dxa"/>
          </w:tcPr>
          <w:p w14:paraId="4B2E8D1D"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53E87530" w14:textId="77777777" w:rsidR="004E17F9" w:rsidRPr="004E17F9" w:rsidRDefault="004E17F9">
            <w:pPr>
              <w:suppressAutoHyphens w:val="0"/>
              <w:autoSpaceDE w:val="0"/>
              <w:autoSpaceDN w:val="0"/>
              <w:adjustRightInd w:val="0"/>
              <w:rPr>
                <w:rFonts w:ascii="Arial" w:hAnsi="Arial" w:cs="Arial"/>
                <w:sz w:val="22"/>
                <w:szCs w:val="22"/>
              </w:rPr>
            </w:pPr>
          </w:p>
        </w:tc>
      </w:tr>
    </w:tbl>
    <w:p w14:paraId="393EEAED" w14:textId="77777777" w:rsidR="004E17F9" w:rsidRPr="004E17F9" w:rsidRDefault="004E17F9">
      <w:pPr>
        <w:suppressAutoHyphens w:val="0"/>
        <w:autoSpaceDE w:val="0"/>
        <w:autoSpaceDN w:val="0"/>
        <w:adjustRightInd w:val="0"/>
        <w:rPr>
          <w:rFonts w:ascii="Arial" w:hAnsi="Arial" w:cs="Arial"/>
          <w:sz w:val="22"/>
          <w:szCs w:val="22"/>
        </w:rPr>
      </w:pPr>
    </w:p>
    <w:p w14:paraId="3DC75F0A" w14:textId="77777777" w:rsidR="00722C9B" w:rsidRPr="00A2149C" w:rsidRDefault="00722C9B" w:rsidP="000B0AA7">
      <w:pPr>
        <w:pStyle w:val="VnitrniText"/>
        <w:rPr>
          <w:sz w:val="22"/>
          <w:szCs w:val="22"/>
        </w:rPr>
      </w:pPr>
    </w:p>
    <w:p w14:paraId="2495CD6A" w14:textId="77777777" w:rsidR="00722C9B" w:rsidRPr="00A2149C" w:rsidRDefault="00722C9B" w:rsidP="000B0AA7">
      <w:pPr>
        <w:pStyle w:val="VnitrniText"/>
        <w:ind w:firstLine="0"/>
        <w:rPr>
          <w:sz w:val="22"/>
          <w:szCs w:val="22"/>
        </w:rPr>
      </w:pPr>
    </w:p>
    <w:p w14:paraId="21F619A0"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7941D8DA" w14:textId="77777777" w:rsidR="00E61F91" w:rsidRPr="00A2149C" w:rsidRDefault="00E61F91" w:rsidP="000B0AA7">
      <w:pPr>
        <w:pStyle w:val="VnitrniText"/>
        <w:ind w:firstLine="0"/>
        <w:rPr>
          <w:sz w:val="22"/>
          <w:szCs w:val="22"/>
        </w:rPr>
      </w:pPr>
    </w:p>
    <w:p w14:paraId="6E291934"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39B8E364" w14:textId="77777777" w:rsidR="00E61F91" w:rsidRPr="00A2149C" w:rsidRDefault="00E61F91" w:rsidP="000B0AA7">
      <w:pPr>
        <w:pStyle w:val="VnitrniText"/>
        <w:ind w:firstLine="0"/>
        <w:rPr>
          <w:sz w:val="22"/>
          <w:szCs w:val="22"/>
        </w:rPr>
      </w:pPr>
    </w:p>
    <w:p w14:paraId="04F844C7" w14:textId="77777777" w:rsidR="003307CF" w:rsidRPr="00A2149C" w:rsidRDefault="003307CF" w:rsidP="000B0AA7">
      <w:pPr>
        <w:pStyle w:val="VnitrniText"/>
        <w:ind w:firstLine="0"/>
        <w:rPr>
          <w:sz w:val="22"/>
          <w:szCs w:val="22"/>
        </w:rPr>
      </w:pPr>
      <w:r w:rsidRPr="00A2149C">
        <w:rPr>
          <w:sz w:val="22"/>
          <w:szCs w:val="22"/>
        </w:rPr>
        <w:t xml:space="preserve">ID smlouvy ……………………………... </w:t>
      </w:r>
    </w:p>
    <w:p w14:paraId="43734AC7" w14:textId="77777777" w:rsidR="00E61F91" w:rsidRPr="00A2149C" w:rsidRDefault="00E61F91" w:rsidP="000B0AA7">
      <w:pPr>
        <w:pStyle w:val="VnitrniText"/>
        <w:ind w:firstLine="0"/>
        <w:rPr>
          <w:sz w:val="22"/>
          <w:szCs w:val="22"/>
        </w:rPr>
      </w:pPr>
    </w:p>
    <w:p w14:paraId="39088EE2"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185E3EBC" w14:textId="77777777" w:rsidR="00EB1964" w:rsidRPr="00EB1964" w:rsidRDefault="00EB1964" w:rsidP="000B0AA7">
      <w:pPr>
        <w:pStyle w:val="VnitrniText"/>
        <w:ind w:firstLine="0"/>
        <w:rPr>
          <w:sz w:val="22"/>
          <w:szCs w:val="22"/>
        </w:rPr>
      </w:pPr>
    </w:p>
    <w:p w14:paraId="72996279" w14:textId="64F70FAC" w:rsidR="003307CF" w:rsidRPr="00A2149C" w:rsidRDefault="003307CF" w:rsidP="000B0AA7">
      <w:pPr>
        <w:pStyle w:val="VnitrniText"/>
        <w:ind w:firstLine="0"/>
        <w:rPr>
          <w:sz w:val="22"/>
          <w:szCs w:val="22"/>
        </w:rPr>
      </w:pPr>
      <w:r w:rsidRPr="00A2149C">
        <w:rPr>
          <w:sz w:val="22"/>
          <w:szCs w:val="22"/>
        </w:rPr>
        <w:t xml:space="preserve">Registraci provedl </w:t>
      </w:r>
      <w:r w:rsidR="00381AED">
        <w:rPr>
          <w:sz w:val="22"/>
          <w:szCs w:val="22"/>
        </w:rPr>
        <w:t>………………</w:t>
      </w:r>
      <w:r w:rsidRPr="00A2149C">
        <w:rPr>
          <w:sz w:val="22"/>
          <w:szCs w:val="22"/>
        </w:rPr>
        <w:t xml:space="preserve"> </w:t>
      </w:r>
    </w:p>
    <w:p w14:paraId="0163B44C" w14:textId="77777777" w:rsidR="00CC1097" w:rsidRPr="00A2149C" w:rsidRDefault="00CC1097" w:rsidP="000B0AA7">
      <w:pPr>
        <w:pStyle w:val="VnitrniText"/>
        <w:ind w:firstLine="0"/>
        <w:rPr>
          <w:sz w:val="22"/>
          <w:szCs w:val="22"/>
        </w:rPr>
      </w:pPr>
    </w:p>
    <w:p w14:paraId="6908704B" w14:textId="4326E2E8" w:rsidR="003307CF" w:rsidRPr="00A2149C" w:rsidRDefault="003307CF" w:rsidP="00E61F91">
      <w:pPr>
        <w:pStyle w:val="VnitrniText"/>
        <w:tabs>
          <w:tab w:val="left" w:pos="3969"/>
        </w:tabs>
        <w:ind w:firstLine="0"/>
        <w:rPr>
          <w:sz w:val="22"/>
          <w:szCs w:val="22"/>
        </w:rPr>
      </w:pPr>
      <w:r w:rsidRPr="00A2149C">
        <w:rPr>
          <w:sz w:val="22"/>
          <w:szCs w:val="22"/>
        </w:rPr>
        <w:t xml:space="preserve">V </w:t>
      </w:r>
      <w:r w:rsidR="001B5607">
        <w:rPr>
          <w:sz w:val="22"/>
          <w:szCs w:val="22"/>
        </w:rPr>
        <w:t>Plzni</w:t>
      </w:r>
      <w:r w:rsidRPr="00A2149C">
        <w:rPr>
          <w:sz w:val="22"/>
          <w:szCs w:val="22"/>
        </w:rPr>
        <w:t xml:space="preserve"> dne …………….</w:t>
      </w:r>
      <w:r w:rsidRPr="00A2149C">
        <w:rPr>
          <w:sz w:val="22"/>
          <w:szCs w:val="22"/>
        </w:rPr>
        <w:tab/>
        <w:t xml:space="preserve">………………………. </w:t>
      </w:r>
    </w:p>
    <w:p w14:paraId="03C8DF4B"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4C2AEA5B" w14:textId="77777777" w:rsidR="00F66E72" w:rsidRDefault="00F66E72" w:rsidP="000B0AA7">
      <w:pPr>
        <w:pStyle w:val="VnitrniText"/>
        <w:ind w:firstLine="0"/>
        <w:rPr>
          <w:sz w:val="22"/>
          <w:szCs w:val="22"/>
        </w:rPr>
      </w:pPr>
    </w:p>
    <w:p w14:paraId="256D820C" w14:textId="77777777" w:rsidR="007C2D30" w:rsidRDefault="007C2D30" w:rsidP="000B0AA7">
      <w:pPr>
        <w:pStyle w:val="VnitrniText"/>
        <w:ind w:firstLine="0"/>
        <w:rPr>
          <w:sz w:val="22"/>
          <w:szCs w:val="22"/>
        </w:rPr>
      </w:pPr>
    </w:p>
    <w:p w14:paraId="7522C9CB"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12366" w14:textId="77777777" w:rsidR="00741DE0" w:rsidRDefault="00741DE0">
      <w:r>
        <w:separator/>
      </w:r>
    </w:p>
  </w:endnote>
  <w:endnote w:type="continuationSeparator" w:id="0">
    <w:p w14:paraId="1A93997E" w14:textId="77777777" w:rsidR="00741DE0" w:rsidRDefault="00741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45CDE" w14:textId="77777777" w:rsidR="00741DE0" w:rsidRDefault="00741DE0">
      <w:r>
        <w:separator/>
      </w:r>
    </w:p>
  </w:footnote>
  <w:footnote w:type="continuationSeparator" w:id="0">
    <w:p w14:paraId="32EDA7D7" w14:textId="77777777" w:rsidR="00741DE0" w:rsidRDefault="00741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56265B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B5607"/>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57C"/>
    <w:rsid w:val="00381AED"/>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51572"/>
    <w:rsid w:val="00464535"/>
    <w:rsid w:val="00464CCB"/>
    <w:rsid w:val="00482DE7"/>
    <w:rsid w:val="004A078C"/>
    <w:rsid w:val="004A3F22"/>
    <w:rsid w:val="004A5163"/>
    <w:rsid w:val="004A5A92"/>
    <w:rsid w:val="004B3E67"/>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4EF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1DE0"/>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173E3"/>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70C02"/>
    <w:rsid w:val="00970EE4"/>
    <w:rsid w:val="00971DFB"/>
    <w:rsid w:val="00990206"/>
    <w:rsid w:val="009A30E2"/>
    <w:rsid w:val="009B300A"/>
    <w:rsid w:val="009B6D6E"/>
    <w:rsid w:val="009C2C86"/>
    <w:rsid w:val="009C6A18"/>
    <w:rsid w:val="009D0DDC"/>
    <w:rsid w:val="009D1A88"/>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C14FF"/>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42BE3"/>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44DA"/>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EE656"/>
  <w14:defaultImageDpi w14:val="0"/>
  <w15:docId w15:val="{B340451C-EE6D-427F-AAF6-F7A201F88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973468">
      <w:marLeft w:val="0"/>
      <w:marRight w:val="0"/>
      <w:marTop w:val="0"/>
      <w:marBottom w:val="0"/>
      <w:divBdr>
        <w:top w:val="none" w:sz="0" w:space="0" w:color="auto"/>
        <w:left w:val="none" w:sz="0" w:space="0" w:color="auto"/>
        <w:bottom w:val="none" w:sz="0" w:space="0" w:color="auto"/>
        <w:right w:val="none" w:sz="0" w:space="0" w:color="auto"/>
      </w:divBdr>
    </w:div>
    <w:div w:id="1451973469">
      <w:marLeft w:val="0"/>
      <w:marRight w:val="0"/>
      <w:marTop w:val="0"/>
      <w:marBottom w:val="0"/>
      <w:divBdr>
        <w:top w:val="none" w:sz="0" w:space="0" w:color="auto"/>
        <w:left w:val="none" w:sz="0" w:space="0" w:color="auto"/>
        <w:bottom w:val="none" w:sz="0" w:space="0" w:color="auto"/>
        <w:right w:val="none" w:sz="0" w:space="0" w:color="auto"/>
      </w:divBdr>
    </w:div>
    <w:div w:id="1451973470">
      <w:marLeft w:val="0"/>
      <w:marRight w:val="0"/>
      <w:marTop w:val="0"/>
      <w:marBottom w:val="0"/>
      <w:divBdr>
        <w:top w:val="none" w:sz="0" w:space="0" w:color="auto"/>
        <w:left w:val="none" w:sz="0" w:space="0" w:color="auto"/>
        <w:bottom w:val="none" w:sz="0" w:space="0" w:color="auto"/>
        <w:right w:val="none" w:sz="0" w:space="0" w:color="auto"/>
      </w:divBdr>
    </w:div>
    <w:div w:id="1451973471">
      <w:marLeft w:val="0"/>
      <w:marRight w:val="0"/>
      <w:marTop w:val="0"/>
      <w:marBottom w:val="0"/>
      <w:divBdr>
        <w:top w:val="none" w:sz="0" w:space="0" w:color="auto"/>
        <w:left w:val="none" w:sz="0" w:space="0" w:color="auto"/>
        <w:bottom w:val="none" w:sz="0" w:space="0" w:color="auto"/>
        <w:right w:val="none" w:sz="0" w:space="0" w:color="auto"/>
      </w:divBdr>
    </w:div>
    <w:div w:id="1451973472">
      <w:marLeft w:val="0"/>
      <w:marRight w:val="0"/>
      <w:marTop w:val="0"/>
      <w:marBottom w:val="0"/>
      <w:divBdr>
        <w:top w:val="none" w:sz="0" w:space="0" w:color="auto"/>
        <w:left w:val="none" w:sz="0" w:space="0" w:color="auto"/>
        <w:bottom w:val="none" w:sz="0" w:space="0" w:color="auto"/>
        <w:right w:val="none" w:sz="0" w:space="0" w:color="auto"/>
      </w:divBdr>
    </w:div>
    <w:div w:id="1451973473">
      <w:marLeft w:val="0"/>
      <w:marRight w:val="0"/>
      <w:marTop w:val="0"/>
      <w:marBottom w:val="0"/>
      <w:divBdr>
        <w:top w:val="none" w:sz="0" w:space="0" w:color="auto"/>
        <w:left w:val="none" w:sz="0" w:space="0" w:color="auto"/>
        <w:bottom w:val="none" w:sz="0" w:space="0" w:color="auto"/>
        <w:right w:val="none" w:sz="0" w:space="0" w:color="auto"/>
      </w:divBdr>
    </w:div>
    <w:div w:id="1451973474">
      <w:marLeft w:val="0"/>
      <w:marRight w:val="0"/>
      <w:marTop w:val="0"/>
      <w:marBottom w:val="0"/>
      <w:divBdr>
        <w:top w:val="none" w:sz="0" w:space="0" w:color="auto"/>
        <w:left w:val="none" w:sz="0" w:space="0" w:color="auto"/>
        <w:bottom w:val="none" w:sz="0" w:space="0" w:color="auto"/>
        <w:right w:val="none" w:sz="0" w:space="0" w:color="auto"/>
      </w:divBdr>
    </w:div>
    <w:div w:id="1451973475">
      <w:marLeft w:val="0"/>
      <w:marRight w:val="0"/>
      <w:marTop w:val="0"/>
      <w:marBottom w:val="0"/>
      <w:divBdr>
        <w:top w:val="none" w:sz="0" w:space="0" w:color="auto"/>
        <w:left w:val="none" w:sz="0" w:space="0" w:color="auto"/>
        <w:bottom w:val="none" w:sz="0" w:space="0" w:color="auto"/>
        <w:right w:val="none" w:sz="0" w:space="0" w:color="auto"/>
      </w:divBdr>
    </w:div>
    <w:div w:id="1451973476">
      <w:marLeft w:val="0"/>
      <w:marRight w:val="0"/>
      <w:marTop w:val="0"/>
      <w:marBottom w:val="0"/>
      <w:divBdr>
        <w:top w:val="none" w:sz="0" w:space="0" w:color="auto"/>
        <w:left w:val="none" w:sz="0" w:space="0" w:color="auto"/>
        <w:bottom w:val="none" w:sz="0" w:space="0" w:color="auto"/>
        <w:right w:val="none" w:sz="0" w:space="0" w:color="auto"/>
      </w:divBdr>
    </w:div>
    <w:div w:id="1451973477">
      <w:marLeft w:val="0"/>
      <w:marRight w:val="0"/>
      <w:marTop w:val="0"/>
      <w:marBottom w:val="0"/>
      <w:divBdr>
        <w:top w:val="none" w:sz="0" w:space="0" w:color="auto"/>
        <w:left w:val="none" w:sz="0" w:space="0" w:color="auto"/>
        <w:bottom w:val="none" w:sz="0" w:space="0" w:color="auto"/>
        <w:right w:val="none" w:sz="0" w:space="0" w:color="auto"/>
      </w:divBdr>
    </w:div>
    <w:div w:id="1451973478">
      <w:marLeft w:val="0"/>
      <w:marRight w:val="0"/>
      <w:marTop w:val="0"/>
      <w:marBottom w:val="0"/>
      <w:divBdr>
        <w:top w:val="none" w:sz="0" w:space="0" w:color="auto"/>
        <w:left w:val="none" w:sz="0" w:space="0" w:color="auto"/>
        <w:bottom w:val="none" w:sz="0" w:space="0" w:color="auto"/>
        <w:right w:val="none" w:sz="0" w:space="0" w:color="auto"/>
      </w:divBdr>
    </w:div>
    <w:div w:id="1451973479">
      <w:marLeft w:val="0"/>
      <w:marRight w:val="0"/>
      <w:marTop w:val="0"/>
      <w:marBottom w:val="0"/>
      <w:divBdr>
        <w:top w:val="none" w:sz="0" w:space="0" w:color="auto"/>
        <w:left w:val="none" w:sz="0" w:space="0" w:color="auto"/>
        <w:bottom w:val="none" w:sz="0" w:space="0" w:color="auto"/>
        <w:right w:val="none" w:sz="0" w:space="0" w:color="auto"/>
      </w:divBdr>
    </w:div>
    <w:div w:id="1451973480">
      <w:marLeft w:val="0"/>
      <w:marRight w:val="0"/>
      <w:marTop w:val="0"/>
      <w:marBottom w:val="0"/>
      <w:divBdr>
        <w:top w:val="none" w:sz="0" w:space="0" w:color="auto"/>
        <w:left w:val="none" w:sz="0" w:space="0" w:color="auto"/>
        <w:bottom w:val="none" w:sz="0" w:space="0" w:color="auto"/>
        <w:right w:val="none" w:sz="0" w:space="0" w:color="auto"/>
      </w:divBdr>
    </w:div>
    <w:div w:id="1451973481">
      <w:marLeft w:val="0"/>
      <w:marRight w:val="0"/>
      <w:marTop w:val="0"/>
      <w:marBottom w:val="0"/>
      <w:divBdr>
        <w:top w:val="none" w:sz="0" w:space="0" w:color="auto"/>
        <w:left w:val="none" w:sz="0" w:space="0" w:color="auto"/>
        <w:bottom w:val="none" w:sz="0" w:space="0" w:color="auto"/>
        <w:right w:val="none" w:sz="0" w:space="0" w:color="auto"/>
      </w:divBdr>
    </w:div>
    <w:div w:id="1451973482">
      <w:marLeft w:val="0"/>
      <w:marRight w:val="0"/>
      <w:marTop w:val="0"/>
      <w:marBottom w:val="0"/>
      <w:divBdr>
        <w:top w:val="none" w:sz="0" w:space="0" w:color="auto"/>
        <w:left w:val="none" w:sz="0" w:space="0" w:color="auto"/>
        <w:bottom w:val="none" w:sz="0" w:space="0" w:color="auto"/>
        <w:right w:val="none" w:sz="0" w:space="0" w:color="auto"/>
      </w:divBdr>
    </w:div>
    <w:div w:id="1451973483">
      <w:marLeft w:val="0"/>
      <w:marRight w:val="0"/>
      <w:marTop w:val="0"/>
      <w:marBottom w:val="0"/>
      <w:divBdr>
        <w:top w:val="none" w:sz="0" w:space="0" w:color="auto"/>
        <w:left w:val="none" w:sz="0" w:space="0" w:color="auto"/>
        <w:bottom w:val="none" w:sz="0" w:space="0" w:color="auto"/>
        <w:right w:val="none" w:sz="0" w:space="0" w:color="auto"/>
      </w:divBdr>
    </w:div>
    <w:div w:id="1451973484">
      <w:marLeft w:val="0"/>
      <w:marRight w:val="0"/>
      <w:marTop w:val="0"/>
      <w:marBottom w:val="0"/>
      <w:divBdr>
        <w:top w:val="none" w:sz="0" w:space="0" w:color="auto"/>
        <w:left w:val="none" w:sz="0" w:space="0" w:color="auto"/>
        <w:bottom w:val="none" w:sz="0" w:space="0" w:color="auto"/>
        <w:right w:val="none" w:sz="0" w:space="0" w:color="auto"/>
      </w:divBdr>
    </w:div>
    <w:div w:id="1451973485">
      <w:marLeft w:val="0"/>
      <w:marRight w:val="0"/>
      <w:marTop w:val="0"/>
      <w:marBottom w:val="0"/>
      <w:divBdr>
        <w:top w:val="none" w:sz="0" w:space="0" w:color="auto"/>
        <w:left w:val="none" w:sz="0" w:space="0" w:color="auto"/>
        <w:bottom w:val="none" w:sz="0" w:space="0" w:color="auto"/>
        <w:right w:val="none" w:sz="0" w:space="0" w:color="auto"/>
      </w:divBdr>
    </w:div>
    <w:div w:id="1451973486">
      <w:marLeft w:val="0"/>
      <w:marRight w:val="0"/>
      <w:marTop w:val="0"/>
      <w:marBottom w:val="0"/>
      <w:divBdr>
        <w:top w:val="none" w:sz="0" w:space="0" w:color="auto"/>
        <w:left w:val="none" w:sz="0" w:space="0" w:color="auto"/>
        <w:bottom w:val="none" w:sz="0" w:space="0" w:color="auto"/>
        <w:right w:val="none" w:sz="0" w:space="0" w:color="auto"/>
      </w:divBdr>
    </w:div>
    <w:div w:id="1451973487">
      <w:marLeft w:val="0"/>
      <w:marRight w:val="0"/>
      <w:marTop w:val="0"/>
      <w:marBottom w:val="0"/>
      <w:divBdr>
        <w:top w:val="none" w:sz="0" w:space="0" w:color="auto"/>
        <w:left w:val="none" w:sz="0" w:space="0" w:color="auto"/>
        <w:bottom w:val="none" w:sz="0" w:space="0" w:color="auto"/>
        <w:right w:val="none" w:sz="0" w:space="0" w:color="auto"/>
      </w:divBdr>
    </w:div>
    <w:div w:id="1451973488">
      <w:marLeft w:val="0"/>
      <w:marRight w:val="0"/>
      <w:marTop w:val="0"/>
      <w:marBottom w:val="0"/>
      <w:divBdr>
        <w:top w:val="none" w:sz="0" w:space="0" w:color="auto"/>
        <w:left w:val="none" w:sz="0" w:space="0" w:color="auto"/>
        <w:bottom w:val="none" w:sz="0" w:space="0" w:color="auto"/>
        <w:right w:val="none" w:sz="0" w:space="0" w:color="auto"/>
      </w:divBdr>
    </w:div>
    <w:div w:id="1451973489">
      <w:marLeft w:val="0"/>
      <w:marRight w:val="0"/>
      <w:marTop w:val="0"/>
      <w:marBottom w:val="0"/>
      <w:divBdr>
        <w:top w:val="none" w:sz="0" w:space="0" w:color="auto"/>
        <w:left w:val="none" w:sz="0" w:space="0" w:color="auto"/>
        <w:bottom w:val="none" w:sz="0" w:space="0" w:color="auto"/>
        <w:right w:val="none" w:sz="0" w:space="0" w:color="auto"/>
      </w:divBdr>
    </w:div>
    <w:div w:id="14519734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1231</Words>
  <Characters>7725</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Szabóová Jana</dc:creator>
  <cp:keywords/>
  <dc:description/>
  <cp:lastModifiedBy>Szabóová Jana</cp:lastModifiedBy>
  <cp:revision>3</cp:revision>
  <cp:lastPrinted>2022-11-23T08:10:00Z</cp:lastPrinted>
  <dcterms:created xsi:type="dcterms:W3CDTF">2022-11-23T09:05:00Z</dcterms:created>
  <dcterms:modified xsi:type="dcterms:W3CDTF">2022-11-23T09:08:00Z</dcterms:modified>
</cp:coreProperties>
</file>