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STAVBY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CC-CZ: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 9. 11. 2022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 CZK 4 074 092,95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 xml:space="preserve">3 367 </w:t>
      </w:r>
      <w:r>
        <w:rPr>
          <w:rFonts w:ascii="CIDFont+F2" w:hAnsi="CIDFont+F2" w:cs="CIDFont+F2"/>
          <w:sz w:val="20"/>
          <w:szCs w:val="20"/>
        </w:rPr>
        <w:t xml:space="preserve">21,00% </w:t>
      </w:r>
      <w:r>
        <w:rPr>
          <w:rFonts w:ascii="CIDFont+F1" w:hAnsi="CIDFont+F1" w:cs="CIDFont+F1"/>
          <w:sz w:val="20"/>
          <w:szCs w:val="20"/>
        </w:rPr>
        <w:t>018,97 707 073,98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15,00% </w:t>
      </w:r>
      <w:r>
        <w:rPr>
          <w:rFonts w:ascii="CIDFont+F1" w:hAnsi="CIDFont+F1" w:cs="CIDFont+F1"/>
          <w:sz w:val="20"/>
          <w:szCs w:val="20"/>
        </w:rPr>
        <w:t>0,00 0,00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30218071V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Šporka v Novém Boru za garážemi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3 367 018,97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 z 25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 30218071V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Projektant: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Zpracovatel: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VON Vedlejší a ostatní náklady </w:t>
      </w:r>
      <w:r>
        <w:rPr>
          <w:rFonts w:ascii="CIDFont+F2" w:hAnsi="CIDFont+F2" w:cs="CIDFont+F2"/>
        </w:rPr>
        <w:t xml:space="preserve">388 000,00 469 480,00 </w:t>
      </w:r>
      <w:r>
        <w:rPr>
          <w:rFonts w:ascii="CIDFont+F1" w:hAnsi="CIDFont+F1" w:cs="CIDFont+F1"/>
        </w:rPr>
        <w:t>STA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3 367 018,97 4 074 092,95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 Popis Cena bez DPH [CZK] Cena s DPH [CZK]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IO 01 Úprava vodního toku </w:t>
      </w:r>
      <w:r>
        <w:rPr>
          <w:rFonts w:ascii="CIDFont+F2" w:hAnsi="CIDFont+F2" w:cs="CIDFont+F2"/>
        </w:rPr>
        <w:t>2 979 018,97 3 604 612,95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Šporka v Novém Boru za garážemi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9. 11. 2022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 25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9. 11. 2022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Projektant: IČ: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2 979 018,97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2 979 018,97 21,00% 625 593,98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3 604 612,95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Šporka v Novém Boru za garážemi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IO 01 - Úprava vodního toku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25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9. 11. 2022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2 979 018,97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1 - Zemní práce 801 578,76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2 - Zakládání 17 267,00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1 424 226,73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444 631,72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291 314,76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IO 01 - Úprava vodního toku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Šporka v Novém Boru za garážemi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25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9. 11. 2022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2 979 018,97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1 Zemní práce 801 578,76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112211112 Spálení pařezů na hromadách průměru přes 0,30 do 0,50 m KUS 10,000 348,00 3 480,00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Spálení pařezů na hromadách průměru přes 0,30 do 0,50 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https://podminky.urs.cz/item/CS_URS_2022_02/112211112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"předpokládané množství" 10 10,000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112251102 Odstranění pařezů strojně s jejich vykopáním nebo vytrháním průměru přes 300 do 500 mm KUS 10,000 608,00 6 080,00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Odstranění pařezů strojně s jejich vykopáním nebo vytrháním průměru přes 300 do 500 mm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https://podminky.urs.cz/item/CS_URS_2022_02/112251102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"předpokládané množství" 10 10,000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114203102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Rozebrání dlažeb nebo záhozů s naložením na dopravní prostředek dlažeb z lomového kamene nebo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betonových tvárnic na sucho se zalitými spárami cementovou maltou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M3 153,000 616,80 94 370,40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Rozebrání dlažeb nebo záhozů s naložením na dopravní prostředek dlažeb z lomového kamene nebo betonových tvárnic na sucho se zalitými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spárami cementovou maltou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https://podminky.urs.cz/item/CS_URS_2022_02/114203102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"rozebrání původního opevnění dna koryta - předpokládaná tl. 0,4m" 1.7*225*0.4 153,000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114203104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Rozebrání dlažeb nebo záhozů s naložením na dopravní prostředek záhozů, rovnanin a soustřeďovacích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staveb provedených na sucho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M3 117,000 217,60 25 459,20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Rozebrání dlažeb nebo záhozů s naložením na dopravní prostředek záhozů, rovnanin a soustřeďovacích staveb provedených na sucho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https://podminky.urs.cz/item/CS_URS_2022_02/114203104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"rozebrání původního opevnění svahů koryta - předpokládaná tl. 0,2m" 2*1.3*225*0.2 117,000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114203201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Očištění lomového kamene nebo betonových tvárnic získaných při rozebrání dlažeb, záhozů, rovnanin 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soustřeďovacích staveb od hlíny nebo písku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76,500 269,60 20 624,40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Očištění lomového kamene nebo betonových tvárnic získaných při rozebrání dlažeb, záhozů, rovnanin a soustřeďovacích staveb od hlíny nebo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písku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https://podminky.urs.cz/item/CS_URS_2022_02/114203201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""`předpokládáno použití 1/2 původních kamenů z opevnění dna"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"dno koryta - průměrná šíře dna koryta*délka opravovaného úseku*tloušťka konstrukce"(1.7*225*0.4)/2 76,500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114203301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Třídění lomového kamene nebo betonových tvárnic získaných při rozebrání dlažeb, záhozů, rovnanin 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soustřeďovacích staveb podle druhu, velikosti nebo tvaru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76,500 297,60 22 766,40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Třídění lomového kamene nebo betonových tvárnic získaných při rozebrání dlažeb, záhozů, rovnanin a soustřeďovacích staveb podle druhu,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velikosti nebo tvaru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https://podminky.urs.cz/item/CS_URS_2022_02/114203301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""`předpokládáno použití 1/2 původních kamenů z opevnění dna"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"dno koryta - průměrná šíře dna koryta*délka opravovaného úseku*tloušťka konstrukce"(1.7*225*0.4)/2 76,500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115001105r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Montáž a demontáž potrubí DN 600 pro převedení vody v průběhu výstavby včetně pomocných konstrukcí 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nutného čerpání vody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KPL 1,000 50 000,00 50 000,00 R položka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Šporka v Novém Boru za garážemi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IO 01 - Úprava vodního toku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25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a demontáž potrubí DN 600 pro převedení vody v průběhu výstavby včetně pomocných konstrukcí a nutného čerpání vody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119001421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Dočasné zajištění podzemního potrubí nebo vedení ve výkopišti ve stavu i poloze, ve kterých byla na začátku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zemních prací a to s podepřením, vzepřením nebo vyvě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6,000 250,40 1 502,40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Dočasné zajištění podzemního potrubí nebo vedení ve výkopišti ve stavu i poloze, ve kterých byla na začátku zemních prací a to s podepřením,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vzepřením nebo vyvěšením, případně s ochranným bedněním, se zřízením a odstraněním zajišťovací konstrukce, s opotřebením hmot kabelů 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kabelových tratí z volně ložených kabelů a to do 3 kabelů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https://podminky.urs.cz/item/CS_URS_2022_02/119001421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""kabel Cetin cca 6m délka"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6 6,000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119003223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Pomocné konstrukce při zabezpečení výkopu svislé ocelové mobilní oplocení, výšky přes 1,5 do 2,2 m panely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vyplněné profilovaným plechem zřízení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200,000 74,08 14 816,00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Pomocné konstrukce při zabezpečení výkopu svislé ocelové mobilní oplocení, výšky přes 1,5 do 2,2 m panely vyplněné profilovaným plechem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zřízení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https://podminky.urs.cz/item/CS_URS_2022_02/119003223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""předpokládané množství 200 bm"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A9 200 200,000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119003224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Pomocné konstrukce při zabezpečení výkopu svislé ocelové mobilní oplocení, výšky přes 1,5 do 2,2 m panely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vyplněné profilovaným plechem odstranění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200,000 47,12 9 424,00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Pomocné konstrukce při zabezpečení výkopu svislé ocelové mobilní oplocení, výšky přes 1,5 do 2,2 m panely vyplněné profilovaným plechem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https://podminky.urs.cz/item/CS_URS_2022_02/119003224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""předpokládané množství 200 bm"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A10 200 200,000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121151113 Sejmutí ornice strojně při souvislé ploše přes 100 do 500 m2, tl. vrstvy do 200 mm M2 450,000 23,44 10 548,00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Sejmutí ornice strojně při souvislé ploše přes 100 do 500 m2, tl. vrstvy do 200 mm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https://podminky.urs.cz/item/CS_URS_2022_02/121151113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"předpoklad 1 m široký pruh na nezpevněných svazích koryta" 2*1*225 450,000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B11 "Celkem: "450 450,000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124153101 Vykopávky pro koryta vodotečí strojně v hornině třídy těžitelnosti I skupiny 1 a 2 přes 100 do 1 000 m3 M3 356,250 91,20 32 490,00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Vykopávky pro koryta vodotečí strojně v hornině třídy těžitelnosti I skupiny 1 a 2 přes 100 do 1 000 m3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https://podminky.urs.cz/item/CS_URS_2022_02/124153101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"svahy" 2*225*1.3*0.4 234,000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B12 "svahy - podorničí" 2*225*1*0.2 90,000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C12 "dno" (225-4*0.5)*1.7*0.4 151,640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D12 "zahloubení dna - úsek 1" (34*1.7*0.25)/2 7,225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E12 "zahloubení dna - úsek 2" (39*1.7*0.25)/2 8,288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F12 "zahloubení dna - úsek 3" (55.5*1.7*0.25)/2 11,794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G12 "zahloubení dna - úsek 4" (53*1.7*0.25)/2 11,263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H12 "patky v místě přechodu svahů 234 dna" 2*(0.6*0.4*(225-4*0.5)) 107,040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I12 "lože vývaru"2*(2.5*3.8*0.1) 1,900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J12 "práh vývaru"4*(3.1*0.5*0.5) 3,100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K12 - "původní opevnění koryta - svahy" 2*1.3*225*0.2 -117,000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L12 - "původní opevnění koryta - dno" 1.7*225*0.4 -153,000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M12 "Celkem: "234+90+151.64+7.225+8.288+11.794+11.263+107.04+1.9+3.1+-117+-153 356,250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129001101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Příplatek k cenám vykopávek za ztížení vykopávky v blízkosti podzemního vedení nebo výbušnin v horninách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jakékoliv třídy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4,800 383,20 1 839,36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Příplatek k cenám vykopávek za ztížení vykopávky v blízkosti podzemního vedení nebo výbušnin v horninách jakékoliv třídy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https://podminky.urs.cz/item/CS_URS_2022_02/129001101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""ruční práce nad kabelem Cetin v ploše 12 m2"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12*0.4 4,800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129153101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Čištění otevřených koryt vodotečí strojně s přehozením rozpojeného nánosu do 3 m nebo s naložením na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dopravní prostředek při šířce původního dna do 5 m a hloubc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38,250 276,00 10 557,00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25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Čištění otevřených koryt vodotečí strojně s přehozením rozpojeného nánosu do 3 m nebo s naložením na dopravní prostředek při šířce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původního dna do 5 m a hloubce koryta do 2,5 m v hornině třídy těžitelnosti I skupiny 1 a 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https://podminky.urs.cz/item/CS_URS_2022_02/129153101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""`předpokládáno čištění 1/2 dna koryta s vrstvou nánosů 20cm"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"průměrná šíře dna koryta*délka opravovaného úseku*tloušťka nánosů"(1.7*225*0.2)/2 38,250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139951121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Bourání konstrukcí v hloubených vykopávkách strojně s přemístěním suti na hromady na vzdálenost do 20 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s naložením na dopravní prostředek z betonu prostéh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1,200 3 848,00 4 617,60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konstrukcí v hloubených vykopávkách strojně s přemístěním suti na hromady na vzdálenost do 20 m nebo s naložením na dopravní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prostředek z betonu prostého neprokládaného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https://podminky.urs.cz/item/CS_URS_2022_02/139951121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""bourání beton objektů v místě podchodu sdělovacího kabelu"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"předpokládané množství" 2*(1*1*0.6) 1,200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139951123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Bourání konstrukcí v hloubených vykopávkách strojně s přemístěním suti na hromady na vzdálenost do 20 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s naložením na dopravní prostředek z betonu železov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3,200 7 200,00 23 040,00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konstrukcí v hloubených vykopávkách strojně s přemístěním suti na hromady na vzdálenost do 20 m nebo s naložením na dopravní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prostředek z betonu železového nebo předpjatého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https://podminky.urs.cz/item/CS_URS_2022_02/139951123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""bourání ŽB objektu v místě teplárny"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A16 "předpokládané množství" 2*4*0.4 3,200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162351103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 nebo sypaniny po suchu na obvyklém dopravním prostředku, bez naložení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výkopku, avšak se složením bez rozhrnutí z horniny třídy těži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M3 202,500 70,08 14 191,20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Vodorovné přemístění výkopku nebo sypaniny po suchu na obvyklém dopravním prostředku, bez naložení výkopku, avšak se složením bez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rozhrnutí z horniny třídy těžitelnosti I skupiny 1 až 3 na vzdálenost přes 50 do 500 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https://podminky.urs.cz/item/CS_URS_2022_02/162351103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D19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2*90 "odvoz zeminy ke zpětnému zásypu na/z meziskládky 180,000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B17 "ornice - odvoz z meziskládky" 2*1*225*0.05 22,500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C17 "Celkem: "180+22.5 202,500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162751117r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výkopku/sypaniny z horniny 1 až 3 na recyklační skládku vč. naložení a uložení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(poplatku) dle platné legislativy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M3 304,500 1 000,00 304 500,00 R položka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výkopku/sypaniny z horniny 1 až 3 na recyklační skládku vč. naložení a uložení (poplatku) dle platné legislativy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A18 356.25+38.25-90 304,500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162751157r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Vodorovné přemístění výkopku/sypaniny z horniny 6 a 7 na recyklační skládku vč. naložení a uložení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(poplatku) dle platné legislativy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4,400 1 000,00 4 400,00 R položka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výkopku/sypaniny z horniny 6 a 7 na recyklační skládku vč. naložení a uložení (poplatku) dle platné legislativy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A19 "vybourané betonové konstrukce" 1.2+3.2 4,400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167151111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Nakládání, skládání a překládání neulehlého výkopku nebo sypaniny strojně nakládání, množství přes 100 m3,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 hornin třídy těžitelnosti I, skupiny 1 až 3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M3 112,500 43,44 4 887,00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Nakládání, skládání a překládání neulehlého výkopku nebo sypaniny strojně nakládání, množství přes 100 m3, z hornin třídy těžitelnosti I,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1 až 3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https://podminky.urs.cz/item/CS_URS_2022_02/167151111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nakládka na mezideponii"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D22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A20 90 90,000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B20 "ornice" 2*1*225*0.05 22,500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C20 "Celkem: "90+22.5 112,500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21 K 171251201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Uložení sypaniny na skládky nebo meziskládky bez hutnění s upravením uložené sypaniny do předepsaného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tvaru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M3 378,750 18,24 6 908,40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Uložení sypaniny na skládky nebo meziskládky bez hutnění s upravením uložené sypaniny do předepsaného tvaru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https://podminky.urs.cz/item/CS_URS_2022_02/171251201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D23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A21 356.25 356,250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B21 "ornice" 2*1*225*0.05 22,500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 z 25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C21 "Celkem: "356.25+22.5 378,750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174151101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Zásyp sypaninou z jakékoliv horniny strojně s uložením výkopku ve vrstvách se zhutněním jam, šachet, rýh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nebo kolem objektů v těchto vykopávkách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90,000 118,40 10 656,00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strojně s uložením výkopku ve vrstvách se zhutněním jam, šachet, rýh nebo kolem objektů v těchto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https://podminky.urs.cz/item/CS_URS_2022_02/174151101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A22 "dosypání svahů (podorničí)" 2*225*1*0.2 90,000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B22 "Celkem: "90 90,000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174251202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Zásyp jam po pařezech strojně výkopkem z horniny získané při dobývání pařezů s hrubým urovnáním povrchu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zasypávky průměru pařezu přes 300 do 500 mm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10,000 189,60 1 896,00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jam po pařezech strojně výkopkem z horniny získané při dobývání pařezů s hrubým urovnáním povrchu zasypávky průměru pařezu přes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300 do 500 mm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https://podminky.urs.cz/item/CS_URS_2022_02/174251202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A23 "předpokládané množství" 10 10,000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10364100 zemina pro terénní úpravy - tříděná T 8,350 1 000,00 8 350,00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zemina pro terénní úpravy - tříděná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https://podminky.urs.cz/item/CS_URS_2022_02/10364100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A24 "0,5m3/pařez" 0.5*10*1.67 8,350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182351123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Rozprostření a urovnání ornice ve svahu sklonu přes 1:5 strojně při souvislé ploše přes 100 do 500 m2, tl.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vrstvy do 200 mm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M2 450,000 67,04 30 168,00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Rozprostření a urovnání ornice ve svahu sklonu přes 1:5 strojně při souvislé ploše přes 100 do 500 m2, tl. vrstvy do 200 mm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https://podminky.urs.cz/item/CS_URS_2022_02/182351123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A25 "předpoklad 1 m široký pruh na nezpevněných svazích koryta" 2*1*225 450,000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181411122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Založení trávníku na půdě předem připravené plochy do 1000 m2 výsevem včetně utažení lučního na svahu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přes 1:5 do 1:2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M2 450,000 10,00 4 500,00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Založení trávníku na půdě předem připravené plochy do 1000 m2 výsevem včetně utažení lučního na svahu přes 1:5 do 1:2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https://podminky.urs.cz/item/CS_URS_2022_02/181411122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A26 "předpoklad 1 m široký pruh na nezpevněných svazích koryta" 2*1*225 450,000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00572470 osivo směs travní univerzál KG 9,000 200,00 1 800,00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osivo směs travní univerzál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https://podminky.urs.cz/item/CS_URS_2022_02/00572470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A27 450*0.02 "Přepočtené koeficientem množství 9,000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181951111 Úprava pláně vyrovnáním výškových rozdílů strojně v hornině třídy těžitelnosti I, skupiny 1 až 3 bez zhutnění M2 382,500 12,88 4 926,60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Úprava pláně vyrovnáním výškových rozdílů strojně v hornině třídy těžitelnosti I, skupiny 1 až 3 bez zhutnění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https://podminky.urs.cz/item/CS_URS_2022_02/181951111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A28 "dno koryta" 1.7*225 382,500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182151111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Svahování trvalých svahů do projektovaných profilů strojně s potřebným přemístěním výkopku při svahování v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zářezech v hornině třídy těžitelnosti I, skupiny 1 až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1 035,000 66,88 69 220,80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Svahování trvalých svahů do projektovaných profilů strojně s potřebným přemístěním výkopku při svahování v zářezech v hornině třídy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těžitelnosti I, skupiny 1 až 3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https://podminky.urs.cz/item/CS_URS_2022_02/182151111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D28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A29 "svahy nezpevněné" 2*1*225 450,000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B29 "svahy s rovnaninou" 2*1.3*225 585,000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C29 "Celkem: "450+585 1 035,000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184818232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Ochrana kmene bedněním před poškozením stavebním provozem zřízení včetně odstranění výšky bednění do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m průměru kmene přes 300 do 500 mm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5,000 712,00 3 560,00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Ochrana kmene bedněním před poškozením stavebním provozem zřízení včetně odstranění výšky bednění do 2 m průměru kmene přes 300 do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500 mm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https://podminky.urs.cz/item/CS_URS_2022_02/184818232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A30 "předpokládané množství" 5 5,000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lastRenderedPageBreak/>
        <w:t>Strana 8 z 25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2 Zakládání 17 267,00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270210113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Zdivo základové z lomového kamene na hloubku do 5 m, v prostoru zapaženém nebo nezapaženém s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odstraněním napadávky, bez úpravy povrchu základové spáry, s dodání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3,100 5 570,00 17 267,00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Zdivo základové z lomového kamene na hloubku do 5 m, v prostoru zapaženém nebo nezapaženém s odstraněním napadávky, bez úpravy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povrchu základové spáry, s dodáním všech hmot výplňové z kamene tříděného nelícované, jakékoliv tloušťky na maltu cementovou MC 25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https://podminky.urs.cz/item/CS_URS_2022_02/270210113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lomový kámen - štípaný čedič na cementovou maltu MC 35"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""`práh vývaru"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A31 4*(3.1*0.5*0.5) 3,100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 Vodorovné konstrukce 1 424 226,73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451571111 Lože pod dlažby ze štěrkopísků, tl. vrstvy do 100 mm M2 19,000 141,00 2 679,00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Lože pod dlažby ze štěrkopísků, tl. vrstvy do 100 mm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https://podminky.urs.cz/item/CS_URS_2022_02/451571111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A32 "lože vývaru"2*(2.5*3.8) 19,000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461211711 Patka z lomového kamene lomařsky upraveného pro dlažbu zděná na sucho bez výplně spár M3 107,040 2 637,00 282 264,48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Patka z lomového kamene lomařsky upraveného pro dlažbu zděná na sucho bez výplně spár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https://podminky.urs.cz/item/CS_URS_2022_02/461211711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lomový kámen - štípaný čedič 0,6x0,4x0,6 m"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A33 "patky v místě přechodu svahů 107.04 dna" 2*(0.6*0.4*(225-4*0.5)) 107,040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462511370r Vložení balvanů do opevnění dna koryta KS 4,000 3 000,00 12 000,00 R položka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Vložení balvanů do opevnění dna koryta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lomový kámen - štípaný čedič min. 0,4x0,6 m"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 ks balvanů min. velikosti 0,4 x 0,6 m zasazené min. 0,3 m do opevnění dna"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A34 4 4,000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463211152r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Rovnanina z lomového kamene neupraveného pro podélné i příčné objekty objemu přes 3 m3 z kamene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tříděného, s urovnáním líce a s vyplněním spár těženým kamenivem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M3 234,000 2 700,00 631 800,00 R položka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Rovnanina z lomového kamene neupraveného pro podélné i příčné objekty objemu přes 3 m3 z kamene tříděného, s urovnáním líce a s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vyplněním spár těženým kamenivem hmotnost jednotlivých kamenů přes 80 do 200 kg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lomový kámen - štípaný čedič 0,4 - 0,6 m s vyplněním spár ŠP 0/8"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A35 "svahy koryta - průměrná výška svahu*délka opravovaného úseku*tloušťka konstrukce" 2*1.3*225*0.4 234,000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465511427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Dlažba z lomového kamene lomařsky upraveného na sucho s vyklínováním kamenem, s vyplněním spár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těženým kamenivem, drnem nebo ornicí s osetím, tl. kamene 400 mm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91,370 1 790,00 163 552,30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Dlažba z lomového kamene lomařsky upraveného na sucho s vyklínováním kamenem, s vyplněním spár těženým kamenivem, drnem nebo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ornicí s osetím, tl. kamene 400 mm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https://podminky.urs.cz/item/CS_URS_2022_02/465511427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lomový kámen - štípaný čedič 0,4 - 0,6 m s vyplněním spár ŠP 0/8"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D36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A36 "dno koryta" (1.7-0.4)*(225-2*3.8) 282,620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 z 25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B36 "předpokládáno použití 1/2 původních kamenů z opevnění dna" -(1.7*225/2) -191,250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C36 "Celkem: "282.62+-191.25 91,370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465511427r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Dlažba z lomového kamene lomařsky upraveného na sucho s vyklínováním kamenem, s vyplněním spár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těženým kamenivem, drnem nebo ornicí s osetím, tl. kamene 400 mm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M2 191,250 1 611,00 308 103,75 R položka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Dlažba z lomového kamene lomařsky upraveného na sucho s vyklínováním kamenem, s vyplněním spár těženým kamenivem, drnem nebo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ornicí s osetím, tl. kamene 400 mm - bez dodání kamenů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lomový kámen - štípaný čedič 0,4 - 0,6 m s vyplněním spár ŠP 0/8"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A37 "dno koryta - předpokládáno použití 1/2 původních kamenů z opevnění dna" 1.7*225/2 191,250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465512428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Dlažba z lomového kamene lomařsky upraveného vodorovná nebo ve sklonu na sucho, se zalitím spár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cementovou maltou MCs tl. 400 mm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11,680 2 040,00 23 827,20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Dlažba z lomového kamene lomařsky upraveného vodorovná nebo ve sklonu na sucho, se zalitím spár cementovou maltou MCs tl. 400 mm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https://podminky.urs.cz/item/CS_URS_2022_02/465512428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lomový kámen - štípaný čedič 0,4 - 0,6 m na cementovou maltu MC 35"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 ""DSJ - D38 IO_01 Úprava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A38 "žlábek pod výpustí " 2.6*0.4 1,040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B38 "dno vývaru" 2*((1.5+2.3)*2.8/2) 10,640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C38 "Celkem: "1.04+10.64 11,680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997 Přesun sutě 444 631,72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997321511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Vodorovná doprava suti a vybouraných hmot bez naložení, s vyložením a hrubým urovnáním po suchu, na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vzdálenost do 1 km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35,064 131,00 4 593,38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a vybouraných hmot bez naložení, s vyložením a hrubým urovnáním po suchu, na vzdálenost do 1 km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https://podminky.urs.cz/item/CS_URS_2022_02/997321511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A39 "odvoz vhodného kamene na Povodí Ohře, provoz Česká Lípa - předpokládané množství 10%" (488.34-275.4/2)*0.1 35,064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40 K 997321511r1 Vodorovná doprava suti na recyklační skládku vč. naložení a uložení (poplatku) dle platné legislativy T 315,576 620,00 195 657,12 R položka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na recyklační skládku vč. naložení a uložení (poplatku) dle platné legislativy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A40 "odvoz přebytečného množství na skládku" (488.34-275.4/2)*0.9 315,576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997321511r Vodorovná doprava suti na mezideponii a zpět T 413,100 350,00 144 585,00 R položka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Vodorovná doprava suti na mezideponii a zpět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A41 "odvoz na mezideponii k přetřídění - materiál z opevnění dna" 275.4 275,400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B41 "odvoz přetříděného množství k zpětnému použití" 275.4/2 137,700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C41 "Celkem: "275.4+137.7 413,100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42 K 997321519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Vodorovná doprava suti a vybouraných hmot bez naložení, s vyložením a hrubým urovnáním po suchu, na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vzdálenost Příplatek k cenám za každý další i započatý 1 km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490,896 30,20 14 825,06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Vodorovná doprava suti a vybouraných hmot bez naložení, s vyložením a hrubým urovnáním po suchu, na vzdálenost Příplatek k cenám za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každý další i započatý 1 km přes 1 km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https://podminky.urs.cz/item/CS_URS_2022_02/997321519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A42 "odvoz vhodného kamene na Povodí Ohře, provoz Česká Lípa - předpokládané množství 10%" (488.34-275.4/2)*0.1 35,064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B42 35.064*14 "Přepočtené koeficientem množství 490,896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43 K 997321611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Vodorovná doprava suti a vybouraných hmot bez naložení, s vyložením a hrubým urovnáním nakládání nebo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překládání na dopravní prostředek při vodorovné dopravě su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T 488,340 174,00 84 971,16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Vodorovná doprava suti a vybouraných hmot bez naložení, s vyložením a hrubým urovnáním nakládání nebo překládání na dopravní prostředek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při vodorovné dopravě suti a vybouraných hmot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https://podminky.urs.cz/item/CS_URS_2022_02/997321611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A43 "nakládání přetříděného množství k zpětnému použití 488.34 zbývajícího množství z mezideponie - celkem" 488.34 488,340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998 Přesun hmot 291 314,76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44 K 998332011 Přesun hmot pro úpravy vodních toků a kanály, hráze rybníků apod. dopravní vzdálenost do 500 m T 882,772 330,00 291 314,76 CS ÚRS 2022 02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Přesun hmot pro úpravy vodních toků a kanály, hráze rybníků apod. dopravní vzdálenost do 500 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https://podminky.urs.cz/item/CS_URS_2022_02/998332011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 z 25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9. 11. 2022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388 000,00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388 000,00 21,00% 81 480,00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469 480,00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Šporka v Novém Boru za garážemi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lastRenderedPageBreak/>
        <w:t>VON - Vedlejší a ostatní náklady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 z 25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9. 11. 2022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388 000,00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A 0 - Ostaní náklady spojené s realizací stavby 130 000,00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VRN1 - Průzkumné, geodetické a projektové práce 50 000,00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VRN3 - Zařízení staveniště 118 000,00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VRN4 - Inženýrská činnost 80 000,00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VRN7 - Provozní vlivy 10 000,00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VON - Vedlejší a ostatní náklady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Šporka v Novém Boru za garážemi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 z 25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9. 11. 2022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388 000,00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A 0 Ostaní náklady spojené s realizací stavby 130 000,00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OST 1 ostatní náklady před zahájením stavby KPL 1,000 10 000,00 10 000,00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náklady před zahájením stavby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na doplnění Havarijního plánu, který bude předložen obci a vodoprávnímu úřadu - náklady na doplnění Povodňového plánu, který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bude předložen obci a vodoprávnímu úřadu - zpracování technologických postupů a plánů kontrol - pasportizace veškerých objektů dotčených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stavební činností před zahajením stavby - č.p. 1019, 1022/1, 1018/2, 1026/22, 527, 1022/2, 1022/3, 526, 525, 524, 523, a 522 - vytýčení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veškerých inženýrských sítí a dalších případných překážek v prostoru stavby - odlov živočichů v toku"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OST 2 ostatní náklady v průběhu realizace a po realizaci stavby KPL 1,000 20 000,00 20 000,00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náklady v průběhu realizace a po realizaci stavby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fotografická dokumentace veškerých konstrukcí, které budou v průběhu výstavby skryty nebo zakryty vč. opatření této fotodokumentace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datem a popisem jednotlivých záběrů, uložení na CD a všechny další nutné náklady k řádnému a úplnému zhotovení předmětu díla zřejmé ze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zadávací dokumentace - čištění komunikací a vozidel vyjíždějících ze stavby během výstavby - pasportizace stavbou dotčených ploch před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zahájemín prací a po stavbě"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OST 3 ostatní náklady v průběhu realizace a po realizaci stavby - zpracování DSPS KPL 1,000 30 000,00 30 000,00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náklady v průběhu realizace a po realizaci stavby - zpracování DSPS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dokumentace skutečného provedení stavby dle vyhlášky č. 499/2006 Sb., v platném znění, ve trojím vyhotovení - v českém jazyce, z toho 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paré v listinné podobě a 1 paré v digitální verzi v editovatelném tvaru, formátu *.doc, *.xls a *.dwg (WORD, EXCEL a AUTOCAD). - DSPS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bude obsahovat kompletní výkresy skutečného provedení a kompletní seznam použitých materiálů. Všechny změny a rozdíly v provedení díla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oproti schválené dokumentaci pro provedení stavby odsouhlasené objednatelem stavby a provedené během výstavby budou zhotovitelem ve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výkresech v dokumentaci pro provedení stavby po jejich realizaci jasně a srozumitelně vyznačeny. Výkresy a dokumentace beze změn v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provedení, budou opatřeny nad rozpiskou výkresu poznámkou “Beze změn”. Všechny takto postupně odevzdané výkresy skutečného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provedení stavby budou opatřeny razítkem a podpisem oprávněné osoby za zhotovitele a zřetelným označením “Výkres skutečného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provedení“."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R29121101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Zřízení a odstranění zpevněných ploch na ZS a na všech přístupech k toku, včetně uvedení všech dotčených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pozemků do původního stavu (ohumusování a osetí)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KPL 1,000 70 000,00 70 000,00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Zřízení a odstranění zpevněných ploch na ZS a na všech přístupech k toku, včetně uvedení všech dotčených pozemků do původního stavu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(ohumusování a osetí)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VRN1 Průzkumné, geodetické a projektové práce 50 000,00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01210300 Průzkumné, geodetické a projektové práce geodetické práce před výstavbou KPL 1,000 25 000,00 25 000,00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Průzkumné, geodetické a projektové práce geodetické práce před výstavbou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vytýčení objektů stavby oprávněným geodetem a zajištění vyhotovení protokolu o vytýčení ve dvojím vyhotovení - osazení měřících bodů dle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geotechnického dozoru a sledování deformací a pohybů těchto bodů"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Šporka v Novém Boru za garážemi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VON - Vedlejší a ostatní náklady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13 z 25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6 K VRN1 Průzkumné, geodetické a projektové práce geodetické práce v průběhu výstavby a po výstavbě KPL 1,000 25 000,00 25 000,00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Průzkumné, geodetické a projektové práce geodetické práce v průběhu výstavby a po výstavbě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zaměření skutečného stavu po provedení stavby - zaměření skutečného provedení stavby oprávněným geodetem ve trojím vyhotovení vč. 1x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na CD"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VRN3 Zařízení staveniště 118 000,00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032103001 Prostředky a materiál pro šetření a likvidaci vzniklé ekologické havárie KPL 1,000 7 000,00 7 000,00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Prostředky a materiál pro šetření a likvidaci vzniklé ekologické havárie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  <w:bookmarkStart w:id="0" w:name="_GoBack"/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1x havarijní souprava OIL 240 (obsah soupravy: nádoba 240l, Algasorb 30kgm, 50 x rohož, 5x nohavice, 5x polštář, 200x utěrka NT, 1x lopatka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 smeták, 5x PE pytel, 5x výstražná nálepka, 2x rukavice Havarijní souprava UNV 60: -1x sud 120 litrů, 20x rohož, 8x nohavice, 10kg OI-Ex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""82"", 5x utěrka, 2x polštář, 1x rukavice, 1x brýle, 2x PE pytel, 2x výstr. nálepka, absorpční schopnost 150 litrů Norná stěna EKNS 220 H (4ks,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rozměr 0,13 x 3 m) nebo enviromentální typ PEpytle 120 l - 10ks ruční nářadí (sekyra, pila, krumpáč, lopata, palice) zásoba řeziva (prkna, latě,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trámy) - jednotky kusů lahve pro odběr vzorků (prachovnice se širokým hrdlem o objemu 1,25 l) - 5ks"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034103000 Zařízení staveniště zabezpečení staveniště energie pro zařízení staveniště KPL 1,000 5 000,00 5 000,00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 zabezpečení staveniště energie pro zařízení staveniště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nezbytné vnitrostaveništní rozvody energie vč. zajištění jejich zdrojů"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034403000 Zařízení staveniště, zabezpečení staveniště, dopravní značení na staveništi KPL 1,000 15 000,00 15 000,00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staveniště, zabezpečení staveniště, dopravní značení na staveništi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034503000 Zařízení staveniště, zabezpečení staveniště, informační tabule KPL 1,000 3 000,00 3 000,00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staveniště, zabezpečení staveniště, informační tabule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podklad pro inf. tabuly z OSB desky tl.19mm, o velikosti 1000x2000mm pevně umístěnou na délku ve výšce 2000mm nad terénem -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zajištění umístění na podkladní desku OSB; štítku o povolení stavby, stejnopisu oznámení prací oblastnímu inspektorátu práce, informační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tabule stavby"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034703000 Zařízení staveniště, zabezpečení staveništět, osvětlení staveniště KPL 1,000 3 000,00 3 000,00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Zařízení staveniště, zabezpečení staveništět, osvětlení staveniště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R 03000 Zřízení, provoz a nasledná likvidace provozního zařízení staveniště vč. označení a oplocení KPL 1,000 70 000,00 70 000,00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Zřízení, provoz a nasledná likvidace provozního zařízení staveniště vč. označení a oplocení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včetně oplocení zařízení staveniště, WC, stavební buňky a informačních tabulí, tabulek zákazu vstupu a uvedení místa zřízení staveniště po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jeho odstranění do původního stavu"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R0350020 Náklady k zajištění dotčených pozemků KPL 1,000 15 000,00 15 000,00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Náklady k zajištění dotčených pozemků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bookmarkEnd w:id="0"/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poplatek záboru veřejného prostranství je 3 Kč/m2 na jeden den - položka obsahuje maximální náklady na zábory veřejného prostranství dle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zhotovitele po dobu provádění stavby"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VRN4 Inženýrská činnost 80 000,00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045303000 Koordinační činnost KPL 1,000 40 000,00 40 000,00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Koordinační činnost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inženýrské činnosti na staveništi a zpracování stavbou vyvolaných dokladů - zajištění opatření vyplývajících z potřeb plnění opatření dle plánu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BOZP"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14 z 25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049002000 Ostatní inženýrská činnost KPL 1,000 20 000,00 20 000,00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inženýrská činnost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veškeré náklady související s plněním všech podmínek pro stavbu zajištěných stavebních povolení, zajištění veškerých rozhodnutí 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souhlasů nutných pro realizaci stavby (jako např. stavební povolení pro zařízení staveniště, DIO) - DIO obsahuje veškeré nutné náklady na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projednání, realizaci, udržování a konečnou likvidaci opatření popsaných v DIO včetně úhrady nákladů vyžadovaných dopravcem dle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zpracovaného DIO"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R0419030 Inženýrská činnost dozory dozor jiné osoby KPL 1,000 10 000,00 10 000,00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Inženýrská činnost dozory dozor jiné osoby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stavebně technický a geologický dozor během stavby za účasti geologa - statika a geotechnika - opěrné zdi - vč. zhotovení měřících bodů -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veškeré náklady související s plněním všech podmínek pro stavbu"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R04319400 Inženýrská činnost zkoušky a ostatní měření zkoušky ostatní zkoušky KPL 1,000 10 000,00 10 000,00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Inženýrská činnost zkoušky a ostatní měření zkoušky ostatní zkoušky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zkoušky pevnosti pro C30/37 a zkouška mrazuvzdornosti pro XF3 - rázové zkoušky hutnění základové spáry lehkou dynamickou deskou,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včetně protokolu a zápisu do deníku v množství 1 ks/5 bm základové spáry - zkoušky odtržení, tj. připravený podklad musí mít pevnost v tahu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kolmo na plochu (odtrhovou pevnost) větší než 1,5 N/mm2 - zkoušky po provedení nátěrů - nedestruktivní měřící zkouška (např. přístrojem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Elcometer)"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VRN7 Provozní vlivy 10 000,00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R0756040 Ochranná pásma energetických vedení KPL 1,000 10 000,00 10 000,00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Ochranná pásma energetických vedení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- náklady spojené se zvýšenou pracností v ochranných pásmech IS - projednání prací s dotčenými provozovateli IS včetně jejich předání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provozovateli - veškeré náklady související s plněním všech podmínek pro stavbu"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15 z 25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SEZNAM FIGUR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Stavba: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Datum: 9. 11. 2022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IO 01 Úprava vodního toku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 A1 10,000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"předpokládané množství" 10 10,000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A10 A10 200,000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""předpokládané množství 200 bm"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A10 200 200,000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A11 A11 450,000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"předpoklad 1 m široký pruh na nezpevněných svazích koryta" 2*1*225 450,000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A12 A12 234,000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"svahy" 2*225*1.3*0.4 234,000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A13 A13 4,800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""ruční práce nad kabelem Cetin v ploše 12 m2"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12*0.4 4,800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A14 A14 38,250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""`předpokládáno čištění 1/2 dna koryta s vrstvou nánosů 20cm"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"průměrná šíře dna koryta*délka opravovaného úseku*tloušťka nánosů"(1.7*225*0.2)/2 38,250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A15 A15 1,200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""bourání beton objektů v místě podchodu sdělovacího kabelu"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"předpokládané množství" 2*(1*1*0.6) 1,200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A16 A16 3,200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30218071V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9"/>
          <w:szCs w:val="19"/>
        </w:rPr>
      </w:pPr>
      <w:r>
        <w:rPr>
          <w:rFonts w:ascii="CIDFont+F1" w:hAnsi="CIDFont+F1" w:cs="CIDFont+F1"/>
          <w:sz w:val="19"/>
          <w:szCs w:val="19"/>
        </w:rPr>
        <w:t>Šporka v Novém Boru za garážemi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16 z 25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""bourání ŽB objektu v místě teplárny"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A16 "předpokládané množství" 2*4*0.4 3,200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A17 A17 180,000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D19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2*90 "odvoz zeminy ke zpětnému zásypu na/z meziskládky 180,000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A18 A18 304,500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A18 356.25+38.25-90 304,500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A19 A19 4,400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A19 "vybourané betonové konstrukce" 1.2+3.2 4,400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 A2 10,000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"předpokládané množství" 10 10,000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A20 A20 90,000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D22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A20 90 90,000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A21 A21 356,250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D23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A21 356.25 356,250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A22 A22 90,000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A22 "dosypání svahů (podorničí)" 2*225*1*0.2 90,000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A23 A23 10,000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A23 "předpokládané množství" 10 10,000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A24 A24 8,350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A24 "0,5m3/pařez" 0.5*10*1.67 8,350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A25 A25 450,000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A25 "předpoklad 1 m široký pruh na nezpevněných svazích koryta" 2*1*225 450,000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A26 A26 450,000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A26 "předpoklad 1 m široký pruh na nezpevněných svazích koryta" 2*1*225 450,000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Strana 17 z 25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A27 A27 9,000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A27 450*0.02 "Přepočtené koeficientem množství 9,000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A28 A28 382,500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A28 "dno koryta" 1.7*225 382,500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A29 A29 450,000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D28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A29 "svahy nezpevněné" 2*1*225 450,000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 A3 153,000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"rozebrání původního opevnění dna koryta - předpokládaná tl. 0,4m" 1.7*225*0.4 153,000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A30 A30 5,000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A30 "předpokládané množství" 5 5,000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A31 A31 3,100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""`práh vývaru"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A31 4*(3.1*0.5*0.5) 3,100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A32 A32 19,000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A32 "lože vývaru"2*(2.5*3.8) 19,000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A33 A33 107,040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A33 "patky v místě přechodu svahů 107.04 dna" 2*(0.6*0.4*(225-4*0.5)) 107,040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A34 A34 4,000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""4 ks balvanů min. velikosti 0,4 x 0,6 m zasazené min. 0,3 m do opevnění dna"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A34 4 4,000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A35 A35 234,000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A35 "svahy koryta - průměrná výška svahu*délka opravovaného úseku*tloušťka konstrukce" 2*1.3*225*0.4 234,000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A36 A36 282,620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D36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A36 "dno koryta" (1.7-0.4)*(225-2*3.8) 282,620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18 z 25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A37 A37 191,250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A37 "dno koryta - předpokládáno použití 1/2 původních kamenů z opevnění dna" 1.7*225/2 191,250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A38 A38 1,040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D38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A38 "žlábek pod výpustí " 2.6*0.4 1,040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A39 A39 35,064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A39 "odvoz vhodného kamene na Povodí Ohře, provoz Česká Lípa - předpokládané množství 10%" (488.34-275.4/2)*0.1 35,064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 A4 117,000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"rozebrání původního opevnění svahů koryta - předpokládaná tl. 0,2m" 2*1.3*225*0.2 117,000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A40 A40 315,576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A40 "odvoz přebytečného množství na skládku" (488.34-275.4/2)*0.9 315,576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A41 A41 275,400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A41 "odvoz na mezideponii k přetřídění - materiál z opevnění dna" 275.4 275,400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A42 A42 35,064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A42 "odvoz vhodného kamene na Povodí Ohře, provoz Česká Lípa - předpokládané množství 10%" (488.34-275.4/2)*0.1 35,064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A43 A43 488,340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A43 "nakládání přetříděného množství k zpětnému použití 488.34 zbývajícího množství z mezideponie - celkem" 488.34 488,340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A5 A5 76,500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""`předpokládáno použití 1/2 původních kamenů z opevnění dna"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"dno koryta - průměrná šíře dna koryta*délka opravovaného úseku*tloušťka konstrukce"(1.7*225*0.4)/2 76,500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A6 A6 76,500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""`předpokládáno použití 1/2 původních kamenů z opevnění dna"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"dno koryta - průměrná šíře dna koryta*délka opravovaného úseku*tloušťka konstrukce"(1.7*225*0.4)/2 76,500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A8 A8 6,000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""kabel Cetin cca 6m délka"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6 6,000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A9 A9 200,000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 ""DSJ - D IO_01 Úprava toku"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""předpokládané množství 200 bm" 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19 z 25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A9 200 200,000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B11 B11 450,000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B11 "Celkem: "450 450,000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lastRenderedPageBreak/>
        <w:t>B12 B12 90,000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B12 "svahy - podorničí" 2*225*1*0.2 90,000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B17 B17 22,500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B17 "ornice - odvoz z meziskládky" 2*1*225*0.05 22,500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B20 B20 22,500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B20 "ornice" 2*1*225*0.05 22,500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B21 B21 22,500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B21 "ornice" 2*1*225*0.05 22,500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B22 B22 90,000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B22 "Celkem: "90 90,000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B29 B29 585,000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B29 "svahy s rovnaninou" 2*1.3*225 585,000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B36 B36 -191,250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B36 "předpokládáno použití 1/2 původních kamenů z opevnění dna" -(1.7*225/2) -191,250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B38 B38 10,640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B38 "dno vývaru" 2*((1.5+2.3)*2.8/2) 10,640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B41 B41 137,700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B41 "odvoz přetříděného množství k zpětnému použití" 275.4/2 137,700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B42 B42 490,896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B42 35.064*14 "Přepočtené koeficientem množství 490,896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C12 C12 151,640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C12 "dno" (225-4*0.5)*1.7*0.4 151,640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C17 C17 202,500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C17 "Celkem: "180+22.5 202,500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C20 C20 112,500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C20 "Celkem: "90+22.5 112,500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C21 C21 378,750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C21 "Celkem: "356.25+22.5 378,750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C29 C29 1 035,000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C29 "Celkem: "450+585 1 035,000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C36 C36 91,370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20 z 25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C36 "Celkem: "282.62+-191.25 91,370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C38 C38 11,680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C38 "Celkem: "1.04+10.64 11,680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C41 C41 413,100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C41 "Celkem: "275.4+137.7 413,100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D12 D12 7,225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D12 "zahloubení dna - úsek 1" (34*1.7*0.25)/2 7,225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E12 E12 8,288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E12 "zahloubení dna - úsek 2" (39*1.7*0.25)/2 8,288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F12 F12 11,794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F12 "zahloubení dna - úsek 3" (55.5*1.7*0.25)/2 11,794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G12 G12 11,263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G12 "zahloubení dna - úsek 4" (53*1.7*0.25)/2 11,263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H12 H12 107,040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H12 "patky v místě přechodu svahů 234 dna" 2*(0.6*0.4*(225-4*0.5)) 107,040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I12 I12 1,900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I12 "lože vývaru"2*(2.5*3.8*0.1) 1,900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J12 J12 3,100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J12 "práh vývaru"4*(3.1*0.5*0.5) 3,100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K12 K12 -117,000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K12 - "původní opevnění koryta - svahy" 2*1.3*225*0.2 -117,000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L12 L12 -153,000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L12 - "původní opevnění koryta - dno" 1.7*225*0.4 -153,000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1" w:hAnsi="CIDFont+F1" w:cs="CIDFont+F1"/>
          <w:sz w:val="16"/>
          <w:szCs w:val="16"/>
        </w:rPr>
      </w:pPr>
      <w:r>
        <w:rPr>
          <w:rFonts w:ascii="CIDFont+F1" w:hAnsi="CIDFont+F1" w:cs="CIDFont+F1"/>
          <w:sz w:val="16"/>
          <w:szCs w:val="16"/>
        </w:rPr>
        <w:t>M12 M12 356,250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M12 "Celkem: "234+90+151.64+7.225+8.288+11.794+11.263+107.04+1.9+3.1+-117+-153 356,250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21 z 25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Termínem "uchazeč" (resp. zhotovitel) se myslí "účastník zadávacího řízení" ve smyslu zákona o zadávání veřejných zakázek.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Celková cena položky daná jako součin množství a j.ceny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Struktura údajů, formát souboru a metodika pro zpracování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Struktura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Soubor je složen ze záložky Rekapitulace stavby a záložek s názvem soupisu prací pro jednotlivé objekty ve formátu XLSX. Každá ze záložek přitom obsahuje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ještě samostatné sestavy vymezené orámovaním a nadpisem sestavy.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Zkrácený popis položky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Měrná jednotka položky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v měrné jednotce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Jednotková cena položky. Zadaní může obsahovat namísto J.ceny sloupce J.materiál a J.montáž, jejichž součet definuje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J.cenu položky.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položky soupisu prací se zobrazují následující informace: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položky: K - konstrukce, M - materiál, PP - plný popis, PSC - poznámka k souboru cen, P - poznámka k položce, VV - výkaz výměr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položky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Krycí list soupisu </w:t>
      </w:r>
      <w:r>
        <w:rPr>
          <w:rFonts w:ascii="CIDFont+F2" w:hAnsi="CIDFont+F2" w:cs="CIDFont+F2"/>
          <w:sz w:val="12"/>
          <w:szCs w:val="12"/>
        </w:rPr>
        <w:t>obsahuje rekapitulaci informací o předmětu veřejné zakázky ze sestavy Rekapitulace stavby, informaci o zařazení objektu do KSO,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Rekapitulace členění soupisu prací </w:t>
      </w:r>
      <w:r>
        <w:rPr>
          <w:rFonts w:ascii="CIDFont+F2" w:hAnsi="CIDFont+F2" w:cs="CIDFont+F2"/>
          <w:sz w:val="12"/>
          <w:szCs w:val="12"/>
        </w:rPr>
        <w:t>obsahuje rekapitulaci soupisu prací ve všech úrovních členění soupisu tak, jak byla tato členění použita (např.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díly, funkční díly, případně jiné členění) s rekapitulací nabídkové ceny.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1" w:hAnsi="CIDFont+F1" w:cs="CIDFont+F1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obsahuje položky veškerých stavebních nebo montážních prací, dodávek materiálů a služeb nezbytných pro zhotovení stavebního objektu,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aby pole J.montáž bylo vyplněno nulou. Obě pole - J.materiál, J.Montáž u jedné položky by však neměly být vyplněny nulou.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1" w:hAnsi="CIDFont+F1" w:cs="CIDFont+F1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jsou uvedeny informace identifikující předmět veřejné zakázky na stavební práce, KSO, CC-CZ, CZ-CPV, CZ-CPA a rekapitulaci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celkové nabídkové ceny uchazeče.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1" w:hAnsi="CIDFont+F1" w:cs="CIDFont+F1"/>
          <w:sz w:val="12"/>
          <w:szCs w:val="12"/>
        </w:rPr>
        <w:t xml:space="preserve">Rekapitulace objektů stavby a soupisů prací </w:t>
      </w:r>
      <w:r>
        <w:rPr>
          <w:rFonts w:ascii="CIDFont+F2" w:hAnsi="CIDFont+F2" w:cs="CIDFont+F2"/>
          <w:sz w:val="12"/>
          <w:szCs w:val="12"/>
        </w:rPr>
        <w:t>je uvedena rekapitulace stavebních objektů, inženýrských objektů, provozních souborů,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identifikovat, zda se jedná o objekt nebo soupis prací pro daný objekt: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pozemní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inženýrský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pro daný typ objektu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případě, že sestavy soupisů prací neobsahují pole J.cena, potom ve všech soupisech prací obsahují pole: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J.materiál - jednotková cena materiálu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J.montáž - jednotková cena montáže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v tomto případě by měl vyplnit všechna pole J.materiál a pole J.montáž nenulovými kladnými číslicemi. V případech, kdy položka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neobsahuje žádný materiál je přípustné, aby pole J.materiál bylo vyplněno nulou. V případech, kdy položka neobsahuje žádnou montáž je přípustné,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IČ a DIČ v sestavě Rekapitulace stavby - zde uchazeč vyplní svoje IČ a DIČ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v sestavě Rekapitulace stavby - zde uchazeč vyplní datum vytvoření nabídky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= jednotková cena v sestavě Soupis prací o maximálním počtu desetinných míst uvedených v poli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pokud sestavy soupisů prací obsahují pole J.cena, měla by být všechna tato pole vyplněna nenulovými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- nepovinný údaj pro položku soupisu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Metodika pro zpracování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Jednotlivé sestavy jsou v souboru provázány. Editovatelné pole jsou zvýrazněny žlutým podbarvením, ostatní pole neslouží k editaci a nesmí být jakkoliv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modifikovány.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Uchazeč v sestavě Rekapitulace stavby - zde uchazeč vyplní svůj název (název subjektu)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Ke každé položce soupisu prací se na samostatných řádcích může zobrazovat: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Plný popis položky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 a poznámka zadavatele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Výkaz výměr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stavby String 20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Název stavby String 120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Místo stavby String 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Datum vykonaného exportu Date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Zadavatel zadaní String 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IČ N IČ zadavatele zadaní String 20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DIČ N DIČ zadavatele zadaní String 20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Uchazeč veřejné zakázky String 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Projektant String 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zadání String 255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u položek soupisů eGSazbaDph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Celková cena bez DPH za celou stavbu. Sčítává se ze všech listů. Double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Celková cena s DPH za celou stavbu Double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Přebírá se z Rekapitulace stavby String 20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objektu String 20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Objektu, Soupis prací A Název objektu String 120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objekt Double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zakázky eGTypZakazky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stavby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objektů stavby a soupisů prací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lastRenderedPageBreak/>
        <w:t>atributu (A/N) znaků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soupisu String 20 + 120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soupisu prací String 255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na položkách aktuálního soupisu eGSazbaDph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objektu, přebírá se z Krycího listu soupisu String 20 + 120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objektu, přebírá se z Krycího listu soupisu String 20 + 120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dílu - Popis A Kód a název dílu ze soupisu String 20 + 100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Krycí list soupisu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členění soupisu prací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Přebírá se z Krycího listu soupisu String 20 + 120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Krycího listu soupisu String 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Krycího listu soupisu Date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Krycího listu soupisu String 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Krycího listu soupisu String 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Krycího listu soupisu String 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 A Pořadové číslo položky soupisu Long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položky soupisu eGTypPolozky 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položky ze soupisu String 20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 A Popis položky ze soupisu String 255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 A Měrná jednotka položky String 10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A Jednotková cena položky Double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vyčíslena jako J.Cena * Množství Double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 N Zařazení položky do cenové soustavy String 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 N Poznámka položky ze soupisu Memo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 N Poznámka k souboru cen ze soupisu Memo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 Plný popis položky ze soupisu Memo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 N Výkaz výměr (figura, výraz, výměra) ze soupisu Text,Text,Double 20, 150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DPH A Sazba DPH pro položku eGSazbaDPH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Suť A Suť položky ze soupisu Double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Nh N Normohodiny položky ze soupisu Double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Typ věty Hodnota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eGSazbaDPH základní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zákl. přenesená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sníž. přenesená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eGTypZakazky STA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eGTypPolozky 1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náklady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HSV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PSV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OST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 přenesená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Inženýrský objekt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Význam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 sazba DPH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 přenesená</w:t>
      </w:r>
    </w:p>
    <w:p w:rsidR="00EA7ED6" w:rsidRDefault="00EA7ED6" w:rsidP="00EA7ED6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lastRenderedPageBreak/>
        <w:t>Soupis prací</w:t>
      </w:r>
    </w:p>
    <w:p w:rsidR="00A9204E" w:rsidRPr="00AD2871" w:rsidRDefault="00EA7ED6" w:rsidP="00EA7ED6">
      <w:r>
        <w:rPr>
          <w:rFonts w:ascii="CIDFont+F6" w:hAnsi="CIDFont+F6" w:cs="CIDFont+F6"/>
          <w:sz w:val="24"/>
          <w:szCs w:val="24"/>
        </w:rPr>
        <w:t>Datová věta</w:t>
      </w:r>
      <w:r>
        <w:rPr>
          <w:rFonts w:ascii="CIDFont+F1" w:hAnsi="CIDFont+F1" w:cs="CIDFont+F1"/>
          <w:sz w:val="20"/>
          <w:szCs w:val="20"/>
        </w:rPr>
        <w:t>__</w:t>
      </w:r>
    </w:p>
    <w:sectPr w:rsidR="00A9204E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EEE" w:rsidRDefault="004B0EEE" w:rsidP="005F4E53">
      <w:r>
        <w:separator/>
      </w:r>
    </w:p>
  </w:endnote>
  <w:endnote w:type="continuationSeparator" w:id="0">
    <w:p w:rsidR="004B0EEE" w:rsidRDefault="004B0EEE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EEE" w:rsidRDefault="004B0EEE" w:rsidP="005F4E53">
      <w:r>
        <w:separator/>
      </w:r>
    </w:p>
  </w:footnote>
  <w:footnote w:type="continuationSeparator" w:id="0">
    <w:p w:rsidR="004B0EEE" w:rsidRDefault="004B0EEE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B0EEE"/>
    <w:rsid w:val="004E108E"/>
    <w:rsid w:val="005E6D70"/>
    <w:rsid w:val="005F4E53"/>
    <w:rsid w:val="00645252"/>
    <w:rsid w:val="006D3D74"/>
    <w:rsid w:val="0083569A"/>
    <w:rsid w:val="0097356C"/>
    <w:rsid w:val="00A9204E"/>
    <w:rsid w:val="00AD2871"/>
    <w:rsid w:val="00EA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7632</Words>
  <Characters>45032</Characters>
  <Application>Microsoft Office Word</Application>
  <DocSecurity>0</DocSecurity>
  <Lines>375</Lines>
  <Paragraphs>105</Paragraphs>
  <ScaleCrop>false</ScaleCrop>
  <Company/>
  <LinksUpToDate>false</LinksUpToDate>
  <CharactersWithSpaces>52559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2022-11-10T14:40:00Z</dcterms:modified>
</cp:coreProperties>
</file>