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5758" w14:textId="47274377" w:rsidR="004668B2" w:rsidRDefault="004668B2" w:rsidP="004668B2">
      <w:pPr>
        <w:spacing w:after="0"/>
        <w:jc w:val="right"/>
        <w:rPr>
          <w:lang w:bidi="en-US"/>
        </w:rPr>
      </w:pPr>
      <w:r>
        <w:rPr>
          <w:lang w:bidi="en-US"/>
        </w:rPr>
        <w:t xml:space="preserve">ČÍSLO SMLOUVY: </w:t>
      </w:r>
      <w:r w:rsidR="00892A33">
        <w:rPr>
          <w:lang w:bidi="en-US"/>
        </w:rPr>
        <w:t>110</w:t>
      </w:r>
      <w:r>
        <w:rPr>
          <w:lang w:bidi="en-US"/>
        </w:rPr>
        <w:t>/2022</w:t>
      </w:r>
    </w:p>
    <w:p w14:paraId="3E3CA15D" w14:textId="2C84C08C" w:rsidR="004668B2" w:rsidRDefault="004668B2" w:rsidP="004668B2">
      <w:pPr>
        <w:spacing w:after="0"/>
        <w:jc w:val="right"/>
        <w:rPr>
          <w:lang w:bidi="en-US"/>
        </w:rPr>
      </w:pPr>
      <w:r>
        <w:rPr>
          <w:lang w:bidi="en-US"/>
        </w:rPr>
        <w:t xml:space="preserve">Č.J.: </w:t>
      </w:r>
      <w:r w:rsidR="00892A33" w:rsidRPr="00892A33">
        <w:rPr>
          <w:lang w:bidi="en-US"/>
        </w:rPr>
        <w:t>OGL/1120/2022</w:t>
      </w:r>
    </w:p>
    <w:p w14:paraId="448C130A" w14:textId="77777777" w:rsidR="00015201" w:rsidRDefault="00015201" w:rsidP="004668B2">
      <w:pPr>
        <w:spacing w:after="0"/>
        <w:jc w:val="right"/>
        <w:rPr>
          <w:lang w:bidi="en-US"/>
        </w:rPr>
      </w:pPr>
    </w:p>
    <w:p w14:paraId="370730D2" w14:textId="77777777" w:rsidR="004668B2" w:rsidRPr="00D04337" w:rsidRDefault="004668B2" w:rsidP="004668B2">
      <w:pPr>
        <w:pStyle w:val="Nadpis1"/>
        <w:rPr>
          <w:rFonts w:eastAsia="Times New Roman"/>
          <w:lang w:bidi="en-US"/>
        </w:rPr>
      </w:pPr>
      <w:r w:rsidRPr="00D04337">
        <w:rPr>
          <w:rFonts w:eastAsia="Times New Roman"/>
          <w:lang w:bidi="en-US"/>
        </w:rPr>
        <w:t xml:space="preserve">Smlouva o dílo </w:t>
      </w:r>
      <w:r>
        <w:rPr>
          <w:rFonts w:eastAsia="Times New Roman"/>
          <w:lang w:bidi="en-US"/>
        </w:rPr>
        <w:t xml:space="preserve">a licenční smlouva </w:t>
      </w:r>
      <w:r w:rsidRPr="00D04337">
        <w:rPr>
          <w:rFonts w:eastAsia="Times New Roman"/>
          <w:lang w:bidi="en-US"/>
        </w:rPr>
        <w:t xml:space="preserve"> </w:t>
      </w:r>
    </w:p>
    <w:p w14:paraId="29E8BF6F" w14:textId="77777777" w:rsidR="004668B2" w:rsidRPr="0006529C" w:rsidRDefault="004668B2" w:rsidP="004668B2">
      <w:pPr>
        <w:spacing w:after="0"/>
        <w:rPr>
          <w:rFonts w:eastAsia="Times New Roman"/>
          <w:i/>
          <w:sz w:val="24"/>
          <w:szCs w:val="24"/>
          <w:lang w:bidi="en-US"/>
        </w:rPr>
      </w:pPr>
      <w:r w:rsidRPr="0006529C">
        <w:rPr>
          <w:rFonts w:eastAsia="Times New Roman"/>
          <w:i/>
          <w:sz w:val="24"/>
          <w:szCs w:val="24"/>
          <w:lang w:bidi="en-US"/>
        </w:rPr>
        <w:t xml:space="preserve">uzavřená podle ustanovení zákona č. 89/2012 Sb., občanského zákoníku a dle zákona </w:t>
      </w:r>
      <w:r>
        <w:rPr>
          <w:rFonts w:eastAsia="Times New Roman"/>
          <w:i/>
          <w:sz w:val="24"/>
          <w:szCs w:val="24"/>
          <w:lang w:bidi="en-US"/>
        </w:rPr>
        <w:br/>
      </w:r>
      <w:r w:rsidRPr="0006529C">
        <w:rPr>
          <w:rFonts w:eastAsia="Times New Roman"/>
          <w:i/>
          <w:sz w:val="24"/>
          <w:szCs w:val="24"/>
          <w:lang w:bidi="en-US"/>
        </w:rPr>
        <w:t>č. 121/2000 Sb., autorského zákona</w:t>
      </w:r>
    </w:p>
    <w:p w14:paraId="6104C250" w14:textId="77777777" w:rsidR="004668B2" w:rsidRDefault="004668B2" w:rsidP="004668B2">
      <w:pPr>
        <w:spacing w:after="0"/>
        <w:rPr>
          <w:rFonts w:eastAsia="Times New Roman"/>
          <w:i/>
          <w:lang w:bidi="en-US"/>
        </w:rPr>
      </w:pPr>
    </w:p>
    <w:p w14:paraId="0E9F71B9" w14:textId="77777777" w:rsidR="004668B2" w:rsidRPr="0006529C" w:rsidRDefault="004668B2" w:rsidP="004668B2">
      <w:p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b/>
          <w:bCs/>
          <w:sz w:val="24"/>
          <w:szCs w:val="24"/>
          <w:lang w:bidi="en-US"/>
        </w:rPr>
        <w:t>Oblastní galerie Liberec</w:t>
      </w:r>
      <w:r w:rsidRPr="0006529C">
        <w:rPr>
          <w:rFonts w:eastAsia="Times New Roman"/>
          <w:sz w:val="24"/>
          <w:szCs w:val="24"/>
          <w:lang w:bidi="en-US"/>
        </w:rPr>
        <w:t xml:space="preserve">, </w:t>
      </w:r>
      <w:r w:rsidRPr="0006529C">
        <w:rPr>
          <w:rFonts w:eastAsia="Times New Roman"/>
          <w:b/>
          <w:bCs/>
          <w:sz w:val="24"/>
          <w:szCs w:val="24"/>
          <w:lang w:bidi="en-US"/>
        </w:rPr>
        <w:t>příspěvková organizace</w:t>
      </w:r>
    </w:p>
    <w:p w14:paraId="15DA86F3" w14:textId="77777777" w:rsidR="004668B2" w:rsidRPr="0006529C" w:rsidRDefault="004668B2" w:rsidP="004668B2">
      <w:p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se sídlem Masarykova 723/14, 460 01 Liberec</w:t>
      </w:r>
    </w:p>
    <w:p w14:paraId="7B77C95A" w14:textId="77777777" w:rsidR="004668B2" w:rsidRPr="0006529C" w:rsidRDefault="004668B2" w:rsidP="004668B2">
      <w:p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IČ</w:t>
      </w:r>
      <w:r>
        <w:rPr>
          <w:rFonts w:eastAsia="Times New Roman"/>
          <w:sz w:val="24"/>
          <w:szCs w:val="24"/>
          <w:lang w:bidi="en-US"/>
        </w:rPr>
        <w:t>O</w:t>
      </w:r>
      <w:r w:rsidRPr="0006529C">
        <w:rPr>
          <w:rFonts w:eastAsia="Times New Roman"/>
          <w:sz w:val="24"/>
          <w:szCs w:val="24"/>
          <w:lang w:bidi="en-US"/>
        </w:rPr>
        <w:t>: 00083267, DIČ: CZ00083267 (organizace není plátcem DPH)</w:t>
      </w:r>
    </w:p>
    <w:p w14:paraId="3D7480ED" w14:textId="77777777" w:rsidR="004668B2" w:rsidRDefault="004668B2" w:rsidP="004668B2">
      <w:p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Bankovní spojení: Komerční banka, a. s., </w:t>
      </w:r>
      <w:r>
        <w:rPr>
          <w:rFonts w:eastAsia="Times New Roman"/>
          <w:sz w:val="24"/>
          <w:szCs w:val="24"/>
          <w:lang w:bidi="en-US"/>
        </w:rPr>
        <w:t xml:space="preserve">č. </w:t>
      </w:r>
      <w:proofErr w:type="spellStart"/>
      <w:r>
        <w:rPr>
          <w:rFonts w:eastAsia="Times New Roman"/>
          <w:sz w:val="24"/>
          <w:szCs w:val="24"/>
          <w:lang w:bidi="en-US"/>
        </w:rPr>
        <w:t>ú.</w:t>
      </w:r>
      <w:proofErr w:type="spellEnd"/>
      <w:r>
        <w:rPr>
          <w:rFonts w:eastAsia="Times New Roman"/>
          <w:sz w:val="24"/>
          <w:szCs w:val="24"/>
          <w:lang w:bidi="en-US"/>
        </w:rPr>
        <w:t xml:space="preserve"> </w:t>
      </w:r>
      <w:r w:rsidRPr="0006529C">
        <w:rPr>
          <w:rFonts w:eastAsia="Times New Roman"/>
          <w:sz w:val="24"/>
          <w:szCs w:val="24"/>
          <w:lang w:bidi="en-US"/>
        </w:rPr>
        <w:t>3338-461/0100</w:t>
      </w:r>
    </w:p>
    <w:p w14:paraId="3982C80F" w14:textId="77777777" w:rsidR="004668B2" w:rsidRPr="0006529C" w:rsidRDefault="004668B2" w:rsidP="004668B2">
      <w:p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 xml:space="preserve">jejímž jménem jedná </w:t>
      </w:r>
      <w:r w:rsidRPr="0006529C">
        <w:rPr>
          <w:rFonts w:eastAsia="Times New Roman"/>
          <w:sz w:val="24"/>
          <w:szCs w:val="24"/>
          <w:lang w:bidi="en-US"/>
        </w:rPr>
        <w:t xml:space="preserve">Mgr. </w:t>
      </w:r>
      <w:r>
        <w:rPr>
          <w:rFonts w:eastAsia="Times New Roman"/>
          <w:sz w:val="24"/>
          <w:szCs w:val="24"/>
          <w:lang w:bidi="en-US"/>
        </w:rPr>
        <w:t>Bc. Vladislav Mareš</w:t>
      </w:r>
      <w:r w:rsidRPr="0006529C">
        <w:rPr>
          <w:rFonts w:eastAsia="Times New Roman"/>
          <w:sz w:val="24"/>
          <w:szCs w:val="24"/>
          <w:lang w:bidi="en-US"/>
        </w:rPr>
        <w:t>, ředitel</w:t>
      </w:r>
      <w:r>
        <w:rPr>
          <w:rFonts w:eastAsia="Times New Roman"/>
          <w:sz w:val="24"/>
          <w:szCs w:val="24"/>
          <w:lang w:bidi="en-US"/>
        </w:rPr>
        <w:t xml:space="preserve"> příspěvkové organizace</w:t>
      </w:r>
    </w:p>
    <w:p w14:paraId="6941B79F" w14:textId="77777777" w:rsidR="004668B2" w:rsidRPr="0006529C" w:rsidRDefault="004668B2" w:rsidP="004668B2">
      <w:p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(dále jen „objednatel“)</w:t>
      </w:r>
    </w:p>
    <w:p w14:paraId="42F2D80E" w14:textId="77777777" w:rsidR="00015201" w:rsidRDefault="00015201" w:rsidP="004668B2">
      <w:pPr>
        <w:spacing w:after="0"/>
        <w:rPr>
          <w:rFonts w:eastAsia="Times New Roman"/>
          <w:sz w:val="24"/>
          <w:szCs w:val="24"/>
          <w:lang w:bidi="en-US"/>
        </w:rPr>
      </w:pPr>
    </w:p>
    <w:p w14:paraId="192E363E" w14:textId="7525B738" w:rsidR="004668B2" w:rsidRDefault="004668B2" w:rsidP="004668B2">
      <w:p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a</w:t>
      </w:r>
    </w:p>
    <w:p w14:paraId="2785F09A" w14:textId="77777777" w:rsidR="00015201" w:rsidRDefault="00015201" w:rsidP="004668B2">
      <w:pPr>
        <w:spacing w:after="0"/>
        <w:rPr>
          <w:rFonts w:eastAsia="Times New Roman"/>
          <w:b/>
          <w:bCs/>
          <w:sz w:val="24"/>
          <w:szCs w:val="24"/>
          <w:lang w:bidi="en-US"/>
        </w:rPr>
      </w:pPr>
    </w:p>
    <w:p w14:paraId="1CE39615" w14:textId="79575C89" w:rsidR="004668B2" w:rsidRPr="00DA641B" w:rsidRDefault="004668B2" w:rsidP="004668B2">
      <w:pPr>
        <w:spacing w:after="0"/>
        <w:rPr>
          <w:rFonts w:eastAsia="Times New Roman"/>
          <w:b/>
          <w:bCs/>
          <w:sz w:val="24"/>
          <w:szCs w:val="24"/>
          <w:lang w:bidi="en-US"/>
        </w:rPr>
      </w:pPr>
      <w:r w:rsidRPr="00DA641B">
        <w:rPr>
          <w:rFonts w:eastAsia="Times New Roman"/>
          <w:b/>
          <w:bCs/>
          <w:sz w:val="24"/>
          <w:szCs w:val="24"/>
          <w:lang w:bidi="en-US"/>
        </w:rPr>
        <w:t>PETR STOLÍN ARCHITEKT s.r.o.</w:t>
      </w:r>
    </w:p>
    <w:p w14:paraId="620167E3" w14:textId="77777777" w:rsidR="004668B2" w:rsidRPr="000C4668" w:rsidRDefault="004668B2" w:rsidP="004668B2">
      <w:pPr>
        <w:spacing w:after="0"/>
        <w:rPr>
          <w:sz w:val="24"/>
          <w:szCs w:val="24"/>
        </w:rPr>
      </w:pPr>
      <w:r w:rsidRPr="00DA641B">
        <w:rPr>
          <w:rFonts w:eastAsia="Times New Roman"/>
          <w:sz w:val="24"/>
          <w:szCs w:val="24"/>
          <w:lang w:bidi="en-US"/>
        </w:rPr>
        <w:t xml:space="preserve">zapsané </w:t>
      </w:r>
      <w:r w:rsidRPr="000C4668">
        <w:rPr>
          <w:sz w:val="24"/>
          <w:szCs w:val="24"/>
        </w:rPr>
        <w:t>u Krajského soudu v Ústí nad Labem</w:t>
      </w:r>
      <w:r>
        <w:rPr>
          <w:sz w:val="24"/>
          <w:szCs w:val="24"/>
        </w:rPr>
        <w:t xml:space="preserve"> pod spisovou zn. č.: </w:t>
      </w:r>
      <w:r w:rsidRPr="000C4668">
        <w:rPr>
          <w:sz w:val="24"/>
          <w:szCs w:val="24"/>
        </w:rPr>
        <w:t>C 25551</w:t>
      </w:r>
    </w:p>
    <w:p w14:paraId="6AFB5B82" w14:textId="77777777" w:rsidR="004668B2" w:rsidRPr="00DA641B" w:rsidRDefault="004668B2" w:rsidP="004668B2">
      <w:pPr>
        <w:spacing w:after="0"/>
        <w:rPr>
          <w:rFonts w:eastAsia="Times New Roman"/>
          <w:sz w:val="24"/>
          <w:szCs w:val="24"/>
          <w:lang w:bidi="en-US"/>
        </w:rPr>
      </w:pPr>
      <w:r w:rsidRPr="00DA641B">
        <w:rPr>
          <w:rFonts w:eastAsia="Times New Roman"/>
          <w:sz w:val="24"/>
          <w:szCs w:val="24"/>
          <w:lang w:bidi="en-US"/>
        </w:rPr>
        <w:t>se sídlem Vaňurova 820/</w:t>
      </w:r>
      <w:proofErr w:type="gramStart"/>
      <w:r w:rsidRPr="00DA641B">
        <w:rPr>
          <w:rFonts w:eastAsia="Times New Roman"/>
          <w:sz w:val="24"/>
          <w:szCs w:val="24"/>
          <w:lang w:bidi="en-US"/>
        </w:rPr>
        <w:t>12g</w:t>
      </w:r>
      <w:proofErr w:type="gramEnd"/>
      <w:r w:rsidRPr="00DA641B">
        <w:rPr>
          <w:rFonts w:eastAsia="Times New Roman"/>
          <w:sz w:val="24"/>
          <w:szCs w:val="24"/>
          <w:lang w:bidi="en-US"/>
        </w:rPr>
        <w:t>, 460 07 Liberec III - Jeřáb</w:t>
      </w:r>
    </w:p>
    <w:p w14:paraId="47F28795" w14:textId="77777777" w:rsidR="004668B2" w:rsidRPr="00DA641B" w:rsidRDefault="004668B2" w:rsidP="004668B2">
      <w:pPr>
        <w:spacing w:after="0"/>
        <w:rPr>
          <w:rFonts w:eastAsia="Times New Roman"/>
          <w:sz w:val="24"/>
          <w:szCs w:val="24"/>
          <w:lang w:bidi="en-US"/>
        </w:rPr>
      </w:pPr>
      <w:r w:rsidRPr="00DA641B">
        <w:rPr>
          <w:rFonts w:eastAsia="Times New Roman"/>
          <w:sz w:val="24"/>
          <w:szCs w:val="24"/>
          <w:lang w:bidi="en-US"/>
        </w:rPr>
        <w:t>IČO: 27353265 / DIČ: CZ27353265 – plátce DPH</w:t>
      </w:r>
    </w:p>
    <w:p w14:paraId="3E48349F" w14:textId="77777777" w:rsidR="004668B2" w:rsidRDefault="004668B2" w:rsidP="004668B2">
      <w:pPr>
        <w:spacing w:after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DA641B">
        <w:rPr>
          <w:rFonts w:eastAsia="Times New Roman"/>
          <w:sz w:val="24"/>
          <w:szCs w:val="24"/>
          <w:lang w:bidi="en-US"/>
        </w:rPr>
        <w:t xml:space="preserve">Bankovní spojení: Fio Banka a.s., č. </w:t>
      </w:r>
      <w:proofErr w:type="spellStart"/>
      <w:r w:rsidRPr="00DA641B">
        <w:rPr>
          <w:rFonts w:eastAsia="Times New Roman"/>
          <w:sz w:val="24"/>
          <w:szCs w:val="24"/>
          <w:lang w:bidi="en-US"/>
        </w:rPr>
        <w:t>ú.</w:t>
      </w:r>
      <w:proofErr w:type="spellEnd"/>
      <w:r>
        <w:rPr>
          <w:rFonts w:eastAsia="Times New Roman"/>
          <w:sz w:val="24"/>
          <w:szCs w:val="24"/>
          <w:lang w:bidi="en-US"/>
        </w:rPr>
        <w:t xml:space="preserve"> </w:t>
      </w:r>
      <w:r w:rsidRPr="00180B9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2000868706 / 2010</w:t>
      </w:r>
    </w:p>
    <w:p w14:paraId="73179B44" w14:textId="77777777" w:rsidR="004668B2" w:rsidRDefault="004668B2" w:rsidP="004668B2">
      <w:pPr>
        <w:spacing w:after="0"/>
        <w:rPr>
          <w:rFonts w:eastAsia="Times New Roman"/>
          <w:sz w:val="24"/>
          <w:szCs w:val="24"/>
          <w:lang w:bidi="en-US"/>
        </w:rPr>
      </w:pPr>
      <w:r w:rsidRPr="00DA641B">
        <w:rPr>
          <w:rFonts w:eastAsia="Times New Roman"/>
          <w:sz w:val="24"/>
          <w:szCs w:val="24"/>
          <w:lang w:bidi="en-US"/>
        </w:rPr>
        <w:t>jejímž jménem jedná doc. Ing. arch. Petr Stolín</w:t>
      </w:r>
      <w:r>
        <w:rPr>
          <w:rFonts w:eastAsia="Times New Roman"/>
          <w:sz w:val="24"/>
          <w:szCs w:val="24"/>
          <w:lang w:bidi="en-US"/>
        </w:rPr>
        <w:t>, jednatel společnosti</w:t>
      </w:r>
    </w:p>
    <w:p w14:paraId="6BAC61EF" w14:textId="77777777" w:rsidR="004668B2" w:rsidRPr="0006529C" w:rsidRDefault="004668B2" w:rsidP="004668B2">
      <w:p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(</w:t>
      </w:r>
      <w:r w:rsidRPr="0006529C">
        <w:rPr>
          <w:rFonts w:eastAsia="Times New Roman"/>
          <w:sz w:val="24"/>
          <w:szCs w:val="24"/>
          <w:lang w:bidi="en-US"/>
        </w:rPr>
        <w:t>dále jen „autor“)</w:t>
      </w:r>
    </w:p>
    <w:p w14:paraId="4F35ECC2" w14:textId="77777777" w:rsidR="004668B2" w:rsidRPr="0006529C" w:rsidRDefault="004668B2" w:rsidP="004668B2">
      <w:pPr>
        <w:spacing w:after="0"/>
        <w:rPr>
          <w:rFonts w:eastAsia="Times New Roman"/>
          <w:sz w:val="24"/>
          <w:szCs w:val="24"/>
          <w:lang w:bidi="en-US"/>
        </w:rPr>
      </w:pPr>
    </w:p>
    <w:p w14:paraId="62C8ADB5" w14:textId="77777777" w:rsidR="004668B2" w:rsidRPr="0006529C" w:rsidRDefault="004668B2" w:rsidP="004668B2">
      <w:pPr>
        <w:spacing w:after="0"/>
        <w:rPr>
          <w:rFonts w:eastAsia="Times New Roman"/>
          <w:sz w:val="24"/>
          <w:szCs w:val="24"/>
          <w:lang w:bidi="en-US"/>
        </w:rPr>
      </w:pPr>
    </w:p>
    <w:p w14:paraId="47BCF3C9" w14:textId="77777777" w:rsidR="004668B2" w:rsidRPr="0006529C" w:rsidRDefault="004668B2" w:rsidP="004668B2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Článek I.</w:t>
      </w:r>
    </w:p>
    <w:p w14:paraId="36E1499A" w14:textId="77777777" w:rsidR="004668B2" w:rsidRPr="009F0182" w:rsidRDefault="004668B2" w:rsidP="004668B2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9F0182">
        <w:rPr>
          <w:rFonts w:eastAsia="Times New Roman"/>
          <w:b/>
          <w:sz w:val="24"/>
          <w:szCs w:val="24"/>
          <w:lang w:bidi="en-US"/>
        </w:rPr>
        <w:t>Předmět smlouvy</w:t>
      </w:r>
    </w:p>
    <w:p w14:paraId="7BD15BC7" w14:textId="77777777" w:rsidR="004668B2" w:rsidRPr="0006529C" w:rsidRDefault="004668B2" w:rsidP="004668B2">
      <w:pPr>
        <w:numPr>
          <w:ilvl w:val="0"/>
          <w:numId w:val="8"/>
        </w:numPr>
        <w:spacing w:after="0"/>
        <w:contextualSpacing/>
        <w:rPr>
          <w:rFonts w:eastAsia="Times New Roman"/>
          <w:bCs/>
          <w:sz w:val="24"/>
          <w:szCs w:val="24"/>
          <w:lang w:bidi="en-US"/>
        </w:rPr>
      </w:pPr>
      <w:r w:rsidRPr="009F0182">
        <w:rPr>
          <w:rFonts w:eastAsia="Times New Roman"/>
          <w:bCs/>
          <w:sz w:val="24"/>
          <w:szCs w:val="24"/>
          <w:lang w:bidi="en-US"/>
        </w:rPr>
        <w:t>Autor se zavazuje vytvořit dle zadání a požadavku</w:t>
      </w:r>
      <w:r w:rsidRPr="0006529C">
        <w:rPr>
          <w:rFonts w:eastAsia="Times New Roman"/>
          <w:bCs/>
          <w:sz w:val="24"/>
          <w:szCs w:val="24"/>
          <w:lang w:bidi="en-US"/>
        </w:rPr>
        <w:t xml:space="preserve"> objednatele původní autorský koncept výstavy </w:t>
      </w:r>
      <w:r>
        <w:rPr>
          <w:rFonts w:eastAsia="Times New Roman"/>
          <w:bCs/>
          <w:sz w:val="24"/>
          <w:szCs w:val="24"/>
          <w:lang w:bidi="en-US"/>
        </w:rPr>
        <w:t>s názvem „INDEX 2</w:t>
      </w:r>
      <w:r w:rsidRPr="003E75CE">
        <w:rPr>
          <w:rFonts w:eastAsia="Times New Roman"/>
          <w:bCs/>
          <w:sz w:val="24"/>
          <w:szCs w:val="24"/>
          <w:lang w:bidi="en-US"/>
        </w:rPr>
        <w:t>“</w:t>
      </w:r>
      <w:r w:rsidRPr="009F402D">
        <w:rPr>
          <w:rFonts w:eastAsia="Times New Roman"/>
          <w:bCs/>
          <w:sz w:val="24"/>
          <w:szCs w:val="24"/>
          <w:lang w:bidi="en-US"/>
        </w:rPr>
        <w:t xml:space="preserve"> v</w:t>
      </w:r>
      <w:r w:rsidRPr="0006529C">
        <w:rPr>
          <w:rFonts w:eastAsia="Times New Roman"/>
          <w:bCs/>
          <w:sz w:val="24"/>
          <w:szCs w:val="24"/>
          <w:lang w:bidi="en-US"/>
        </w:rPr>
        <w:t xml:space="preserve"> Oblastní galerii Liberec (dále jen „výstava“).  </w:t>
      </w:r>
      <w:r>
        <w:rPr>
          <w:rFonts w:eastAsia="Times New Roman"/>
          <w:bCs/>
          <w:sz w:val="24"/>
          <w:szCs w:val="24"/>
          <w:lang w:bidi="en-US"/>
        </w:rPr>
        <w:t xml:space="preserve">Výstava potrvá od 15. prosince 2022 (vernisáž) do 7. května 2023. </w:t>
      </w:r>
      <w:r w:rsidRPr="00295A0C">
        <w:rPr>
          <w:rFonts w:eastAsia="Times New Roman"/>
          <w:bCs/>
          <w:sz w:val="24"/>
          <w:szCs w:val="24"/>
          <w:lang w:bidi="en-US"/>
        </w:rPr>
        <w:t xml:space="preserve">Součástí díla bude také celkové prostorové rozvržení výstavy, vytvoření a realizace </w:t>
      </w:r>
      <w:proofErr w:type="spellStart"/>
      <w:r w:rsidRPr="00295A0C">
        <w:rPr>
          <w:rFonts w:eastAsia="Times New Roman"/>
          <w:bCs/>
          <w:i/>
          <w:iCs/>
          <w:sz w:val="24"/>
          <w:szCs w:val="24"/>
          <w:lang w:bidi="en-US"/>
        </w:rPr>
        <w:t>site-specific</w:t>
      </w:r>
      <w:proofErr w:type="spellEnd"/>
      <w:r w:rsidRPr="00295A0C">
        <w:rPr>
          <w:rFonts w:eastAsia="Times New Roman"/>
          <w:bCs/>
          <w:sz w:val="24"/>
          <w:szCs w:val="24"/>
          <w:lang w:bidi="en-US"/>
        </w:rPr>
        <w:t xml:space="preserve"> instalace ve výstavním prostoru, výběr dalších exponátů a předání obrazových a textových podkladů pro výstavu a její propagaci (</w:t>
      </w:r>
      <w:r w:rsidRPr="00295A0C">
        <w:rPr>
          <w:rFonts w:eastAsia="Times New Roman"/>
          <w:sz w:val="24"/>
          <w:szCs w:val="24"/>
          <w:lang w:bidi="en-US"/>
        </w:rPr>
        <w:t>dále jen „</w:t>
      </w:r>
      <w:r w:rsidRPr="00295A0C">
        <w:rPr>
          <w:rFonts w:eastAsia="Times New Roman"/>
          <w:bCs/>
          <w:sz w:val="24"/>
          <w:szCs w:val="24"/>
          <w:lang w:bidi="en-US"/>
        </w:rPr>
        <w:t xml:space="preserve">Dílo“). </w:t>
      </w:r>
      <w:r w:rsidRPr="0006529C">
        <w:rPr>
          <w:rFonts w:eastAsia="Times New Roman"/>
          <w:bCs/>
          <w:sz w:val="24"/>
          <w:szCs w:val="24"/>
          <w:lang w:bidi="en-US"/>
        </w:rPr>
        <w:t xml:space="preserve">Dále bude autor pro objednatele vykonávat autorský dozor při realizaci, instalaci a </w:t>
      </w:r>
      <w:r>
        <w:rPr>
          <w:rFonts w:eastAsia="Times New Roman"/>
          <w:bCs/>
          <w:sz w:val="24"/>
          <w:szCs w:val="24"/>
          <w:lang w:bidi="en-US"/>
        </w:rPr>
        <w:t xml:space="preserve">při </w:t>
      </w:r>
      <w:r w:rsidRPr="0006529C">
        <w:rPr>
          <w:rFonts w:eastAsia="Times New Roman"/>
          <w:bCs/>
          <w:sz w:val="24"/>
          <w:szCs w:val="24"/>
          <w:lang w:bidi="en-US"/>
        </w:rPr>
        <w:t>deinstalaci Díla.</w:t>
      </w:r>
    </w:p>
    <w:p w14:paraId="29BAE265" w14:textId="77777777" w:rsidR="004668B2" w:rsidRPr="0006529C" w:rsidRDefault="004668B2" w:rsidP="004668B2">
      <w:pPr>
        <w:numPr>
          <w:ilvl w:val="0"/>
          <w:numId w:val="8"/>
        </w:numPr>
        <w:spacing w:after="0"/>
        <w:contextualSpacing/>
        <w:rPr>
          <w:rFonts w:eastAsia="Times New Roman"/>
          <w:bCs/>
          <w:sz w:val="24"/>
          <w:szCs w:val="24"/>
          <w:lang w:bidi="en-US"/>
        </w:rPr>
      </w:pPr>
      <w:r w:rsidRPr="0006529C">
        <w:rPr>
          <w:rFonts w:eastAsia="Times New Roman"/>
          <w:bCs/>
          <w:sz w:val="24"/>
          <w:szCs w:val="24"/>
          <w:lang w:bidi="en-US"/>
        </w:rPr>
        <w:t>Konkrétní rozsah Díla je následující:</w:t>
      </w:r>
    </w:p>
    <w:p w14:paraId="018C1556" w14:textId="77777777" w:rsidR="004668B2" w:rsidRDefault="004668B2" w:rsidP="004668B2">
      <w:pPr>
        <w:pStyle w:val="Odstavecseseznamem"/>
        <w:numPr>
          <w:ilvl w:val="1"/>
          <w:numId w:val="11"/>
        </w:numPr>
        <w:rPr>
          <w:sz w:val="24"/>
          <w:szCs w:val="24"/>
          <w:lang w:bidi="en-US"/>
        </w:rPr>
      </w:pPr>
      <w:r w:rsidRPr="0006529C">
        <w:rPr>
          <w:sz w:val="24"/>
          <w:szCs w:val="24"/>
          <w:lang w:bidi="en-US"/>
        </w:rPr>
        <w:t>autorský záměr výstavy;</w:t>
      </w:r>
    </w:p>
    <w:p w14:paraId="761B3325" w14:textId="77777777" w:rsidR="004668B2" w:rsidRPr="0006529C" w:rsidRDefault="004668B2" w:rsidP="004668B2">
      <w:pPr>
        <w:pStyle w:val="Odstavecseseznamem"/>
        <w:numPr>
          <w:ilvl w:val="1"/>
          <w:numId w:val="11"/>
        </w:numPr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autorské prostorově-výtvarné řešení výstavy a její realizace;</w:t>
      </w:r>
    </w:p>
    <w:p w14:paraId="0C860769" w14:textId="77777777" w:rsidR="004668B2" w:rsidRPr="003F6A1E" w:rsidRDefault="004668B2" w:rsidP="004668B2">
      <w:pPr>
        <w:pStyle w:val="Odstavecseseznamem"/>
        <w:numPr>
          <w:ilvl w:val="1"/>
          <w:numId w:val="11"/>
        </w:numPr>
        <w:rPr>
          <w:sz w:val="24"/>
          <w:szCs w:val="24"/>
          <w:lang w:bidi="en-US"/>
        </w:rPr>
      </w:pPr>
      <w:r w:rsidRPr="003F6A1E">
        <w:rPr>
          <w:sz w:val="24"/>
          <w:szCs w:val="24"/>
          <w:lang w:bidi="en-US"/>
        </w:rPr>
        <w:t xml:space="preserve">autorský koncept a realizace </w:t>
      </w:r>
      <w:proofErr w:type="spellStart"/>
      <w:r w:rsidRPr="003F6A1E">
        <w:rPr>
          <w:i/>
          <w:iCs/>
          <w:sz w:val="24"/>
          <w:szCs w:val="24"/>
          <w:lang w:bidi="en-US"/>
        </w:rPr>
        <w:t>site-specific</w:t>
      </w:r>
      <w:proofErr w:type="spellEnd"/>
      <w:r w:rsidRPr="003F6A1E">
        <w:rPr>
          <w:sz w:val="24"/>
          <w:szCs w:val="24"/>
          <w:lang w:bidi="en-US"/>
        </w:rPr>
        <w:t xml:space="preserve"> výtvarného díla</w:t>
      </w:r>
      <w:r>
        <w:rPr>
          <w:sz w:val="24"/>
          <w:szCs w:val="24"/>
          <w:lang w:bidi="en-US"/>
        </w:rPr>
        <w:t xml:space="preserve"> v Bazénové hale</w:t>
      </w:r>
      <w:r w:rsidRPr="003F6A1E">
        <w:rPr>
          <w:sz w:val="24"/>
          <w:szCs w:val="24"/>
          <w:lang w:bidi="en-US"/>
        </w:rPr>
        <w:t>;</w:t>
      </w:r>
    </w:p>
    <w:p w14:paraId="0CD6F4A1" w14:textId="77777777" w:rsidR="004668B2" w:rsidRPr="00C03C34" w:rsidRDefault="004668B2" w:rsidP="004668B2">
      <w:pPr>
        <w:pStyle w:val="Odstavecseseznamem"/>
        <w:numPr>
          <w:ilvl w:val="1"/>
          <w:numId w:val="11"/>
        </w:numPr>
        <w:rPr>
          <w:sz w:val="24"/>
          <w:szCs w:val="24"/>
          <w:lang w:bidi="en-US"/>
        </w:rPr>
      </w:pPr>
      <w:bookmarkStart w:id="0" w:name="_Hlk86842004"/>
      <w:r>
        <w:rPr>
          <w:sz w:val="24"/>
          <w:szCs w:val="24"/>
          <w:lang w:bidi="en-US"/>
        </w:rPr>
        <w:t>textové a obrazové podklady pro tiskovou zprávu a propagaci výstavy;</w:t>
      </w:r>
    </w:p>
    <w:bookmarkEnd w:id="0"/>
    <w:p w14:paraId="2D7381C8" w14:textId="77777777" w:rsidR="004668B2" w:rsidRPr="0006529C" w:rsidRDefault="004668B2" w:rsidP="004668B2">
      <w:pPr>
        <w:pStyle w:val="Odstavecseseznamem"/>
        <w:numPr>
          <w:ilvl w:val="1"/>
          <w:numId w:val="11"/>
        </w:numPr>
        <w:rPr>
          <w:sz w:val="24"/>
          <w:szCs w:val="24"/>
          <w:lang w:bidi="en-US"/>
        </w:rPr>
      </w:pPr>
      <w:r w:rsidRPr="0006529C">
        <w:rPr>
          <w:rFonts w:eastAsia="Times New Roman"/>
          <w:bCs/>
          <w:sz w:val="24"/>
          <w:szCs w:val="24"/>
          <w:lang w:bidi="en-US"/>
        </w:rPr>
        <w:t>autorský dozor;</w:t>
      </w:r>
    </w:p>
    <w:p w14:paraId="43469F76" w14:textId="77777777" w:rsidR="004668B2" w:rsidRPr="001A75F7" w:rsidRDefault="004668B2" w:rsidP="004668B2">
      <w:pPr>
        <w:pStyle w:val="Odstavecseseznamem"/>
        <w:numPr>
          <w:ilvl w:val="1"/>
          <w:numId w:val="11"/>
        </w:numPr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 xml:space="preserve">konzultace a </w:t>
      </w:r>
      <w:r w:rsidRPr="001A75F7">
        <w:rPr>
          <w:sz w:val="24"/>
          <w:szCs w:val="24"/>
          <w:lang w:bidi="en-US"/>
        </w:rPr>
        <w:t>další odborná spolupráce</w:t>
      </w:r>
      <w:r>
        <w:rPr>
          <w:sz w:val="24"/>
          <w:szCs w:val="24"/>
          <w:lang w:bidi="en-US"/>
        </w:rPr>
        <w:t xml:space="preserve"> při realizaci výstavy.</w:t>
      </w:r>
    </w:p>
    <w:p w14:paraId="0760487D" w14:textId="77777777" w:rsidR="004668B2" w:rsidRPr="001A75F7" w:rsidRDefault="004668B2" w:rsidP="004668B2">
      <w:pPr>
        <w:numPr>
          <w:ilvl w:val="0"/>
          <w:numId w:val="8"/>
        </w:numPr>
        <w:spacing w:after="0"/>
        <w:contextualSpacing/>
        <w:rPr>
          <w:rFonts w:eastAsia="Times New Roman"/>
          <w:sz w:val="24"/>
          <w:szCs w:val="24"/>
          <w:lang w:bidi="en-US"/>
        </w:rPr>
      </w:pPr>
      <w:r w:rsidRPr="001A75F7">
        <w:rPr>
          <w:rFonts w:eastAsia="Times New Roman"/>
          <w:sz w:val="24"/>
          <w:szCs w:val="24"/>
          <w:lang w:bidi="en-US"/>
        </w:rPr>
        <w:lastRenderedPageBreak/>
        <w:t xml:space="preserve">Předmětem této smlouvy je dále poskytnutí výhradní licence autora k oprávnění objednatele </w:t>
      </w:r>
      <w:r>
        <w:rPr>
          <w:rFonts w:eastAsia="Times New Roman"/>
          <w:sz w:val="24"/>
          <w:szCs w:val="24"/>
          <w:lang w:bidi="en-US"/>
        </w:rPr>
        <w:t>D</w:t>
      </w:r>
      <w:r w:rsidRPr="001A75F7">
        <w:rPr>
          <w:rFonts w:eastAsia="Times New Roman"/>
          <w:sz w:val="24"/>
          <w:szCs w:val="24"/>
          <w:lang w:bidi="en-US"/>
        </w:rPr>
        <w:t>ílo užít.</w:t>
      </w:r>
    </w:p>
    <w:p w14:paraId="13C995FD" w14:textId="77777777" w:rsidR="004668B2" w:rsidRDefault="004668B2" w:rsidP="004668B2">
      <w:pPr>
        <w:spacing w:after="0"/>
        <w:rPr>
          <w:rFonts w:eastAsia="Times New Roman"/>
          <w:b/>
          <w:sz w:val="24"/>
          <w:szCs w:val="24"/>
          <w:lang w:bidi="en-US"/>
        </w:rPr>
      </w:pPr>
    </w:p>
    <w:p w14:paraId="378BD5B0" w14:textId="77777777" w:rsidR="004668B2" w:rsidRPr="0006529C" w:rsidRDefault="004668B2" w:rsidP="004668B2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Článek II.</w:t>
      </w:r>
    </w:p>
    <w:p w14:paraId="0A91A56C" w14:textId="77777777" w:rsidR="004668B2" w:rsidRPr="0006529C" w:rsidRDefault="004668B2" w:rsidP="004668B2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Místo a doba plnění</w:t>
      </w:r>
    </w:p>
    <w:p w14:paraId="1083C39B" w14:textId="79CC70C8" w:rsidR="004668B2" w:rsidRPr="0006529C" w:rsidRDefault="004668B2" w:rsidP="004668B2">
      <w:pPr>
        <w:numPr>
          <w:ilvl w:val="0"/>
          <w:numId w:val="7"/>
        </w:numPr>
        <w:tabs>
          <w:tab w:val="num" w:pos="426"/>
        </w:tabs>
        <w:spacing w:after="0"/>
        <w:rPr>
          <w:rFonts w:eastAsia="Times New Roman"/>
          <w:iCs/>
          <w:sz w:val="24"/>
          <w:szCs w:val="24"/>
          <w:lang w:bidi="en-US"/>
        </w:rPr>
      </w:pPr>
      <w:r w:rsidRPr="0006529C">
        <w:rPr>
          <w:rFonts w:eastAsia="Times New Roman"/>
          <w:iCs/>
          <w:sz w:val="24"/>
          <w:szCs w:val="24"/>
          <w:lang w:bidi="en-US"/>
        </w:rPr>
        <w:t xml:space="preserve">Místem plnění </w:t>
      </w:r>
      <w:r>
        <w:rPr>
          <w:rFonts w:eastAsia="Times New Roman"/>
          <w:iCs/>
          <w:sz w:val="24"/>
          <w:szCs w:val="24"/>
          <w:lang w:bidi="en-US"/>
        </w:rPr>
        <w:t>D</w:t>
      </w:r>
      <w:r w:rsidRPr="0006529C">
        <w:rPr>
          <w:rFonts w:eastAsia="Times New Roman"/>
          <w:iCs/>
          <w:sz w:val="24"/>
          <w:szCs w:val="24"/>
          <w:lang w:bidi="en-US"/>
        </w:rPr>
        <w:t xml:space="preserve">íla je budova Oblastní galerie Liberec (Masarykova 723/14, 460 01 Liberec), případně </w:t>
      </w:r>
      <w:r w:rsidR="00295A0C" w:rsidRPr="00295A0C">
        <w:rPr>
          <w:rFonts w:eastAsia="Times New Roman"/>
          <w:iCs/>
          <w:sz w:val="24"/>
          <w:szCs w:val="24"/>
          <w:lang w:bidi="en-US"/>
        </w:rPr>
        <w:t>sídl</w:t>
      </w:r>
      <w:r w:rsidR="00015201">
        <w:rPr>
          <w:rFonts w:eastAsia="Times New Roman"/>
          <w:iCs/>
          <w:sz w:val="24"/>
          <w:szCs w:val="24"/>
          <w:lang w:bidi="en-US"/>
        </w:rPr>
        <w:t>o</w:t>
      </w:r>
      <w:r w:rsidRPr="004668B2">
        <w:rPr>
          <w:rFonts w:eastAsia="Times New Roman"/>
          <w:iCs/>
          <w:color w:val="FF0000"/>
          <w:sz w:val="24"/>
          <w:szCs w:val="24"/>
          <w:lang w:bidi="en-US"/>
        </w:rPr>
        <w:t xml:space="preserve"> </w:t>
      </w:r>
      <w:r w:rsidRPr="0006529C">
        <w:rPr>
          <w:rFonts w:eastAsia="Times New Roman"/>
          <w:iCs/>
          <w:sz w:val="24"/>
          <w:szCs w:val="24"/>
          <w:lang w:bidi="en-US"/>
        </w:rPr>
        <w:t>autora.</w:t>
      </w:r>
    </w:p>
    <w:p w14:paraId="29F3BA99" w14:textId="77777777" w:rsidR="004668B2" w:rsidRDefault="004668B2" w:rsidP="004668B2">
      <w:pPr>
        <w:numPr>
          <w:ilvl w:val="0"/>
          <w:numId w:val="7"/>
        </w:numPr>
        <w:tabs>
          <w:tab w:val="num" w:pos="426"/>
        </w:tabs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Autor se zavazuje provést </w:t>
      </w:r>
      <w:r>
        <w:rPr>
          <w:rFonts w:eastAsia="Times New Roman"/>
          <w:sz w:val="24"/>
          <w:szCs w:val="24"/>
          <w:lang w:bidi="en-US"/>
        </w:rPr>
        <w:t>D</w:t>
      </w:r>
      <w:r w:rsidRPr="0006529C">
        <w:rPr>
          <w:rFonts w:eastAsia="Times New Roman"/>
          <w:sz w:val="24"/>
          <w:szCs w:val="24"/>
          <w:lang w:bidi="en-US"/>
        </w:rPr>
        <w:t xml:space="preserve">ílo v rozsahu předmětu plnění dle požadavku objednatele </w:t>
      </w:r>
      <w:r>
        <w:rPr>
          <w:rFonts w:eastAsia="Times New Roman"/>
          <w:sz w:val="24"/>
          <w:szCs w:val="24"/>
          <w:lang w:bidi="en-US"/>
        </w:rPr>
        <w:t>a </w:t>
      </w:r>
      <w:r w:rsidRPr="001A75F7">
        <w:rPr>
          <w:rFonts w:eastAsia="Times New Roman"/>
          <w:sz w:val="24"/>
          <w:szCs w:val="24"/>
          <w:lang w:bidi="en-US"/>
        </w:rPr>
        <w:t xml:space="preserve">v souladu s podmínkami této smlouvy </w:t>
      </w:r>
      <w:r>
        <w:rPr>
          <w:rFonts w:eastAsia="Times New Roman"/>
          <w:sz w:val="24"/>
          <w:szCs w:val="24"/>
          <w:lang w:bidi="en-US"/>
        </w:rPr>
        <w:t>v následujících termínech plnění:</w:t>
      </w:r>
    </w:p>
    <w:p w14:paraId="064A3649" w14:textId="6959EC2D" w:rsidR="004668B2" w:rsidRPr="00015201" w:rsidRDefault="004668B2" w:rsidP="004668B2">
      <w:pPr>
        <w:numPr>
          <w:ilvl w:val="1"/>
          <w:numId w:val="7"/>
        </w:numPr>
        <w:spacing w:after="0"/>
        <w:rPr>
          <w:rFonts w:eastAsia="Times New Roman"/>
          <w:sz w:val="24"/>
          <w:szCs w:val="24"/>
          <w:lang w:bidi="en-US"/>
        </w:rPr>
      </w:pPr>
      <w:r w:rsidRPr="00015201">
        <w:rPr>
          <w:rFonts w:eastAsia="Times New Roman"/>
          <w:sz w:val="24"/>
          <w:szCs w:val="24"/>
          <w:lang w:bidi="en-US"/>
        </w:rPr>
        <w:t xml:space="preserve">autorský záměr výstavy, prostorově-výtvarné řešení a projekt </w:t>
      </w:r>
      <w:proofErr w:type="spellStart"/>
      <w:r w:rsidRPr="00015201">
        <w:rPr>
          <w:rFonts w:eastAsia="Times New Roman"/>
          <w:sz w:val="24"/>
          <w:szCs w:val="24"/>
          <w:lang w:bidi="en-US"/>
        </w:rPr>
        <w:t>site-specific</w:t>
      </w:r>
      <w:proofErr w:type="spellEnd"/>
      <w:r w:rsidRPr="00015201">
        <w:rPr>
          <w:rFonts w:eastAsia="Times New Roman"/>
          <w:sz w:val="24"/>
          <w:szCs w:val="24"/>
          <w:lang w:bidi="en-US"/>
        </w:rPr>
        <w:t xml:space="preserve"> </w:t>
      </w:r>
      <w:r w:rsidR="00015201" w:rsidRPr="00015201">
        <w:rPr>
          <w:rFonts w:eastAsia="Times New Roman"/>
          <w:sz w:val="24"/>
          <w:szCs w:val="24"/>
          <w:lang w:bidi="en-US"/>
        </w:rPr>
        <w:t>výtvarného díla</w:t>
      </w:r>
      <w:r w:rsidRPr="00015201">
        <w:rPr>
          <w:rFonts w:eastAsia="Times New Roman"/>
          <w:sz w:val="24"/>
          <w:szCs w:val="24"/>
          <w:lang w:bidi="en-US"/>
        </w:rPr>
        <w:t xml:space="preserve"> do </w:t>
      </w:r>
      <w:r w:rsidR="00015201" w:rsidRPr="00015201">
        <w:rPr>
          <w:rFonts w:eastAsia="Times New Roman"/>
          <w:sz w:val="24"/>
          <w:szCs w:val="24"/>
          <w:lang w:bidi="en-US"/>
        </w:rPr>
        <w:t>15. 11. 2022</w:t>
      </w:r>
      <w:r w:rsidRPr="00015201">
        <w:rPr>
          <w:rFonts w:eastAsia="Times New Roman"/>
          <w:sz w:val="24"/>
          <w:szCs w:val="24"/>
          <w:lang w:bidi="en-US"/>
        </w:rPr>
        <w:t>;</w:t>
      </w:r>
    </w:p>
    <w:p w14:paraId="6811328F" w14:textId="77777777" w:rsidR="004668B2" w:rsidRPr="00015201" w:rsidRDefault="004668B2" w:rsidP="004668B2">
      <w:pPr>
        <w:numPr>
          <w:ilvl w:val="1"/>
          <w:numId w:val="7"/>
        </w:numPr>
        <w:spacing w:after="0"/>
        <w:rPr>
          <w:rFonts w:eastAsia="Times New Roman"/>
          <w:sz w:val="24"/>
          <w:szCs w:val="24"/>
          <w:lang w:bidi="en-US"/>
        </w:rPr>
      </w:pPr>
      <w:r w:rsidRPr="00015201">
        <w:rPr>
          <w:rFonts w:eastAsia="Times New Roman"/>
          <w:sz w:val="24"/>
          <w:szCs w:val="24"/>
          <w:lang w:bidi="en-US"/>
        </w:rPr>
        <w:t>příprava a realizace výstavy, autorský dozor do 14. 12. 2022 (termín kolaudace);</w:t>
      </w:r>
    </w:p>
    <w:p w14:paraId="76CD7FF2" w14:textId="5188769D" w:rsidR="004668B2" w:rsidRPr="00015201" w:rsidRDefault="004668B2" w:rsidP="004668B2">
      <w:pPr>
        <w:numPr>
          <w:ilvl w:val="1"/>
          <w:numId w:val="7"/>
        </w:numPr>
        <w:spacing w:after="0"/>
        <w:rPr>
          <w:rFonts w:eastAsia="Times New Roman"/>
          <w:sz w:val="24"/>
          <w:szCs w:val="24"/>
          <w:lang w:bidi="en-US"/>
        </w:rPr>
      </w:pPr>
      <w:r w:rsidRPr="00015201">
        <w:rPr>
          <w:rFonts w:eastAsia="Times New Roman"/>
          <w:sz w:val="24"/>
          <w:szCs w:val="24"/>
          <w:lang w:bidi="en-US"/>
        </w:rPr>
        <w:t>autorský dozor při likvidaci výstavy do 1</w:t>
      </w:r>
      <w:r w:rsidR="00015201">
        <w:rPr>
          <w:rFonts w:eastAsia="Times New Roman"/>
          <w:sz w:val="24"/>
          <w:szCs w:val="24"/>
          <w:lang w:bidi="en-US"/>
        </w:rPr>
        <w:t>2</w:t>
      </w:r>
      <w:r w:rsidRPr="00015201">
        <w:rPr>
          <w:rFonts w:eastAsia="Times New Roman"/>
          <w:sz w:val="24"/>
          <w:szCs w:val="24"/>
          <w:lang w:bidi="en-US"/>
        </w:rPr>
        <w:t>. 5. 2023.</w:t>
      </w:r>
    </w:p>
    <w:p w14:paraId="44B26B9D" w14:textId="77777777" w:rsidR="004668B2" w:rsidRPr="0006529C" w:rsidRDefault="004668B2" w:rsidP="004668B2">
      <w:pPr>
        <w:numPr>
          <w:ilvl w:val="0"/>
          <w:numId w:val="7"/>
        </w:num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Tyto t</w:t>
      </w:r>
      <w:r w:rsidRPr="0006529C">
        <w:rPr>
          <w:rFonts w:eastAsia="Times New Roman"/>
          <w:sz w:val="24"/>
          <w:szCs w:val="24"/>
          <w:lang w:bidi="en-US"/>
        </w:rPr>
        <w:t xml:space="preserve">ermíny plnění se </w:t>
      </w:r>
      <w:r>
        <w:rPr>
          <w:rFonts w:eastAsia="Times New Roman"/>
          <w:sz w:val="24"/>
          <w:szCs w:val="24"/>
          <w:lang w:bidi="en-US"/>
        </w:rPr>
        <w:t xml:space="preserve">mohou oboustranně </w:t>
      </w:r>
      <w:r w:rsidRPr="0006529C">
        <w:rPr>
          <w:rFonts w:eastAsia="Times New Roman"/>
          <w:sz w:val="24"/>
          <w:szCs w:val="24"/>
          <w:lang w:bidi="en-US"/>
        </w:rPr>
        <w:t>měnit v závislosti na objektivních technickoorganizačních faktorech</w:t>
      </w:r>
      <w:r>
        <w:rPr>
          <w:rFonts w:eastAsia="Times New Roman"/>
          <w:sz w:val="24"/>
          <w:szCs w:val="24"/>
          <w:lang w:bidi="en-US"/>
        </w:rPr>
        <w:t xml:space="preserve"> na straně objednatele</w:t>
      </w:r>
      <w:r w:rsidRPr="0006529C">
        <w:rPr>
          <w:rFonts w:eastAsia="Times New Roman"/>
          <w:sz w:val="24"/>
          <w:szCs w:val="24"/>
          <w:lang w:bidi="en-US"/>
        </w:rPr>
        <w:t>. V případě potřeby úpravy termínu budou tyto změny předmětem písemných číslovaných dodatků k této smlouvě</w:t>
      </w:r>
      <w:r>
        <w:rPr>
          <w:rFonts w:eastAsia="Times New Roman"/>
          <w:sz w:val="24"/>
          <w:szCs w:val="24"/>
          <w:lang w:bidi="en-US"/>
        </w:rPr>
        <w:t>.</w:t>
      </w:r>
    </w:p>
    <w:p w14:paraId="0BD733E4" w14:textId="77777777" w:rsidR="004668B2" w:rsidRPr="0006529C" w:rsidRDefault="004668B2" w:rsidP="004668B2">
      <w:pPr>
        <w:spacing w:after="0"/>
        <w:rPr>
          <w:rFonts w:eastAsia="Times New Roman"/>
          <w:b/>
          <w:sz w:val="24"/>
          <w:szCs w:val="24"/>
          <w:lang w:bidi="en-US"/>
        </w:rPr>
      </w:pPr>
    </w:p>
    <w:p w14:paraId="59EE5ABD" w14:textId="77777777" w:rsidR="004668B2" w:rsidRPr="0006529C" w:rsidRDefault="004668B2" w:rsidP="004668B2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Článek III.</w:t>
      </w:r>
    </w:p>
    <w:p w14:paraId="281BE53F" w14:textId="77777777" w:rsidR="004668B2" w:rsidRPr="0006529C" w:rsidRDefault="004668B2" w:rsidP="004668B2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Práva a povinnosti smluvních stran</w:t>
      </w:r>
    </w:p>
    <w:p w14:paraId="51365A88" w14:textId="77777777" w:rsidR="004668B2" w:rsidRPr="0006529C" w:rsidRDefault="004668B2" w:rsidP="004668B2">
      <w:pPr>
        <w:numPr>
          <w:ilvl w:val="0"/>
          <w:numId w:val="4"/>
        </w:numPr>
        <w:spacing w:after="0"/>
        <w:rPr>
          <w:rFonts w:eastAsia="Times New Roman"/>
          <w:iCs/>
          <w:sz w:val="24"/>
          <w:szCs w:val="24"/>
          <w:lang w:bidi="en-US"/>
        </w:rPr>
      </w:pPr>
      <w:r w:rsidRPr="0006529C">
        <w:rPr>
          <w:rFonts w:eastAsia="Times New Roman"/>
          <w:iCs/>
          <w:sz w:val="24"/>
          <w:szCs w:val="24"/>
          <w:lang w:bidi="en-US"/>
        </w:rPr>
        <w:t xml:space="preserve">Autor se zavazuje zajistit veškerou potřebnou odbornost </w:t>
      </w:r>
      <w:r w:rsidRPr="00015201">
        <w:rPr>
          <w:rFonts w:eastAsia="Times New Roman"/>
          <w:iCs/>
          <w:sz w:val="24"/>
          <w:szCs w:val="24"/>
          <w:lang w:bidi="en-US"/>
        </w:rPr>
        <w:t xml:space="preserve">a postupovat s řádnou péčí. </w:t>
      </w:r>
      <w:r w:rsidRPr="0006529C">
        <w:rPr>
          <w:rFonts w:eastAsia="Times New Roman"/>
          <w:iCs/>
          <w:sz w:val="24"/>
          <w:szCs w:val="24"/>
          <w:lang w:bidi="en-US"/>
        </w:rPr>
        <w:t>Autor bere na vědomí, že budova Oblastní galerie Liberec je kulturní památkou ve smyslu zákona č. 20/1987 Sb., o státní památkové péči.</w:t>
      </w:r>
    </w:p>
    <w:p w14:paraId="2D3BF989" w14:textId="77777777" w:rsidR="004668B2" w:rsidRPr="0006529C" w:rsidRDefault="004668B2" w:rsidP="004668B2">
      <w:pPr>
        <w:numPr>
          <w:ilvl w:val="0"/>
          <w:numId w:val="4"/>
        </w:num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Dílo bude provedeno v souladu s odsouhlasenými podklady, případně s odsouhlasenými změnami. Při jeho provádění budou dodrženy veškeré normy vztahující se k jeho provádění a všechny podmínky určené touto smlouvou a platnými právními předpisy.    </w:t>
      </w:r>
    </w:p>
    <w:p w14:paraId="70E0C659" w14:textId="3CF61DD3" w:rsidR="004668B2" w:rsidRPr="00015201" w:rsidRDefault="00015201" w:rsidP="004668B2">
      <w:pPr>
        <w:numPr>
          <w:ilvl w:val="0"/>
          <w:numId w:val="4"/>
        </w:num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Do doby převzetí díla objednatelem je a</w:t>
      </w:r>
      <w:r w:rsidR="004668B2" w:rsidRPr="00015201">
        <w:rPr>
          <w:rFonts w:eastAsia="Times New Roman"/>
          <w:sz w:val="24"/>
          <w:szCs w:val="24"/>
          <w:lang w:bidi="en-US"/>
        </w:rPr>
        <w:t xml:space="preserve">utor povinen provést </w:t>
      </w:r>
      <w:r>
        <w:rPr>
          <w:rFonts w:eastAsia="Times New Roman"/>
          <w:sz w:val="24"/>
          <w:szCs w:val="24"/>
          <w:lang w:bidi="en-US"/>
        </w:rPr>
        <w:t>d</w:t>
      </w:r>
      <w:r w:rsidR="004668B2" w:rsidRPr="00015201">
        <w:rPr>
          <w:rFonts w:eastAsia="Times New Roman"/>
          <w:sz w:val="24"/>
          <w:szCs w:val="24"/>
          <w:lang w:bidi="en-US"/>
        </w:rPr>
        <w:t xml:space="preserve">ílo na </w:t>
      </w:r>
      <w:r>
        <w:rPr>
          <w:rFonts w:eastAsia="Times New Roman"/>
          <w:sz w:val="24"/>
          <w:szCs w:val="24"/>
          <w:lang w:bidi="en-US"/>
        </w:rPr>
        <w:t>své</w:t>
      </w:r>
      <w:r w:rsidR="004668B2" w:rsidRPr="00015201">
        <w:rPr>
          <w:rFonts w:eastAsia="Times New Roman"/>
          <w:sz w:val="24"/>
          <w:szCs w:val="24"/>
          <w:lang w:bidi="en-US"/>
        </w:rPr>
        <w:t xml:space="preserve"> nebezpečí a objednatel je povinen provedené práce zaplatit v souladu s ustanovením</w:t>
      </w:r>
      <w:r>
        <w:rPr>
          <w:rFonts w:eastAsia="Times New Roman"/>
          <w:sz w:val="24"/>
          <w:szCs w:val="24"/>
          <w:lang w:bidi="en-US"/>
        </w:rPr>
        <w:t>i</w:t>
      </w:r>
      <w:r w:rsidR="004668B2" w:rsidRPr="00015201">
        <w:rPr>
          <w:rFonts w:eastAsia="Times New Roman"/>
          <w:sz w:val="24"/>
          <w:szCs w:val="24"/>
          <w:lang w:bidi="en-US"/>
        </w:rPr>
        <w:t xml:space="preserve"> této smlouvy.</w:t>
      </w:r>
    </w:p>
    <w:p w14:paraId="7A262C67" w14:textId="6746AD91" w:rsidR="004668B2" w:rsidRPr="0006529C" w:rsidRDefault="004668B2" w:rsidP="004668B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015201">
        <w:rPr>
          <w:sz w:val="24"/>
          <w:szCs w:val="24"/>
        </w:rPr>
        <w:t xml:space="preserve">Autor je povinen postupovat </w:t>
      </w:r>
      <w:r w:rsidRPr="0006529C">
        <w:rPr>
          <w:sz w:val="24"/>
          <w:szCs w:val="24"/>
        </w:rPr>
        <w:t xml:space="preserve">bez zbytečných průtahů a v souladu se zájmy objednatele. </w:t>
      </w:r>
      <w:r>
        <w:rPr>
          <w:sz w:val="24"/>
          <w:szCs w:val="24"/>
        </w:rPr>
        <w:t xml:space="preserve">Autor postupuje při provádění díla samostatně, ledaže mu objednatel udělí pokyny. </w:t>
      </w:r>
      <w:r w:rsidRPr="0006529C">
        <w:rPr>
          <w:sz w:val="24"/>
          <w:szCs w:val="24"/>
        </w:rPr>
        <w:t>Autor je povinen včas oznámit objednateli všechny okolnosti, které zjistil při plnění této smlouvy a jež mohou mít vliv na změnu pokynů objednatele. Autor je povinen objednatele včas upozornit na neúplnost či nevhodnost objednatelem udělených pokynů.</w:t>
      </w:r>
    </w:p>
    <w:p w14:paraId="25827729" w14:textId="77777777" w:rsidR="004668B2" w:rsidRDefault="004668B2" w:rsidP="004668B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4361FF">
        <w:rPr>
          <w:sz w:val="24"/>
          <w:szCs w:val="24"/>
        </w:rPr>
        <w:t xml:space="preserve">Bude-li se autor řídit včasnými pokyny objednatele, aniž by objednavatele upozornil na jejich nevhodnost, znamená to, že vhodnost udělených pokynů odsouhlasil a autor může plnit předmět této smlouvy tak, aby mohly být dodrženy obecně závazné právní předpisy a podmínky této smlouvy. </w:t>
      </w:r>
      <w:r>
        <w:rPr>
          <w:sz w:val="24"/>
          <w:szCs w:val="24"/>
        </w:rPr>
        <w:t xml:space="preserve">Autor odpovídá v plném rozsahu za vady a škodu způsobené dodržením nevhodných pokynů daných mu objednatelem, jestliže na nevhodnost pokynů neupozornil nebo na tuto nevhodnost upozornil a objednatel na dodržení pokynů netrval. </w:t>
      </w:r>
    </w:p>
    <w:p w14:paraId="19223098" w14:textId="77777777" w:rsidR="004668B2" w:rsidRPr="004361FF" w:rsidRDefault="004668B2" w:rsidP="004668B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Autor je povinen opatřit si všechny podklady a informace, z jejichž povahy vyplývá, že je má opatřit autor. </w:t>
      </w:r>
      <w:r w:rsidRPr="004361FF">
        <w:rPr>
          <w:sz w:val="24"/>
          <w:szCs w:val="24"/>
        </w:rPr>
        <w:t>Autor je dále povinen objednatele včas upozornit na neúplnost informací nebo dokumentů mu předaných objednatelem.</w:t>
      </w:r>
    </w:p>
    <w:p w14:paraId="4FAF02BF" w14:textId="77777777" w:rsidR="004668B2" w:rsidRPr="0006529C" w:rsidRDefault="004668B2" w:rsidP="004668B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06529C">
        <w:rPr>
          <w:sz w:val="24"/>
          <w:szCs w:val="24"/>
        </w:rPr>
        <w:lastRenderedPageBreak/>
        <w:t>Bude-li autor postupovat při plnění předmětu této smlouvy podle objednatelem poskytnutých informací a dokumentů, aniž by upozornil na jejich neúplnost, má se za to, že poskytnuté informace jsou úplné a dostačující k tomu, aby autor mohl řádně splnit své povinnosti dle této smlouvy.</w:t>
      </w:r>
    </w:p>
    <w:p w14:paraId="080936D3" w14:textId="1AE95B5C" w:rsidR="004668B2" w:rsidRPr="0006529C" w:rsidRDefault="004668B2" w:rsidP="004668B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06529C">
        <w:rPr>
          <w:sz w:val="24"/>
          <w:szCs w:val="24"/>
        </w:rPr>
        <w:t xml:space="preserve">Objednatel nebo jím pověřený zástupce je oprávněn kontrolovat provádění díla. Zjistí-li, že </w:t>
      </w:r>
      <w:r>
        <w:rPr>
          <w:sz w:val="24"/>
          <w:szCs w:val="24"/>
        </w:rPr>
        <w:t>autor</w:t>
      </w:r>
      <w:r w:rsidRPr="0006529C">
        <w:rPr>
          <w:sz w:val="24"/>
          <w:szCs w:val="24"/>
        </w:rPr>
        <w:t xml:space="preserve"> provádí dílo v rozporu </w:t>
      </w:r>
      <w:r w:rsidR="007A2C50" w:rsidRPr="007A2C50">
        <w:rPr>
          <w:sz w:val="24"/>
          <w:szCs w:val="24"/>
        </w:rPr>
        <w:t>s ustanoveními této smlouvy</w:t>
      </w:r>
      <w:r w:rsidRPr="0006529C">
        <w:rPr>
          <w:sz w:val="24"/>
          <w:szCs w:val="24"/>
        </w:rPr>
        <w:t xml:space="preserve">, je objednatel oprávněn zastavit prováděné práce a dožadovat se toho, aby autor odstranil vady vzniklé vadným prováděním a dílo prováděl řádným způsobem. Jestliže </w:t>
      </w:r>
      <w:r>
        <w:rPr>
          <w:sz w:val="24"/>
          <w:szCs w:val="24"/>
        </w:rPr>
        <w:t>autor</w:t>
      </w:r>
      <w:r w:rsidRPr="0006529C">
        <w:rPr>
          <w:sz w:val="24"/>
          <w:szCs w:val="24"/>
        </w:rPr>
        <w:t xml:space="preserve"> tak neučiní ani v přiměřené lhůtě mu k tomu poskytnuté a </w:t>
      </w:r>
      <w:r>
        <w:rPr>
          <w:sz w:val="24"/>
          <w:szCs w:val="24"/>
        </w:rPr>
        <w:t xml:space="preserve">jeho </w:t>
      </w:r>
      <w:r w:rsidRPr="0006529C">
        <w:rPr>
          <w:sz w:val="24"/>
          <w:szCs w:val="24"/>
        </w:rPr>
        <w:t>postup by vedl k porušení smlouvy, má objednatel právo od smlouvy odstoupit.</w:t>
      </w:r>
    </w:p>
    <w:p w14:paraId="64890388" w14:textId="77777777" w:rsidR="004668B2" w:rsidRPr="004A1770" w:rsidRDefault="004668B2" w:rsidP="004668B2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 w:rsidRPr="004A1770">
        <w:rPr>
          <w:sz w:val="24"/>
          <w:szCs w:val="24"/>
        </w:rPr>
        <w:t>Autor není oprávněn zavazovat objednatele vůči třetím osobám.</w:t>
      </w:r>
    </w:p>
    <w:p w14:paraId="77597229" w14:textId="77777777" w:rsidR="004668B2" w:rsidRPr="004A1770" w:rsidRDefault="004668B2" w:rsidP="004668B2">
      <w:pPr>
        <w:pStyle w:val="Odstavecseseznamem"/>
        <w:spacing w:after="0" w:line="312" w:lineRule="auto"/>
        <w:ind w:left="360"/>
        <w:jc w:val="left"/>
        <w:rPr>
          <w:rFonts w:eastAsia="Times New Roman"/>
          <w:b/>
          <w:sz w:val="24"/>
          <w:szCs w:val="24"/>
          <w:lang w:bidi="en-US"/>
        </w:rPr>
      </w:pPr>
    </w:p>
    <w:p w14:paraId="3D7D9577" w14:textId="77777777" w:rsidR="004668B2" w:rsidRPr="0006529C" w:rsidRDefault="004668B2" w:rsidP="004668B2">
      <w:pPr>
        <w:spacing w:after="0" w:line="312" w:lineRule="auto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Článek IV.</w:t>
      </w:r>
    </w:p>
    <w:p w14:paraId="15DBD8C4" w14:textId="7DB639C1" w:rsidR="004668B2" w:rsidRPr="0006529C" w:rsidRDefault="004668B2" w:rsidP="004668B2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Činnost při instalaci</w:t>
      </w:r>
      <w:r>
        <w:rPr>
          <w:rFonts w:eastAsia="Times New Roman"/>
          <w:b/>
          <w:sz w:val="24"/>
          <w:szCs w:val="24"/>
          <w:lang w:bidi="en-US"/>
        </w:rPr>
        <w:t xml:space="preserve"> </w:t>
      </w:r>
      <w:r w:rsidRPr="007A2C50">
        <w:rPr>
          <w:rFonts w:eastAsia="Times New Roman"/>
          <w:b/>
          <w:sz w:val="24"/>
          <w:szCs w:val="24"/>
          <w:lang w:bidi="en-US"/>
        </w:rPr>
        <w:t xml:space="preserve">a deinstalaci </w:t>
      </w:r>
      <w:r w:rsidRPr="0006529C">
        <w:rPr>
          <w:rFonts w:eastAsia="Times New Roman"/>
          <w:b/>
          <w:sz w:val="24"/>
          <w:szCs w:val="24"/>
          <w:lang w:bidi="en-US"/>
        </w:rPr>
        <w:t>Díla – autorský dozor</w:t>
      </w:r>
    </w:p>
    <w:p w14:paraId="2E178536" w14:textId="1645D26A" w:rsidR="004668B2" w:rsidRPr="0006529C" w:rsidRDefault="004668B2" w:rsidP="004668B2">
      <w:p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Při realizaci a instalaci Díla je autor povinen spolupracovat s </w:t>
      </w:r>
      <w:r>
        <w:rPr>
          <w:rFonts w:eastAsia="Times New Roman"/>
          <w:sz w:val="24"/>
          <w:szCs w:val="24"/>
          <w:lang w:bidi="en-US"/>
        </w:rPr>
        <w:t>kurátorským</w:t>
      </w:r>
      <w:r w:rsidRPr="0006529C">
        <w:rPr>
          <w:rFonts w:eastAsia="Times New Roman"/>
          <w:sz w:val="24"/>
          <w:szCs w:val="24"/>
          <w:lang w:bidi="en-US"/>
        </w:rPr>
        <w:t xml:space="preserve"> a realizačním týmem objednatele, poskytnout písemné a ústní konzultace a stanoviska dle potřeby objednatele tak, aby nedocházelo k prodlevám při realizaci, instalaci</w:t>
      </w:r>
      <w:r w:rsidR="007A2C50">
        <w:rPr>
          <w:rFonts w:eastAsia="Times New Roman"/>
          <w:sz w:val="24"/>
          <w:szCs w:val="24"/>
          <w:lang w:bidi="en-US"/>
        </w:rPr>
        <w:t>, provozu výstavy</w:t>
      </w:r>
      <w:r w:rsidRPr="0006529C">
        <w:rPr>
          <w:rFonts w:eastAsia="Times New Roman"/>
          <w:sz w:val="24"/>
          <w:szCs w:val="24"/>
          <w:lang w:bidi="en-US"/>
        </w:rPr>
        <w:t xml:space="preserve"> a</w:t>
      </w:r>
      <w:r>
        <w:rPr>
          <w:rFonts w:eastAsia="Times New Roman"/>
          <w:sz w:val="24"/>
          <w:szCs w:val="24"/>
          <w:lang w:bidi="en-US"/>
        </w:rPr>
        <w:t xml:space="preserve"> </w:t>
      </w:r>
      <w:r w:rsidR="007A2C50" w:rsidRPr="007A2C50">
        <w:rPr>
          <w:rFonts w:eastAsia="Times New Roman"/>
          <w:sz w:val="24"/>
          <w:szCs w:val="24"/>
          <w:lang w:bidi="en-US"/>
        </w:rPr>
        <w:t>konečné</w:t>
      </w:r>
      <w:r w:rsidRPr="0006529C">
        <w:rPr>
          <w:rFonts w:eastAsia="Times New Roman"/>
          <w:sz w:val="24"/>
          <w:szCs w:val="24"/>
          <w:lang w:bidi="en-US"/>
        </w:rPr>
        <w:t xml:space="preserve"> deinstalaci Díla.</w:t>
      </w:r>
    </w:p>
    <w:p w14:paraId="575E3053" w14:textId="77777777" w:rsidR="004668B2" w:rsidRPr="0006529C" w:rsidRDefault="004668B2" w:rsidP="004668B2">
      <w:pPr>
        <w:spacing w:after="0"/>
        <w:rPr>
          <w:rFonts w:eastAsia="Times New Roman"/>
          <w:b/>
          <w:sz w:val="24"/>
          <w:szCs w:val="24"/>
          <w:lang w:bidi="en-US"/>
        </w:rPr>
      </w:pPr>
    </w:p>
    <w:p w14:paraId="5370B379" w14:textId="77777777" w:rsidR="004668B2" w:rsidRPr="007E334C" w:rsidRDefault="004668B2" w:rsidP="004668B2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7E334C">
        <w:rPr>
          <w:rFonts w:eastAsia="Times New Roman"/>
          <w:b/>
          <w:sz w:val="24"/>
          <w:szCs w:val="24"/>
          <w:lang w:bidi="en-US"/>
        </w:rPr>
        <w:t>Článek V.</w:t>
      </w:r>
    </w:p>
    <w:p w14:paraId="25A20233" w14:textId="77777777" w:rsidR="004668B2" w:rsidRPr="0006529C" w:rsidRDefault="004668B2" w:rsidP="004668B2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>Předávání díla</w:t>
      </w:r>
    </w:p>
    <w:p w14:paraId="533B1ED1" w14:textId="77777777" w:rsidR="004668B2" w:rsidRPr="007A2C50" w:rsidRDefault="004668B2" w:rsidP="004668B2">
      <w:pPr>
        <w:numPr>
          <w:ilvl w:val="0"/>
          <w:numId w:val="9"/>
        </w:numPr>
        <w:spacing w:after="0"/>
        <w:contextualSpacing/>
        <w:rPr>
          <w:rFonts w:eastAsia="Times New Roman"/>
          <w:sz w:val="24"/>
          <w:szCs w:val="24"/>
          <w:lang w:bidi="en-US"/>
        </w:rPr>
      </w:pPr>
      <w:r w:rsidRPr="007A2C50">
        <w:rPr>
          <w:rFonts w:eastAsia="Times New Roman"/>
          <w:sz w:val="24"/>
          <w:szCs w:val="24"/>
          <w:lang w:bidi="en-US"/>
        </w:rPr>
        <w:t>Autor splní svou povinnost provést dílo jeho řádným ukončením a předáním objednateli bez vad a nedodělků, a to do termínu kolaudace, který je stanoven na 14. 12. 2022.</w:t>
      </w:r>
    </w:p>
    <w:p w14:paraId="1E1A0BEC" w14:textId="77777777" w:rsidR="004668B2" w:rsidRDefault="004668B2" w:rsidP="004668B2">
      <w:pPr>
        <w:pStyle w:val="Odstavecseseznamem"/>
        <w:numPr>
          <w:ilvl w:val="0"/>
          <w:numId w:val="9"/>
        </w:num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Nedokončené dílo a dílo, které má vady, není objednatel povinen převzít.</w:t>
      </w:r>
    </w:p>
    <w:p w14:paraId="684827F6" w14:textId="77777777" w:rsidR="004668B2" w:rsidRPr="0006529C" w:rsidRDefault="004668B2" w:rsidP="004668B2">
      <w:pPr>
        <w:numPr>
          <w:ilvl w:val="0"/>
          <w:numId w:val="9"/>
        </w:numPr>
        <w:tabs>
          <w:tab w:val="num" w:pos="426"/>
        </w:tabs>
        <w:spacing w:after="0"/>
        <w:rPr>
          <w:rFonts w:eastAsia="Times New Roman"/>
          <w:iCs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Předání díla se uskuteční na adrese: Oblastní galerie Liberec, Masarykova 723/14, 460 01.</w:t>
      </w:r>
    </w:p>
    <w:p w14:paraId="1DDC449D" w14:textId="77777777" w:rsidR="004668B2" w:rsidRPr="00C42189" w:rsidRDefault="004668B2" w:rsidP="004668B2">
      <w:pPr>
        <w:spacing w:after="0"/>
        <w:rPr>
          <w:rFonts w:eastAsia="Times New Roman"/>
          <w:color w:val="0070C0"/>
          <w:sz w:val="24"/>
          <w:szCs w:val="24"/>
          <w:lang w:bidi="en-US"/>
        </w:rPr>
      </w:pPr>
    </w:p>
    <w:p w14:paraId="26410CEF" w14:textId="77777777" w:rsidR="004668B2" w:rsidRPr="00C14D86" w:rsidRDefault="004668B2" w:rsidP="004668B2">
      <w:pPr>
        <w:spacing w:after="0"/>
        <w:rPr>
          <w:rFonts w:eastAsia="Times New Roman"/>
          <w:sz w:val="24"/>
          <w:szCs w:val="24"/>
          <w:lang w:bidi="en-US"/>
        </w:rPr>
      </w:pPr>
    </w:p>
    <w:p w14:paraId="2899F4C2" w14:textId="77777777" w:rsidR="004668B2" w:rsidRPr="0006529C" w:rsidRDefault="004668B2" w:rsidP="004668B2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Článek VI.</w:t>
      </w:r>
    </w:p>
    <w:p w14:paraId="354F7857" w14:textId="77777777" w:rsidR="004668B2" w:rsidRPr="0006529C" w:rsidRDefault="004668B2" w:rsidP="004668B2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Udělení oprávnění užít dílo objednatelem</w:t>
      </w:r>
    </w:p>
    <w:p w14:paraId="44C86E7B" w14:textId="77777777" w:rsidR="004668B2" w:rsidRPr="0006529C" w:rsidRDefault="004668B2" w:rsidP="004668B2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Autor uděluje objednateli touto smlouvou oprávnění užít dílo ve smyslu zákona </w:t>
      </w:r>
      <w:r>
        <w:rPr>
          <w:rFonts w:eastAsia="Times New Roman"/>
          <w:sz w:val="24"/>
          <w:szCs w:val="24"/>
          <w:lang w:bidi="en-US"/>
        </w:rPr>
        <w:br/>
      </w:r>
      <w:r w:rsidRPr="0006529C">
        <w:rPr>
          <w:rFonts w:eastAsia="Times New Roman"/>
          <w:sz w:val="24"/>
          <w:szCs w:val="24"/>
          <w:lang w:bidi="en-US"/>
        </w:rPr>
        <w:t xml:space="preserve">č. 121/2000 Sb., o právu autorském a o právech souvisejících s právem autorským, v aktuálním znění (dále jen „autorský zákon“). </w:t>
      </w:r>
    </w:p>
    <w:p w14:paraId="58434C75" w14:textId="77777777" w:rsidR="004668B2" w:rsidRPr="0006529C" w:rsidRDefault="004668B2" w:rsidP="004668B2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Autor uděluje objednateli dle </w:t>
      </w:r>
      <w:proofErr w:type="spellStart"/>
      <w:r w:rsidRPr="0006529C">
        <w:rPr>
          <w:rFonts w:eastAsia="Times New Roman"/>
          <w:sz w:val="24"/>
          <w:szCs w:val="24"/>
          <w:lang w:bidi="en-US"/>
        </w:rPr>
        <w:t>ust</w:t>
      </w:r>
      <w:proofErr w:type="spellEnd"/>
      <w:r w:rsidRPr="0006529C">
        <w:rPr>
          <w:rFonts w:eastAsia="Times New Roman"/>
          <w:sz w:val="24"/>
          <w:szCs w:val="24"/>
          <w:lang w:bidi="en-US"/>
        </w:rPr>
        <w:t>. § 12 odst. 1 a násl. autorského zákona výhradní licenci k užití díla specifikovanému touto smlouvou, a to celou dobu ochrany práv k dílu dle příslušných ustanovení autorského zákona, a bez jakýchkoliv teritoriálních a časových omezení, k užití, šíření, rozmnožování či jakémukoli dalšímu zpracování díla, zejména pak právo jej upravovat, měnit, rozvíjet, rozdělit a opět spojovat bez omezení, pro účely vyplývající z této smlouvy. Objednatel je oprávněn užívat dílo všemi způsoby bez omezení.</w:t>
      </w:r>
    </w:p>
    <w:p w14:paraId="28D9144C" w14:textId="6E87F05E" w:rsidR="004668B2" w:rsidRPr="0006529C" w:rsidRDefault="004668B2" w:rsidP="004668B2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Dílo </w:t>
      </w:r>
      <w:r>
        <w:rPr>
          <w:rFonts w:eastAsia="Times New Roman"/>
          <w:sz w:val="24"/>
          <w:szCs w:val="24"/>
          <w:lang w:bidi="en-US"/>
        </w:rPr>
        <w:t xml:space="preserve">autorské výstavy </w:t>
      </w:r>
      <w:r w:rsidRPr="0006529C">
        <w:rPr>
          <w:rFonts w:eastAsia="Times New Roman"/>
          <w:sz w:val="24"/>
          <w:szCs w:val="24"/>
          <w:lang w:bidi="en-US"/>
        </w:rPr>
        <w:t xml:space="preserve">s názvem </w:t>
      </w:r>
      <w:r>
        <w:rPr>
          <w:rFonts w:eastAsia="Times New Roman"/>
          <w:bCs/>
          <w:sz w:val="24"/>
          <w:szCs w:val="24"/>
          <w:lang w:bidi="en-US"/>
        </w:rPr>
        <w:t>„INDEX 2</w:t>
      </w:r>
      <w:r w:rsidRPr="003E75CE">
        <w:rPr>
          <w:rFonts w:eastAsia="Times New Roman"/>
          <w:bCs/>
          <w:sz w:val="24"/>
          <w:szCs w:val="24"/>
          <w:lang w:bidi="en-US"/>
        </w:rPr>
        <w:t>“</w:t>
      </w:r>
      <w:r w:rsidRPr="00A07BC7">
        <w:rPr>
          <w:rFonts w:eastAsia="Times New Roman"/>
          <w:sz w:val="24"/>
          <w:szCs w:val="24"/>
          <w:lang w:bidi="en-US"/>
        </w:rPr>
        <w:t>,</w:t>
      </w:r>
      <w:r w:rsidRPr="0006529C">
        <w:rPr>
          <w:rFonts w:eastAsia="Times New Roman"/>
          <w:sz w:val="24"/>
          <w:szCs w:val="24"/>
          <w:lang w:bidi="en-US"/>
        </w:rPr>
        <w:t xml:space="preserve"> které je vytvářeno z podnětu a pod vedením objednatele </w:t>
      </w:r>
      <w:r w:rsidR="00383DFD">
        <w:rPr>
          <w:rFonts w:eastAsia="Times New Roman"/>
          <w:sz w:val="24"/>
          <w:szCs w:val="24"/>
          <w:lang w:bidi="en-US"/>
        </w:rPr>
        <w:t>b</w:t>
      </w:r>
      <w:r w:rsidRPr="0006529C">
        <w:rPr>
          <w:rFonts w:eastAsia="Times New Roman"/>
          <w:sz w:val="24"/>
          <w:szCs w:val="24"/>
          <w:lang w:bidi="en-US"/>
        </w:rPr>
        <w:t xml:space="preserve">ude uváděno na veřejnost pod jeho názvem podle ustanovení § 59 autorského zákona. </w:t>
      </w:r>
    </w:p>
    <w:p w14:paraId="2AEC81C0" w14:textId="77777777" w:rsidR="004668B2" w:rsidRDefault="004668B2" w:rsidP="004668B2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lastRenderedPageBreak/>
        <w:t>Autor</w:t>
      </w:r>
      <w:r w:rsidRPr="0006529C">
        <w:rPr>
          <w:rFonts w:eastAsia="Times New Roman"/>
          <w:sz w:val="24"/>
          <w:szCs w:val="24"/>
          <w:lang w:bidi="en-US"/>
        </w:rPr>
        <w:t xml:space="preserve"> prohlašuje, že dílo ani jeho část není ve prospěch třetí osoby chráněno právem </w:t>
      </w:r>
      <w:r w:rsidRPr="0006529C">
        <w:rPr>
          <w:rFonts w:eastAsia="Times New Roman"/>
          <w:sz w:val="24"/>
          <w:szCs w:val="24"/>
          <w:lang w:bidi="en-US"/>
        </w:rPr>
        <w:br/>
        <w:t>z průmyslového nebo jiného duševního vlastnictví.</w:t>
      </w:r>
    </w:p>
    <w:p w14:paraId="4E3A69EE" w14:textId="77777777" w:rsidR="004668B2" w:rsidRDefault="004668B2" w:rsidP="004668B2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Autor prohlašuje, že uhradí objednateli veškeré náklady a škody, které mu vzniknou v případě, že třetí osoba uplatní vůči objednateli nárok z právních vad Díla.</w:t>
      </w:r>
    </w:p>
    <w:p w14:paraId="31FEBEBB" w14:textId="77777777" w:rsidR="004668B2" w:rsidRPr="0006529C" w:rsidRDefault="004668B2" w:rsidP="004668B2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Výsledek činnosti, který je předmětem této smlouvy, není </w:t>
      </w:r>
      <w:r>
        <w:rPr>
          <w:rFonts w:eastAsia="Times New Roman"/>
          <w:sz w:val="24"/>
          <w:szCs w:val="24"/>
          <w:lang w:bidi="en-US"/>
        </w:rPr>
        <w:t>autor</w:t>
      </w:r>
      <w:r w:rsidRPr="0006529C">
        <w:rPr>
          <w:rFonts w:eastAsia="Times New Roman"/>
          <w:sz w:val="24"/>
          <w:szCs w:val="24"/>
          <w:lang w:bidi="en-US"/>
        </w:rPr>
        <w:t xml:space="preserve"> oprávněn poskytnout jiným osobám než objednateli.</w:t>
      </w:r>
    </w:p>
    <w:p w14:paraId="14E7DBA9" w14:textId="77777777" w:rsidR="004668B2" w:rsidRPr="0006529C" w:rsidRDefault="004668B2" w:rsidP="004668B2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Smluvní strany zároveň berou v souladu s ustanovení</w:t>
      </w:r>
      <w:r>
        <w:rPr>
          <w:rFonts w:eastAsia="Times New Roman"/>
          <w:sz w:val="24"/>
          <w:szCs w:val="24"/>
          <w:lang w:bidi="en-US"/>
        </w:rPr>
        <w:t>m</w:t>
      </w:r>
      <w:r w:rsidRPr="0006529C">
        <w:rPr>
          <w:rFonts w:eastAsia="Times New Roman"/>
          <w:sz w:val="24"/>
          <w:szCs w:val="24"/>
          <w:lang w:bidi="en-US"/>
        </w:rPr>
        <w:t xml:space="preserve"> § 46 odst. 3 autorského zákona na vědomí, že objednatel není povinen udělenou licenci využít. Pro vyloučení všech pochybností smluvní strany sjednávají, že objednatel není povinen dílo užívat, a pokud ho užívat nebude, nemá z tohoto důvodu </w:t>
      </w:r>
      <w:r>
        <w:rPr>
          <w:rFonts w:eastAsia="Times New Roman"/>
          <w:sz w:val="24"/>
          <w:szCs w:val="24"/>
          <w:lang w:bidi="en-US"/>
        </w:rPr>
        <w:t>autor</w:t>
      </w:r>
      <w:r w:rsidRPr="0006529C">
        <w:rPr>
          <w:rFonts w:eastAsia="Times New Roman"/>
          <w:sz w:val="24"/>
          <w:szCs w:val="24"/>
          <w:lang w:bidi="en-US"/>
        </w:rPr>
        <w:t xml:space="preserve"> vůči objednateli jakékoli nároky </w:t>
      </w:r>
      <w:r>
        <w:rPr>
          <w:rFonts w:eastAsia="Times New Roman"/>
          <w:sz w:val="24"/>
          <w:szCs w:val="24"/>
          <w:lang w:bidi="en-US"/>
        </w:rPr>
        <w:br/>
      </w:r>
      <w:r w:rsidRPr="0006529C">
        <w:rPr>
          <w:rFonts w:eastAsia="Times New Roman"/>
          <w:sz w:val="24"/>
          <w:szCs w:val="24"/>
          <w:lang w:bidi="en-US"/>
        </w:rPr>
        <w:t xml:space="preserve">a objednateli z tohoto důvodu nevznikají žádné povinnosti. Podpisem této smlouvy dále </w:t>
      </w:r>
      <w:r>
        <w:rPr>
          <w:rFonts w:eastAsia="Times New Roman"/>
          <w:sz w:val="24"/>
          <w:szCs w:val="24"/>
          <w:lang w:bidi="en-US"/>
        </w:rPr>
        <w:t>autor</w:t>
      </w:r>
      <w:r w:rsidRPr="0006529C">
        <w:rPr>
          <w:rFonts w:eastAsia="Times New Roman"/>
          <w:sz w:val="24"/>
          <w:szCs w:val="24"/>
          <w:lang w:bidi="en-US"/>
        </w:rPr>
        <w:t xml:space="preserve"> svoluje ke zveřejnění, úpravám, zpracování včetně překladu, spojení s jiným dílem, zařazení do díla souborného, jakož i k tomu, aby objednatel uváděl dílo na veřejnosti pod svým jménem. </w:t>
      </w:r>
    </w:p>
    <w:p w14:paraId="1DE2A010" w14:textId="77777777" w:rsidR="004668B2" w:rsidRPr="0006529C" w:rsidRDefault="004668B2" w:rsidP="004668B2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Autor</w:t>
      </w:r>
      <w:r w:rsidRPr="0006529C">
        <w:rPr>
          <w:rFonts w:eastAsia="Times New Roman"/>
          <w:sz w:val="24"/>
          <w:szCs w:val="24"/>
          <w:lang w:bidi="en-US"/>
        </w:rPr>
        <w:t xml:space="preserve"> prohlašuje, že má v souladu s </w:t>
      </w:r>
      <w:proofErr w:type="spellStart"/>
      <w:r w:rsidRPr="0006529C">
        <w:rPr>
          <w:rFonts w:eastAsia="Times New Roman"/>
          <w:sz w:val="24"/>
          <w:szCs w:val="24"/>
          <w:lang w:bidi="en-US"/>
        </w:rPr>
        <w:t>ust</w:t>
      </w:r>
      <w:proofErr w:type="spellEnd"/>
      <w:r w:rsidRPr="0006529C">
        <w:rPr>
          <w:rFonts w:eastAsia="Times New Roman"/>
          <w:sz w:val="24"/>
          <w:szCs w:val="24"/>
          <w:lang w:bidi="en-US"/>
        </w:rPr>
        <w:t>. § 58 odst. 1 autorského zákona svolení svých zaměstnanců k postoupení výkonu práv k dílu dle předchozího odstavce objednateli, a to včetně práva takto postoupená práva dále postoupit.</w:t>
      </w:r>
    </w:p>
    <w:p w14:paraId="1A234C19" w14:textId="77777777" w:rsidR="004668B2" w:rsidRPr="0006529C" w:rsidRDefault="004668B2" w:rsidP="004668B2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Zaměstnanci </w:t>
      </w:r>
      <w:r>
        <w:rPr>
          <w:rFonts w:eastAsia="Times New Roman"/>
          <w:sz w:val="24"/>
          <w:szCs w:val="24"/>
          <w:lang w:bidi="en-US"/>
        </w:rPr>
        <w:t>autora</w:t>
      </w:r>
      <w:r w:rsidRPr="0006529C">
        <w:rPr>
          <w:rFonts w:eastAsia="Times New Roman"/>
          <w:sz w:val="24"/>
          <w:szCs w:val="24"/>
          <w:lang w:bidi="en-US"/>
        </w:rPr>
        <w:t xml:space="preserve">, potažmo i sám </w:t>
      </w:r>
      <w:r>
        <w:rPr>
          <w:rFonts w:eastAsia="Times New Roman"/>
          <w:sz w:val="24"/>
          <w:szCs w:val="24"/>
          <w:lang w:bidi="en-US"/>
        </w:rPr>
        <w:t>autor</w:t>
      </w:r>
      <w:r w:rsidRPr="0006529C">
        <w:rPr>
          <w:rFonts w:eastAsia="Times New Roman"/>
          <w:sz w:val="24"/>
          <w:szCs w:val="24"/>
          <w:lang w:bidi="en-US"/>
        </w:rPr>
        <w:t xml:space="preserve">, nejsou oprávněni dílo vytvořené na objednávku podle této smlouvy sami užít, ani poskytnout licenci osobě odlišné od objednatele. </w:t>
      </w:r>
    </w:p>
    <w:p w14:paraId="572B1D18" w14:textId="77777777" w:rsidR="004668B2" w:rsidRPr="00A07BC7" w:rsidRDefault="004668B2" w:rsidP="004668B2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 w:rsidRPr="00A07BC7">
        <w:rPr>
          <w:rFonts w:eastAsia="Times New Roman"/>
          <w:sz w:val="24"/>
          <w:szCs w:val="24"/>
          <w:lang w:bidi="en-US"/>
        </w:rPr>
        <w:t xml:space="preserve">Smluvní strany se dohodly, že autorská odměna příslušející autoru z titulu užití a šíření díla, jakož i výkonu dalších majetkových práv k dílu objednatelem, je obsažena v ceně za dílo (čl. VII odst. 5) dle této smlouvy. </w:t>
      </w:r>
    </w:p>
    <w:p w14:paraId="2C07FC89" w14:textId="77777777" w:rsidR="004668B2" w:rsidRPr="0006529C" w:rsidRDefault="004668B2" w:rsidP="004668B2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Oprávnění objednatele z titulu vytvoření díla </w:t>
      </w:r>
      <w:r>
        <w:rPr>
          <w:rFonts w:eastAsia="Times New Roman"/>
          <w:sz w:val="24"/>
          <w:szCs w:val="24"/>
          <w:lang w:bidi="en-US"/>
        </w:rPr>
        <w:t>autorem</w:t>
      </w:r>
      <w:r w:rsidRPr="0006529C">
        <w:rPr>
          <w:rFonts w:eastAsia="Times New Roman"/>
          <w:sz w:val="24"/>
          <w:szCs w:val="24"/>
          <w:lang w:bidi="en-US"/>
        </w:rPr>
        <w:t>, potažmo jeho zaměstnanci, zůstávají ukončením smluvního vztahu založeného touto smlouvou nedotčena.</w:t>
      </w:r>
    </w:p>
    <w:p w14:paraId="496FCCF1" w14:textId="77777777" w:rsidR="004668B2" w:rsidRPr="00B70410" w:rsidRDefault="004668B2" w:rsidP="004668B2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 w:rsidRPr="00B70410">
        <w:rPr>
          <w:rFonts w:eastAsia="Times New Roman"/>
          <w:sz w:val="24"/>
          <w:szCs w:val="24"/>
          <w:lang w:bidi="en-US"/>
        </w:rPr>
        <w:t>Majetková práva k dílu, která vzniknou na základě plnění povinností autora dle této smlouvy, bude vykonávat objednatel svým jménem a na svůj účet.</w:t>
      </w:r>
      <w:r>
        <w:rPr>
          <w:rFonts w:eastAsia="Times New Roman"/>
          <w:sz w:val="24"/>
          <w:szCs w:val="24"/>
          <w:lang w:bidi="en-US"/>
        </w:rPr>
        <w:t xml:space="preserve"> </w:t>
      </w:r>
    </w:p>
    <w:p w14:paraId="611603BA" w14:textId="77777777" w:rsidR="004668B2" w:rsidRDefault="004668B2" w:rsidP="004668B2">
      <w:pPr>
        <w:spacing w:after="0"/>
        <w:rPr>
          <w:rFonts w:eastAsia="Times New Roman"/>
          <w:b/>
          <w:sz w:val="24"/>
          <w:szCs w:val="24"/>
          <w:lang w:bidi="en-US"/>
        </w:rPr>
      </w:pPr>
    </w:p>
    <w:p w14:paraId="2499F008" w14:textId="77777777" w:rsidR="004668B2" w:rsidRPr="0006529C" w:rsidRDefault="004668B2" w:rsidP="00C7348B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Článek VII.</w:t>
      </w:r>
    </w:p>
    <w:p w14:paraId="409A273E" w14:textId="77777777" w:rsidR="004668B2" w:rsidRPr="0006529C" w:rsidRDefault="004668B2" w:rsidP="00C7348B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Odměna a platební podmínky</w:t>
      </w:r>
    </w:p>
    <w:p w14:paraId="74E0422C" w14:textId="77777777" w:rsidR="004668B2" w:rsidRPr="009D17E7" w:rsidRDefault="004668B2" w:rsidP="004668B2">
      <w:pPr>
        <w:numPr>
          <w:ilvl w:val="0"/>
          <w:numId w:val="5"/>
        </w:numPr>
        <w:tabs>
          <w:tab w:val="num" w:pos="426"/>
        </w:tabs>
        <w:spacing w:after="0"/>
        <w:rPr>
          <w:rFonts w:eastAsia="Times New Roman"/>
          <w:sz w:val="24"/>
          <w:szCs w:val="24"/>
          <w:lang w:bidi="en-US"/>
        </w:rPr>
      </w:pPr>
      <w:r w:rsidRPr="009D17E7">
        <w:rPr>
          <w:rFonts w:eastAsia="Times New Roman"/>
          <w:sz w:val="24"/>
          <w:szCs w:val="24"/>
          <w:lang w:bidi="en-US"/>
        </w:rPr>
        <w:t>Autorovi náleží odměna za vytvoření díla, poskytnutí licence k dílu dle této smlouvy a za realizaci dalších činností dle této smlouvy.</w:t>
      </w:r>
    </w:p>
    <w:p w14:paraId="5A578B38" w14:textId="729D8E39" w:rsidR="004668B2" w:rsidRPr="009D17E7" w:rsidRDefault="004668B2" w:rsidP="004668B2">
      <w:pPr>
        <w:numPr>
          <w:ilvl w:val="0"/>
          <w:numId w:val="5"/>
        </w:numPr>
        <w:tabs>
          <w:tab w:val="num" w:pos="426"/>
        </w:tabs>
        <w:spacing w:after="0"/>
        <w:rPr>
          <w:rFonts w:asciiTheme="minorHAnsi" w:eastAsia="Times New Roman" w:hAnsiTheme="minorHAnsi"/>
          <w:sz w:val="24"/>
          <w:szCs w:val="24"/>
          <w:lang w:bidi="en-US"/>
        </w:rPr>
      </w:pPr>
      <w:r w:rsidRPr="009D17E7">
        <w:rPr>
          <w:rFonts w:eastAsia="Times New Roman"/>
          <w:sz w:val="24"/>
          <w:szCs w:val="24"/>
          <w:lang w:bidi="en-US"/>
        </w:rPr>
        <w:t>Odměna za dílo zahrnuje zejména veškeré práce, výkony a služby související s provedením díla a odměnu za udělení licence dle článku VI. této smlouvy</w:t>
      </w:r>
      <w:r w:rsidR="001D4FEB">
        <w:rPr>
          <w:rFonts w:eastAsia="Times New Roman"/>
          <w:sz w:val="24"/>
          <w:szCs w:val="24"/>
          <w:lang w:bidi="en-US"/>
        </w:rPr>
        <w:t xml:space="preserve"> (dále jen „cena díla“)</w:t>
      </w:r>
      <w:r w:rsidRPr="009D17E7">
        <w:rPr>
          <w:rFonts w:asciiTheme="minorHAnsi" w:eastAsia="Times New Roman" w:hAnsiTheme="minorHAnsi"/>
          <w:sz w:val="24"/>
          <w:szCs w:val="24"/>
          <w:lang w:bidi="en-US"/>
        </w:rPr>
        <w:t xml:space="preserve">. </w:t>
      </w:r>
      <w:r w:rsidRPr="009D17E7">
        <w:rPr>
          <w:rFonts w:asciiTheme="minorHAnsi" w:hAnsiTheme="minorHAnsi"/>
          <w:sz w:val="24"/>
          <w:szCs w:val="24"/>
          <w:lang w:bidi="en-US"/>
        </w:rPr>
        <w:t>Pro vyloučení všech pochybností smluvní strany sjednávají, že v ceně díla jsou zahrnuty veškeré náklady autora</w:t>
      </w:r>
      <w:r>
        <w:rPr>
          <w:rFonts w:asciiTheme="minorHAnsi" w:hAnsiTheme="minorHAnsi"/>
          <w:sz w:val="24"/>
          <w:szCs w:val="24"/>
          <w:lang w:bidi="en-US"/>
        </w:rPr>
        <w:t>, které při plnění svého závazku dle této smlouvy vynaloží, včetně započtení veškerých poplatků, které v souvislosti se zajištěním předmětu smlouvy vynaloží, rezerv na úhradu nepředvídaných nákladů vyplývajících z rizik u plnění tohoto charakteru obvyklých.</w:t>
      </w:r>
      <w:r w:rsidRPr="009D17E7">
        <w:rPr>
          <w:rFonts w:asciiTheme="minorHAnsi" w:hAnsiTheme="minorHAnsi"/>
          <w:sz w:val="24"/>
          <w:szCs w:val="24"/>
          <w:lang w:bidi="en-US"/>
        </w:rPr>
        <w:t xml:space="preserve"> Autor prohlašuje, že všechny technické a finanční, věcné a ostatní podmínky zhotovení díla zahrnul do ceny díla. </w:t>
      </w:r>
    </w:p>
    <w:p w14:paraId="6B84B949" w14:textId="18D1321F" w:rsidR="004668B2" w:rsidRPr="0006529C" w:rsidRDefault="004668B2" w:rsidP="004668B2">
      <w:pPr>
        <w:numPr>
          <w:ilvl w:val="0"/>
          <w:numId w:val="5"/>
        </w:numPr>
        <w:tabs>
          <w:tab w:val="num" w:pos="426"/>
        </w:tabs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Smluvní strany podpisem této smlouvy potvrzují, že dohodnutá </w:t>
      </w:r>
      <w:r w:rsidR="001D4FEB">
        <w:rPr>
          <w:rFonts w:eastAsia="Times New Roman"/>
          <w:sz w:val="24"/>
          <w:szCs w:val="24"/>
          <w:lang w:bidi="en-US"/>
        </w:rPr>
        <w:t>cena díla</w:t>
      </w:r>
      <w:r w:rsidRPr="0006529C">
        <w:rPr>
          <w:rFonts w:eastAsia="Times New Roman"/>
          <w:sz w:val="24"/>
          <w:szCs w:val="24"/>
          <w:lang w:bidi="en-US"/>
        </w:rPr>
        <w:t xml:space="preserve"> specifikovaná v čl. VII. odst. </w:t>
      </w:r>
      <w:r>
        <w:rPr>
          <w:rFonts w:eastAsia="Times New Roman"/>
          <w:sz w:val="24"/>
          <w:szCs w:val="24"/>
          <w:lang w:bidi="en-US"/>
        </w:rPr>
        <w:t>5</w:t>
      </w:r>
      <w:r w:rsidRPr="0006529C">
        <w:rPr>
          <w:rFonts w:eastAsia="Times New Roman"/>
          <w:sz w:val="24"/>
          <w:szCs w:val="24"/>
          <w:lang w:bidi="en-US"/>
        </w:rPr>
        <w:t xml:space="preserve">. této smlouvy je cenou konečnou, maximálně přípustnou, závaznou a nelze </w:t>
      </w:r>
      <w:r w:rsidRPr="0006529C">
        <w:rPr>
          <w:rFonts w:eastAsia="Times New Roman"/>
          <w:sz w:val="24"/>
          <w:szCs w:val="24"/>
          <w:lang w:bidi="en-US"/>
        </w:rPr>
        <w:lastRenderedPageBreak/>
        <w:t>ji změnit jinak než pouze na základě písemného dodatku k této smlouvě podepsaného oběma smluvními stranami.</w:t>
      </w:r>
    </w:p>
    <w:p w14:paraId="5102A5B4" w14:textId="2C84E627" w:rsidR="002E4DD6" w:rsidRPr="001D4FEB" w:rsidRDefault="001D4FEB" w:rsidP="002E4DD6">
      <w:pPr>
        <w:numPr>
          <w:ilvl w:val="0"/>
          <w:numId w:val="5"/>
        </w:numPr>
        <w:tabs>
          <w:tab w:val="num" w:pos="426"/>
        </w:tabs>
        <w:spacing w:after="0"/>
        <w:rPr>
          <w:rFonts w:eastAsia="Times New Roman"/>
          <w:b/>
          <w:sz w:val="24"/>
          <w:szCs w:val="24"/>
          <w:lang w:bidi="en-US"/>
        </w:rPr>
      </w:pPr>
      <w:r w:rsidRPr="001D4FEB">
        <w:rPr>
          <w:rFonts w:eastAsia="Times New Roman"/>
          <w:sz w:val="24"/>
          <w:szCs w:val="24"/>
          <w:lang w:bidi="en-US"/>
        </w:rPr>
        <w:t xml:space="preserve">Cena díla se sjednává dohodou smluvních stran a </w:t>
      </w:r>
      <w:r w:rsidR="002E4DD6" w:rsidRPr="001D4FEB">
        <w:rPr>
          <w:rFonts w:eastAsia="Times New Roman"/>
          <w:sz w:val="24"/>
          <w:szCs w:val="24"/>
          <w:lang w:bidi="en-US"/>
        </w:rPr>
        <w:t>činí:</w:t>
      </w: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6"/>
        <w:gridCol w:w="2546"/>
      </w:tblGrid>
      <w:tr w:rsidR="002E4DD6" w14:paraId="45614DF5" w14:textId="77777777" w:rsidTr="002E4DD6">
        <w:tc>
          <w:tcPr>
            <w:tcW w:w="6156" w:type="dxa"/>
          </w:tcPr>
          <w:p w14:paraId="5FE0FB22" w14:textId="1F4361A8" w:rsidR="002E4DD6" w:rsidRDefault="002E4DD6" w:rsidP="002E4DD6">
            <w:pPr>
              <w:tabs>
                <w:tab w:val="num" w:pos="426"/>
              </w:tabs>
              <w:rPr>
                <w:rFonts w:eastAsia="Times New Roman"/>
                <w:sz w:val="24"/>
                <w:szCs w:val="24"/>
                <w:lang w:bidi="en-US"/>
              </w:rPr>
            </w:pPr>
            <w:r>
              <w:rPr>
                <w:rFonts w:eastAsia="Times New Roman"/>
                <w:sz w:val="24"/>
                <w:szCs w:val="24"/>
                <w:lang w:bidi="en-US"/>
              </w:rPr>
              <w:t>Cena bez DPH</w:t>
            </w:r>
          </w:p>
        </w:tc>
        <w:tc>
          <w:tcPr>
            <w:tcW w:w="2546" w:type="dxa"/>
          </w:tcPr>
          <w:p w14:paraId="550F41EF" w14:textId="66E86004" w:rsidR="002E4DD6" w:rsidRDefault="001D4FEB" w:rsidP="002E4DD6">
            <w:pPr>
              <w:tabs>
                <w:tab w:val="num" w:pos="426"/>
              </w:tabs>
              <w:jc w:val="right"/>
              <w:rPr>
                <w:rFonts w:eastAsia="Times New Roman"/>
                <w:sz w:val="24"/>
                <w:szCs w:val="24"/>
                <w:lang w:bidi="en-US"/>
              </w:rPr>
            </w:pPr>
            <w:r>
              <w:rPr>
                <w:rFonts w:eastAsia="Times New Roman"/>
                <w:sz w:val="24"/>
                <w:szCs w:val="24"/>
                <w:lang w:bidi="en-US"/>
              </w:rPr>
              <w:t>372 000</w:t>
            </w:r>
            <w:r w:rsidR="002E4DD6">
              <w:rPr>
                <w:rFonts w:eastAsia="Times New Roman"/>
                <w:sz w:val="24"/>
                <w:szCs w:val="24"/>
                <w:lang w:bidi="en-US"/>
              </w:rPr>
              <w:t xml:space="preserve"> Kč</w:t>
            </w:r>
          </w:p>
        </w:tc>
      </w:tr>
      <w:tr w:rsidR="002E4DD6" w14:paraId="4F38C2F4" w14:textId="77777777" w:rsidTr="002E4DD6">
        <w:tc>
          <w:tcPr>
            <w:tcW w:w="6156" w:type="dxa"/>
            <w:tcBorders>
              <w:bottom w:val="single" w:sz="4" w:space="0" w:color="auto"/>
            </w:tcBorders>
          </w:tcPr>
          <w:p w14:paraId="40F88B91" w14:textId="74AE6580" w:rsidR="002E4DD6" w:rsidRDefault="002E4DD6" w:rsidP="002E4DD6">
            <w:pPr>
              <w:tabs>
                <w:tab w:val="num" w:pos="426"/>
              </w:tabs>
              <w:rPr>
                <w:rFonts w:eastAsia="Times New Roman"/>
                <w:sz w:val="24"/>
                <w:szCs w:val="24"/>
                <w:lang w:bidi="en-US"/>
              </w:rPr>
            </w:pPr>
            <w:r>
              <w:rPr>
                <w:rFonts w:eastAsia="Times New Roman"/>
                <w:sz w:val="24"/>
                <w:szCs w:val="24"/>
                <w:lang w:bidi="en-US"/>
              </w:rPr>
              <w:t>Z toho 21 % DPH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14:paraId="1A0F122B" w14:textId="2ACDE32C" w:rsidR="002E4DD6" w:rsidRDefault="002E4DD6" w:rsidP="002E4DD6">
            <w:pPr>
              <w:tabs>
                <w:tab w:val="num" w:pos="426"/>
              </w:tabs>
              <w:jc w:val="right"/>
              <w:rPr>
                <w:rFonts w:eastAsia="Times New Roman"/>
                <w:sz w:val="24"/>
                <w:szCs w:val="24"/>
                <w:lang w:bidi="en-US"/>
              </w:rPr>
            </w:pPr>
            <w:r>
              <w:rPr>
                <w:rFonts w:eastAsia="Times New Roman"/>
                <w:sz w:val="24"/>
                <w:szCs w:val="24"/>
                <w:lang w:bidi="en-US"/>
              </w:rPr>
              <w:t>78 </w:t>
            </w:r>
            <w:r w:rsidR="001D4FEB">
              <w:rPr>
                <w:rFonts w:eastAsia="Times New Roman"/>
                <w:sz w:val="24"/>
                <w:szCs w:val="24"/>
                <w:lang w:bidi="en-US"/>
              </w:rPr>
              <w:t>12</w:t>
            </w:r>
            <w:r>
              <w:rPr>
                <w:rFonts w:eastAsia="Times New Roman"/>
                <w:sz w:val="24"/>
                <w:szCs w:val="24"/>
                <w:lang w:bidi="en-US"/>
              </w:rPr>
              <w:t xml:space="preserve">0 Kč </w:t>
            </w:r>
          </w:p>
        </w:tc>
      </w:tr>
      <w:tr w:rsidR="002E4DD6" w14:paraId="12AE34D3" w14:textId="77777777" w:rsidTr="002E4DD6">
        <w:tc>
          <w:tcPr>
            <w:tcW w:w="6156" w:type="dxa"/>
            <w:tcBorders>
              <w:top w:val="single" w:sz="4" w:space="0" w:color="auto"/>
            </w:tcBorders>
          </w:tcPr>
          <w:p w14:paraId="4F9BE17B" w14:textId="12A3C611" w:rsidR="002E4DD6" w:rsidRDefault="002E4DD6" w:rsidP="002E4DD6">
            <w:pPr>
              <w:tabs>
                <w:tab w:val="num" w:pos="426"/>
              </w:tabs>
              <w:rPr>
                <w:rFonts w:eastAsia="Times New Roman"/>
                <w:sz w:val="24"/>
                <w:szCs w:val="24"/>
                <w:lang w:bidi="en-US"/>
              </w:rPr>
            </w:pPr>
            <w:r>
              <w:rPr>
                <w:rFonts w:eastAsia="Times New Roman"/>
                <w:sz w:val="24"/>
                <w:szCs w:val="24"/>
                <w:lang w:bidi="en-US"/>
              </w:rPr>
              <w:t>Cena celkem</w:t>
            </w:r>
          </w:p>
        </w:tc>
        <w:tc>
          <w:tcPr>
            <w:tcW w:w="2546" w:type="dxa"/>
            <w:tcBorders>
              <w:top w:val="single" w:sz="4" w:space="0" w:color="auto"/>
            </w:tcBorders>
          </w:tcPr>
          <w:p w14:paraId="2A261988" w14:textId="228E2E1C" w:rsidR="002E4DD6" w:rsidRDefault="002E4DD6" w:rsidP="002E4DD6">
            <w:pPr>
              <w:tabs>
                <w:tab w:val="num" w:pos="426"/>
              </w:tabs>
              <w:jc w:val="right"/>
              <w:rPr>
                <w:rFonts w:eastAsia="Times New Roman"/>
                <w:sz w:val="24"/>
                <w:szCs w:val="24"/>
                <w:lang w:bidi="en-US"/>
              </w:rPr>
            </w:pPr>
            <w:r>
              <w:rPr>
                <w:rFonts w:eastAsia="Times New Roman"/>
                <w:sz w:val="24"/>
                <w:szCs w:val="24"/>
                <w:lang w:bidi="en-US"/>
              </w:rPr>
              <w:t>450 120 Kč</w:t>
            </w:r>
          </w:p>
        </w:tc>
      </w:tr>
    </w:tbl>
    <w:p w14:paraId="2B8417AF" w14:textId="7BB86B57" w:rsidR="002E4DD6" w:rsidRPr="00C7348B" w:rsidRDefault="002E4DD6" w:rsidP="002E4DD6">
      <w:pPr>
        <w:tabs>
          <w:tab w:val="num" w:pos="426"/>
        </w:tabs>
        <w:spacing w:after="0"/>
        <w:ind w:left="360"/>
        <w:rPr>
          <w:rFonts w:eastAsia="Times New Roman"/>
          <w:b/>
          <w:color w:val="FF0000"/>
          <w:sz w:val="24"/>
          <w:szCs w:val="24"/>
          <w:lang w:bidi="en-US"/>
        </w:rPr>
      </w:pPr>
      <w:r w:rsidRPr="001979BE">
        <w:rPr>
          <w:rFonts w:eastAsia="Times New Roman"/>
          <w:sz w:val="24"/>
          <w:szCs w:val="24"/>
          <w:lang w:bidi="en-US"/>
        </w:rPr>
        <w:t xml:space="preserve"> (slovy </w:t>
      </w:r>
      <w:r w:rsidRPr="001979BE">
        <w:rPr>
          <w:rFonts w:eastAsia="Times New Roman"/>
          <w:i/>
          <w:iCs/>
          <w:sz w:val="24"/>
          <w:szCs w:val="24"/>
          <w:lang w:bidi="en-US"/>
        </w:rPr>
        <w:t xml:space="preserve">Čtyři sta padesát tisíc </w:t>
      </w:r>
      <w:r>
        <w:rPr>
          <w:rFonts w:eastAsia="Times New Roman"/>
          <w:i/>
          <w:iCs/>
          <w:sz w:val="24"/>
          <w:szCs w:val="24"/>
          <w:lang w:bidi="en-US"/>
        </w:rPr>
        <w:t xml:space="preserve">jedno sto dvacet </w:t>
      </w:r>
      <w:r w:rsidRPr="001979BE">
        <w:rPr>
          <w:rFonts w:eastAsia="Times New Roman"/>
          <w:i/>
          <w:iCs/>
          <w:sz w:val="24"/>
          <w:szCs w:val="24"/>
          <w:lang w:bidi="en-US"/>
        </w:rPr>
        <w:t>korun</w:t>
      </w:r>
      <w:r w:rsidRPr="00496C13">
        <w:rPr>
          <w:rFonts w:eastAsia="Times New Roman"/>
          <w:i/>
          <w:iCs/>
          <w:sz w:val="24"/>
          <w:szCs w:val="24"/>
          <w:lang w:bidi="en-US"/>
        </w:rPr>
        <w:t xml:space="preserve"> českých</w:t>
      </w:r>
      <w:r w:rsidRPr="00496C13">
        <w:rPr>
          <w:rFonts w:eastAsia="Times New Roman"/>
          <w:sz w:val="24"/>
          <w:szCs w:val="24"/>
          <w:lang w:bidi="en-US"/>
        </w:rPr>
        <w:t>)</w:t>
      </w:r>
      <w:r w:rsidR="001D4FEB">
        <w:rPr>
          <w:rFonts w:eastAsia="Times New Roman"/>
          <w:sz w:val="24"/>
          <w:szCs w:val="24"/>
          <w:lang w:bidi="en-US"/>
        </w:rPr>
        <w:t>.</w:t>
      </w:r>
    </w:p>
    <w:p w14:paraId="5DC50C78" w14:textId="05200AFB" w:rsidR="004668B2" w:rsidRDefault="001D4FEB" w:rsidP="004668B2">
      <w:pPr>
        <w:numPr>
          <w:ilvl w:val="0"/>
          <w:numId w:val="5"/>
        </w:numPr>
        <w:tabs>
          <w:tab w:val="num" w:pos="426"/>
        </w:tabs>
        <w:spacing w:after="0"/>
        <w:rPr>
          <w:rFonts w:eastAsia="Times New Roman"/>
          <w:sz w:val="24"/>
          <w:szCs w:val="24"/>
          <w:lang w:bidi="en-US"/>
        </w:rPr>
      </w:pPr>
      <w:r w:rsidRPr="001D4FEB">
        <w:rPr>
          <w:rFonts w:eastAsia="Times New Roman"/>
          <w:sz w:val="24"/>
          <w:szCs w:val="24"/>
          <w:lang w:bidi="en-US"/>
        </w:rPr>
        <w:t>Cena díla</w:t>
      </w:r>
      <w:r w:rsidR="004668B2" w:rsidRPr="001D4FEB">
        <w:rPr>
          <w:rFonts w:eastAsia="Times New Roman"/>
          <w:sz w:val="24"/>
          <w:szCs w:val="24"/>
          <w:lang w:bidi="en-US"/>
        </w:rPr>
        <w:t xml:space="preserve"> je splatná při dodržení termínů uvedených v článku II. odst. 2 písm. a) a b) této smlouvy</w:t>
      </w:r>
      <w:r w:rsidR="002E4DD6" w:rsidRPr="001D4FEB">
        <w:rPr>
          <w:rFonts w:eastAsia="Times New Roman"/>
          <w:sz w:val="24"/>
          <w:szCs w:val="24"/>
          <w:lang w:bidi="en-US"/>
        </w:rPr>
        <w:t xml:space="preserve"> </w:t>
      </w:r>
      <w:r>
        <w:rPr>
          <w:rFonts w:eastAsia="Times New Roman"/>
          <w:sz w:val="24"/>
          <w:szCs w:val="24"/>
          <w:lang w:bidi="en-US"/>
        </w:rPr>
        <w:t>takto</w:t>
      </w:r>
      <w:r w:rsidR="002E4DD6" w:rsidRPr="001D4FEB">
        <w:rPr>
          <w:rFonts w:eastAsia="Times New Roman"/>
          <w:sz w:val="24"/>
          <w:szCs w:val="24"/>
          <w:lang w:bidi="en-US"/>
        </w:rPr>
        <w:t>:</w:t>
      </w:r>
    </w:p>
    <w:p w14:paraId="395200E5" w14:textId="7F8AE9FD" w:rsidR="001D4FEB" w:rsidRPr="001D4FEB" w:rsidRDefault="001D4FEB" w:rsidP="001D4FEB">
      <w:pPr>
        <w:numPr>
          <w:ilvl w:val="1"/>
          <w:numId w:val="5"/>
        </w:num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za část díla dle článku II. odst. 2 písm. a)  ve výši 320 000 Kč bez DPH, tj. 387 000 Kč včetně 21 % DPH.</w:t>
      </w:r>
    </w:p>
    <w:p w14:paraId="0F3F8440" w14:textId="35DAB96C" w:rsidR="001D4FEB" w:rsidRPr="001D4FEB" w:rsidRDefault="001D4FEB" w:rsidP="001D4FEB">
      <w:pPr>
        <w:numPr>
          <w:ilvl w:val="1"/>
          <w:numId w:val="5"/>
        </w:num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za část díla dle článku II. odst. 2 písm. b) ve výši 52 000 Kč bez DPH, tj. 62 920 Kč včetně 21 % DPH.</w:t>
      </w:r>
    </w:p>
    <w:p w14:paraId="66FDC502" w14:textId="1F9F93C0" w:rsidR="001D4FEB" w:rsidRPr="004268B0" w:rsidRDefault="001D4FEB" w:rsidP="004268B0">
      <w:pPr>
        <w:pStyle w:val="Odstavecseseznamem"/>
        <w:numPr>
          <w:ilvl w:val="0"/>
          <w:numId w:val="5"/>
        </w:numPr>
        <w:rPr>
          <w:sz w:val="24"/>
          <w:szCs w:val="24"/>
          <w:lang w:bidi="en-US"/>
        </w:rPr>
      </w:pPr>
      <w:r w:rsidRPr="004268B0">
        <w:rPr>
          <w:sz w:val="24"/>
          <w:szCs w:val="24"/>
          <w:lang w:bidi="en-US"/>
        </w:rPr>
        <w:t>Vyúčtování ceny díla bude zhotovitel provádět formou faktury – daňového dokladu. Zhotovitel je oprávněn vystavit fakturu na základě protokolárního předání a převzetí díla.</w:t>
      </w:r>
    </w:p>
    <w:p w14:paraId="15B3E20C" w14:textId="576556D7" w:rsidR="001D4FEB" w:rsidRPr="004268B0" w:rsidRDefault="001D4FEB" w:rsidP="004268B0">
      <w:pPr>
        <w:pStyle w:val="Odstavecseseznamem"/>
        <w:numPr>
          <w:ilvl w:val="0"/>
          <w:numId w:val="5"/>
        </w:numPr>
        <w:rPr>
          <w:sz w:val="24"/>
          <w:szCs w:val="24"/>
          <w:lang w:bidi="en-US"/>
        </w:rPr>
      </w:pPr>
      <w:r w:rsidRPr="004268B0">
        <w:rPr>
          <w:sz w:val="24"/>
          <w:szCs w:val="24"/>
          <w:lang w:bidi="en-US"/>
        </w:rPr>
        <w:t>Daňový doklad bude obsahovat všechny náležitosti daňového a účetního dokladu tak, jak je stanoveno zákonem o dani z přidané hodnoty, ve znění pozdějších změn a doplňků. Přílohou faktury bude soupis provedených prací obsahující výčet poskytnutých dodávek a provedených služeb.</w:t>
      </w:r>
    </w:p>
    <w:p w14:paraId="0FBCF1C0" w14:textId="23C76A86" w:rsidR="001D4FEB" w:rsidRPr="004268B0" w:rsidRDefault="001D4FEB" w:rsidP="004268B0">
      <w:pPr>
        <w:pStyle w:val="Odstavecseseznamem"/>
        <w:numPr>
          <w:ilvl w:val="0"/>
          <w:numId w:val="5"/>
        </w:numPr>
        <w:rPr>
          <w:sz w:val="24"/>
          <w:szCs w:val="24"/>
          <w:lang w:bidi="en-US"/>
        </w:rPr>
      </w:pPr>
      <w:r w:rsidRPr="004268B0">
        <w:rPr>
          <w:sz w:val="24"/>
          <w:szCs w:val="24"/>
          <w:lang w:bidi="en-US"/>
        </w:rPr>
        <w:t>V případě, že daňový doklad nebude obsahovat náležitosti daňového dokladu dle zákona o dani z přidané hodnoty nebo nebudou přiloženy řádné doklady (přílohy) smlouvou vyžadované, je objednatel oprávněn vrátit doklad zhotoviteli a požadovat vystavení řádného daňového dokladu. Tím se přerušuje lhůta splatnosti a doručením opraveného, doplněného daňového dokladu začne běžet nová lhůta splatnosti. Vrácení daňového dokladu uplatní objednatel do 7 pracovních dní ode dne jeho doručení od zhotovitele.</w:t>
      </w:r>
    </w:p>
    <w:p w14:paraId="48A21968" w14:textId="6C42C3B3" w:rsidR="001D4FEB" w:rsidRPr="004268B0" w:rsidRDefault="001D4FEB" w:rsidP="004268B0">
      <w:pPr>
        <w:pStyle w:val="Odstavecseseznamem"/>
        <w:numPr>
          <w:ilvl w:val="0"/>
          <w:numId w:val="5"/>
        </w:numPr>
        <w:rPr>
          <w:sz w:val="24"/>
          <w:szCs w:val="24"/>
          <w:lang w:bidi="en-US"/>
        </w:rPr>
      </w:pPr>
      <w:r w:rsidRPr="004268B0">
        <w:rPr>
          <w:sz w:val="24"/>
          <w:szCs w:val="24"/>
          <w:lang w:bidi="en-US"/>
        </w:rPr>
        <w:t xml:space="preserve">Daňový doklad je splatný ve lhůtě </w:t>
      </w:r>
      <w:r w:rsidR="004268B0">
        <w:rPr>
          <w:sz w:val="24"/>
          <w:szCs w:val="24"/>
          <w:lang w:bidi="en-US"/>
        </w:rPr>
        <w:t>10</w:t>
      </w:r>
      <w:r w:rsidRPr="004268B0">
        <w:rPr>
          <w:sz w:val="24"/>
          <w:szCs w:val="24"/>
          <w:lang w:bidi="en-US"/>
        </w:rPr>
        <w:t xml:space="preserve"> kalendářních dnů od data doručení faktury objednateli.</w:t>
      </w:r>
    </w:p>
    <w:p w14:paraId="19D41AB8" w14:textId="545F1F19" w:rsidR="004668B2" w:rsidRPr="004268B0" w:rsidRDefault="001D4FEB" w:rsidP="004268B0">
      <w:pPr>
        <w:pStyle w:val="Odstavecseseznamem"/>
        <w:numPr>
          <w:ilvl w:val="0"/>
          <w:numId w:val="5"/>
        </w:numPr>
        <w:rPr>
          <w:sz w:val="24"/>
          <w:szCs w:val="24"/>
          <w:lang w:bidi="en-US"/>
        </w:rPr>
      </w:pPr>
      <w:r w:rsidRPr="004268B0">
        <w:rPr>
          <w:sz w:val="24"/>
          <w:szCs w:val="24"/>
          <w:lang w:bidi="en-US"/>
        </w:rPr>
        <w:t>Daňový doklad je považován za uhrazený dnem odepsání fakturované částky z účtu objednatele.</w:t>
      </w:r>
    </w:p>
    <w:p w14:paraId="7911BFCF" w14:textId="77777777" w:rsidR="004668B2" w:rsidRPr="0006529C" w:rsidRDefault="004668B2" w:rsidP="00C7348B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Článek VIII.</w:t>
      </w:r>
    </w:p>
    <w:p w14:paraId="38F86687" w14:textId="77777777" w:rsidR="004668B2" w:rsidRPr="0006529C" w:rsidRDefault="004668B2" w:rsidP="00C7348B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Zajištění závazků – smluvní pokuty</w:t>
      </w:r>
    </w:p>
    <w:p w14:paraId="2C822C79" w14:textId="32EAAAB3" w:rsidR="004668B2" w:rsidRPr="0006529C" w:rsidRDefault="004668B2" w:rsidP="004668B2">
      <w:pPr>
        <w:numPr>
          <w:ilvl w:val="0"/>
          <w:numId w:val="6"/>
        </w:num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V případě nedodržení </w:t>
      </w:r>
      <w:r w:rsidRPr="004268B0">
        <w:rPr>
          <w:rFonts w:eastAsia="Times New Roman"/>
          <w:sz w:val="24"/>
          <w:szCs w:val="24"/>
          <w:lang w:bidi="en-US"/>
        </w:rPr>
        <w:t>termín</w:t>
      </w:r>
      <w:r w:rsidR="004268B0" w:rsidRPr="004268B0">
        <w:rPr>
          <w:rFonts w:eastAsia="Times New Roman"/>
          <w:sz w:val="24"/>
          <w:szCs w:val="24"/>
          <w:lang w:bidi="en-US"/>
        </w:rPr>
        <w:t>ů</w:t>
      </w:r>
      <w:r w:rsidRPr="004268B0">
        <w:rPr>
          <w:rFonts w:eastAsia="Times New Roman"/>
          <w:sz w:val="24"/>
          <w:szCs w:val="24"/>
          <w:lang w:bidi="en-US"/>
        </w:rPr>
        <w:t xml:space="preserve"> dokončení </w:t>
      </w:r>
      <w:r w:rsidR="004268B0" w:rsidRPr="004268B0">
        <w:rPr>
          <w:rFonts w:eastAsia="Times New Roman"/>
          <w:sz w:val="24"/>
          <w:szCs w:val="24"/>
          <w:lang w:bidi="en-US"/>
        </w:rPr>
        <w:t xml:space="preserve">částí </w:t>
      </w:r>
      <w:r w:rsidRPr="004268B0">
        <w:rPr>
          <w:rFonts w:eastAsia="Times New Roman"/>
          <w:sz w:val="24"/>
          <w:szCs w:val="24"/>
          <w:lang w:bidi="en-US"/>
        </w:rPr>
        <w:t>díla dle článku II</w:t>
      </w:r>
      <w:r w:rsidRPr="0006529C">
        <w:rPr>
          <w:rFonts w:eastAsia="Times New Roman"/>
          <w:sz w:val="24"/>
          <w:szCs w:val="24"/>
          <w:lang w:bidi="en-US"/>
        </w:rPr>
        <w:t>. této smlouvy uhradí autor objednateli smluvní pokutu ve výši 1,00 % z ceny díla za každý den prodlení.</w:t>
      </w:r>
    </w:p>
    <w:p w14:paraId="18F0F939" w14:textId="77777777" w:rsidR="004668B2" w:rsidRPr="0006529C" w:rsidRDefault="004668B2" w:rsidP="004668B2">
      <w:pPr>
        <w:numPr>
          <w:ilvl w:val="0"/>
          <w:numId w:val="6"/>
        </w:num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V případě prodlení objednatele s placením daňového dokladu uhradí objednatel autorovi úrok prodlení ve výši stanovené právními předpisy.</w:t>
      </w:r>
    </w:p>
    <w:p w14:paraId="6F95BC52" w14:textId="77777777" w:rsidR="004668B2" w:rsidRPr="004268B0" w:rsidRDefault="004668B2" w:rsidP="004668B2">
      <w:pPr>
        <w:numPr>
          <w:ilvl w:val="0"/>
          <w:numId w:val="6"/>
        </w:numPr>
        <w:spacing w:after="0"/>
        <w:rPr>
          <w:rFonts w:eastAsia="Times New Roman"/>
          <w:sz w:val="24"/>
          <w:szCs w:val="24"/>
          <w:lang w:bidi="en-US"/>
        </w:rPr>
      </w:pPr>
      <w:r w:rsidRPr="004268B0">
        <w:rPr>
          <w:rFonts w:eastAsia="Times New Roman"/>
          <w:sz w:val="24"/>
          <w:szCs w:val="24"/>
          <w:lang w:bidi="en-US"/>
        </w:rPr>
        <w:t>Smluvní pokutu je objednatel oprávněn zaúčtovat autorovi formou zápočtu vůči smluvní odměně.</w:t>
      </w:r>
    </w:p>
    <w:p w14:paraId="5E6693F7" w14:textId="77777777" w:rsidR="004668B2" w:rsidRPr="0006529C" w:rsidRDefault="004668B2" w:rsidP="004668B2">
      <w:pPr>
        <w:numPr>
          <w:ilvl w:val="0"/>
          <w:numId w:val="6"/>
        </w:num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Smluvní pokuty, sjednané touto smlouvou, hradí povinná strana nezávisle na tom, zda </w:t>
      </w:r>
      <w:r>
        <w:rPr>
          <w:rFonts w:eastAsia="Times New Roman"/>
          <w:sz w:val="24"/>
          <w:szCs w:val="24"/>
          <w:lang w:bidi="en-US"/>
        </w:rPr>
        <w:br/>
      </w:r>
      <w:r w:rsidRPr="0006529C">
        <w:rPr>
          <w:rFonts w:eastAsia="Times New Roman"/>
          <w:sz w:val="24"/>
          <w:szCs w:val="24"/>
          <w:lang w:bidi="en-US"/>
        </w:rPr>
        <w:t>a v jaké výši vznikne druhé straně škoda, kterou lze vymáhat samostatně.</w:t>
      </w:r>
    </w:p>
    <w:p w14:paraId="20476670" w14:textId="77777777" w:rsidR="004668B2" w:rsidRPr="0006529C" w:rsidRDefault="004668B2" w:rsidP="004668B2">
      <w:pPr>
        <w:spacing w:after="0"/>
        <w:rPr>
          <w:rFonts w:eastAsia="Times New Roman"/>
          <w:sz w:val="24"/>
          <w:szCs w:val="24"/>
          <w:lang w:bidi="en-US"/>
        </w:rPr>
      </w:pPr>
    </w:p>
    <w:p w14:paraId="7B6A1DD9" w14:textId="77777777" w:rsidR="004268B0" w:rsidRDefault="004268B0">
      <w:pPr>
        <w:jc w:val="left"/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br w:type="page"/>
      </w:r>
    </w:p>
    <w:p w14:paraId="6E31AC41" w14:textId="7B295335" w:rsidR="004668B2" w:rsidRPr="0006529C" w:rsidRDefault="004668B2" w:rsidP="00C7348B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lastRenderedPageBreak/>
        <w:t>Článek IX.</w:t>
      </w:r>
    </w:p>
    <w:p w14:paraId="02AA2417" w14:textId="77777777" w:rsidR="004668B2" w:rsidRPr="0006529C" w:rsidRDefault="004668B2" w:rsidP="00C7348B">
      <w:pPr>
        <w:spacing w:after="0"/>
        <w:jc w:val="center"/>
        <w:rPr>
          <w:rFonts w:eastAsia="Times New Roman"/>
          <w:b/>
          <w:sz w:val="24"/>
          <w:szCs w:val="24"/>
          <w:lang w:bidi="en-US"/>
        </w:rPr>
      </w:pPr>
      <w:r w:rsidRPr="0006529C">
        <w:rPr>
          <w:rFonts w:eastAsia="Times New Roman"/>
          <w:b/>
          <w:sz w:val="24"/>
          <w:szCs w:val="24"/>
          <w:lang w:bidi="en-US"/>
        </w:rPr>
        <w:t>Závěrečná ujednání</w:t>
      </w:r>
    </w:p>
    <w:p w14:paraId="54373E2D" w14:textId="77777777" w:rsidR="004668B2" w:rsidRPr="002034CC" w:rsidRDefault="004668B2" w:rsidP="004668B2">
      <w:pPr>
        <w:numPr>
          <w:ilvl w:val="0"/>
          <w:numId w:val="3"/>
        </w:numPr>
        <w:tabs>
          <w:tab w:val="num" w:pos="405"/>
        </w:tabs>
        <w:spacing w:after="0"/>
        <w:ind w:left="405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Autor bere</w:t>
      </w:r>
      <w:r w:rsidRPr="002034CC">
        <w:rPr>
          <w:rFonts w:eastAsia="Times New Roman"/>
          <w:sz w:val="24"/>
          <w:szCs w:val="24"/>
          <w:lang w:bidi="en-US"/>
        </w:rPr>
        <w:t xml:space="preserve"> na vědomí, že </w:t>
      </w:r>
      <w:r>
        <w:rPr>
          <w:rFonts w:eastAsia="Times New Roman"/>
          <w:sz w:val="24"/>
          <w:szCs w:val="24"/>
          <w:lang w:bidi="en-US"/>
        </w:rPr>
        <w:t>objednatel</w:t>
      </w:r>
      <w:r w:rsidRPr="002034CC">
        <w:rPr>
          <w:rFonts w:eastAsia="Times New Roman"/>
          <w:sz w:val="24"/>
          <w:szCs w:val="24"/>
          <w:lang w:bidi="en-US"/>
        </w:rPr>
        <w:t xml:space="preserve"> je povinnou osobou ve smyslu zákona č. 340/2015 Sb., o zvláštních podmínkách účinnosti některých smluv, uveřejňování těchto smluv a o registru smluv (zákon o registru smluv) a že tato smlouva podléhá zveřejnění v registru smluv. Zveřejnění smlouvy po podpisu obou smluvních stran zajistí </w:t>
      </w:r>
      <w:r>
        <w:rPr>
          <w:rFonts w:eastAsia="Times New Roman"/>
          <w:sz w:val="24"/>
          <w:szCs w:val="24"/>
          <w:lang w:bidi="en-US"/>
        </w:rPr>
        <w:t>objednatel</w:t>
      </w:r>
      <w:r w:rsidRPr="002034CC">
        <w:rPr>
          <w:rFonts w:eastAsia="Times New Roman"/>
          <w:sz w:val="24"/>
          <w:szCs w:val="24"/>
          <w:lang w:bidi="en-US"/>
        </w:rPr>
        <w:t>.</w:t>
      </w:r>
    </w:p>
    <w:p w14:paraId="66592A8D" w14:textId="77777777" w:rsidR="004668B2" w:rsidRPr="004268B0" w:rsidRDefault="004668B2" w:rsidP="004668B2">
      <w:pPr>
        <w:numPr>
          <w:ilvl w:val="0"/>
          <w:numId w:val="3"/>
        </w:numPr>
        <w:tabs>
          <w:tab w:val="num" w:pos="405"/>
        </w:tabs>
        <w:spacing w:after="0"/>
        <w:ind w:left="405"/>
        <w:rPr>
          <w:rFonts w:eastAsia="Times New Roman"/>
          <w:sz w:val="24"/>
          <w:szCs w:val="24"/>
          <w:lang w:bidi="en-US"/>
        </w:rPr>
      </w:pPr>
      <w:r w:rsidRPr="004268B0">
        <w:rPr>
          <w:rFonts w:eastAsia="Times New Roman"/>
          <w:sz w:val="24"/>
          <w:szCs w:val="24"/>
          <w:lang w:bidi="en-US"/>
        </w:rPr>
        <w:t>Smlouva se uzavírá s platností ode dne podpisu obou stran a s účinností ode dne zveřejnění v registru smluv.</w:t>
      </w:r>
    </w:p>
    <w:p w14:paraId="05C24AC7" w14:textId="77777777" w:rsidR="004668B2" w:rsidRPr="0006529C" w:rsidRDefault="004668B2" w:rsidP="004668B2">
      <w:pPr>
        <w:numPr>
          <w:ilvl w:val="0"/>
          <w:numId w:val="3"/>
        </w:numPr>
        <w:tabs>
          <w:tab w:val="num" w:pos="405"/>
        </w:tabs>
        <w:spacing w:after="0"/>
        <w:ind w:left="405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Smlouva je vyhotovena ve</w:t>
      </w:r>
      <w:r>
        <w:rPr>
          <w:rFonts w:eastAsia="Times New Roman"/>
          <w:sz w:val="24"/>
          <w:szCs w:val="24"/>
          <w:lang w:bidi="en-US"/>
        </w:rPr>
        <w:t xml:space="preserve"> třech</w:t>
      </w:r>
      <w:r w:rsidRPr="0006529C">
        <w:rPr>
          <w:rFonts w:eastAsia="Times New Roman"/>
          <w:sz w:val="24"/>
          <w:szCs w:val="24"/>
          <w:lang w:bidi="en-US"/>
        </w:rPr>
        <w:t xml:space="preserve"> vyhotoveních, z nichž objednatel </w:t>
      </w:r>
      <w:r>
        <w:rPr>
          <w:rFonts w:eastAsia="Times New Roman"/>
          <w:sz w:val="24"/>
          <w:szCs w:val="24"/>
          <w:lang w:bidi="en-US"/>
        </w:rPr>
        <w:t>obdrží dva a autor jedno</w:t>
      </w:r>
      <w:r w:rsidRPr="0006529C">
        <w:rPr>
          <w:rFonts w:eastAsia="Times New Roman"/>
          <w:sz w:val="24"/>
          <w:szCs w:val="24"/>
          <w:lang w:bidi="en-US"/>
        </w:rPr>
        <w:t>.</w:t>
      </w:r>
    </w:p>
    <w:p w14:paraId="09BB68D2" w14:textId="77777777" w:rsidR="004668B2" w:rsidRPr="0006529C" w:rsidRDefault="004668B2" w:rsidP="004668B2">
      <w:pPr>
        <w:numPr>
          <w:ilvl w:val="0"/>
          <w:numId w:val="3"/>
        </w:numPr>
        <w:tabs>
          <w:tab w:val="num" w:pos="405"/>
        </w:tabs>
        <w:spacing w:after="0"/>
        <w:ind w:left="405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Smlouva může být měněna pouze písemně, a to formou číslovaných dodatků.</w:t>
      </w:r>
    </w:p>
    <w:p w14:paraId="75B1006D" w14:textId="77777777" w:rsidR="004668B2" w:rsidRPr="0006529C" w:rsidRDefault="004668B2" w:rsidP="004668B2">
      <w:pPr>
        <w:numPr>
          <w:ilvl w:val="0"/>
          <w:numId w:val="3"/>
        </w:numPr>
        <w:tabs>
          <w:tab w:val="num" w:pos="405"/>
        </w:tabs>
        <w:spacing w:after="0"/>
        <w:ind w:left="405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Odpovědným</w:t>
      </w:r>
      <w:r>
        <w:rPr>
          <w:rFonts w:eastAsia="Times New Roman"/>
          <w:sz w:val="24"/>
          <w:szCs w:val="24"/>
          <w:lang w:bidi="en-US"/>
        </w:rPr>
        <w:t>i</w:t>
      </w:r>
      <w:r w:rsidRPr="0006529C">
        <w:rPr>
          <w:rFonts w:eastAsia="Times New Roman"/>
          <w:sz w:val="24"/>
          <w:szCs w:val="24"/>
          <w:lang w:bidi="en-US"/>
        </w:rPr>
        <w:t xml:space="preserve"> zástupc</w:t>
      </w:r>
      <w:r>
        <w:rPr>
          <w:rFonts w:eastAsia="Times New Roman"/>
          <w:sz w:val="24"/>
          <w:szCs w:val="24"/>
          <w:lang w:bidi="en-US"/>
        </w:rPr>
        <w:t>i</w:t>
      </w:r>
      <w:r w:rsidRPr="0006529C">
        <w:rPr>
          <w:rFonts w:eastAsia="Times New Roman"/>
          <w:sz w:val="24"/>
          <w:szCs w:val="24"/>
          <w:lang w:bidi="en-US"/>
        </w:rPr>
        <w:t xml:space="preserve"> objednatele pro jednání ve věci této smlouvy je:</w:t>
      </w:r>
    </w:p>
    <w:p w14:paraId="226A4205" w14:textId="77777777" w:rsidR="004668B2" w:rsidRDefault="004668B2" w:rsidP="004668B2">
      <w:pPr>
        <w:pStyle w:val="Odstavecseseznamem"/>
        <w:numPr>
          <w:ilvl w:val="0"/>
          <w:numId w:val="10"/>
        </w:numPr>
        <w:rPr>
          <w:sz w:val="24"/>
          <w:szCs w:val="24"/>
          <w:lang w:bidi="en-US"/>
        </w:rPr>
      </w:pPr>
      <w:r w:rsidRPr="0006529C">
        <w:rPr>
          <w:sz w:val="24"/>
          <w:szCs w:val="24"/>
          <w:lang w:bidi="en-US"/>
        </w:rPr>
        <w:t xml:space="preserve">M. A. Johana Kabíčková, vedoucí odborného oddělení Oblastní galerie Liberec, tel. </w:t>
      </w:r>
      <w:r>
        <w:rPr>
          <w:sz w:val="24"/>
          <w:szCs w:val="24"/>
          <w:lang w:bidi="en-US"/>
        </w:rPr>
        <w:t xml:space="preserve">+420 </w:t>
      </w:r>
      <w:r w:rsidRPr="0006529C">
        <w:rPr>
          <w:sz w:val="24"/>
          <w:szCs w:val="24"/>
          <w:lang w:bidi="en-US"/>
        </w:rPr>
        <w:t>727 854 309, e-mail: johana.kabickova@ogl.cz, ve věcech technických.</w:t>
      </w:r>
    </w:p>
    <w:p w14:paraId="61738D5C" w14:textId="77777777" w:rsidR="004668B2" w:rsidRDefault="004668B2" w:rsidP="004668B2">
      <w:pPr>
        <w:pStyle w:val="Odstavecseseznamem"/>
        <w:numPr>
          <w:ilvl w:val="0"/>
          <w:numId w:val="10"/>
        </w:numPr>
        <w:spacing w:after="0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 xml:space="preserve">Mgr. Dagmar Fialová, projektová manažerka, tel. +420 724 412 271, e-mail: </w:t>
      </w:r>
      <w:hyperlink r:id="rId7" w:history="1">
        <w:r w:rsidRPr="0039128E">
          <w:rPr>
            <w:rStyle w:val="Hypertextovodkaz"/>
            <w:sz w:val="24"/>
            <w:szCs w:val="24"/>
            <w:lang w:bidi="en-US"/>
          </w:rPr>
          <w:t>dagmar.fialova@ogl.cz</w:t>
        </w:r>
      </w:hyperlink>
      <w:r>
        <w:rPr>
          <w:sz w:val="24"/>
          <w:szCs w:val="24"/>
          <w:lang w:bidi="en-US"/>
        </w:rPr>
        <w:t>, ve věcech technických.</w:t>
      </w:r>
    </w:p>
    <w:p w14:paraId="2902F091" w14:textId="77777777" w:rsidR="004668B2" w:rsidRPr="0006529C" w:rsidRDefault="004668B2" w:rsidP="004668B2">
      <w:pPr>
        <w:numPr>
          <w:ilvl w:val="0"/>
          <w:numId w:val="3"/>
        </w:numPr>
        <w:tabs>
          <w:tab w:val="num" w:pos="405"/>
        </w:tabs>
        <w:spacing w:after="0"/>
        <w:ind w:left="405"/>
        <w:contextualSpacing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Odstoupení od smlouvy musí být provedeno písemnou formou, účinky odstoupení nastávají dnem doručení druhé smluvní straně.</w:t>
      </w:r>
    </w:p>
    <w:p w14:paraId="70D3C4F6" w14:textId="77777777" w:rsidR="004668B2" w:rsidRPr="0006529C" w:rsidRDefault="004668B2" w:rsidP="004668B2">
      <w:pPr>
        <w:numPr>
          <w:ilvl w:val="0"/>
          <w:numId w:val="3"/>
        </w:numPr>
        <w:tabs>
          <w:tab w:val="clear" w:pos="705"/>
          <w:tab w:val="num" w:pos="426"/>
        </w:tabs>
        <w:spacing w:after="0"/>
        <w:ind w:left="426" w:hanging="426"/>
        <w:contextualSpacing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Objednatel je oprávněn odstoupit od této smlouvy pro níže uvedené podstatné porušení smluvních povinností z této smlouvy na straně </w:t>
      </w:r>
      <w:r>
        <w:rPr>
          <w:rFonts w:eastAsia="Times New Roman"/>
          <w:sz w:val="24"/>
          <w:szCs w:val="24"/>
          <w:lang w:bidi="en-US"/>
        </w:rPr>
        <w:t>autora</w:t>
      </w:r>
      <w:r w:rsidRPr="0006529C">
        <w:rPr>
          <w:rFonts w:eastAsia="Times New Roman"/>
          <w:sz w:val="24"/>
          <w:szCs w:val="24"/>
          <w:lang w:bidi="en-US"/>
        </w:rPr>
        <w:t>, přičemž mezi důvody, pro něž lze od této smlouvy odstoupit, patří zejména:</w:t>
      </w:r>
    </w:p>
    <w:p w14:paraId="07380CDA" w14:textId="77777777" w:rsidR="004668B2" w:rsidRPr="0006529C" w:rsidRDefault="004668B2" w:rsidP="004668B2">
      <w:pPr>
        <w:pStyle w:val="Odstavecseseznamem"/>
        <w:numPr>
          <w:ilvl w:val="0"/>
          <w:numId w:val="12"/>
        </w:num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jestliže je dílo zcela nezpůsobilé k zamýšlenému účelu použití a vady nebyly </w:t>
      </w:r>
      <w:r>
        <w:rPr>
          <w:rFonts w:eastAsia="Times New Roman"/>
          <w:sz w:val="24"/>
          <w:szCs w:val="24"/>
          <w:lang w:bidi="en-US"/>
        </w:rPr>
        <w:t>autorem</w:t>
      </w:r>
      <w:r w:rsidRPr="0006529C">
        <w:rPr>
          <w:rFonts w:eastAsia="Times New Roman"/>
          <w:sz w:val="24"/>
          <w:szCs w:val="24"/>
          <w:lang w:bidi="en-US"/>
        </w:rPr>
        <w:t xml:space="preserve"> odstraněny ani po uplynutí dohodnuté nebo stanovené lhůty poskytnuté k jejich odstranění objednatelem (čl. V, odst. 1 této smlouvy);</w:t>
      </w:r>
    </w:p>
    <w:p w14:paraId="0C51C7DD" w14:textId="77777777" w:rsidR="004668B2" w:rsidRPr="0006529C" w:rsidRDefault="004668B2" w:rsidP="004668B2">
      <w:pPr>
        <w:pStyle w:val="Odstavecseseznamem"/>
        <w:numPr>
          <w:ilvl w:val="0"/>
          <w:numId w:val="12"/>
        </w:num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nedodržení kteréhokoliv termínu plnění podle čl. II odst. 2 této smlouvy;</w:t>
      </w:r>
    </w:p>
    <w:p w14:paraId="386D1365" w14:textId="77777777" w:rsidR="004668B2" w:rsidRPr="0006529C" w:rsidRDefault="004668B2" w:rsidP="004668B2">
      <w:pPr>
        <w:pStyle w:val="Odstavecseseznamem"/>
        <w:numPr>
          <w:ilvl w:val="0"/>
          <w:numId w:val="12"/>
        </w:numPr>
        <w:spacing w:after="0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soustavné nebo zvlášť hrubé porušení podmínek jakosti díla, zejména obsahové </w:t>
      </w:r>
      <w:r>
        <w:rPr>
          <w:rFonts w:eastAsia="Times New Roman"/>
          <w:sz w:val="24"/>
          <w:szCs w:val="24"/>
          <w:lang w:bidi="en-US"/>
        </w:rPr>
        <w:br/>
      </w:r>
      <w:r w:rsidRPr="0006529C">
        <w:rPr>
          <w:rFonts w:eastAsia="Times New Roman"/>
          <w:sz w:val="24"/>
          <w:szCs w:val="24"/>
          <w:lang w:bidi="en-US"/>
        </w:rPr>
        <w:t xml:space="preserve">a formální stránky zpracování díla, které </w:t>
      </w:r>
      <w:r>
        <w:rPr>
          <w:rFonts w:eastAsia="Times New Roman"/>
          <w:sz w:val="24"/>
          <w:szCs w:val="24"/>
          <w:lang w:bidi="en-US"/>
        </w:rPr>
        <w:t>autor</w:t>
      </w:r>
      <w:r w:rsidRPr="0006529C">
        <w:rPr>
          <w:rFonts w:eastAsia="Times New Roman"/>
          <w:sz w:val="24"/>
          <w:szCs w:val="24"/>
          <w:lang w:bidi="en-US"/>
        </w:rPr>
        <w:t xml:space="preserve"> nenapravil ani po písemné výzvě objednatele obsahující lhůtu k nápravě minimálně 5 kalendářních dní od doručení písemné výzvy </w:t>
      </w:r>
      <w:r>
        <w:rPr>
          <w:rFonts w:eastAsia="Times New Roman"/>
          <w:sz w:val="24"/>
          <w:szCs w:val="24"/>
          <w:lang w:bidi="en-US"/>
        </w:rPr>
        <w:t>autorovi</w:t>
      </w:r>
      <w:r w:rsidRPr="0006529C">
        <w:rPr>
          <w:rFonts w:eastAsia="Times New Roman"/>
          <w:sz w:val="24"/>
          <w:szCs w:val="24"/>
          <w:lang w:bidi="en-US"/>
        </w:rPr>
        <w:t>.</w:t>
      </w:r>
    </w:p>
    <w:p w14:paraId="4B8DE6AD" w14:textId="77777777" w:rsidR="004668B2" w:rsidRPr="004268B0" w:rsidRDefault="004668B2" w:rsidP="004668B2">
      <w:pPr>
        <w:numPr>
          <w:ilvl w:val="0"/>
          <w:numId w:val="3"/>
        </w:numPr>
        <w:tabs>
          <w:tab w:val="clear" w:pos="705"/>
          <w:tab w:val="num" w:pos="426"/>
        </w:tabs>
        <w:spacing w:after="0"/>
        <w:ind w:left="426" w:hanging="426"/>
        <w:contextualSpacing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V případě odstoupení objednatelem od smlouvy je </w:t>
      </w:r>
      <w:r>
        <w:rPr>
          <w:rFonts w:eastAsia="Times New Roman"/>
          <w:sz w:val="24"/>
          <w:szCs w:val="24"/>
          <w:lang w:bidi="en-US"/>
        </w:rPr>
        <w:t>autor</w:t>
      </w:r>
      <w:r w:rsidRPr="0006529C">
        <w:rPr>
          <w:rFonts w:eastAsia="Times New Roman"/>
          <w:sz w:val="24"/>
          <w:szCs w:val="24"/>
          <w:lang w:bidi="en-US"/>
        </w:rPr>
        <w:t xml:space="preserve"> povinen </w:t>
      </w:r>
      <w:r w:rsidRPr="004268B0">
        <w:rPr>
          <w:rFonts w:eastAsia="Times New Roman"/>
          <w:sz w:val="24"/>
          <w:szCs w:val="24"/>
          <w:lang w:bidi="en-US"/>
        </w:rPr>
        <w:t>neprodleně vrátit veškeré technické podklady a dokumentaci objednateli.</w:t>
      </w:r>
    </w:p>
    <w:p w14:paraId="1DD764A6" w14:textId="77777777" w:rsidR="004668B2" w:rsidRPr="0006529C" w:rsidRDefault="004668B2" w:rsidP="004668B2">
      <w:pPr>
        <w:numPr>
          <w:ilvl w:val="0"/>
          <w:numId w:val="3"/>
        </w:numPr>
        <w:tabs>
          <w:tab w:val="clear" w:pos="705"/>
          <w:tab w:val="num" w:pos="426"/>
        </w:tabs>
        <w:spacing w:after="0"/>
        <w:ind w:left="426" w:hanging="426"/>
        <w:contextualSpacing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 xml:space="preserve">Smluvní strany se dohodly, že případné spory vzniklé na základě této Smlouvy nebo </w:t>
      </w:r>
      <w:r>
        <w:rPr>
          <w:rFonts w:eastAsia="Times New Roman"/>
          <w:sz w:val="24"/>
          <w:szCs w:val="24"/>
          <w:lang w:bidi="en-US"/>
        </w:rPr>
        <w:br/>
      </w:r>
      <w:r w:rsidRPr="0006529C">
        <w:rPr>
          <w:rFonts w:eastAsia="Times New Roman"/>
          <w:sz w:val="24"/>
          <w:szCs w:val="24"/>
          <w:lang w:bidi="en-US"/>
        </w:rPr>
        <w:t>v souvislosti s ní budou řešit nejprve smírným jednáním. V případě, že se smluvním stranám nepodaří vyřešit spor do 30 dnů ode dne, kdy byla jedné smluvní straně doručena výzva druhé smluvní strany k zahájení jednání o řešení tohoto sporu, bude spor vyřešen</w:t>
      </w:r>
      <w:r w:rsidR="00FA67CF">
        <w:rPr>
          <w:rFonts w:eastAsia="Times New Roman"/>
          <w:sz w:val="24"/>
          <w:szCs w:val="24"/>
          <w:lang w:bidi="en-US"/>
        </w:rPr>
        <w:t xml:space="preserve"> </w:t>
      </w:r>
      <w:r w:rsidRPr="0006529C">
        <w:rPr>
          <w:rFonts w:eastAsia="Times New Roman"/>
          <w:sz w:val="24"/>
          <w:szCs w:val="24"/>
          <w:lang w:bidi="en-US"/>
        </w:rPr>
        <w:t>s konečnou platností věcně příslušným soudem České republiky. Smluvní strany se v souladu s § 89a zák. č. 99/1963 Sb., občanského soudního řádu, v platném znění, dohodly na místní příslušnosti soudu tak, že místně příslušným soudem je soud určený podle místa sídla objednatele.</w:t>
      </w:r>
    </w:p>
    <w:p w14:paraId="6B3CFA10" w14:textId="3856B66C" w:rsidR="004668B2" w:rsidRPr="0006529C" w:rsidRDefault="004668B2" w:rsidP="004668B2">
      <w:pPr>
        <w:numPr>
          <w:ilvl w:val="0"/>
          <w:numId w:val="3"/>
        </w:numPr>
        <w:tabs>
          <w:tab w:val="clear" w:pos="705"/>
          <w:tab w:val="num" w:pos="426"/>
        </w:tabs>
        <w:spacing w:after="0"/>
        <w:ind w:left="426" w:hanging="426"/>
        <w:contextualSpacing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Smluvní strany vylučují aplikaci ustanovení §</w:t>
      </w:r>
      <w:r w:rsidR="007A2C50">
        <w:rPr>
          <w:rFonts w:eastAsia="Times New Roman"/>
          <w:sz w:val="24"/>
          <w:szCs w:val="24"/>
          <w:lang w:bidi="en-US"/>
        </w:rPr>
        <w:t xml:space="preserve"> </w:t>
      </w:r>
      <w:r w:rsidRPr="0006529C">
        <w:rPr>
          <w:rFonts w:eastAsia="Times New Roman"/>
          <w:sz w:val="24"/>
          <w:szCs w:val="24"/>
          <w:lang w:bidi="en-US"/>
        </w:rPr>
        <w:t xml:space="preserve">1765 odst. 1 občanského zákoníku a </w:t>
      </w:r>
      <w:r>
        <w:rPr>
          <w:rFonts w:eastAsia="Times New Roman"/>
          <w:sz w:val="24"/>
          <w:szCs w:val="24"/>
          <w:lang w:bidi="en-US"/>
        </w:rPr>
        <w:t>autor</w:t>
      </w:r>
      <w:r w:rsidRPr="0006529C">
        <w:rPr>
          <w:rFonts w:eastAsia="Times New Roman"/>
          <w:sz w:val="24"/>
          <w:szCs w:val="24"/>
          <w:lang w:bidi="en-US"/>
        </w:rPr>
        <w:t xml:space="preserve"> na sebe přebírá nebezpečí změny okolností dle §</w:t>
      </w:r>
      <w:r w:rsidR="007A2C50">
        <w:rPr>
          <w:rFonts w:eastAsia="Times New Roman"/>
          <w:sz w:val="24"/>
          <w:szCs w:val="24"/>
          <w:lang w:bidi="en-US"/>
        </w:rPr>
        <w:t xml:space="preserve"> </w:t>
      </w:r>
      <w:r w:rsidRPr="0006529C">
        <w:rPr>
          <w:rFonts w:eastAsia="Times New Roman"/>
          <w:sz w:val="24"/>
          <w:szCs w:val="24"/>
          <w:lang w:bidi="en-US"/>
        </w:rPr>
        <w:t>1765 odst. 2 občanského zákoníku.</w:t>
      </w:r>
    </w:p>
    <w:p w14:paraId="1D5215C6" w14:textId="77777777" w:rsidR="004668B2" w:rsidRPr="0006529C" w:rsidRDefault="004668B2" w:rsidP="004668B2">
      <w:pPr>
        <w:numPr>
          <w:ilvl w:val="0"/>
          <w:numId w:val="3"/>
        </w:numPr>
        <w:tabs>
          <w:tab w:val="num" w:pos="405"/>
        </w:tabs>
        <w:spacing w:after="0"/>
        <w:ind w:left="405"/>
        <w:contextualSpacing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lastRenderedPageBreak/>
        <w:t>Právní vztahy v této smlouvě neupravené se řídí českými právními předpisy, zejména občanským zákoníkem a autorským zákonem.</w:t>
      </w:r>
    </w:p>
    <w:p w14:paraId="711A1E60" w14:textId="77777777" w:rsidR="004668B2" w:rsidRPr="0006529C" w:rsidRDefault="004668B2" w:rsidP="004668B2">
      <w:pPr>
        <w:pStyle w:val="Odstavecseseznamem"/>
        <w:numPr>
          <w:ilvl w:val="0"/>
          <w:numId w:val="3"/>
        </w:numPr>
        <w:tabs>
          <w:tab w:val="clear" w:pos="705"/>
          <w:tab w:val="num" w:pos="426"/>
        </w:tabs>
        <w:spacing w:after="0"/>
        <w:ind w:left="426"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Strany se zavazují řešit případné spory, vzniklé z této smlouvy, vždy nejprve vzájemným jednáním. Pokud jedna ze smluvních stran sdělí druhé straně, že pokládá pokus o dohodu za nemožný, bude spor řešen rozhodnutím soudu v ČR.</w:t>
      </w:r>
    </w:p>
    <w:p w14:paraId="120C33BA" w14:textId="77777777" w:rsidR="004668B2" w:rsidRDefault="004668B2" w:rsidP="004668B2">
      <w:pPr>
        <w:numPr>
          <w:ilvl w:val="0"/>
          <w:numId w:val="3"/>
        </w:numPr>
        <w:spacing w:after="0"/>
        <w:ind w:left="405"/>
        <w:contextualSpacing/>
        <w:rPr>
          <w:rFonts w:eastAsia="Times New Roman"/>
          <w:sz w:val="24"/>
          <w:szCs w:val="24"/>
          <w:lang w:bidi="en-US"/>
        </w:rPr>
      </w:pPr>
      <w:r w:rsidRPr="0006529C">
        <w:rPr>
          <w:rFonts w:eastAsia="Times New Roman"/>
          <w:sz w:val="24"/>
          <w:szCs w:val="24"/>
          <w:lang w:bidi="en-US"/>
        </w:rPr>
        <w:t>Smluvní strany potvrzují, že si tuto smlouvu před jejím podpisem přečetly a porozuměly jejímu obsahu. Na důkaz toho níže připojují své podpisy.</w:t>
      </w:r>
    </w:p>
    <w:p w14:paraId="79291AF1" w14:textId="77777777" w:rsidR="004668B2" w:rsidRDefault="004668B2" w:rsidP="004668B2">
      <w:pPr>
        <w:spacing w:after="0"/>
        <w:ind w:left="405"/>
        <w:contextualSpacing/>
        <w:rPr>
          <w:rFonts w:eastAsia="Times New Roman"/>
          <w:sz w:val="24"/>
          <w:szCs w:val="24"/>
          <w:lang w:bidi="en-US"/>
        </w:rPr>
      </w:pPr>
    </w:p>
    <w:p w14:paraId="38FB8E7B" w14:textId="77777777" w:rsidR="004668B2" w:rsidRPr="001926E2" w:rsidRDefault="004668B2" w:rsidP="004668B2">
      <w:pPr>
        <w:spacing w:after="0"/>
        <w:ind w:left="405"/>
        <w:contextualSpacing/>
        <w:rPr>
          <w:rFonts w:eastAsia="Times New Roman"/>
          <w:sz w:val="24"/>
          <w:szCs w:val="24"/>
          <w:lang w:bidi="en-U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4668B2" w:rsidRPr="0006529C" w14:paraId="6315A578" w14:textId="77777777" w:rsidTr="0095489F">
        <w:tc>
          <w:tcPr>
            <w:tcW w:w="3936" w:type="dxa"/>
          </w:tcPr>
          <w:p w14:paraId="2595D323" w14:textId="77777777" w:rsidR="004668B2" w:rsidRPr="0006529C" w:rsidRDefault="004668B2" w:rsidP="0095489F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  <w:r w:rsidRPr="0006529C">
              <w:rPr>
                <w:rFonts w:eastAsia="Times New Roman"/>
                <w:sz w:val="24"/>
                <w:szCs w:val="24"/>
                <w:lang w:bidi="en-US"/>
              </w:rPr>
              <w:t xml:space="preserve">V Liberci dne  </w:t>
            </w:r>
          </w:p>
        </w:tc>
        <w:tc>
          <w:tcPr>
            <w:tcW w:w="1392" w:type="dxa"/>
          </w:tcPr>
          <w:p w14:paraId="7FD1A001" w14:textId="77777777" w:rsidR="004668B2" w:rsidRPr="0006529C" w:rsidRDefault="004668B2" w:rsidP="0095489F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  <w:r>
              <w:rPr>
                <w:rFonts w:eastAsia="Times New Roman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3960" w:type="dxa"/>
          </w:tcPr>
          <w:p w14:paraId="27F452B5" w14:textId="6B12BE90" w:rsidR="004668B2" w:rsidRPr="0006529C" w:rsidRDefault="004668B2" w:rsidP="0095489F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  <w:r>
              <w:rPr>
                <w:rFonts w:eastAsia="Times New Roman"/>
                <w:sz w:val="24"/>
                <w:szCs w:val="24"/>
                <w:lang w:bidi="en-US"/>
              </w:rPr>
              <w:t>V Liberci dne</w:t>
            </w:r>
            <w:r w:rsidR="00515B47">
              <w:rPr>
                <w:rFonts w:eastAsia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4668B2" w:rsidRPr="0006529C" w14:paraId="5D38F39B" w14:textId="77777777" w:rsidTr="0095489F">
        <w:tc>
          <w:tcPr>
            <w:tcW w:w="3936" w:type="dxa"/>
          </w:tcPr>
          <w:p w14:paraId="5079E3E1" w14:textId="77777777" w:rsidR="004668B2" w:rsidRPr="0006529C" w:rsidRDefault="004668B2" w:rsidP="0095489F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392" w:type="dxa"/>
          </w:tcPr>
          <w:p w14:paraId="6F280F2B" w14:textId="77777777" w:rsidR="004668B2" w:rsidRPr="0006529C" w:rsidRDefault="004668B2" w:rsidP="0095489F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</w:tcPr>
          <w:p w14:paraId="6EDADC0E" w14:textId="77777777" w:rsidR="004668B2" w:rsidRPr="0006529C" w:rsidRDefault="004668B2" w:rsidP="0095489F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</w:tr>
      <w:tr w:rsidR="004668B2" w:rsidRPr="0006529C" w14:paraId="524DEAF9" w14:textId="77777777" w:rsidTr="0095489F">
        <w:tc>
          <w:tcPr>
            <w:tcW w:w="3936" w:type="dxa"/>
            <w:tcBorders>
              <w:bottom w:val="single" w:sz="4" w:space="0" w:color="auto"/>
            </w:tcBorders>
          </w:tcPr>
          <w:p w14:paraId="6CE65826" w14:textId="77777777" w:rsidR="004668B2" w:rsidRPr="0006529C" w:rsidRDefault="004668B2" w:rsidP="0095489F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392" w:type="dxa"/>
          </w:tcPr>
          <w:p w14:paraId="5BD097A6" w14:textId="77777777" w:rsidR="004668B2" w:rsidRPr="0006529C" w:rsidRDefault="004668B2" w:rsidP="0095489F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6C56A03B" w14:textId="77777777" w:rsidR="004668B2" w:rsidRPr="0006529C" w:rsidRDefault="004668B2" w:rsidP="0095489F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</w:tr>
      <w:tr w:rsidR="004668B2" w:rsidRPr="0006529C" w14:paraId="15476C9C" w14:textId="77777777" w:rsidTr="0095489F">
        <w:tc>
          <w:tcPr>
            <w:tcW w:w="3936" w:type="dxa"/>
            <w:tcBorders>
              <w:top w:val="single" w:sz="4" w:space="0" w:color="auto"/>
            </w:tcBorders>
          </w:tcPr>
          <w:p w14:paraId="123C2FE5" w14:textId="77777777" w:rsidR="004668B2" w:rsidRPr="004268B0" w:rsidRDefault="004668B2" w:rsidP="0095489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4268B0">
              <w:rPr>
                <w:rFonts w:eastAsia="Times New Roman"/>
                <w:sz w:val="24"/>
                <w:szCs w:val="24"/>
                <w:lang w:bidi="en-US"/>
              </w:rPr>
              <w:t>Mgr. Bc. Vladislav Mareš</w:t>
            </w:r>
          </w:p>
          <w:p w14:paraId="2A062B13" w14:textId="77777777" w:rsidR="004668B2" w:rsidRPr="004268B0" w:rsidRDefault="004668B2" w:rsidP="0095489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4268B0">
              <w:rPr>
                <w:rFonts w:eastAsia="Times New Roman"/>
                <w:sz w:val="24"/>
                <w:szCs w:val="24"/>
                <w:lang w:bidi="en-US"/>
              </w:rPr>
              <w:t>ředitel příspěvkové organizace</w:t>
            </w:r>
          </w:p>
          <w:p w14:paraId="49AF4B4C" w14:textId="77777777" w:rsidR="004668B2" w:rsidRPr="004268B0" w:rsidRDefault="004668B2" w:rsidP="0095489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4268B0">
              <w:rPr>
                <w:rFonts w:eastAsia="Times New Roman"/>
                <w:sz w:val="24"/>
                <w:szCs w:val="24"/>
                <w:lang w:bidi="en-US"/>
              </w:rPr>
              <w:t>Oblastní galerie Liberec</w:t>
            </w:r>
          </w:p>
          <w:p w14:paraId="64E882D1" w14:textId="77777777" w:rsidR="004668B2" w:rsidRPr="004268B0" w:rsidRDefault="004668B2" w:rsidP="0095489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4268B0">
              <w:rPr>
                <w:rFonts w:eastAsia="Times New Roman"/>
                <w:sz w:val="24"/>
                <w:szCs w:val="24"/>
                <w:lang w:bidi="en-US"/>
              </w:rPr>
              <w:t>(objednatel)</w:t>
            </w:r>
          </w:p>
        </w:tc>
        <w:tc>
          <w:tcPr>
            <w:tcW w:w="1392" w:type="dxa"/>
          </w:tcPr>
          <w:p w14:paraId="46EF6E75" w14:textId="77777777" w:rsidR="004668B2" w:rsidRPr="004268B0" w:rsidRDefault="004668B2" w:rsidP="0095489F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6A6D52DF" w14:textId="77777777" w:rsidR="004668B2" w:rsidRPr="004268B0" w:rsidRDefault="004668B2" w:rsidP="004268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4268B0">
              <w:rPr>
                <w:rFonts w:eastAsia="Times New Roman"/>
                <w:sz w:val="24"/>
                <w:szCs w:val="24"/>
                <w:lang w:bidi="en-US"/>
              </w:rPr>
              <w:t>doc. Ing. arch. Petr Stolín</w:t>
            </w:r>
          </w:p>
          <w:p w14:paraId="7F112314" w14:textId="77777777" w:rsidR="004668B2" w:rsidRPr="004268B0" w:rsidRDefault="004668B2" w:rsidP="004268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4268B0">
              <w:rPr>
                <w:rFonts w:eastAsia="Times New Roman"/>
                <w:sz w:val="24"/>
                <w:szCs w:val="24"/>
                <w:lang w:bidi="en-US"/>
              </w:rPr>
              <w:t>jednatel společnosti</w:t>
            </w:r>
          </w:p>
          <w:p w14:paraId="4F7BAFF3" w14:textId="77777777" w:rsidR="004668B2" w:rsidRPr="004268B0" w:rsidRDefault="004668B2" w:rsidP="004268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4268B0">
              <w:rPr>
                <w:rFonts w:eastAsia="Times New Roman"/>
                <w:sz w:val="24"/>
                <w:szCs w:val="24"/>
                <w:lang w:bidi="en-US"/>
              </w:rPr>
              <w:t>PETR STOLÍN ARCHITEKT s.r.o.</w:t>
            </w:r>
          </w:p>
          <w:p w14:paraId="5719D684" w14:textId="77777777" w:rsidR="004668B2" w:rsidRPr="004268B0" w:rsidRDefault="004668B2" w:rsidP="004268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4268B0">
              <w:rPr>
                <w:rFonts w:eastAsia="Times New Roman"/>
                <w:sz w:val="24"/>
                <w:szCs w:val="24"/>
                <w:lang w:bidi="en-US"/>
              </w:rPr>
              <w:t>(autor)</w:t>
            </w:r>
          </w:p>
        </w:tc>
      </w:tr>
    </w:tbl>
    <w:p w14:paraId="701E4A4D" w14:textId="77777777" w:rsidR="004668B2" w:rsidRPr="0006529C" w:rsidRDefault="004668B2" w:rsidP="004668B2">
      <w:pPr>
        <w:spacing w:after="0"/>
        <w:rPr>
          <w:rFonts w:eastAsia="Times New Roman"/>
          <w:b/>
          <w:sz w:val="24"/>
          <w:szCs w:val="24"/>
          <w:lang w:bidi="en-US"/>
        </w:rPr>
      </w:pPr>
    </w:p>
    <w:p w14:paraId="55155D90" w14:textId="77777777" w:rsidR="004668B2" w:rsidRDefault="004668B2" w:rsidP="004668B2">
      <w:pPr>
        <w:spacing w:after="0"/>
        <w:rPr>
          <w:rFonts w:eastAsia="Times New Roman"/>
          <w:b/>
          <w:lang w:bidi="en-US"/>
        </w:rPr>
      </w:pPr>
    </w:p>
    <w:p w14:paraId="2FB3453D" w14:textId="77777777" w:rsidR="00C27A47" w:rsidRDefault="00C27A47"/>
    <w:sectPr w:rsidR="00C27A47" w:rsidSect="00CD7A6E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D6CED" w14:textId="77777777" w:rsidR="000415DE" w:rsidRDefault="000415DE" w:rsidP="00593DE4">
      <w:pPr>
        <w:spacing w:after="0" w:line="240" w:lineRule="auto"/>
      </w:pPr>
      <w:r>
        <w:separator/>
      </w:r>
    </w:p>
  </w:endnote>
  <w:endnote w:type="continuationSeparator" w:id="0">
    <w:p w14:paraId="31F19D07" w14:textId="77777777" w:rsidR="000415DE" w:rsidRDefault="000415DE" w:rsidP="00593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0404438"/>
      <w:docPartObj>
        <w:docPartGallery w:val="Page Numbers (Bottom of Page)"/>
        <w:docPartUnique/>
      </w:docPartObj>
    </w:sdtPr>
    <w:sdtContent>
      <w:p w14:paraId="28576B77" w14:textId="77777777" w:rsidR="003F1194" w:rsidRDefault="009930BF">
        <w:pPr>
          <w:pStyle w:val="Zpat"/>
          <w:jc w:val="center"/>
        </w:pPr>
        <w:r>
          <w:fldChar w:fldCharType="begin"/>
        </w:r>
        <w:r w:rsidR="00937C55">
          <w:instrText>PAGE   \* MERGEFORMAT</w:instrText>
        </w:r>
        <w:r>
          <w:fldChar w:fldCharType="separate"/>
        </w:r>
        <w:r w:rsidR="00582D96">
          <w:rPr>
            <w:noProof/>
          </w:rPr>
          <w:t>1</w:t>
        </w:r>
        <w:r>
          <w:fldChar w:fldCharType="end"/>
        </w:r>
      </w:p>
    </w:sdtContent>
  </w:sdt>
  <w:p w14:paraId="3CC28EF8" w14:textId="77777777" w:rsidR="003F1194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0C639" w14:textId="77777777" w:rsidR="000415DE" w:rsidRDefault="000415DE" w:rsidP="00593DE4">
      <w:pPr>
        <w:spacing w:after="0" w:line="240" w:lineRule="auto"/>
      </w:pPr>
      <w:r>
        <w:separator/>
      </w:r>
    </w:p>
  </w:footnote>
  <w:footnote w:type="continuationSeparator" w:id="0">
    <w:p w14:paraId="191E5C6D" w14:textId="77777777" w:rsidR="000415DE" w:rsidRDefault="000415DE" w:rsidP="00593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</w:lvl>
  </w:abstractNum>
  <w:abstractNum w:abstractNumId="3" w15:restartNumberingAfterBreak="0">
    <w:nsid w:val="0FD7620A"/>
    <w:multiLevelType w:val="hybridMultilevel"/>
    <w:tmpl w:val="76A864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0C6A03"/>
    <w:multiLevelType w:val="hybridMultilevel"/>
    <w:tmpl w:val="6BE829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905E9"/>
    <w:multiLevelType w:val="hybridMultilevel"/>
    <w:tmpl w:val="2534A4C4"/>
    <w:lvl w:ilvl="0" w:tplc="92542968">
      <w:start w:val="1"/>
      <w:numFmt w:val="lowerLetter"/>
      <w:lvlText w:val="%1)"/>
      <w:lvlJc w:val="left"/>
      <w:pPr>
        <w:ind w:left="767" w:hanging="360"/>
      </w:pPr>
      <w:rPr>
        <w:rFonts w:ascii="Calibri" w:hAnsi="Calibri" w:hint="default"/>
        <w:b w:val="0"/>
        <w:i w:val="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87" w:hanging="360"/>
      </w:pPr>
    </w:lvl>
    <w:lvl w:ilvl="2" w:tplc="0405001B" w:tentative="1">
      <w:start w:val="1"/>
      <w:numFmt w:val="lowerRoman"/>
      <w:lvlText w:val="%3."/>
      <w:lvlJc w:val="right"/>
      <w:pPr>
        <w:ind w:left="2207" w:hanging="180"/>
      </w:pPr>
    </w:lvl>
    <w:lvl w:ilvl="3" w:tplc="0405000F" w:tentative="1">
      <w:start w:val="1"/>
      <w:numFmt w:val="decimal"/>
      <w:lvlText w:val="%4."/>
      <w:lvlJc w:val="left"/>
      <w:pPr>
        <w:ind w:left="2927" w:hanging="360"/>
      </w:pPr>
    </w:lvl>
    <w:lvl w:ilvl="4" w:tplc="04050019" w:tentative="1">
      <w:start w:val="1"/>
      <w:numFmt w:val="lowerLetter"/>
      <w:lvlText w:val="%5."/>
      <w:lvlJc w:val="left"/>
      <w:pPr>
        <w:ind w:left="3647" w:hanging="360"/>
      </w:pPr>
    </w:lvl>
    <w:lvl w:ilvl="5" w:tplc="0405001B" w:tentative="1">
      <w:start w:val="1"/>
      <w:numFmt w:val="lowerRoman"/>
      <w:lvlText w:val="%6."/>
      <w:lvlJc w:val="right"/>
      <w:pPr>
        <w:ind w:left="4367" w:hanging="180"/>
      </w:pPr>
    </w:lvl>
    <w:lvl w:ilvl="6" w:tplc="0405000F" w:tentative="1">
      <w:start w:val="1"/>
      <w:numFmt w:val="decimal"/>
      <w:lvlText w:val="%7."/>
      <w:lvlJc w:val="left"/>
      <w:pPr>
        <w:ind w:left="5087" w:hanging="360"/>
      </w:pPr>
    </w:lvl>
    <w:lvl w:ilvl="7" w:tplc="04050019" w:tentative="1">
      <w:start w:val="1"/>
      <w:numFmt w:val="lowerLetter"/>
      <w:lvlText w:val="%8."/>
      <w:lvlJc w:val="left"/>
      <w:pPr>
        <w:ind w:left="5807" w:hanging="360"/>
      </w:pPr>
    </w:lvl>
    <w:lvl w:ilvl="8" w:tplc="040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6" w15:restartNumberingAfterBreak="0">
    <w:nsid w:val="29E20074"/>
    <w:multiLevelType w:val="hybridMultilevel"/>
    <w:tmpl w:val="4D5EA038"/>
    <w:lvl w:ilvl="0" w:tplc="9254296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1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EAE05BEA">
      <w:start w:val="4"/>
      <w:numFmt w:val="decimal"/>
      <w:lvlText w:val="%4)"/>
      <w:lvlJc w:val="left"/>
      <w:pPr>
        <w:ind w:left="2880" w:hanging="360"/>
      </w:pPr>
      <w:rPr>
        <w:rFonts w:ascii="Calibri" w:eastAsia="Calibri" w:hAnsi="Calibri" w:hint="default"/>
        <w:color w:val="auto"/>
        <w:sz w:val="22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62003"/>
    <w:multiLevelType w:val="hybridMultilevel"/>
    <w:tmpl w:val="FFB80374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E279A1"/>
    <w:multiLevelType w:val="hybridMultilevel"/>
    <w:tmpl w:val="B7DC15F0"/>
    <w:lvl w:ilvl="0" w:tplc="F288D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6D1C66D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 w:val="0"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B534DFF"/>
    <w:multiLevelType w:val="hybridMultilevel"/>
    <w:tmpl w:val="FA843A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2A4C54"/>
    <w:multiLevelType w:val="hybridMultilevel"/>
    <w:tmpl w:val="543CFBAE"/>
    <w:lvl w:ilvl="0" w:tplc="518A94A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6318E"/>
    <w:multiLevelType w:val="hybridMultilevel"/>
    <w:tmpl w:val="BCC083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56E873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8115135">
    <w:abstractNumId w:val="0"/>
  </w:num>
  <w:num w:numId="2" w16cid:durableId="1566378218">
    <w:abstractNumId w:val="1"/>
  </w:num>
  <w:num w:numId="3" w16cid:durableId="26683501">
    <w:abstractNumId w:val="2"/>
  </w:num>
  <w:num w:numId="4" w16cid:durableId="1195969462">
    <w:abstractNumId w:val="10"/>
  </w:num>
  <w:num w:numId="5" w16cid:durableId="1409501318">
    <w:abstractNumId w:val="8"/>
  </w:num>
  <w:num w:numId="6" w16cid:durableId="1567182744">
    <w:abstractNumId w:val="9"/>
  </w:num>
  <w:num w:numId="7" w16cid:durableId="557592843">
    <w:abstractNumId w:val="3"/>
  </w:num>
  <w:num w:numId="8" w16cid:durableId="1901747681">
    <w:abstractNumId w:val="12"/>
  </w:num>
  <w:num w:numId="9" w16cid:durableId="904989642">
    <w:abstractNumId w:val="7"/>
  </w:num>
  <w:num w:numId="10" w16cid:durableId="601496102">
    <w:abstractNumId w:val="5"/>
  </w:num>
  <w:num w:numId="11" w16cid:durableId="877477598">
    <w:abstractNumId w:val="6"/>
  </w:num>
  <w:num w:numId="12" w16cid:durableId="1651133521">
    <w:abstractNumId w:val="4"/>
  </w:num>
  <w:num w:numId="13" w16cid:durableId="19258420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B2"/>
    <w:rsid w:val="00015201"/>
    <w:rsid w:val="00015ED7"/>
    <w:rsid w:val="000415DE"/>
    <w:rsid w:val="00144A92"/>
    <w:rsid w:val="001D4FEB"/>
    <w:rsid w:val="00295A0C"/>
    <w:rsid w:val="002E4DD6"/>
    <w:rsid w:val="00381BB7"/>
    <w:rsid w:val="00383DFD"/>
    <w:rsid w:val="004268B0"/>
    <w:rsid w:val="004668B2"/>
    <w:rsid w:val="004D3CA5"/>
    <w:rsid w:val="00515B47"/>
    <w:rsid w:val="00582D96"/>
    <w:rsid w:val="00593DE4"/>
    <w:rsid w:val="00617773"/>
    <w:rsid w:val="006A7631"/>
    <w:rsid w:val="007A2C50"/>
    <w:rsid w:val="00892A33"/>
    <w:rsid w:val="00937C55"/>
    <w:rsid w:val="009930BF"/>
    <w:rsid w:val="00B35C73"/>
    <w:rsid w:val="00C27A47"/>
    <w:rsid w:val="00C42189"/>
    <w:rsid w:val="00C7348B"/>
    <w:rsid w:val="00D161B9"/>
    <w:rsid w:val="00D20E1E"/>
    <w:rsid w:val="00FA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A1D2"/>
  <w15:docId w15:val="{91130883-D26E-44D6-8798-A23675EA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68B2"/>
    <w:pPr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668B2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68B2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Odstavecseseznamem">
    <w:name w:val="List Paragraph"/>
    <w:basedOn w:val="Normln"/>
    <w:link w:val="OdstavecseseznamemChar"/>
    <w:uiPriority w:val="34"/>
    <w:qFormat/>
    <w:rsid w:val="004668B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668B2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668B2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466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68B2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2E4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gmar.fialova@og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2306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Mirunka</dc:creator>
  <cp:lastModifiedBy>Dagmar Fialova</cp:lastModifiedBy>
  <cp:revision>7</cp:revision>
  <dcterms:created xsi:type="dcterms:W3CDTF">2022-11-02T11:56:00Z</dcterms:created>
  <dcterms:modified xsi:type="dcterms:W3CDTF">2022-11-03T10:25:00Z</dcterms:modified>
</cp:coreProperties>
</file>