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248" w:rsidRDefault="00217248" w:rsidP="00217248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STAVBY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KSO: CC-CZ: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 4. 10. 2022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IČ: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IČ: 00565679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NOWASTAV akciová společnost DIČ: CZ00565679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Projektant: IČ: 70889988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Povodí Ohře, státní podnik DIČ: CZ70889988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Zpracovatel: IČ: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Poznámka: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bez DPH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DPH základní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snížená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Cena s DPH v CZK 31 950,47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21,00%</w:t>
      </w:r>
      <w:proofErr w:type="gramEnd"/>
      <w:r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26 405,35 5 545,12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15,00%</w:t>
      </w:r>
      <w:proofErr w:type="gramEnd"/>
      <w:r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0,00 0,00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NW-22-076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VD Kamenička, Kamenička ř. km 2,136-2,167 - kamenná dlažba u LG </w:t>
      </w:r>
      <w:proofErr w:type="gramStart"/>
      <w:r>
        <w:rPr>
          <w:rFonts w:ascii="CIDFont+F1" w:hAnsi="CIDFont+F1" w:cs="CIDFont+F1"/>
        </w:rPr>
        <w:t>přítok - DODATEK</w:t>
      </w:r>
      <w:proofErr w:type="gramEnd"/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 prací je sestaven s využitím Cenové soustavy ÚRS. Položky, které pochází z této cenové soustavy, jsou ve sloupci 'Cenová soustava'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označeny popisem 'CS ÚRS' a úrovní příslušného kalendářního pololetí. Veškeré další informace vymezující popis a podmínky použití těchto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položek z Cenové soustavy, které nejsou uvedeny přímo v soupisu prací, jsou neomezeně dálkově k dispozici na webu podminky.urs.cz.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26 405,35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Sazba daně Základ daně Výše daně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1 z 12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OBJEKTŮ STAVBY A SOUPISŮ PRACÍ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 NW-22-076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Projektant: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NOWASTAV akciová společnost Zpracovatel: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Typ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Náklady stavby celkem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2" w:hAnsi="CIDFont+F2" w:cs="CIDFont+F2"/>
        </w:rPr>
        <w:t xml:space="preserve">-60 027,71 -72 633,53 </w:t>
      </w:r>
      <w:r>
        <w:rPr>
          <w:rFonts w:ascii="CIDFont+F1" w:hAnsi="CIDFont+F1" w:cs="CIDFont+F1"/>
        </w:rPr>
        <w:t>STA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01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1" w:hAnsi="CIDFont+F1" w:cs="CIDFont+F1"/>
        </w:rPr>
      </w:pPr>
      <w:proofErr w:type="spellStart"/>
      <w:r>
        <w:rPr>
          <w:rFonts w:ascii="CIDFont+F1" w:hAnsi="CIDFont+F1" w:cs="CIDFont+F1"/>
        </w:rPr>
        <w:t>men</w:t>
      </w:r>
      <w:proofErr w:type="spellEnd"/>
    </w:p>
    <w:p w:rsidR="00217248" w:rsidRDefault="00217248" w:rsidP="0021724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Oprava opevnění (</w:t>
      </w:r>
      <w:proofErr w:type="spellStart"/>
      <w:r>
        <w:rPr>
          <w:rFonts w:ascii="CIDFont+F1" w:hAnsi="CIDFont+F1" w:cs="CIDFont+F1"/>
        </w:rPr>
        <w:t>méněpráce</w:t>
      </w:r>
      <w:proofErr w:type="spellEnd"/>
      <w:r>
        <w:rPr>
          <w:rFonts w:ascii="CIDFont+F1" w:hAnsi="CIDFont+F1" w:cs="CIDFont+F1"/>
        </w:rPr>
        <w:t>)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26 405,35 31 950,47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 Popis Cena bez DPH [CZK] Cena s DPH [CZK]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SO 01 </w:t>
      </w:r>
      <w:proofErr w:type="spellStart"/>
      <w:r>
        <w:rPr>
          <w:rFonts w:ascii="CIDFont+F1" w:hAnsi="CIDFont+F1" w:cs="CIDFont+F1"/>
        </w:rPr>
        <w:t>vic</w:t>
      </w:r>
      <w:proofErr w:type="spellEnd"/>
      <w:r>
        <w:rPr>
          <w:rFonts w:ascii="CIDFont+F1" w:hAnsi="CIDFont+F1" w:cs="CIDFont+F1"/>
        </w:rPr>
        <w:t xml:space="preserve"> Oprava opevnění (vícepráce) </w:t>
      </w:r>
      <w:r>
        <w:rPr>
          <w:rFonts w:ascii="CIDFont+F2" w:hAnsi="CIDFont+F2" w:cs="CIDFont+F2"/>
        </w:rPr>
        <w:t>86 433,06 104 584,00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VD Kamenička, Kamenička ř. km 2,136-2,167 - kamenná dlažba u LG </w:t>
      </w:r>
      <w:proofErr w:type="gramStart"/>
      <w:r>
        <w:rPr>
          <w:rFonts w:ascii="CIDFont+F1" w:hAnsi="CIDFont+F1" w:cs="CIDFont+F1"/>
        </w:rPr>
        <w:t>přítok - DODATEK</w:t>
      </w:r>
      <w:proofErr w:type="gramEnd"/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4. 10. 2022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Povodí Ohře, státní podnik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2 z 12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Místo: Datum: 4. 10. 2022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 00565679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NOWASTAV akciová společnost DIČ: CZ00565679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 00565679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NOWASTAV akciová společnost DIČ: CZ00565679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 70889988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Povodí Ohře, státní podnik DIČ: CZ70889988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86 433,06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 xml:space="preserve">základní 86 433,06 </w:t>
      </w:r>
      <w:proofErr w:type="gramStart"/>
      <w:r>
        <w:rPr>
          <w:rFonts w:ascii="CIDFont+F2" w:hAnsi="CIDFont+F2" w:cs="CIDFont+F2"/>
          <w:sz w:val="17"/>
          <w:szCs w:val="17"/>
        </w:rPr>
        <w:t>21,00%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18 150,94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snížená 0,00 </w:t>
      </w:r>
      <w:proofErr w:type="gramStart"/>
      <w:r>
        <w:rPr>
          <w:rFonts w:ascii="CIDFont+F2" w:hAnsi="CIDFont+F2" w:cs="CIDFont+F2"/>
          <w:sz w:val="17"/>
          <w:szCs w:val="17"/>
        </w:rPr>
        <w:t>15,00%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0,00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104 584,00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VD Kamenička, Kamenička ř. km 2,136-2,167 - kamenná dlažba u LG </w:t>
      </w:r>
      <w:proofErr w:type="gramStart"/>
      <w:r>
        <w:rPr>
          <w:rFonts w:ascii="CIDFont+F2" w:hAnsi="CIDFont+F2" w:cs="CIDFont+F2"/>
          <w:sz w:val="17"/>
          <w:szCs w:val="17"/>
        </w:rPr>
        <w:t>přítok - DODATEK</w:t>
      </w:r>
      <w:proofErr w:type="gramEnd"/>
    </w:p>
    <w:p w:rsidR="00217248" w:rsidRDefault="00217248" w:rsidP="00217248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SO 01 </w:t>
      </w:r>
      <w:proofErr w:type="spellStart"/>
      <w:proofErr w:type="gramStart"/>
      <w:r>
        <w:rPr>
          <w:rFonts w:ascii="CIDFont+F1" w:hAnsi="CIDFont+F1" w:cs="CIDFont+F1"/>
          <w:sz w:val="18"/>
          <w:szCs w:val="18"/>
        </w:rPr>
        <w:t>vic</w:t>
      </w:r>
      <w:proofErr w:type="spellEnd"/>
      <w:r>
        <w:rPr>
          <w:rFonts w:ascii="CIDFont+F1" w:hAnsi="CIDFont+F1" w:cs="CIDFont+F1"/>
          <w:sz w:val="18"/>
          <w:szCs w:val="18"/>
        </w:rPr>
        <w:t xml:space="preserve"> - Oprava</w:t>
      </w:r>
      <w:proofErr w:type="gramEnd"/>
      <w:r>
        <w:rPr>
          <w:rFonts w:ascii="CIDFont+F1" w:hAnsi="CIDFont+F1" w:cs="CIDFont+F1"/>
          <w:sz w:val="18"/>
          <w:szCs w:val="18"/>
        </w:rPr>
        <w:t xml:space="preserve"> opevnění (vícepráce)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 z 12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4. 10. 2022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NOWASTAV akciová společnost Projektant: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Povodí Ohře, státní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podnik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NOWASTAV akciová společnost Zpracovatel: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Kód </w:t>
      </w:r>
      <w:proofErr w:type="gramStart"/>
      <w:r>
        <w:rPr>
          <w:rFonts w:ascii="CIDFont+F2" w:hAnsi="CIDFont+F2" w:cs="CIDFont+F2"/>
          <w:sz w:val="15"/>
          <w:szCs w:val="15"/>
        </w:rPr>
        <w:t>dílu - Popis</w:t>
      </w:r>
      <w:proofErr w:type="gramEnd"/>
      <w:r>
        <w:rPr>
          <w:rFonts w:ascii="CIDFont+F2" w:hAnsi="CIDFont+F2" w:cs="CIDFont+F2"/>
          <w:sz w:val="15"/>
          <w:szCs w:val="15"/>
        </w:rPr>
        <w:t xml:space="preserve"> Cena celkem [CZK]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86 433,06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49 740,25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4 - Vodorovné konstrukce 34 213,81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2 479,00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VD Kamenička, Kamenička ř. km 2,136-2,167 - kamenná dlažba u LG </w:t>
      </w:r>
      <w:proofErr w:type="gramStart"/>
      <w:r>
        <w:rPr>
          <w:rFonts w:ascii="CIDFont+F2" w:hAnsi="CIDFont+F2" w:cs="CIDFont+F2"/>
          <w:sz w:val="17"/>
          <w:szCs w:val="17"/>
        </w:rPr>
        <w:t>přítok - DODATEK</w:t>
      </w:r>
      <w:proofErr w:type="gramEnd"/>
    </w:p>
    <w:p w:rsidR="00217248" w:rsidRDefault="00217248" w:rsidP="00217248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SO 01 </w:t>
      </w:r>
      <w:proofErr w:type="spellStart"/>
      <w:proofErr w:type="gramStart"/>
      <w:r>
        <w:rPr>
          <w:rFonts w:ascii="CIDFont+F1" w:hAnsi="CIDFont+F1" w:cs="CIDFont+F1"/>
          <w:sz w:val="18"/>
          <w:szCs w:val="18"/>
        </w:rPr>
        <w:t>vic</w:t>
      </w:r>
      <w:proofErr w:type="spellEnd"/>
      <w:r>
        <w:rPr>
          <w:rFonts w:ascii="CIDFont+F1" w:hAnsi="CIDFont+F1" w:cs="CIDFont+F1"/>
          <w:sz w:val="18"/>
          <w:szCs w:val="18"/>
        </w:rPr>
        <w:t xml:space="preserve"> - Oprava</w:t>
      </w:r>
      <w:proofErr w:type="gramEnd"/>
      <w:r>
        <w:rPr>
          <w:rFonts w:ascii="CIDFont+F1" w:hAnsi="CIDFont+F1" w:cs="CIDFont+F1"/>
          <w:sz w:val="18"/>
          <w:szCs w:val="18"/>
        </w:rPr>
        <w:t xml:space="preserve"> opevnění (vícepráce)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 z 12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4. 10. 2022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NOWASTAV akciová společnost Projektant: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Povodí Ohře, státní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podnik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NOWASTAV akciová společnost Zpracovatel: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86 433,06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 Zemní práce 49 740,25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114203201 Očištění lomového kamene nebo betonových tvárnic od hlíny nebo písku m3 23,752 330,00 7 838,16 nová pol.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Očištění lomového kamene nebo betonových tvárnic od hlíny nebo písku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114203301 Třídění lomového kamene nebo betonových tvárnic podle druhu, velikosti nebo tvaru m3 23,752 364,00 8 645,73 nová pol.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Třídění lomového kamene nebo betonových tvárnic podle druhu, velikosti nebo tvaru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162351123 Vodorovné přemístění přes 50 do 500 m výkopku/sypaniny z hornin třídy těžitelnosti II skupiny 4 a 5 m3 23,752 89,90 2 135,30 nová pol.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přes 50 do 500 m výkopku/sypaniny z hornin třídy těžitelnosti II skupiny 4 a 5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23,752 "z </w:t>
      </w:r>
      <w:proofErr w:type="spellStart"/>
      <w:r>
        <w:rPr>
          <w:rFonts w:ascii="CIDFont+F2" w:hAnsi="CIDFont+F2" w:cs="CIDFont+F2"/>
          <w:sz w:val="13"/>
          <w:szCs w:val="13"/>
        </w:rPr>
        <w:t>deponie</w:t>
      </w:r>
      <w:proofErr w:type="spellEnd"/>
      <w:r>
        <w:rPr>
          <w:rFonts w:ascii="CIDFont+F2" w:hAnsi="CIDFont+F2" w:cs="CIDFont+F2"/>
          <w:sz w:val="13"/>
          <w:szCs w:val="13"/>
        </w:rPr>
        <w:t xml:space="preserve"> do místa </w:t>
      </w:r>
      <w:proofErr w:type="gramStart"/>
      <w:r>
        <w:rPr>
          <w:rFonts w:ascii="CIDFont+F2" w:hAnsi="CIDFont+F2" w:cs="CIDFont+F2"/>
          <w:sz w:val="13"/>
          <w:szCs w:val="13"/>
        </w:rPr>
        <w:t>zabudování - kámen</w:t>
      </w:r>
      <w:proofErr w:type="gramEnd"/>
      <w:r>
        <w:rPr>
          <w:rFonts w:ascii="CIDFont+F2" w:hAnsi="CIDFont+F2" w:cs="CIDFont+F2"/>
          <w:sz w:val="13"/>
          <w:szCs w:val="13"/>
        </w:rPr>
        <w:t xml:space="preserve"> pro rovnaniny" 23,752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4 K 167151102 Nakládání výkopku z hornin třídy těžitelnosti II skupiny 4 a 5 do 100 m3 </w:t>
      </w:r>
      <w:proofErr w:type="spellStart"/>
      <w:r>
        <w:rPr>
          <w:rFonts w:ascii="CIDFont+F2" w:hAnsi="CIDFont+F2" w:cs="CIDFont+F2"/>
          <w:sz w:val="15"/>
          <w:szCs w:val="15"/>
        </w:rPr>
        <w:t>m3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23,752 200,00 4 750,40 nová pol.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Nakládání výkopku z hornin třídy těžitelnosti II skupiny 4 a 5 do 100 m3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5 K 181951112 Úprava pláně vyrovnáním výškových rozdílů strojně v hornině třídy těžitelnosti I, skupiny 1 až 3 se zhutněním M2 59,380 24,10 1 431,06 </w:t>
      </w:r>
      <w:proofErr w:type="spellStart"/>
      <w:r>
        <w:rPr>
          <w:rFonts w:ascii="CIDFont+F2" w:hAnsi="CIDFont+F2" w:cs="CIDFont+F2"/>
          <w:sz w:val="15"/>
          <w:szCs w:val="15"/>
        </w:rPr>
        <w:t>SoD</w:t>
      </w:r>
      <w:proofErr w:type="spellEnd"/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Úprava pláně vyrovnáním výškových rozdílů strojně v hornině třídy těžitelnosti I, skupiny 1 až 3 se zhutněním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2,0*(32,29-2,6) 59,380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6 K R02 Vodorovné přemístění výkopku/sypaniny na skládku vč. uložení (poplatku) dle platné legislativy T 47,504 525,00 24 939,60 </w:t>
      </w:r>
      <w:proofErr w:type="spellStart"/>
      <w:r>
        <w:rPr>
          <w:rFonts w:ascii="CIDFont+F2" w:hAnsi="CIDFont+F2" w:cs="CIDFont+F2"/>
          <w:sz w:val="15"/>
          <w:szCs w:val="15"/>
        </w:rPr>
        <w:t>SoD</w:t>
      </w:r>
      <w:proofErr w:type="spellEnd"/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výkopku/sypaniny na skládku vč. uložení (poplatku) dle platné legislativy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2,0*0,4*(32,29-2,</w:t>
      </w:r>
      <w:proofErr w:type="gramStart"/>
      <w:r>
        <w:rPr>
          <w:rFonts w:ascii="CIDFont+F2" w:hAnsi="CIDFont+F2" w:cs="CIDFont+F2"/>
          <w:sz w:val="13"/>
          <w:szCs w:val="13"/>
        </w:rPr>
        <w:t>6)*</w:t>
      </w:r>
      <w:proofErr w:type="gramEnd"/>
      <w:r>
        <w:rPr>
          <w:rFonts w:ascii="CIDFont+F2" w:hAnsi="CIDFont+F2" w:cs="CIDFont+F2"/>
          <w:sz w:val="13"/>
          <w:szCs w:val="13"/>
        </w:rPr>
        <w:t>2,0 47,504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4 Vodorovné konstrukce 34 213,81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7 K </w:t>
      </w:r>
      <w:proofErr w:type="gramStart"/>
      <w:r>
        <w:rPr>
          <w:rFonts w:ascii="CIDFont+F2" w:hAnsi="CIDFont+F2" w:cs="CIDFont+F2"/>
          <w:sz w:val="15"/>
          <w:szCs w:val="15"/>
        </w:rPr>
        <w:t>463212121r</w:t>
      </w:r>
      <w:proofErr w:type="gramEnd"/>
      <w:r>
        <w:rPr>
          <w:rFonts w:ascii="CIDFont+F2" w:hAnsi="CIDFont+F2" w:cs="CIDFont+F2"/>
          <w:sz w:val="15"/>
          <w:szCs w:val="15"/>
        </w:rPr>
        <w:t xml:space="preserve"> Rovnanina z lomového kamene upraveného s vyplněním spár těženým kamenivem - bez dodávky LK m3 23,752 1 015,46 24 119,21 nová R pol.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Rovnanina z lomového kamene upraveného, tříděného jakékoliv tloušťky rovnaniny s vyplněním spár a dutin těženým </w:t>
      </w:r>
      <w:proofErr w:type="gramStart"/>
      <w:r>
        <w:rPr>
          <w:rFonts w:ascii="CIDFont+F2" w:hAnsi="CIDFont+F2" w:cs="CIDFont+F2"/>
          <w:sz w:val="12"/>
          <w:szCs w:val="12"/>
        </w:rPr>
        <w:t>kamenivem - bez</w:t>
      </w:r>
      <w:proofErr w:type="gramEnd"/>
      <w:r>
        <w:rPr>
          <w:rFonts w:ascii="CIDFont+F2" w:hAnsi="CIDFont+F2" w:cs="CIDFont+F2"/>
          <w:sz w:val="12"/>
          <w:szCs w:val="12"/>
        </w:rPr>
        <w:t xml:space="preserve"> dodávky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LK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2,0*0,4*(32,29-2,6) 23,752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23,752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8 K 463212191 Příplatek za vypracováni líce rovnaniny m2 59,380 170,00 10 094,60 nová pol.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Příplatek za vypracováni líce rovnaniny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2,0*(32,29-2,6) 59,380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998 Přesun hmot 2 479,00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9 K 998332011 Přesun hmot pro úpravy vodních toků a kanály, hráze rybníků apod. dopravní vzdálenost do 500 m T 9,916 250,00 2 479,00 </w:t>
      </w:r>
      <w:proofErr w:type="spellStart"/>
      <w:r>
        <w:rPr>
          <w:rFonts w:ascii="CIDFont+F2" w:hAnsi="CIDFont+F2" w:cs="CIDFont+F2"/>
          <w:sz w:val="15"/>
          <w:szCs w:val="15"/>
        </w:rPr>
        <w:t>SoD</w:t>
      </w:r>
      <w:proofErr w:type="spellEnd"/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Přesun hmot pro úpravy vodních toků a kanály, hráze rybníků apod. dopravní vzdálenost do 500 m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VD Kamenička, Kamenička ř. km 2,136-2,167 - kamenná dlažba u LG </w:t>
      </w:r>
      <w:proofErr w:type="gramStart"/>
      <w:r>
        <w:rPr>
          <w:rFonts w:ascii="CIDFont+F2" w:hAnsi="CIDFont+F2" w:cs="CIDFont+F2"/>
          <w:sz w:val="17"/>
          <w:szCs w:val="17"/>
        </w:rPr>
        <w:t>přítok - DODATEK</w:t>
      </w:r>
      <w:proofErr w:type="gramEnd"/>
    </w:p>
    <w:p w:rsidR="00217248" w:rsidRDefault="00217248" w:rsidP="00217248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SO 01 </w:t>
      </w:r>
      <w:proofErr w:type="spellStart"/>
      <w:proofErr w:type="gramStart"/>
      <w:r>
        <w:rPr>
          <w:rFonts w:ascii="CIDFont+F1" w:hAnsi="CIDFont+F1" w:cs="CIDFont+F1"/>
          <w:sz w:val="18"/>
          <w:szCs w:val="18"/>
        </w:rPr>
        <w:t>vic</w:t>
      </w:r>
      <w:proofErr w:type="spellEnd"/>
      <w:r>
        <w:rPr>
          <w:rFonts w:ascii="CIDFont+F1" w:hAnsi="CIDFont+F1" w:cs="CIDFont+F1"/>
          <w:sz w:val="18"/>
          <w:szCs w:val="18"/>
        </w:rPr>
        <w:t xml:space="preserve"> - Oprava</w:t>
      </w:r>
      <w:proofErr w:type="gramEnd"/>
      <w:r>
        <w:rPr>
          <w:rFonts w:ascii="CIDFont+F1" w:hAnsi="CIDFont+F1" w:cs="CIDFont+F1"/>
          <w:sz w:val="18"/>
          <w:szCs w:val="18"/>
        </w:rPr>
        <w:t xml:space="preserve"> opevnění (vícepráce)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 z 12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4. 10. 2022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 00565679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NOWASTAV akciová společnost DIČ: CZ00565679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 00565679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NOWASTAV akciová společnost DIČ: CZ00565679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 70889988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Povodí Ohře, státní podnik DIČ: CZ70889988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-60 027,71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 xml:space="preserve">základní -60 027,71 </w:t>
      </w:r>
      <w:proofErr w:type="gramStart"/>
      <w:r>
        <w:rPr>
          <w:rFonts w:ascii="CIDFont+F2" w:hAnsi="CIDFont+F2" w:cs="CIDFont+F2"/>
          <w:sz w:val="17"/>
          <w:szCs w:val="17"/>
        </w:rPr>
        <w:t>21,00%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-12 605,82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snížená 0,00 </w:t>
      </w:r>
      <w:proofErr w:type="gramStart"/>
      <w:r>
        <w:rPr>
          <w:rFonts w:ascii="CIDFont+F2" w:hAnsi="CIDFont+F2" w:cs="CIDFont+F2"/>
          <w:sz w:val="17"/>
          <w:szCs w:val="17"/>
        </w:rPr>
        <w:t>15,00%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0,00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-72 633,53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VD Kamenička, Kamenička ř. km 2,136-2,167 - kamenná dlažba u LG </w:t>
      </w:r>
      <w:proofErr w:type="gramStart"/>
      <w:r>
        <w:rPr>
          <w:rFonts w:ascii="CIDFont+F2" w:hAnsi="CIDFont+F2" w:cs="CIDFont+F2"/>
          <w:sz w:val="17"/>
          <w:szCs w:val="17"/>
        </w:rPr>
        <w:t>přítok - DODATEK</w:t>
      </w:r>
      <w:proofErr w:type="gramEnd"/>
    </w:p>
    <w:p w:rsidR="00217248" w:rsidRDefault="00217248" w:rsidP="00217248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SO 01 </w:t>
      </w:r>
      <w:proofErr w:type="spellStart"/>
      <w:proofErr w:type="gramStart"/>
      <w:r>
        <w:rPr>
          <w:rFonts w:ascii="CIDFont+F1" w:hAnsi="CIDFont+F1" w:cs="CIDFont+F1"/>
          <w:sz w:val="18"/>
          <w:szCs w:val="18"/>
        </w:rPr>
        <w:t>men</w:t>
      </w:r>
      <w:proofErr w:type="spellEnd"/>
      <w:r>
        <w:rPr>
          <w:rFonts w:ascii="CIDFont+F1" w:hAnsi="CIDFont+F1" w:cs="CIDFont+F1"/>
          <w:sz w:val="18"/>
          <w:szCs w:val="18"/>
        </w:rPr>
        <w:t xml:space="preserve"> - Oprava</w:t>
      </w:r>
      <w:proofErr w:type="gramEnd"/>
      <w:r>
        <w:rPr>
          <w:rFonts w:ascii="CIDFont+F1" w:hAnsi="CIDFont+F1" w:cs="CIDFont+F1"/>
          <w:sz w:val="18"/>
          <w:szCs w:val="18"/>
        </w:rPr>
        <w:t xml:space="preserve"> opevnění (</w:t>
      </w:r>
      <w:proofErr w:type="spellStart"/>
      <w:r>
        <w:rPr>
          <w:rFonts w:ascii="CIDFont+F1" w:hAnsi="CIDFont+F1" w:cs="CIDFont+F1"/>
          <w:sz w:val="18"/>
          <w:szCs w:val="18"/>
        </w:rPr>
        <w:t>méněpráce</w:t>
      </w:r>
      <w:proofErr w:type="spellEnd"/>
      <w:r>
        <w:rPr>
          <w:rFonts w:ascii="CIDFont+F1" w:hAnsi="CIDFont+F1" w:cs="CIDFont+F1"/>
          <w:sz w:val="18"/>
          <w:szCs w:val="18"/>
        </w:rPr>
        <w:t>)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 z 12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4. 10. 2022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NOWASTAV akciová společnost Projektant: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Povodí Ohře, státní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podnik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NOWASTAV akciová společnost Zpracovatel: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Kód </w:t>
      </w:r>
      <w:proofErr w:type="gramStart"/>
      <w:r>
        <w:rPr>
          <w:rFonts w:ascii="CIDFont+F2" w:hAnsi="CIDFont+F2" w:cs="CIDFont+F2"/>
          <w:sz w:val="15"/>
          <w:szCs w:val="15"/>
        </w:rPr>
        <w:t>dílu - Popis</w:t>
      </w:r>
      <w:proofErr w:type="gramEnd"/>
      <w:r>
        <w:rPr>
          <w:rFonts w:ascii="CIDFont+F2" w:hAnsi="CIDFont+F2" w:cs="CIDFont+F2"/>
          <w:sz w:val="15"/>
          <w:szCs w:val="15"/>
        </w:rPr>
        <w:t xml:space="preserve"> Cena celkem [CZK]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-60 027,71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-56 019,21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-4 008,50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VD Kamenička, Kamenička ř. km 2,136-2,167 - kamenná dlažba u LG </w:t>
      </w:r>
      <w:proofErr w:type="gramStart"/>
      <w:r>
        <w:rPr>
          <w:rFonts w:ascii="CIDFont+F2" w:hAnsi="CIDFont+F2" w:cs="CIDFont+F2"/>
          <w:sz w:val="17"/>
          <w:szCs w:val="17"/>
        </w:rPr>
        <w:t>přítok - DODATEK</w:t>
      </w:r>
      <w:proofErr w:type="gramEnd"/>
    </w:p>
    <w:p w:rsidR="00217248" w:rsidRDefault="00217248" w:rsidP="00217248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SO 01 </w:t>
      </w:r>
      <w:proofErr w:type="spellStart"/>
      <w:proofErr w:type="gramStart"/>
      <w:r>
        <w:rPr>
          <w:rFonts w:ascii="CIDFont+F1" w:hAnsi="CIDFont+F1" w:cs="CIDFont+F1"/>
          <w:sz w:val="18"/>
          <w:szCs w:val="18"/>
        </w:rPr>
        <w:t>men</w:t>
      </w:r>
      <w:proofErr w:type="spellEnd"/>
      <w:r>
        <w:rPr>
          <w:rFonts w:ascii="CIDFont+F1" w:hAnsi="CIDFont+F1" w:cs="CIDFont+F1"/>
          <w:sz w:val="18"/>
          <w:szCs w:val="18"/>
        </w:rPr>
        <w:t xml:space="preserve"> - Oprava</w:t>
      </w:r>
      <w:proofErr w:type="gramEnd"/>
      <w:r>
        <w:rPr>
          <w:rFonts w:ascii="CIDFont+F1" w:hAnsi="CIDFont+F1" w:cs="CIDFont+F1"/>
          <w:sz w:val="18"/>
          <w:szCs w:val="18"/>
        </w:rPr>
        <w:t xml:space="preserve"> opevnění (</w:t>
      </w:r>
      <w:proofErr w:type="spellStart"/>
      <w:r>
        <w:rPr>
          <w:rFonts w:ascii="CIDFont+F1" w:hAnsi="CIDFont+F1" w:cs="CIDFont+F1"/>
          <w:sz w:val="18"/>
          <w:szCs w:val="18"/>
        </w:rPr>
        <w:t>méněpráce</w:t>
      </w:r>
      <w:proofErr w:type="spellEnd"/>
      <w:r>
        <w:rPr>
          <w:rFonts w:ascii="CIDFont+F1" w:hAnsi="CIDFont+F1" w:cs="CIDFont+F1"/>
          <w:sz w:val="18"/>
          <w:szCs w:val="18"/>
        </w:rPr>
        <w:t>)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 z 12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4. 10. 2022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NOWASTAV akciová společnost Projektant: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Povodí Ohře, státní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podnik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NOWASTAV akciová společnost Zpracovatel: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-60 027,71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 Zemní práce -56 019,21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181451123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Založení trávníku na půdě předem připravené plochy přes 1000 m2 výsevem včetně utažení lučního na svahu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 1:2 do 1:1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M2 -59,380 11,20 -665,06 </w:t>
      </w:r>
      <w:proofErr w:type="spellStart"/>
      <w:r>
        <w:rPr>
          <w:rFonts w:ascii="CIDFont+F2" w:hAnsi="CIDFont+F2" w:cs="CIDFont+F2"/>
          <w:sz w:val="15"/>
          <w:szCs w:val="15"/>
        </w:rPr>
        <w:t>SoD</w:t>
      </w:r>
      <w:proofErr w:type="spellEnd"/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Založení trávníku na půdě předem připravené plochy přes 1000 m2 výsevem včetně utažení lučního na svahu přes 1:2 do 1:1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</w:t>
      </w:r>
      <w:proofErr w:type="spellStart"/>
      <w:r>
        <w:rPr>
          <w:rFonts w:ascii="CIDFont+F2" w:hAnsi="CIDFont+F2" w:cs="CIDFont+F2"/>
          <w:sz w:val="13"/>
          <w:szCs w:val="13"/>
        </w:rPr>
        <w:t>celk</w:t>
      </w:r>
      <w:proofErr w:type="spellEnd"/>
      <w:r>
        <w:rPr>
          <w:rFonts w:ascii="CIDFont+F2" w:hAnsi="CIDFont+F2" w:cs="CIDFont+F2"/>
          <w:sz w:val="13"/>
          <w:szCs w:val="13"/>
        </w:rPr>
        <w:t xml:space="preserve">. plocha </w:t>
      </w:r>
      <w:proofErr w:type="spellStart"/>
      <w:r>
        <w:rPr>
          <w:rFonts w:ascii="CIDFont+F2" w:hAnsi="CIDFont+F2" w:cs="CIDFont+F2"/>
          <w:sz w:val="13"/>
          <w:szCs w:val="13"/>
        </w:rPr>
        <w:t>humusování</w:t>
      </w:r>
      <w:proofErr w:type="spellEnd"/>
      <w:r>
        <w:rPr>
          <w:rFonts w:ascii="CIDFont+F2" w:hAnsi="CIDFont+F2" w:cs="CIDFont+F2"/>
          <w:sz w:val="13"/>
          <w:szCs w:val="13"/>
        </w:rPr>
        <w:t>, viz výkaz výměr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-2,0*(32,29-2,6) -59,380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3" w:hAnsi="CIDFont+F3" w:cs="CIDFont+F3"/>
          <w:sz w:val="15"/>
          <w:szCs w:val="15"/>
        </w:rPr>
      </w:pPr>
      <w:r>
        <w:rPr>
          <w:rFonts w:ascii="CIDFont+F3" w:hAnsi="CIDFont+F3" w:cs="CIDFont+F3"/>
          <w:sz w:val="15"/>
          <w:szCs w:val="15"/>
        </w:rPr>
        <w:t xml:space="preserve">2 M 00572474 osivo směs travní </w:t>
      </w:r>
      <w:proofErr w:type="spellStart"/>
      <w:r>
        <w:rPr>
          <w:rFonts w:ascii="CIDFont+F3" w:hAnsi="CIDFont+F3" w:cs="CIDFont+F3"/>
          <w:sz w:val="15"/>
          <w:szCs w:val="15"/>
        </w:rPr>
        <w:t>krajinná-svahová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KG -1,485 116,00 -172,26 </w:t>
      </w:r>
      <w:proofErr w:type="spellStart"/>
      <w:r>
        <w:rPr>
          <w:rFonts w:ascii="CIDFont+F3" w:hAnsi="CIDFont+F3" w:cs="CIDFont+F3"/>
          <w:sz w:val="15"/>
          <w:szCs w:val="15"/>
        </w:rPr>
        <w:t>SoD</w:t>
      </w:r>
      <w:proofErr w:type="spellEnd"/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osivo směs travní </w:t>
      </w:r>
      <w:proofErr w:type="spellStart"/>
      <w:r>
        <w:rPr>
          <w:rFonts w:ascii="CIDFont+F2" w:hAnsi="CIDFont+F2" w:cs="CIDFont+F2"/>
          <w:sz w:val="12"/>
          <w:szCs w:val="12"/>
        </w:rPr>
        <w:t>krajinná-svahová</w:t>
      </w:r>
      <w:proofErr w:type="spellEnd"/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-59,38*0,025 -1,485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182211121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Svahování trvalých svahů do projektovaných profilů ručně s potřebným přemístěním výkopku při svahování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násypů v jakékoliv hornině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M2 -59,380 109,00 -6 472,42 </w:t>
      </w:r>
      <w:proofErr w:type="spellStart"/>
      <w:r>
        <w:rPr>
          <w:rFonts w:ascii="CIDFont+F2" w:hAnsi="CIDFont+F2" w:cs="CIDFont+F2"/>
          <w:sz w:val="15"/>
          <w:szCs w:val="15"/>
        </w:rPr>
        <w:t>SoD</w:t>
      </w:r>
      <w:proofErr w:type="spellEnd"/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Svahování trvalých svahů do projektovaných profilů ručně s potřebným přemístěním výkopku při svahování násypů v jakékoliv hornině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</w:t>
      </w:r>
      <w:proofErr w:type="spellStart"/>
      <w:r>
        <w:rPr>
          <w:rFonts w:ascii="CIDFont+F2" w:hAnsi="CIDFont+F2" w:cs="CIDFont+F2"/>
          <w:sz w:val="13"/>
          <w:szCs w:val="13"/>
        </w:rPr>
        <w:t>celk</w:t>
      </w:r>
      <w:proofErr w:type="spellEnd"/>
      <w:r>
        <w:rPr>
          <w:rFonts w:ascii="CIDFont+F2" w:hAnsi="CIDFont+F2" w:cs="CIDFont+F2"/>
          <w:sz w:val="13"/>
          <w:szCs w:val="13"/>
        </w:rPr>
        <w:t xml:space="preserve">. plocha </w:t>
      </w:r>
      <w:proofErr w:type="spellStart"/>
      <w:r>
        <w:rPr>
          <w:rFonts w:ascii="CIDFont+F2" w:hAnsi="CIDFont+F2" w:cs="CIDFont+F2"/>
          <w:sz w:val="13"/>
          <w:szCs w:val="13"/>
        </w:rPr>
        <w:t>humusování</w:t>
      </w:r>
      <w:proofErr w:type="spellEnd"/>
      <w:r>
        <w:rPr>
          <w:rFonts w:ascii="CIDFont+F2" w:hAnsi="CIDFont+F2" w:cs="CIDFont+F2"/>
          <w:sz w:val="13"/>
          <w:szCs w:val="13"/>
        </w:rPr>
        <w:t>, viz příloha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-59,380 -59,380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-59,380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4 K 182311123 Rozprostření a urovnání ornice ve svahu sklonu přes 1:5 ručně při souvislé ploše, </w:t>
      </w:r>
      <w:proofErr w:type="spellStart"/>
      <w:r>
        <w:rPr>
          <w:rFonts w:ascii="CIDFont+F2" w:hAnsi="CIDFont+F2" w:cs="CIDFont+F2"/>
          <w:sz w:val="15"/>
          <w:szCs w:val="15"/>
        </w:rPr>
        <w:t>tl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. vrstvy do 200 mm M2 -59,380 265,00 -15 735,70 </w:t>
      </w:r>
      <w:proofErr w:type="spellStart"/>
      <w:r>
        <w:rPr>
          <w:rFonts w:ascii="CIDFont+F2" w:hAnsi="CIDFont+F2" w:cs="CIDFont+F2"/>
          <w:sz w:val="15"/>
          <w:szCs w:val="15"/>
        </w:rPr>
        <w:t>SoD</w:t>
      </w:r>
      <w:proofErr w:type="spellEnd"/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Rozprostření a urovnání ornice ve svahu sklonu přes 1:5 ručně při souvislé ploše, </w:t>
      </w:r>
      <w:proofErr w:type="spellStart"/>
      <w:r>
        <w:rPr>
          <w:rFonts w:ascii="CIDFont+F2" w:hAnsi="CIDFont+F2" w:cs="CIDFont+F2"/>
          <w:sz w:val="12"/>
          <w:szCs w:val="12"/>
        </w:rPr>
        <w:t>tl</w:t>
      </w:r>
      <w:proofErr w:type="spellEnd"/>
      <w:r>
        <w:rPr>
          <w:rFonts w:ascii="CIDFont+F2" w:hAnsi="CIDFont+F2" w:cs="CIDFont+F2"/>
          <w:sz w:val="12"/>
          <w:szCs w:val="12"/>
        </w:rPr>
        <w:t>. vrstvy do 200 mm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-2,0*(32,29-2,6) "odpočet v místě rovnaniny" -59,380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</w:t>
      </w:r>
      <w:proofErr w:type="spellStart"/>
      <w:r>
        <w:rPr>
          <w:rFonts w:ascii="CIDFont+F2" w:hAnsi="CIDFont+F2" w:cs="CIDFont+F2"/>
          <w:sz w:val="13"/>
          <w:szCs w:val="13"/>
        </w:rPr>
        <w:t>celk</w:t>
      </w:r>
      <w:proofErr w:type="spellEnd"/>
      <w:r>
        <w:rPr>
          <w:rFonts w:ascii="CIDFont+F2" w:hAnsi="CIDFont+F2" w:cs="CIDFont+F2"/>
          <w:sz w:val="13"/>
          <w:szCs w:val="13"/>
        </w:rPr>
        <w:t xml:space="preserve">. plocha </w:t>
      </w:r>
      <w:proofErr w:type="spellStart"/>
      <w:r>
        <w:rPr>
          <w:rFonts w:ascii="CIDFont+F2" w:hAnsi="CIDFont+F2" w:cs="CIDFont+F2"/>
          <w:sz w:val="13"/>
          <w:szCs w:val="13"/>
        </w:rPr>
        <w:t>humusování</w:t>
      </w:r>
      <w:proofErr w:type="spellEnd"/>
      <w:r>
        <w:rPr>
          <w:rFonts w:ascii="CIDFont+F2" w:hAnsi="CIDFont+F2" w:cs="CIDFont+F2"/>
          <w:sz w:val="13"/>
          <w:szCs w:val="13"/>
        </w:rPr>
        <w:t>, viz příloha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Součet -59,380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3" w:hAnsi="CIDFont+F3" w:cs="CIDFont+F3"/>
          <w:sz w:val="15"/>
          <w:szCs w:val="15"/>
        </w:rPr>
      </w:pPr>
      <w:r>
        <w:rPr>
          <w:rFonts w:ascii="CIDFont+F3" w:hAnsi="CIDFont+F3" w:cs="CIDFont+F3"/>
          <w:sz w:val="15"/>
          <w:szCs w:val="15"/>
        </w:rPr>
        <w:t xml:space="preserve">5 M 10364101 zemina pro terénní </w:t>
      </w:r>
      <w:proofErr w:type="gramStart"/>
      <w:r>
        <w:rPr>
          <w:rFonts w:ascii="CIDFont+F3" w:hAnsi="CIDFont+F3" w:cs="CIDFont+F3"/>
          <w:sz w:val="15"/>
          <w:szCs w:val="15"/>
        </w:rPr>
        <w:t>úpravy - ornice</w:t>
      </w:r>
      <w:proofErr w:type="gramEnd"/>
      <w:r>
        <w:rPr>
          <w:rFonts w:ascii="CIDFont+F3" w:hAnsi="CIDFont+F3" w:cs="CIDFont+F3"/>
          <w:sz w:val="15"/>
          <w:szCs w:val="15"/>
        </w:rPr>
        <w:t xml:space="preserve"> T -16,033 590,00 -9 459,47 </w:t>
      </w:r>
      <w:proofErr w:type="spellStart"/>
      <w:r>
        <w:rPr>
          <w:rFonts w:ascii="CIDFont+F3" w:hAnsi="CIDFont+F3" w:cs="CIDFont+F3"/>
          <w:sz w:val="15"/>
          <w:szCs w:val="15"/>
        </w:rPr>
        <w:t>SoD</w:t>
      </w:r>
      <w:proofErr w:type="spellEnd"/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zemina pro terénní </w:t>
      </w:r>
      <w:proofErr w:type="gramStart"/>
      <w:r>
        <w:rPr>
          <w:rFonts w:ascii="CIDFont+F2" w:hAnsi="CIDFont+F2" w:cs="CIDFont+F2"/>
          <w:sz w:val="12"/>
          <w:szCs w:val="12"/>
        </w:rPr>
        <w:t>úpravy - ornice</w:t>
      </w:r>
      <w:proofErr w:type="gramEnd"/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-2,0*0,15*(32,29-2,</w:t>
      </w:r>
      <w:proofErr w:type="gramStart"/>
      <w:r>
        <w:rPr>
          <w:rFonts w:ascii="CIDFont+F2" w:hAnsi="CIDFont+F2" w:cs="CIDFont+F2"/>
          <w:sz w:val="13"/>
          <w:szCs w:val="13"/>
        </w:rPr>
        <w:t>6)*</w:t>
      </w:r>
      <w:proofErr w:type="gramEnd"/>
      <w:r>
        <w:rPr>
          <w:rFonts w:ascii="CIDFont+F2" w:hAnsi="CIDFont+F2" w:cs="CIDFont+F2"/>
          <w:sz w:val="13"/>
          <w:szCs w:val="13"/>
        </w:rPr>
        <w:t>1,8 -16,033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6 K R03 Vodorovné přemístění suti a kamene na skládku vč. uložení (poplatku) dle platné legislativy T -52,254 450,00 -23 514,30 </w:t>
      </w:r>
      <w:proofErr w:type="spellStart"/>
      <w:r>
        <w:rPr>
          <w:rFonts w:ascii="CIDFont+F2" w:hAnsi="CIDFont+F2" w:cs="CIDFont+F2"/>
          <w:sz w:val="15"/>
          <w:szCs w:val="15"/>
        </w:rPr>
        <w:t>SoD</w:t>
      </w:r>
      <w:proofErr w:type="spellEnd"/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suti a kamene na skládku vč. uložení (poplatku) dle platné legislativy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</w:t>
      </w:r>
      <w:proofErr w:type="spellStart"/>
      <w:r>
        <w:rPr>
          <w:rFonts w:ascii="CIDFont+F2" w:hAnsi="CIDFont+F2" w:cs="CIDFont+F2"/>
          <w:sz w:val="13"/>
          <w:szCs w:val="13"/>
        </w:rPr>
        <w:t>celk</w:t>
      </w:r>
      <w:proofErr w:type="spellEnd"/>
      <w:r>
        <w:rPr>
          <w:rFonts w:ascii="CIDFont+F2" w:hAnsi="CIDFont+F2" w:cs="CIDFont+F2"/>
          <w:sz w:val="13"/>
          <w:szCs w:val="13"/>
        </w:rPr>
        <w:t>. objem bourání x m. hm.; viz příloha výkaz výměr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-2,0*0,4*(32,29-2,</w:t>
      </w:r>
      <w:proofErr w:type="gramStart"/>
      <w:r>
        <w:rPr>
          <w:rFonts w:ascii="CIDFont+F2" w:hAnsi="CIDFont+F2" w:cs="CIDFont+F2"/>
          <w:sz w:val="13"/>
          <w:szCs w:val="13"/>
        </w:rPr>
        <w:t>6)*</w:t>
      </w:r>
      <w:proofErr w:type="gramEnd"/>
      <w:r>
        <w:rPr>
          <w:rFonts w:ascii="CIDFont+F2" w:hAnsi="CIDFont+F2" w:cs="CIDFont+F2"/>
          <w:sz w:val="13"/>
          <w:szCs w:val="13"/>
        </w:rPr>
        <w:t>2,2 -52,254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998 Přesun hmot -4 008,50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7 K 998332011 Přesun hmot pro úpravy vodních toků a kanály, hráze rybníků apod. dopravní vzdálenost do 500 m T -16,034 250,00 -4 008,50 </w:t>
      </w:r>
      <w:proofErr w:type="spellStart"/>
      <w:r>
        <w:rPr>
          <w:rFonts w:ascii="CIDFont+F2" w:hAnsi="CIDFont+F2" w:cs="CIDFont+F2"/>
          <w:sz w:val="15"/>
          <w:szCs w:val="15"/>
        </w:rPr>
        <w:t>SoD</w:t>
      </w:r>
      <w:proofErr w:type="spellEnd"/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Přesun hmot pro úpravy vodních toků a kanály, hráze rybníků apod. dopravní vzdálenost do 500 m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VD Kamenička, Kamenička ř. km 2,136-2,167 - kamenná dlažba u LG </w:t>
      </w:r>
      <w:proofErr w:type="gramStart"/>
      <w:r>
        <w:rPr>
          <w:rFonts w:ascii="CIDFont+F2" w:hAnsi="CIDFont+F2" w:cs="CIDFont+F2"/>
          <w:sz w:val="17"/>
          <w:szCs w:val="17"/>
        </w:rPr>
        <w:t>přítok - DODATEK</w:t>
      </w:r>
      <w:proofErr w:type="gramEnd"/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 xml:space="preserve">SO 01 </w:t>
      </w:r>
      <w:proofErr w:type="spellStart"/>
      <w:proofErr w:type="gramStart"/>
      <w:r>
        <w:rPr>
          <w:rFonts w:ascii="CIDFont+F2" w:hAnsi="CIDFont+F2" w:cs="CIDFont+F2"/>
          <w:sz w:val="18"/>
          <w:szCs w:val="18"/>
        </w:rPr>
        <w:t>men</w:t>
      </w:r>
      <w:proofErr w:type="spellEnd"/>
      <w:r>
        <w:rPr>
          <w:rFonts w:ascii="CIDFont+F2" w:hAnsi="CIDFont+F2" w:cs="CIDFont+F2"/>
          <w:sz w:val="18"/>
          <w:szCs w:val="18"/>
        </w:rPr>
        <w:t xml:space="preserve"> - Oprava</w:t>
      </w:r>
      <w:proofErr w:type="gramEnd"/>
      <w:r>
        <w:rPr>
          <w:rFonts w:ascii="CIDFont+F2" w:hAnsi="CIDFont+F2" w:cs="CIDFont+F2"/>
          <w:sz w:val="18"/>
          <w:szCs w:val="18"/>
        </w:rPr>
        <w:t xml:space="preserve"> opevnění (</w:t>
      </w:r>
      <w:proofErr w:type="spellStart"/>
      <w:r>
        <w:rPr>
          <w:rFonts w:ascii="CIDFont+F2" w:hAnsi="CIDFont+F2" w:cs="CIDFont+F2"/>
          <w:sz w:val="18"/>
          <w:szCs w:val="18"/>
        </w:rPr>
        <w:t>méněpráce</w:t>
      </w:r>
      <w:proofErr w:type="spellEnd"/>
      <w:r>
        <w:rPr>
          <w:rFonts w:ascii="CIDFont+F2" w:hAnsi="CIDFont+F2" w:cs="CIDFont+F2"/>
          <w:sz w:val="18"/>
          <w:szCs w:val="18"/>
        </w:rPr>
        <w:t>)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 z 12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Termínem "uchazeč" (resp. zhotovitel) se myslí "účastník zadávacího řízení" ve smyslu zákona o zadávání veřejných zakázek.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proofErr w:type="gramEnd"/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Celková cena položky daná jako součin množství a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j.ceny</w:t>
      </w:r>
      <w:proofErr w:type="spellEnd"/>
      <w:proofErr w:type="gramEnd"/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Příslušnost položky do cenové soustavy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Struktura údajů, formát souboru a metodika pro zpracování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Struktura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Soubor je složen ze záložky Rekapitulace stavby a záložek s názvem soupisu prací pro jednotlivé objekty ve formátu XLSX. Každá ze záložek přitom obsahuje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ještě samostatné sestavy vymezené </w:t>
      </w:r>
      <w:proofErr w:type="spellStart"/>
      <w:r>
        <w:rPr>
          <w:rFonts w:ascii="CIDFont+F2" w:hAnsi="CIDFont+F2" w:cs="CIDFont+F2"/>
          <w:sz w:val="12"/>
          <w:szCs w:val="12"/>
        </w:rPr>
        <w:t>orámovaním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a nadpisem sestavy.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Zkrácený popis položky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Měrná jednotka položky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v měrné jednotce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Jednotková cena položky. Zadaní může obsahovat namísto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J.ceny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sloupce </w:t>
      </w:r>
      <w:proofErr w:type="spellStart"/>
      <w:r>
        <w:rPr>
          <w:rFonts w:ascii="CIDFont+F2" w:hAnsi="CIDFont+F2" w:cs="CIDFont+F2"/>
          <w:sz w:val="12"/>
          <w:szCs w:val="12"/>
        </w:rPr>
        <w:t>J.materiál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a </w:t>
      </w:r>
      <w:proofErr w:type="spellStart"/>
      <w:r>
        <w:rPr>
          <w:rFonts w:ascii="CIDFont+F2" w:hAnsi="CIDFont+F2" w:cs="CIDFont+F2"/>
          <w:sz w:val="12"/>
          <w:szCs w:val="12"/>
        </w:rPr>
        <w:t>J.montáž</w:t>
      </w:r>
      <w:proofErr w:type="spellEnd"/>
      <w:r>
        <w:rPr>
          <w:rFonts w:ascii="CIDFont+F2" w:hAnsi="CIDFont+F2" w:cs="CIDFont+F2"/>
          <w:sz w:val="12"/>
          <w:szCs w:val="12"/>
        </w:rPr>
        <w:t>, jejichž součet definuje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J.cenu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položky.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inženýrského objektu, provozního souboru, vedlejších a ostatních nákladů.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 položky soupisu prací se zobrazují následující informace: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Pořadové číslo položky v aktuálním soupisu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Typ položky: </w:t>
      </w:r>
      <w:proofErr w:type="gramStart"/>
      <w:r>
        <w:rPr>
          <w:rFonts w:ascii="CIDFont+F2" w:hAnsi="CIDFont+F2" w:cs="CIDFont+F2"/>
          <w:sz w:val="12"/>
          <w:szCs w:val="12"/>
        </w:rPr>
        <w:t>K - konstrukce</w:t>
      </w:r>
      <w:proofErr w:type="gramEnd"/>
      <w:r>
        <w:rPr>
          <w:rFonts w:ascii="CIDFont+F2" w:hAnsi="CIDFont+F2" w:cs="CIDFont+F2"/>
          <w:sz w:val="12"/>
          <w:szCs w:val="12"/>
        </w:rPr>
        <w:t>, M - materiál, PP - plný popis, PSC - poznámka k souboru cen, P - poznámka k položce, VV - výkaz výměr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položky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Krycí list soupisu obsahuje rekapitulaci informací o předmětu veřejné zakázky ze sestavy Rekapitulace stavby, informaci o zařazení objektu do KSO,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CC-CZ, CZ-CPV, CZ-CPA a rekapitulaci celkové nabídkové ceny uchazeče za aktuální soupis prací.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Rekapitulace členění soupisu prací obsahuje rekapitulaci soupisu prací ve všech úrovních členění soupisu tak, jak byla tato členění použita (např.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díly, funkční díly, případně jiné členění) s rekapitulací nabídkové ceny.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prací obsahuje položky veškerých stavebních nebo montážních prací, dodávek materiálů a služeb nezbytných pro zhotovení stavebního objektu,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aby pole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J.montáž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bylo vyplněno nulou. Obě pole -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J.materiál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, </w:t>
      </w:r>
      <w:proofErr w:type="spellStart"/>
      <w:r>
        <w:rPr>
          <w:rFonts w:ascii="CIDFont+F2" w:hAnsi="CIDFont+F2" w:cs="CIDFont+F2"/>
          <w:sz w:val="12"/>
          <w:szCs w:val="12"/>
        </w:rPr>
        <w:t>J.Montáž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u jedné položky by však neměly být vyplněny nulou.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3" w:hAnsi="CIDFont+F3" w:cs="CIDFont+F3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obsahuje sestavu Rekapitulace stavby a Rekapitulace objektů stavby a soupisů prací.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sestavě Rekapitulace stavby jsou uvedeny informace identifikující předmět veřejné zakázky na stavební práce, KSO, CC-CZ, CZ-CPV, CZ-CPA a rekapitulaci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celkové nabídkové ceny uchazeče.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sestavě Rekapitulace objektů stavby a soupisů prací je uvedena rekapitulace stavebních objektů, inženýrských objektů, provozních souborů,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vedlejších a ostatních nákladů a ostatních nákladů s rekapitulací nabídkové ceny za jednotlivé soupisy prací. Na základě údaje Typ je možné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identifikovat, zda se jedná o objekt nebo soupis prací pro daný objekt: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pozemní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inženýrský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prací pro daný typ objektu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3" w:hAnsi="CIDFont+F3" w:cs="CIDFont+F3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pro jednotlivé objekty obsahuje sestavy Krycí list soupisu prací, Rekapitulace členění soupisu prací, Soupis prací. Za soupis prací může být považován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 objekt stavby v případě, že neobsahuje podřízenou zakázku.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případě, že sestavy soupisů prací neobsahují pole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>, potom ve všech soupisech prací obsahují pole: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-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J.materiál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- jednotková cena materiálu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-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J.montáž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- jednotková cena montáže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v tomto případě by měl vyplnit všechna pole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J.materiál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a pole </w:t>
      </w:r>
      <w:proofErr w:type="spellStart"/>
      <w:r>
        <w:rPr>
          <w:rFonts w:ascii="CIDFont+F2" w:hAnsi="CIDFont+F2" w:cs="CIDFont+F2"/>
          <w:sz w:val="12"/>
          <w:szCs w:val="12"/>
        </w:rPr>
        <w:t>J.montáž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nenulovými kladnými číslicemi. V případech, kdy položka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neobsahuje žádný materiál je přípustné, aby pole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J.materiál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bylo vyplněno nulou. V případech, kdy položka neobsahuje žádnou montáž je přípustné,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Pole IČ a DIČ v sestavě Rekapitulace </w:t>
      </w:r>
      <w:proofErr w:type="gramStart"/>
      <w:r>
        <w:rPr>
          <w:rFonts w:ascii="CIDFont+F2" w:hAnsi="CIDFont+F2" w:cs="CIDFont+F2"/>
          <w:sz w:val="12"/>
          <w:szCs w:val="12"/>
        </w:rPr>
        <w:t>stavby - zde</w:t>
      </w:r>
      <w:proofErr w:type="gramEnd"/>
      <w:r>
        <w:rPr>
          <w:rFonts w:ascii="CIDFont+F2" w:hAnsi="CIDFont+F2" w:cs="CIDFont+F2"/>
          <w:sz w:val="12"/>
          <w:szCs w:val="12"/>
        </w:rPr>
        <w:t xml:space="preserve"> uchazeč vyplní svoje IČ a DIČ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Datum v sestavě Rekapitulace </w:t>
      </w:r>
      <w:proofErr w:type="gramStart"/>
      <w:r>
        <w:rPr>
          <w:rFonts w:ascii="CIDFont+F2" w:hAnsi="CIDFont+F2" w:cs="CIDFont+F2"/>
          <w:sz w:val="12"/>
          <w:szCs w:val="12"/>
        </w:rPr>
        <w:t>stavby - zde</w:t>
      </w:r>
      <w:proofErr w:type="gramEnd"/>
      <w:r>
        <w:rPr>
          <w:rFonts w:ascii="CIDFont+F2" w:hAnsi="CIDFont+F2" w:cs="CIDFont+F2"/>
          <w:sz w:val="12"/>
          <w:szCs w:val="12"/>
        </w:rPr>
        <w:t xml:space="preserve"> uchazeč vyplní datum vytvoření nabídky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= jednotková cena v sestavě Soupis prací o maximálním počtu desetinných míst uvedených v poli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- pokud sestavy soupisů prací obsahují pole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>, měla by být všechna tato pole vyplněna nenulovými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gramStart"/>
      <w:r>
        <w:rPr>
          <w:rFonts w:ascii="CIDFont+F2" w:hAnsi="CIDFont+F2" w:cs="CIDFont+F2"/>
          <w:sz w:val="12"/>
          <w:szCs w:val="12"/>
        </w:rPr>
        <w:t>Poznámka - nepovinný</w:t>
      </w:r>
      <w:proofErr w:type="gramEnd"/>
      <w:r>
        <w:rPr>
          <w:rFonts w:ascii="CIDFont+F2" w:hAnsi="CIDFont+F2" w:cs="CIDFont+F2"/>
          <w:sz w:val="12"/>
          <w:szCs w:val="12"/>
        </w:rPr>
        <w:t xml:space="preserve"> údaj pro položku soupisu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Metodika pro zpracování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Jednotlivé sestavy jsou v souboru provázány. Editovatelné pole jsou zvýrazněny žlutým podbarvením, ostatní pole neslouží k editaci a nesmí být jakkoliv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modifikovány.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je pro podání nabídky povinen vyplnit žlutě podbarvená pole: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Pole Uchazeč v sestavě Rekapitulace </w:t>
      </w:r>
      <w:proofErr w:type="gramStart"/>
      <w:r>
        <w:rPr>
          <w:rFonts w:ascii="CIDFont+F2" w:hAnsi="CIDFont+F2" w:cs="CIDFont+F2"/>
          <w:sz w:val="12"/>
          <w:szCs w:val="12"/>
        </w:rPr>
        <w:t>stavby - zde</w:t>
      </w:r>
      <w:proofErr w:type="gramEnd"/>
      <w:r>
        <w:rPr>
          <w:rFonts w:ascii="CIDFont+F2" w:hAnsi="CIDFont+F2" w:cs="CIDFont+F2"/>
          <w:sz w:val="12"/>
          <w:szCs w:val="12"/>
        </w:rPr>
        <w:t xml:space="preserve"> uchazeč vyplní svůj název (název subjektu)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Ke každé položce soupisu prací se na samostatných řádcích může zobrazovat: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Plný popis položky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 a poznámka zadavatele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Výkaz výměr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Pokud je k řádku výkazu výměr evidovaný údaj ve sloupci Kód, jedná se o definovaný odkaz, na který se může odvolávat výkaz výměr z jiné položky.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Název Povinný Popis Typ Max. počet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atributu (A/N) znaků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Kód A Kód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Stavba A Název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Místo N Místo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Datum A Datum vykonaného exportu </w:t>
      </w:r>
      <w:proofErr w:type="spellStart"/>
      <w:r>
        <w:rPr>
          <w:rFonts w:ascii="CIDFont+F2" w:hAnsi="CIDFont+F2" w:cs="CIDFont+F2"/>
          <w:sz w:val="12"/>
          <w:szCs w:val="12"/>
        </w:rPr>
        <w:t>Date</w:t>
      </w:r>
      <w:proofErr w:type="spellEnd"/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KSO N Klasifikace stavebního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15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CC-CZ N Klasifikace </w:t>
      </w:r>
      <w:proofErr w:type="spellStart"/>
      <w:r>
        <w:rPr>
          <w:rFonts w:ascii="CIDFont+F2" w:hAnsi="CIDFont+F2" w:cs="CIDFont+F2"/>
          <w:sz w:val="12"/>
          <w:szCs w:val="12"/>
        </w:rPr>
        <w:t>stavbeních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děl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15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CZ-CPV N Společný slovník pro veřejné zakázky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CZ-CPA N Klasifikace produkce podle činností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Zadavatel N Zadavatel zadaní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IČ N IČ zadavatele zadaní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DIČ N DIČ zadavatele zadaní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N Uchazeč veřejné zakázky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Projektant N Projektant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Poznámka N Poznámka k zadání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255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Sazba DPH A Rekapitulace sazeb DPH u položek soupisů </w:t>
      </w:r>
      <w:proofErr w:type="spellStart"/>
      <w:r>
        <w:rPr>
          <w:rFonts w:ascii="CIDFont+F2" w:hAnsi="CIDFont+F2" w:cs="CIDFont+F2"/>
          <w:sz w:val="12"/>
          <w:szCs w:val="12"/>
        </w:rPr>
        <w:t>eGSazbaDph</w:t>
      </w:r>
      <w:proofErr w:type="spellEnd"/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soupisů Double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Celková cena bez DPH za celou stavbu. Sčítává se ze všech listů. Double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Celková cena s DPH za celou stavbu Double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Název Povinný Popis Typ Max. počet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atributu (A/N) znaků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Kód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Stavba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Místo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Datum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Date</w:t>
      </w:r>
      <w:proofErr w:type="spellEnd"/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Zadavatel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Projektant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Kód A Kód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Objektu, Soupis prací A Název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objekt Double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spolu s DPH za daný objekt Double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Typ A Typ zakázky </w:t>
      </w:r>
      <w:proofErr w:type="spellStart"/>
      <w:r>
        <w:rPr>
          <w:rFonts w:ascii="CIDFont+F2" w:hAnsi="CIDFont+F2" w:cs="CIDFont+F2"/>
          <w:sz w:val="12"/>
          <w:szCs w:val="12"/>
        </w:rPr>
        <w:t>eGTypZakazky</w:t>
      </w:r>
      <w:proofErr w:type="spellEnd"/>
    </w:p>
    <w:p w:rsidR="00217248" w:rsidRDefault="00217248" w:rsidP="00217248">
      <w:pPr>
        <w:autoSpaceDE w:val="0"/>
        <w:autoSpaceDN w:val="0"/>
        <w:adjustRightInd w:val="0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Rekapitulace stavby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Rekapitulace objektů stavby a soupisů prací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Název Povinný Popis Typ Max. počet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atributu (A/N) znaků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Stavba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Objekt A Kód a název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Soupis A Kód a název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KSO N Klasifikace stavebního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15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CC-CZ N Klasifikace </w:t>
      </w:r>
      <w:proofErr w:type="spellStart"/>
      <w:r>
        <w:rPr>
          <w:rFonts w:ascii="CIDFont+F2" w:hAnsi="CIDFont+F2" w:cs="CIDFont+F2"/>
          <w:sz w:val="12"/>
          <w:szCs w:val="12"/>
        </w:rPr>
        <w:t>stavbeních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děl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15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CZ-CPV N Společný slovník pro veřejné zakázky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CZ-CPA N Klasifikace produkce podle činností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Místo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Zadavatel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Projektant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Poznámka N Poznámka k soupisu prací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255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Sazba DPH A Rekapitulace sazeb DPH na položkách aktuálního soupisu </w:t>
      </w:r>
      <w:proofErr w:type="spellStart"/>
      <w:r>
        <w:rPr>
          <w:rFonts w:ascii="CIDFont+F2" w:hAnsi="CIDFont+F2" w:cs="CIDFont+F2"/>
          <w:sz w:val="12"/>
          <w:szCs w:val="12"/>
        </w:rPr>
        <w:t>eGSazbaDph</w:t>
      </w:r>
      <w:proofErr w:type="spellEnd"/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aktuálního soupisu Double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soupis Double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 DPH za daný soupis Double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Název Povinný Popis Typ Max. počet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atributu (A/N) znaků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Stavba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Objekt A Kód a název objektu,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Soupis A Kód a název objektu,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Místo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Datum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Date</w:t>
      </w:r>
      <w:proofErr w:type="spellEnd"/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Zadavatel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Projektant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Kód </w:t>
      </w:r>
      <w:proofErr w:type="gramStart"/>
      <w:r>
        <w:rPr>
          <w:rFonts w:ascii="CIDFont+F2" w:hAnsi="CIDFont+F2" w:cs="CIDFont+F2"/>
          <w:sz w:val="12"/>
          <w:szCs w:val="12"/>
        </w:rPr>
        <w:t>dílu - Popis</w:t>
      </w:r>
      <w:proofErr w:type="gramEnd"/>
      <w:r>
        <w:rPr>
          <w:rFonts w:ascii="CIDFont+F2" w:hAnsi="CIDFont+F2" w:cs="CIDFont+F2"/>
          <w:sz w:val="12"/>
          <w:szCs w:val="12"/>
        </w:rPr>
        <w:t xml:space="preserve"> A Kód a název dílu ze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+ 100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za díl ze soupisu Double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Krycí list soupisu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Rekapitulace členění soupisu prací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Název Povinný Popis Typ Max. počet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atributu (A/N) znaků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Stavba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Objekt A Kód a název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Soupis A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Místo N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Datum A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Date</w:t>
      </w:r>
      <w:proofErr w:type="spellEnd"/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Zadavatel N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Projektant N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N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 A Pořadové číslo položky soupisu Long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Typ A Typ položky soupisu </w:t>
      </w:r>
      <w:proofErr w:type="spellStart"/>
      <w:r>
        <w:rPr>
          <w:rFonts w:ascii="CIDFont+F2" w:hAnsi="CIDFont+F2" w:cs="CIDFont+F2"/>
          <w:sz w:val="12"/>
          <w:szCs w:val="12"/>
        </w:rPr>
        <w:t>eGTypPolozky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Kód A Kód položky ze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Popis A Popis položky ze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255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MJ A Měrná jednotka položky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A Množství položky soupisu Double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A Jednotková cena položky Double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Cena celkem A Cena celkem vyčíslena jako </w:t>
      </w:r>
      <w:proofErr w:type="spell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* Množství Double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Cenová soustava N Zařazení položky do cenové soustavy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 N Poznámka položky ze soupisu </w:t>
      </w:r>
      <w:proofErr w:type="spellStart"/>
      <w:r>
        <w:rPr>
          <w:rFonts w:ascii="CIDFont+F2" w:hAnsi="CIDFont+F2" w:cs="CIDFont+F2"/>
          <w:sz w:val="12"/>
          <w:szCs w:val="12"/>
        </w:rPr>
        <w:t>Memo</w:t>
      </w:r>
      <w:proofErr w:type="spellEnd"/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psc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N Poznámka k souboru cen ze soupisu </w:t>
      </w:r>
      <w:proofErr w:type="spellStart"/>
      <w:r>
        <w:rPr>
          <w:rFonts w:ascii="CIDFont+F2" w:hAnsi="CIDFont+F2" w:cs="CIDFont+F2"/>
          <w:sz w:val="12"/>
          <w:szCs w:val="12"/>
        </w:rPr>
        <w:t>Memo</w:t>
      </w:r>
      <w:proofErr w:type="spellEnd"/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N Plný popis položky ze soupisu </w:t>
      </w:r>
      <w:proofErr w:type="spellStart"/>
      <w:r>
        <w:rPr>
          <w:rFonts w:ascii="CIDFont+F2" w:hAnsi="CIDFont+F2" w:cs="CIDFont+F2"/>
          <w:sz w:val="12"/>
          <w:szCs w:val="12"/>
        </w:rPr>
        <w:t>Memo</w:t>
      </w:r>
      <w:proofErr w:type="spellEnd"/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vv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N Výkaz výměr (figura, výraz, výměra) ze soupisu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Text,Text</w:t>
      </w:r>
      <w:proofErr w:type="gramEnd"/>
      <w:r>
        <w:rPr>
          <w:rFonts w:ascii="CIDFont+F2" w:hAnsi="CIDFont+F2" w:cs="CIDFont+F2"/>
          <w:sz w:val="12"/>
          <w:szCs w:val="12"/>
        </w:rPr>
        <w:t>,Double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20, 150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DPH A Sazba DPH pro položku </w:t>
      </w:r>
      <w:proofErr w:type="spellStart"/>
      <w:r>
        <w:rPr>
          <w:rFonts w:ascii="CIDFont+F2" w:hAnsi="CIDFont+F2" w:cs="CIDFont+F2"/>
          <w:sz w:val="12"/>
          <w:szCs w:val="12"/>
        </w:rPr>
        <w:t>eGSazbaDPH</w:t>
      </w:r>
      <w:proofErr w:type="spellEnd"/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Hmotnost A Hmotnost položky ze soupisu Double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Suť A Suť položky ze soupisu Double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Nh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N Normohodiny položky ze soupisu Double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Typ věty Hodnota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eGSazbaDPH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základní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zákl. přenesená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sníž</w:t>
      </w:r>
      <w:proofErr w:type="spellEnd"/>
      <w:r>
        <w:rPr>
          <w:rFonts w:ascii="CIDFont+F2" w:hAnsi="CIDFont+F2" w:cs="CIDFont+F2"/>
          <w:sz w:val="12"/>
          <w:szCs w:val="12"/>
        </w:rPr>
        <w:t>. přenesená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eGTypZakazky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STA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eGTypPolozky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 náklady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HSV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PSV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M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OST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 přenesená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Inženýrský objekt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4" w:hAnsi="CIDFont+F4" w:cs="CIDFont+F4"/>
          <w:sz w:val="16"/>
          <w:szCs w:val="16"/>
        </w:rPr>
      </w:pPr>
      <w:r>
        <w:rPr>
          <w:rFonts w:ascii="CIDFont+F4" w:hAnsi="CIDFont+F4" w:cs="CIDFont+F4"/>
          <w:sz w:val="16"/>
          <w:szCs w:val="16"/>
        </w:rPr>
        <w:t>Význam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 sazba DPH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 přenesená</w:t>
      </w:r>
    </w:p>
    <w:p w:rsidR="00217248" w:rsidRDefault="00217248" w:rsidP="00217248">
      <w:pPr>
        <w:autoSpaceDE w:val="0"/>
        <w:autoSpaceDN w:val="0"/>
        <w:adjustRightInd w:val="0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Soupis prací</w:t>
      </w:r>
    </w:p>
    <w:p w:rsidR="00A9204E" w:rsidRPr="00AD2871" w:rsidRDefault="00217248" w:rsidP="00217248">
      <w:r>
        <w:rPr>
          <w:rFonts w:ascii="CIDFont+F4" w:hAnsi="CIDFont+F4" w:cs="CIDFont+F4"/>
          <w:sz w:val="24"/>
          <w:szCs w:val="24"/>
        </w:rPr>
        <w:t>Datová věta</w:t>
      </w:r>
      <w:r>
        <w:rPr>
          <w:rFonts w:ascii="CIDFont+F1" w:hAnsi="CIDFont+F1" w:cs="CIDFont+F1"/>
          <w:sz w:val="20"/>
          <w:szCs w:val="20"/>
        </w:rPr>
        <w:t>__</w:t>
      </w:r>
      <w:bookmarkStart w:id="0" w:name="_GoBack"/>
      <w:bookmarkEnd w:id="0"/>
    </w:p>
    <w:sectPr w:rsidR="00A9204E" w:rsidRPr="00AD2871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0FD" w:rsidRDefault="004B10FD" w:rsidP="005F4E53">
      <w:r>
        <w:separator/>
      </w:r>
    </w:p>
  </w:endnote>
  <w:endnote w:type="continuationSeparator" w:id="0">
    <w:p w:rsidR="004B10FD" w:rsidRDefault="004B10FD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0FD" w:rsidRDefault="004B10FD" w:rsidP="005F4E53">
      <w:r>
        <w:separator/>
      </w:r>
    </w:p>
  </w:footnote>
  <w:footnote w:type="continuationSeparator" w:id="0">
    <w:p w:rsidR="004B10FD" w:rsidRDefault="004B10FD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17248"/>
    <w:rsid w:val="00251D17"/>
    <w:rsid w:val="002A4238"/>
    <w:rsid w:val="00357DA8"/>
    <w:rsid w:val="00392666"/>
    <w:rsid w:val="004B10FD"/>
    <w:rsid w:val="004E108E"/>
    <w:rsid w:val="005E6D70"/>
    <w:rsid w:val="005F4E53"/>
    <w:rsid w:val="00645252"/>
    <w:rsid w:val="006D3D74"/>
    <w:rsid w:val="0083569A"/>
    <w:rsid w:val="0097356C"/>
    <w:rsid w:val="00A9204E"/>
    <w:rsid w:val="00A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2634</Words>
  <Characters>15543</Characters>
  <Application>Microsoft Office Word</Application>
  <DocSecurity>0</DocSecurity>
  <Lines>129</Lines>
  <Paragraphs>36</Paragraphs>
  <ScaleCrop>false</ScaleCrop>
  <Company/>
  <LinksUpToDate>false</LinksUpToDate>
  <CharactersWithSpaces>18141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2022-11-07T17:00:00Z</dcterms:modified>
</cp:coreProperties>
</file>