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80A3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AA4AE74" wp14:editId="0AC55057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D7D7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201A18DE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438B43F" w14:textId="77777777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2E67A62F" w14:textId="77777777" w:rsidR="002B7CBE" w:rsidRDefault="002B7CBE" w:rsidP="002B7CBE"/>
    <w:p w14:paraId="595F35FC" w14:textId="77777777" w:rsidR="002B7CBE" w:rsidRDefault="002B7CBE" w:rsidP="002B7CBE"/>
    <w:p w14:paraId="34A6E761" w14:textId="4A59E13D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AA6325">
        <w:rPr>
          <w:rFonts w:ascii="Arial" w:hAnsi="Arial" w:cs="Arial"/>
          <w:sz w:val="22"/>
          <w:szCs w:val="22"/>
        </w:rPr>
        <w:tab/>
        <w:t>218/2022</w:t>
      </w:r>
      <w:r w:rsidR="0060046A">
        <w:rPr>
          <w:rFonts w:ascii="Arial" w:hAnsi="Arial" w:cs="Arial"/>
          <w:sz w:val="22"/>
          <w:szCs w:val="22"/>
        </w:rPr>
        <w:t xml:space="preserve">  </w:t>
      </w:r>
    </w:p>
    <w:p w14:paraId="02073E1F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6AE6E27B" w14:textId="78DCCE6E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="00AA6325">
        <w:rPr>
          <w:rFonts w:ascii="Arial" w:hAnsi="Arial" w:cs="Arial"/>
          <w:sz w:val="22"/>
          <w:szCs w:val="22"/>
        </w:rPr>
        <w:tab/>
      </w:r>
      <w:r w:rsidR="00AA6325">
        <w:rPr>
          <w:rFonts w:ascii="Arial" w:hAnsi="Arial" w:cs="Arial"/>
          <w:sz w:val="22"/>
          <w:szCs w:val="22"/>
        </w:rPr>
        <w:tab/>
        <w:t>8.11.2022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368B83DE" w14:textId="77777777" w:rsidR="002B7CBE" w:rsidRDefault="002B7CBE" w:rsidP="002B7CBE">
      <w:pPr>
        <w:pStyle w:val="Nadpis2"/>
        <w:rPr>
          <w:u w:val="single"/>
        </w:rPr>
      </w:pPr>
    </w:p>
    <w:p w14:paraId="214EBDE2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64D73F98" w14:textId="77777777" w:rsidR="002B7CBE" w:rsidRDefault="002B7CBE" w:rsidP="002B7CBE"/>
    <w:p w14:paraId="30AFA8C6" w14:textId="4526C24C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142965">
        <w:rPr>
          <w:rFonts w:ascii="Arial" w:hAnsi="Arial" w:cs="Arial"/>
          <w:sz w:val="22"/>
          <w:szCs w:val="22"/>
        </w:rPr>
        <w:t xml:space="preserve">   </w:t>
      </w:r>
      <w:r w:rsidR="00353B92">
        <w:rPr>
          <w:rFonts w:ascii="Arial" w:hAnsi="Arial" w:cs="Arial"/>
          <w:sz w:val="22"/>
          <w:szCs w:val="22"/>
        </w:rPr>
        <w:t xml:space="preserve"> B2Bpartner</w:t>
      </w:r>
      <w:r w:rsidR="0008367D">
        <w:rPr>
          <w:rFonts w:ascii="Arial" w:hAnsi="Arial" w:cs="Arial"/>
          <w:sz w:val="22"/>
          <w:szCs w:val="22"/>
        </w:rPr>
        <w:t xml:space="preserve"> </w:t>
      </w:r>
      <w:r w:rsidR="00A71E01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 xml:space="preserve">              </w:t>
      </w:r>
    </w:p>
    <w:p w14:paraId="5DEA85C0" w14:textId="54AF1986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podnikání):</w:t>
      </w:r>
      <w:r w:rsidR="0008367D">
        <w:rPr>
          <w:rFonts w:ascii="Arial" w:hAnsi="Arial" w:cs="Arial"/>
          <w:sz w:val="22"/>
          <w:szCs w:val="22"/>
        </w:rPr>
        <w:t xml:space="preserve">  </w:t>
      </w:r>
      <w:r w:rsidR="00142965">
        <w:rPr>
          <w:rFonts w:ascii="Arial" w:hAnsi="Arial" w:cs="Arial"/>
          <w:sz w:val="22"/>
          <w:szCs w:val="22"/>
        </w:rPr>
        <w:t xml:space="preserve"> </w:t>
      </w:r>
      <w:r w:rsidR="00353B92">
        <w:rPr>
          <w:rFonts w:ascii="Arial" w:hAnsi="Arial" w:cs="Arial"/>
          <w:sz w:val="22"/>
          <w:szCs w:val="22"/>
        </w:rPr>
        <w:t xml:space="preserve"> </w:t>
      </w:r>
      <w:r w:rsidR="00142965">
        <w:rPr>
          <w:rFonts w:ascii="Arial" w:hAnsi="Arial" w:cs="Arial"/>
          <w:sz w:val="22"/>
          <w:szCs w:val="22"/>
        </w:rPr>
        <w:t xml:space="preserve"> </w:t>
      </w:r>
      <w:r w:rsidR="00353B92">
        <w:rPr>
          <w:rFonts w:ascii="Arial" w:hAnsi="Arial" w:cs="Arial"/>
          <w:sz w:val="22"/>
          <w:szCs w:val="22"/>
        </w:rPr>
        <w:t xml:space="preserve"> Plzeňská č.p. 3070, 700 30 Ostrava - Zábřeh</w:t>
      </w:r>
    </w:p>
    <w:p w14:paraId="0919FE14" w14:textId="62223098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</w:t>
      </w:r>
      <w:r w:rsidR="00142965">
        <w:rPr>
          <w:rFonts w:ascii="Arial" w:hAnsi="Arial" w:cs="Arial"/>
          <w:sz w:val="22"/>
          <w:szCs w:val="22"/>
        </w:rPr>
        <w:t xml:space="preserve">   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353B92">
        <w:rPr>
          <w:rFonts w:ascii="Arial" w:hAnsi="Arial" w:cs="Arial"/>
          <w:sz w:val="22"/>
          <w:szCs w:val="22"/>
        </w:rPr>
        <w:t xml:space="preserve"> 27830306</w:t>
      </w:r>
    </w:p>
    <w:p w14:paraId="45350B40" w14:textId="17397F35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DIČO:</w:t>
      </w:r>
      <w:r w:rsidR="0008367D">
        <w:rPr>
          <w:rFonts w:ascii="Arial" w:hAnsi="Arial" w:cs="Arial"/>
          <w:sz w:val="22"/>
          <w:szCs w:val="22"/>
        </w:rPr>
        <w:t xml:space="preserve">  </w:t>
      </w:r>
      <w:r w:rsidR="0008367D">
        <w:rPr>
          <w:rFonts w:ascii="Arial" w:hAnsi="Arial" w:cs="Arial"/>
          <w:sz w:val="22"/>
          <w:szCs w:val="22"/>
        </w:rPr>
        <w:tab/>
        <w:t xml:space="preserve">   </w:t>
      </w:r>
      <w:r w:rsidR="00142965">
        <w:rPr>
          <w:rFonts w:ascii="Arial" w:hAnsi="Arial" w:cs="Arial"/>
          <w:sz w:val="22"/>
          <w:szCs w:val="22"/>
        </w:rPr>
        <w:t xml:space="preserve">   </w:t>
      </w:r>
      <w:r w:rsidR="00353B92">
        <w:rPr>
          <w:rFonts w:ascii="Arial" w:hAnsi="Arial" w:cs="Arial"/>
          <w:sz w:val="22"/>
          <w:szCs w:val="22"/>
        </w:rPr>
        <w:t>CZ27830306</w:t>
      </w:r>
      <w:r w:rsidRPr="002B7CBE">
        <w:rPr>
          <w:rFonts w:ascii="Arial" w:hAnsi="Arial" w:cs="Arial"/>
          <w:sz w:val="22"/>
          <w:szCs w:val="22"/>
        </w:rPr>
        <w:t xml:space="preserve"> 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1EFD62C1" w14:textId="78CE91CC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 </w:t>
      </w:r>
      <w:r w:rsidR="00142965">
        <w:rPr>
          <w:rFonts w:ascii="Arial" w:hAnsi="Arial" w:cs="Arial"/>
          <w:sz w:val="22"/>
          <w:szCs w:val="22"/>
        </w:rPr>
        <w:t xml:space="preserve">    </w:t>
      </w:r>
      <w:r w:rsidR="00353B92">
        <w:rPr>
          <w:rFonts w:ascii="Arial" w:hAnsi="Arial" w:cs="Arial"/>
          <w:sz w:val="22"/>
          <w:szCs w:val="22"/>
        </w:rPr>
        <w:t>Komerční banka</w:t>
      </w:r>
      <w:r w:rsidRPr="002B7CBE">
        <w:rPr>
          <w:rFonts w:ascii="Arial" w:hAnsi="Arial" w:cs="Arial"/>
          <w:sz w:val="22"/>
          <w:szCs w:val="22"/>
        </w:rPr>
        <w:t xml:space="preserve"> </w:t>
      </w:r>
    </w:p>
    <w:p w14:paraId="79C24B0B" w14:textId="7048FB2D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08367D">
        <w:rPr>
          <w:rFonts w:ascii="Arial" w:hAnsi="Arial" w:cs="Arial"/>
          <w:sz w:val="22"/>
          <w:szCs w:val="22"/>
        </w:rPr>
        <w:tab/>
        <w:t xml:space="preserve">  </w:t>
      </w:r>
      <w:r w:rsidR="00142965">
        <w:rPr>
          <w:rFonts w:ascii="Arial" w:hAnsi="Arial" w:cs="Arial"/>
          <w:sz w:val="22"/>
          <w:szCs w:val="22"/>
        </w:rPr>
        <w:t xml:space="preserve">   </w:t>
      </w:r>
      <w:r w:rsidR="0008367D">
        <w:rPr>
          <w:rFonts w:ascii="Arial" w:hAnsi="Arial" w:cs="Arial"/>
          <w:sz w:val="22"/>
          <w:szCs w:val="22"/>
        </w:rPr>
        <w:t xml:space="preserve"> </w:t>
      </w:r>
      <w:r w:rsidR="00353B92">
        <w:rPr>
          <w:rFonts w:ascii="Arial" w:hAnsi="Arial" w:cs="Arial"/>
          <w:sz w:val="22"/>
          <w:szCs w:val="22"/>
        </w:rPr>
        <w:t>43-6980790227</w:t>
      </w:r>
      <w:r w:rsidR="00C67235">
        <w:rPr>
          <w:rFonts w:ascii="Arial" w:hAnsi="Arial" w:cs="Arial"/>
          <w:sz w:val="22"/>
          <w:szCs w:val="22"/>
        </w:rPr>
        <w:t>/0100</w:t>
      </w:r>
    </w:p>
    <w:p w14:paraId="1C97A009" w14:textId="14F7102C" w:rsid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Osoba oprávněná jednat  </w:t>
      </w:r>
      <w:r w:rsidR="00142965">
        <w:rPr>
          <w:rFonts w:ascii="Arial" w:hAnsi="Arial" w:cs="Arial"/>
          <w:sz w:val="22"/>
          <w:szCs w:val="22"/>
        </w:rPr>
        <w:t xml:space="preserve">  </w:t>
      </w:r>
    </w:p>
    <w:p w14:paraId="22DCF06F" w14:textId="77777777" w:rsidR="00C67235" w:rsidRPr="002B7CBE" w:rsidRDefault="00C67235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7FE332A9" w14:textId="11D103A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142965">
        <w:rPr>
          <w:rFonts w:ascii="Arial" w:hAnsi="Arial" w:cs="Arial"/>
          <w:bCs/>
          <w:color w:val="auto"/>
          <w:sz w:val="22"/>
          <w:szCs w:val="22"/>
        </w:rPr>
        <w:t xml:space="preserve">  </w:t>
      </w:r>
      <w:r w:rsidR="00A71E01">
        <w:rPr>
          <w:rFonts w:ascii="Arial" w:hAnsi="Arial" w:cs="Arial"/>
          <w:bCs/>
          <w:color w:val="auto"/>
          <w:sz w:val="22"/>
          <w:szCs w:val="22"/>
        </w:rPr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1C775F47" w14:textId="69CEF733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                         </w:t>
      </w:r>
      <w:r w:rsidR="00142965">
        <w:rPr>
          <w:rFonts w:ascii="Arial" w:hAnsi="Arial" w:cs="Arial"/>
          <w:bCs/>
          <w:color w:val="auto"/>
          <w:sz w:val="22"/>
          <w:szCs w:val="22"/>
        </w:rPr>
        <w:t xml:space="preserve">       Kp</w:t>
      </w:r>
      <w:r w:rsidR="00A71E01">
        <w:rPr>
          <w:rFonts w:ascii="Arial" w:hAnsi="Arial" w:cs="Arial"/>
          <w:bCs/>
          <w:color w:val="auto"/>
          <w:sz w:val="22"/>
          <w:szCs w:val="22"/>
        </w:rPr>
        <w:t>t. Jaroše 999, 735 14  Orlová-Lutyně</w:t>
      </w:r>
    </w:p>
    <w:p w14:paraId="2A8EF339" w14:textId="60B26362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142965">
        <w:rPr>
          <w:rFonts w:ascii="Arial" w:hAnsi="Arial" w:cs="Arial"/>
          <w:bCs/>
          <w:color w:val="auto"/>
          <w:sz w:val="22"/>
          <w:szCs w:val="22"/>
        </w:rPr>
        <w:t xml:space="preserve">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9158FAC" w14:textId="1B9DB713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142965">
        <w:rPr>
          <w:rFonts w:ascii="Arial" w:hAnsi="Arial" w:cs="Arial"/>
          <w:bCs/>
          <w:color w:val="auto"/>
          <w:sz w:val="22"/>
          <w:szCs w:val="22"/>
        </w:rPr>
        <w:t xml:space="preserve">   </w:t>
      </w:r>
      <w:r w:rsidR="00A71E01">
        <w:rPr>
          <w:rFonts w:ascii="Arial" w:hAnsi="Arial" w:cs="Arial"/>
          <w:bCs/>
          <w:color w:val="auto"/>
          <w:sz w:val="22"/>
          <w:szCs w:val="22"/>
        </w:rPr>
        <w:t xml:space="preserve"> Ing. </w:t>
      </w:r>
      <w:r w:rsidR="00142965">
        <w:rPr>
          <w:rFonts w:ascii="Arial" w:hAnsi="Arial" w:cs="Arial"/>
          <w:bCs/>
          <w:color w:val="auto"/>
          <w:sz w:val="22"/>
          <w:szCs w:val="22"/>
        </w:rPr>
        <w:t>Vít Macháček</w:t>
      </w:r>
      <w:r w:rsidR="00C67235">
        <w:rPr>
          <w:rFonts w:ascii="Arial" w:hAnsi="Arial" w:cs="Arial"/>
          <w:bCs/>
          <w:color w:val="auto"/>
          <w:sz w:val="22"/>
          <w:szCs w:val="22"/>
        </w:rPr>
        <w:t>, ředitel</w:t>
      </w:r>
    </w:p>
    <w:p w14:paraId="5B359BA4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32A0BA78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5B1E69E7" w14:textId="77777777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38D1BABB" w14:textId="4CE4EC21" w:rsidR="0008367D" w:rsidRDefault="00C67235" w:rsidP="0008367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Skříň šatní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63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á </w:t>
      </w:r>
      <w:r>
        <w:rPr>
          <w:rFonts w:ascii="Arial" w:hAnsi="Arial" w:cs="Arial"/>
          <w:sz w:val="22"/>
          <w:szCs w:val="22"/>
        </w:rPr>
        <w:tab/>
        <w:t>6 731,07 Kč</w:t>
      </w:r>
    </w:p>
    <w:p w14:paraId="2CAAE53C" w14:textId="05439E76" w:rsidR="00AA527C" w:rsidRDefault="00C67235" w:rsidP="0008367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Skří</w:t>
      </w:r>
      <w:r w:rsidR="00AA6325">
        <w:rPr>
          <w:rFonts w:ascii="Arial" w:hAnsi="Arial" w:cs="Arial"/>
          <w:sz w:val="22"/>
          <w:szCs w:val="22"/>
        </w:rPr>
        <w:t xml:space="preserve">ň </w:t>
      </w:r>
      <w:r>
        <w:rPr>
          <w:rFonts w:ascii="Arial" w:hAnsi="Arial" w:cs="Arial"/>
          <w:sz w:val="22"/>
          <w:szCs w:val="22"/>
        </w:rPr>
        <w:t>kancelářská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63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á</w:t>
      </w:r>
      <w:r>
        <w:rPr>
          <w:rFonts w:ascii="Arial" w:hAnsi="Arial" w:cs="Arial"/>
          <w:sz w:val="22"/>
          <w:szCs w:val="22"/>
        </w:rPr>
        <w:tab/>
      </w:r>
      <w:r w:rsidR="00AA6325">
        <w:rPr>
          <w:rFonts w:ascii="Arial" w:hAnsi="Arial" w:cs="Arial"/>
          <w:sz w:val="22"/>
          <w:szCs w:val="22"/>
        </w:rPr>
        <w:t>6 486,60 Kč</w:t>
      </w:r>
    </w:p>
    <w:p w14:paraId="5FBB2A6A" w14:textId="3774E9FF" w:rsidR="00AA6325" w:rsidRDefault="00AA6325" w:rsidP="0008367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Skříň kancelářská kombinovaná</w:t>
      </w:r>
      <w:r>
        <w:rPr>
          <w:rFonts w:ascii="Arial" w:hAnsi="Arial" w:cs="Arial"/>
          <w:sz w:val="22"/>
          <w:szCs w:val="22"/>
        </w:rPr>
        <w:tab/>
        <w:t>3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á</w:t>
      </w:r>
      <w:r>
        <w:rPr>
          <w:rFonts w:ascii="Arial" w:hAnsi="Arial" w:cs="Arial"/>
          <w:sz w:val="22"/>
          <w:szCs w:val="22"/>
        </w:rPr>
        <w:tab/>
        <w:t>6 091,38 Kč</w:t>
      </w:r>
    </w:p>
    <w:p w14:paraId="1B41BAF0" w14:textId="7C8DDAAD" w:rsidR="00AA6325" w:rsidRDefault="00AA6325" w:rsidP="0008367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Policová vložka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á</w:t>
      </w:r>
      <w:r>
        <w:rPr>
          <w:rFonts w:ascii="Arial" w:hAnsi="Arial" w:cs="Arial"/>
          <w:sz w:val="22"/>
          <w:szCs w:val="22"/>
        </w:rPr>
        <w:tab/>
        <w:t>1 659,95 Kč</w:t>
      </w:r>
    </w:p>
    <w:p w14:paraId="27E02C7F" w14:textId="77777777" w:rsidR="0082732A" w:rsidRDefault="0082732A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5E17DAAD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542D172E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0DF34F9" w14:textId="6AAD92E3" w:rsidR="002B7CBE" w:rsidRPr="002B7CBE" w:rsidRDefault="00A71E0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</w:t>
      </w:r>
    </w:p>
    <w:p w14:paraId="6E00188F" w14:textId="1FE8EEC0" w:rsidR="002B7CBE" w:rsidRPr="002B7CBE" w:rsidRDefault="0082732A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              </w:t>
      </w:r>
      <w:r w:rsidR="0060046A">
        <w:rPr>
          <w:rFonts w:ascii="Arial" w:hAnsi="Arial" w:cs="Arial"/>
          <w:b/>
          <w:bCs/>
          <w:color w:val="auto"/>
          <w:sz w:val="22"/>
          <w:szCs w:val="22"/>
        </w:rPr>
        <w:t xml:space="preserve">   </w:t>
      </w:r>
    </w:p>
    <w:p w14:paraId="14BB1991" w14:textId="2C39C9A2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       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     </w:t>
      </w:r>
      <w:r w:rsidR="00AA6325">
        <w:rPr>
          <w:rFonts w:ascii="Arial" w:hAnsi="Arial" w:cs="Arial"/>
          <w:b/>
          <w:bCs/>
          <w:color w:val="auto"/>
          <w:sz w:val="22"/>
          <w:szCs w:val="22"/>
        </w:rPr>
        <w:t>79 542,96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(s DPH)</w:t>
      </w:r>
    </w:p>
    <w:p w14:paraId="68D08DA4" w14:textId="340B630E" w:rsidR="002B7CBE" w:rsidRDefault="00F00B3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Termín plnění: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A6325">
        <w:rPr>
          <w:rFonts w:ascii="Arial" w:hAnsi="Arial" w:cs="Arial"/>
          <w:b/>
          <w:bCs/>
          <w:color w:val="auto"/>
          <w:sz w:val="22"/>
          <w:szCs w:val="22"/>
        </w:rPr>
        <w:t>listopad</w:t>
      </w:r>
    </w:p>
    <w:p w14:paraId="23D6AEBC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FA3A2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……..(/ na provedené práce ……)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03971FC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A9DA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A249B03" w14:textId="5FB6682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D568EE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595B9CAD" w14:textId="57E265DE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6B4059">
        <w:rPr>
          <w:rFonts w:ascii="Arial" w:hAnsi="Arial" w:cs="Arial"/>
          <w:sz w:val="22"/>
          <w:szCs w:val="22"/>
        </w:rPr>
        <w:tab/>
      </w:r>
    </w:p>
    <w:p w14:paraId="2A9689D7" w14:textId="1E5253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</w:p>
    <w:p w14:paraId="6C32D3A5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74EE5946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76E3C7D7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1B767539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A7BD7C3" w14:textId="77777777" w:rsidR="0060046A" w:rsidRDefault="0060046A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C111553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66C07E9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/ka</w:t>
      </w:r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59787219" w14:textId="77777777" w:rsidR="00F00B39" w:rsidRPr="002B7CBE" w:rsidRDefault="00F00B3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BE1DF7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24909AB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A8C66C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74FA347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B9AD78E" w14:textId="77777777" w:rsidR="00142965" w:rsidRDefault="00142965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537C378" w14:textId="301E0B0E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6752A2EA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840E06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BEE5AEA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2228805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21C8E675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333DEAA6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695FBB78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18A7CA48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Tato objednávka nabývá účinnosti dnem jejího uveřejnění v registru smluv ve smyslu ust. § 6 odst. 1 zákona o registru smluv, není-li stanovena účinnost pozdější, odvíjející se od lhůty stanovené v ust. § 5 odst. 2 zákona o registru smluv.</w:t>
      </w:r>
    </w:p>
    <w:p w14:paraId="7807DDE8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60D8FE7F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FA839A8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73B8D4F8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14CF2083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691F0326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65C8C688" w14:textId="77777777" w:rsidR="002B7CBE" w:rsidRPr="002B7CBE" w:rsidRDefault="002B7CBE" w:rsidP="002B7CBE">
      <w:pPr>
        <w:rPr>
          <w:rFonts w:ascii="Arial" w:hAnsi="Arial" w:cs="Arial"/>
        </w:rPr>
      </w:pPr>
    </w:p>
    <w:p w14:paraId="627547AA" w14:textId="77777777" w:rsidR="002B7CBE" w:rsidRPr="002B7CBE" w:rsidRDefault="002B7CBE" w:rsidP="002B7CBE">
      <w:pPr>
        <w:rPr>
          <w:rFonts w:ascii="Arial" w:hAnsi="Arial" w:cs="Arial"/>
        </w:rPr>
      </w:pPr>
    </w:p>
    <w:p w14:paraId="484B330D" w14:textId="77777777" w:rsidR="002B7CBE" w:rsidRDefault="002B7CBE" w:rsidP="002B7CBE"/>
    <w:p w14:paraId="07F261F4" w14:textId="77777777" w:rsidR="002B7CBE" w:rsidRDefault="002B7CBE" w:rsidP="002B7CBE">
      <w:pPr>
        <w:jc w:val="right"/>
      </w:pPr>
    </w:p>
    <w:p w14:paraId="78A47427" w14:textId="77777777" w:rsidR="002B7CBE" w:rsidRDefault="002B7CBE" w:rsidP="002B7CBE">
      <w:pPr>
        <w:jc w:val="right"/>
      </w:pPr>
    </w:p>
    <w:p w14:paraId="5808E3F1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81D846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F6DDDF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4E9A93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30E9F2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72FD00D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F156E13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42CBD6C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36BAF13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52859C0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807D92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102305D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60046A">
      <w:pgSz w:w="11906" w:h="16838"/>
      <w:pgMar w:top="56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DDFB" w14:textId="77777777" w:rsidR="002A7A0B" w:rsidRDefault="002A7A0B" w:rsidP="00D77EBF">
      <w:r>
        <w:separator/>
      </w:r>
    </w:p>
  </w:endnote>
  <w:endnote w:type="continuationSeparator" w:id="0">
    <w:p w14:paraId="59F4102A" w14:textId="77777777" w:rsidR="002A7A0B" w:rsidRDefault="002A7A0B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AFCE" w14:textId="77777777" w:rsidR="002A7A0B" w:rsidRDefault="002A7A0B" w:rsidP="00D77EBF">
      <w:r>
        <w:separator/>
      </w:r>
    </w:p>
  </w:footnote>
  <w:footnote w:type="continuationSeparator" w:id="0">
    <w:p w14:paraId="0F3CFD86" w14:textId="77777777" w:rsidR="002A7A0B" w:rsidRDefault="002A7A0B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26F13005"/>
    <w:multiLevelType w:val="hybridMultilevel"/>
    <w:tmpl w:val="49C09E60"/>
    <w:lvl w:ilvl="0" w:tplc="9BC0ADAC">
      <w:start w:val="7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D69B0"/>
    <w:multiLevelType w:val="hybridMultilevel"/>
    <w:tmpl w:val="5FBE74E2"/>
    <w:lvl w:ilvl="0" w:tplc="A732D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B6AA9"/>
    <w:multiLevelType w:val="hybridMultilevel"/>
    <w:tmpl w:val="11425122"/>
    <w:lvl w:ilvl="0" w:tplc="1AEC4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993965">
    <w:abstractNumId w:val="0"/>
  </w:num>
  <w:num w:numId="2" w16cid:durableId="371006991">
    <w:abstractNumId w:val="22"/>
  </w:num>
  <w:num w:numId="3" w16cid:durableId="266735731">
    <w:abstractNumId w:val="26"/>
  </w:num>
  <w:num w:numId="4" w16cid:durableId="1088311527">
    <w:abstractNumId w:val="24"/>
  </w:num>
  <w:num w:numId="5" w16cid:durableId="852231290">
    <w:abstractNumId w:val="23"/>
  </w:num>
  <w:num w:numId="6" w16cid:durableId="1914852343">
    <w:abstractNumId w:val="25"/>
  </w:num>
  <w:num w:numId="7" w16cid:durableId="131599214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8367D"/>
    <w:rsid w:val="00086A91"/>
    <w:rsid w:val="0009113F"/>
    <w:rsid w:val="000A0075"/>
    <w:rsid w:val="000A54F8"/>
    <w:rsid w:val="000C26DE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596D"/>
    <w:rsid w:val="00127345"/>
    <w:rsid w:val="0014296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26CA"/>
    <w:rsid w:val="001D187F"/>
    <w:rsid w:val="001D1A65"/>
    <w:rsid w:val="001D57B9"/>
    <w:rsid w:val="001E2714"/>
    <w:rsid w:val="001E2903"/>
    <w:rsid w:val="001E4F15"/>
    <w:rsid w:val="001F14E4"/>
    <w:rsid w:val="001F231D"/>
    <w:rsid w:val="001F2473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268F"/>
    <w:rsid w:val="002A7A0B"/>
    <w:rsid w:val="002B7CBE"/>
    <w:rsid w:val="002C4CAF"/>
    <w:rsid w:val="002C602A"/>
    <w:rsid w:val="002D1278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33686"/>
    <w:rsid w:val="00337CD7"/>
    <w:rsid w:val="003418CE"/>
    <w:rsid w:val="00343106"/>
    <w:rsid w:val="00351B2A"/>
    <w:rsid w:val="00353B92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402376"/>
    <w:rsid w:val="00412AC2"/>
    <w:rsid w:val="00420557"/>
    <w:rsid w:val="00426AEC"/>
    <w:rsid w:val="004304A3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3594"/>
    <w:rsid w:val="004B3678"/>
    <w:rsid w:val="004B5B8F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27221"/>
    <w:rsid w:val="00531F73"/>
    <w:rsid w:val="005326BA"/>
    <w:rsid w:val="00532E1F"/>
    <w:rsid w:val="0055130C"/>
    <w:rsid w:val="0055367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046A"/>
    <w:rsid w:val="00601F61"/>
    <w:rsid w:val="006053FC"/>
    <w:rsid w:val="00611DD8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AC9"/>
    <w:rsid w:val="0070438F"/>
    <w:rsid w:val="007066DA"/>
    <w:rsid w:val="00722450"/>
    <w:rsid w:val="007232FF"/>
    <w:rsid w:val="00726981"/>
    <w:rsid w:val="00733CC6"/>
    <w:rsid w:val="007429FD"/>
    <w:rsid w:val="00743151"/>
    <w:rsid w:val="00752A50"/>
    <w:rsid w:val="0076196B"/>
    <w:rsid w:val="00765D96"/>
    <w:rsid w:val="00766B54"/>
    <w:rsid w:val="00771116"/>
    <w:rsid w:val="00773225"/>
    <w:rsid w:val="00792A14"/>
    <w:rsid w:val="00793E53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2732A"/>
    <w:rsid w:val="008330A3"/>
    <w:rsid w:val="00833511"/>
    <w:rsid w:val="008344B3"/>
    <w:rsid w:val="008345B8"/>
    <w:rsid w:val="00841991"/>
    <w:rsid w:val="0085242B"/>
    <w:rsid w:val="00856049"/>
    <w:rsid w:val="0086006C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F1868"/>
    <w:rsid w:val="008F2A40"/>
    <w:rsid w:val="008F5939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26F70"/>
    <w:rsid w:val="00937A82"/>
    <w:rsid w:val="00940275"/>
    <w:rsid w:val="009420F2"/>
    <w:rsid w:val="00943BC3"/>
    <w:rsid w:val="009442E9"/>
    <w:rsid w:val="00945171"/>
    <w:rsid w:val="00946109"/>
    <w:rsid w:val="00946142"/>
    <w:rsid w:val="00961AEB"/>
    <w:rsid w:val="00972114"/>
    <w:rsid w:val="00977BAE"/>
    <w:rsid w:val="00985607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52D9"/>
    <w:rsid w:val="00A04D13"/>
    <w:rsid w:val="00A05B18"/>
    <w:rsid w:val="00A1235E"/>
    <w:rsid w:val="00A173B7"/>
    <w:rsid w:val="00A20ADA"/>
    <w:rsid w:val="00A21E39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84A0E"/>
    <w:rsid w:val="00A87648"/>
    <w:rsid w:val="00AA0AFD"/>
    <w:rsid w:val="00AA2602"/>
    <w:rsid w:val="00AA527C"/>
    <w:rsid w:val="00AA585D"/>
    <w:rsid w:val="00AA6325"/>
    <w:rsid w:val="00AA7506"/>
    <w:rsid w:val="00AB098C"/>
    <w:rsid w:val="00AB0DC0"/>
    <w:rsid w:val="00AB528D"/>
    <w:rsid w:val="00AB5AE0"/>
    <w:rsid w:val="00AC2A26"/>
    <w:rsid w:val="00AC6155"/>
    <w:rsid w:val="00AD5A89"/>
    <w:rsid w:val="00AD6E1C"/>
    <w:rsid w:val="00AE0224"/>
    <w:rsid w:val="00AF0AEE"/>
    <w:rsid w:val="00AF196B"/>
    <w:rsid w:val="00AF1C60"/>
    <w:rsid w:val="00B00278"/>
    <w:rsid w:val="00B007B9"/>
    <w:rsid w:val="00B008FC"/>
    <w:rsid w:val="00B018F8"/>
    <w:rsid w:val="00B05612"/>
    <w:rsid w:val="00B113BD"/>
    <w:rsid w:val="00B1427B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C03CE5"/>
    <w:rsid w:val="00C12F16"/>
    <w:rsid w:val="00C1353E"/>
    <w:rsid w:val="00C346F8"/>
    <w:rsid w:val="00C36868"/>
    <w:rsid w:val="00C4681E"/>
    <w:rsid w:val="00C46E50"/>
    <w:rsid w:val="00C50230"/>
    <w:rsid w:val="00C541FF"/>
    <w:rsid w:val="00C574C5"/>
    <w:rsid w:val="00C63981"/>
    <w:rsid w:val="00C6715C"/>
    <w:rsid w:val="00C67235"/>
    <w:rsid w:val="00C7424B"/>
    <w:rsid w:val="00C768D3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568EE"/>
    <w:rsid w:val="00D61BD2"/>
    <w:rsid w:val="00D64AB9"/>
    <w:rsid w:val="00D75075"/>
    <w:rsid w:val="00D76AF0"/>
    <w:rsid w:val="00D77EBF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DF66C8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53AD"/>
    <w:rsid w:val="00E522AE"/>
    <w:rsid w:val="00E56923"/>
    <w:rsid w:val="00E606AA"/>
    <w:rsid w:val="00E702F5"/>
    <w:rsid w:val="00E72D94"/>
    <w:rsid w:val="00E73ACF"/>
    <w:rsid w:val="00E75A84"/>
    <w:rsid w:val="00E87440"/>
    <w:rsid w:val="00EB2DF7"/>
    <w:rsid w:val="00EB6159"/>
    <w:rsid w:val="00EC5BCA"/>
    <w:rsid w:val="00ED6833"/>
    <w:rsid w:val="00EF62FA"/>
    <w:rsid w:val="00F00B39"/>
    <w:rsid w:val="00F0585B"/>
    <w:rsid w:val="00F07A00"/>
    <w:rsid w:val="00F1021D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67DBF"/>
  <w15:docId w15:val="{F4FEEE6E-C99E-4467-9A60-18D8067A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4660-F93F-45D0-8864-BE380CEC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3</cp:revision>
  <cp:lastPrinted>2022-11-08T08:55:00Z</cp:lastPrinted>
  <dcterms:created xsi:type="dcterms:W3CDTF">2022-11-08T12:23:00Z</dcterms:created>
  <dcterms:modified xsi:type="dcterms:W3CDTF">2022-11-08T12:24:00Z</dcterms:modified>
</cp:coreProperties>
</file>