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A1656" w14:textId="77777777" w:rsidR="007E6F8B" w:rsidRDefault="004243BC" w:rsidP="007E6F8B">
      <w:pPr>
        <w:pStyle w:val="StylDoprava"/>
        <w:rPr>
          <w:rFonts w:cs="Arial"/>
          <w:sz w:val="18"/>
          <w:szCs w:val="18"/>
        </w:rPr>
      </w:pPr>
      <w:r w:rsidRPr="00C97FB5">
        <w:rPr>
          <w:rFonts w:cs="Arial"/>
          <w:sz w:val="22"/>
          <w:szCs w:val="22"/>
        </w:rPr>
        <w:t xml:space="preserve">Č.j. </w:t>
      </w:r>
      <w:r w:rsidR="007E6F8B" w:rsidRPr="007E6F8B">
        <w:rPr>
          <w:rFonts w:cs="Arial"/>
          <w:sz w:val="22"/>
          <w:szCs w:val="22"/>
        </w:rPr>
        <w:t>SPU 388606/2022</w:t>
      </w:r>
    </w:p>
    <w:p w14:paraId="2CBAF599" w14:textId="77777777" w:rsidR="007E6F8B" w:rsidRDefault="007E6F8B" w:rsidP="007E6F8B">
      <w:pPr>
        <w:pStyle w:val="StylDoprava"/>
        <w:jc w:val="left"/>
        <w:rPr>
          <w:rFonts w:cs="Arial"/>
          <w:sz w:val="18"/>
          <w:szCs w:val="18"/>
        </w:rPr>
      </w:pPr>
    </w:p>
    <w:p w14:paraId="03024863" w14:textId="7E6967AB" w:rsidR="00CF17C0" w:rsidRPr="00C97FB5" w:rsidRDefault="00E227E9" w:rsidP="007E6F8B">
      <w:pPr>
        <w:pStyle w:val="StylDoprava"/>
        <w:jc w:val="left"/>
        <w:rPr>
          <w:rFonts w:cs="Arial"/>
          <w:b/>
          <w:sz w:val="22"/>
          <w:szCs w:val="22"/>
        </w:rPr>
      </w:pPr>
      <w:r w:rsidRPr="00C97FB5">
        <w:rPr>
          <w:rFonts w:cs="Arial"/>
          <w:b/>
          <w:sz w:val="22"/>
          <w:szCs w:val="22"/>
        </w:rPr>
        <w:t xml:space="preserve">Česká </w:t>
      </w:r>
      <w:proofErr w:type="gramStart"/>
      <w:r w:rsidRPr="00C97FB5">
        <w:rPr>
          <w:rFonts w:cs="Arial"/>
          <w:b/>
          <w:sz w:val="22"/>
          <w:szCs w:val="22"/>
        </w:rPr>
        <w:t xml:space="preserve">republika - </w:t>
      </w:r>
      <w:r w:rsidR="00A21E6E" w:rsidRPr="00C97FB5">
        <w:rPr>
          <w:rFonts w:cs="Arial"/>
          <w:b/>
          <w:sz w:val="22"/>
          <w:szCs w:val="22"/>
        </w:rPr>
        <w:t>Státní</w:t>
      </w:r>
      <w:proofErr w:type="gramEnd"/>
      <w:r w:rsidR="00A21E6E" w:rsidRPr="00C97FB5">
        <w:rPr>
          <w:rFonts w:cs="Arial"/>
          <w:b/>
          <w:sz w:val="22"/>
          <w:szCs w:val="22"/>
        </w:rPr>
        <w:t xml:space="preserve"> pozemkový úřad</w:t>
      </w:r>
      <w:r w:rsidR="00CF17C0" w:rsidRPr="00C97FB5">
        <w:rPr>
          <w:rFonts w:cs="Arial"/>
          <w:b/>
          <w:sz w:val="22"/>
          <w:szCs w:val="22"/>
        </w:rPr>
        <w:t xml:space="preserve"> </w:t>
      </w:r>
    </w:p>
    <w:p w14:paraId="099FB544"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4EF9A721"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5A8D7B03"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00B51170"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Bohuslav Kabátek, ředitel Krajského pozemkového úřadu pro Liberecký kraj</w:t>
      </w:r>
    </w:p>
    <w:p w14:paraId="3D6AA604" w14:textId="77777777" w:rsidR="00FB6E4E" w:rsidRPr="00C97FB5" w:rsidRDefault="00BC17A6" w:rsidP="000B0AA7">
      <w:pPr>
        <w:pStyle w:val="VnitrniText"/>
        <w:ind w:firstLine="0"/>
        <w:rPr>
          <w:sz w:val="22"/>
          <w:szCs w:val="22"/>
        </w:rPr>
      </w:pPr>
      <w:r w:rsidRPr="00C97FB5">
        <w:rPr>
          <w:sz w:val="22"/>
          <w:szCs w:val="22"/>
        </w:rPr>
        <w:t xml:space="preserve">adresa U Nisy </w:t>
      </w:r>
      <w:proofErr w:type="gramStart"/>
      <w:r w:rsidRPr="00C97FB5">
        <w:rPr>
          <w:sz w:val="22"/>
          <w:szCs w:val="22"/>
        </w:rPr>
        <w:t>6a</w:t>
      </w:r>
      <w:proofErr w:type="gramEnd"/>
      <w:r w:rsidRPr="00C97FB5">
        <w:rPr>
          <w:sz w:val="22"/>
          <w:szCs w:val="22"/>
        </w:rPr>
        <w:t>, 46057 Liberec</w:t>
      </w:r>
    </w:p>
    <w:p w14:paraId="3F6FC75D"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3E400CE8" w14:textId="77777777" w:rsidR="00BC17A6" w:rsidRPr="00C97FB5" w:rsidRDefault="00BC17A6" w:rsidP="000B0AA7">
      <w:pPr>
        <w:pStyle w:val="VnitrniText"/>
        <w:ind w:firstLine="0"/>
        <w:rPr>
          <w:sz w:val="22"/>
          <w:szCs w:val="22"/>
        </w:rPr>
      </w:pPr>
    </w:p>
    <w:p w14:paraId="3A3BFD1E" w14:textId="77777777" w:rsidR="00CF17C0" w:rsidRPr="00C97FB5" w:rsidRDefault="00CF17C0" w:rsidP="000B0AA7">
      <w:pPr>
        <w:pStyle w:val="VnitrniText"/>
        <w:ind w:firstLine="0"/>
        <w:rPr>
          <w:sz w:val="22"/>
          <w:szCs w:val="22"/>
        </w:rPr>
      </w:pPr>
      <w:r w:rsidRPr="00C97FB5">
        <w:rPr>
          <w:sz w:val="22"/>
          <w:szCs w:val="22"/>
        </w:rPr>
        <w:t>a</w:t>
      </w:r>
    </w:p>
    <w:p w14:paraId="2A6A43C3" w14:textId="77777777" w:rsidR="00BC17A6" w:rsidRPr="00C97FB5" w:rsidRDefault="00BC17A6" w:rsidP="000B0AA7">
      <w:pPr>
        <w:pStyle w:val="VnitrniText"/>
        <w:ind w:firstLine="0"/>
        <w:rPr>
          <w:sz w:val="22"/>
          <w:szCs w:val="22"/>
        </w:rPr>
      </w:pPr>
    </w:p>
    <w:p w14:paraId="49B65DD7" w14:textId="4042DC11" w:rsidR="00BC17A6" w:rsidRPr="00C97FB5" w:rsidRDefault="00BC17A6" w:rsidP="000B0AA7">
      <w:pPr>
        <w:pStyle w:val="VnitrniText"/>
        <w:ind w:firstLine="0"/>
        <w:rPr>
          <w:sz w:val="22"/>
          <w:szCs w:val="22"/>
        </w:rPr>
      </w:pPr>
      <w:r w:rsidRPr="00C97FB5">
        <w:rPr>
          <w:b/>
          <w:sz w:val="22"/>
          <w:szCs w:val="22"/>
        </w:rPr>
        <w:t xml:space="preserve">VGP Park </w:t>
      </w:r>
      <w:proofErr w:type="spellStart"/>
      <w:r w:rsidRPr="00C97FB5">
        <w:rPr>
          <w:b/>
          <w:sz w:val="22"/>
          <w:szCs w:val="22"/>
        </w:rPr>
        <w:t>Hr</w:t>
      </w:r>
      <w:r w:rsidR="00F27B4D">
        <w:rPr>
          <w:b/>
          <w:sz w:val="22"/>
          <w:szCs w:val="22"/>
        </w:rPr>
        <w:t>a</w:t>
      </w:r>
      <w:r w:rsidRPr="00C97FB5">
        <w:rPr>
          <w:b/>
          <w:sz w:val="22"/>
          <w:szCs w:val="22"/>
        </w:rPr>
        <w:t>dek</w:t>
      </w:r>
      <w:proofErr w:type="spellEnd"/>
      <w:r w:rsidRPr="00C97FB5">
        <w:rPr>
          <w:b/>
          <w:sz w:val="22"/>
          <w:szCs w:val="22"/>
        </w:rPr>
        <w:t xml:space="preserve"> nad Nisou 2 a.s.</w:t>
      </w:r>
    </w:p>
    <w:p w14:paraId="743ADE50" w14:textId="19275293" w:rsidR="00BC17A6" w:rsidRPr="00C97FB5" w:rsidRDefault="00BC17A6" w:rsidP="000B0AA7">
      <w:pPr>
        <w:pStyle w:val="VnitrniText"/>
        <w:ind w:firstLine="0"/>
        <w:rPr>
          <w:sz w:val="22"/>
          <w:szCs w:val="22"/>
        </w:rPr>
      </w:pPr>
      <w:r w:rsidRPr="00C97FB5">
        <w:rPr>
          <w:sz w:val="22"/>
          <w:szCs w:val="22"/>
        </w:rPr>
        <w:t xml:space="preserve">se </w:t>
      </w:r>
      <w:proofErr w:type="gramStart"/>
      <w:r w:rsidRPr="00C97FB5">
        <w:rPr>
          <w:sz w:val="22"/>
          <w:szCs w:val="22"/>
        </w:rPr>
        <w:t>sídlem ,</w:t>
      </w:r>
      <w:proofErr w:type="gramEnd"/>
      <w:r w:rsidRPr="00C97FB5">
        <w:rPr>
          <w:sz w:val="22"/>
          <w:szCs w:val="22"/>
        </w:rPr>
        <w:t xml:space="preserve"> Jenišovice</w:t>
      </w:r>
      <w:r w:rsidR="00F27B4D">
        <w:rPr>
          <w:sz w:val="22"/>
          <w:szCs w:val="22"/>
        </w:rPr>
        <w:t xml:space="preserve"> č.p. 59</w:t>
      </w:r>
      <w:r w:rsidRPr="00C97FB5">
        <w:rPr>
          <w:sz w:val="22"/>
          <w:szCs w:val="22"/>
        </w:rPr>
        <w:t>, PSČ 468</w:t>
      </w:r>
      <w:r w:rsidR="00F27B4D">
        <w:rPr>
          <w:sz w:val="22"/>
          <w:szCs w:val="22"/>
        </w:rPr>
        <w:t xml:space="preserve"> </w:t>
      </w:r>
      <w:r w:rsidRPr="00C97FB5">
        <w:rPr>
          <w:sz w:val="22"/>
          <w:szCs w:val="22"/>
        </w:rPr>
        <w:t>33</w:t>
      </w:r>
    </w:p>
    <w:p w14:paraId="116FA1C5" w14:textId="77777777" w:rsidR="00BC17A6" w:rsidRPr="00C97FB5" w:rsidRDefault="00BC17A6" w:rsidP="000B0AA7">
      <w:pPr>
        <w:pStyle w:val="VnitrniText"/>
        <w:ind w:firstLine="0"/>
        <w:rPr>
          <w:sz w:val="22"/>
          <w:szCs w:val="22"/>
        </w:rPr>
      </w:pPr>
      <w:r w:rsidRPr="00C97FB5">
        <w:rPr>
          <w:sz w:val="22"/>
          <w:szCs w:val="22"/>
        </w:rPr>
        <w:t>IČO: 07481128</w:t>
      </w:r>
    </w:p>
    <w:p w14:paraId="029DBC0A" w14:textId="0059D232" w:rsidR="00BC17A6" w:rsidRDefault="00BC17A6" w:rsidP="000B0AA7">
      <w:pPr>
        <w:pStyle w:val="VnitrniText"/>
        <w:ind w:firstLine="0"/>
        <w:rPr>
          <w:sz w:val="22"/>
          <w:szCs w:val="22"/>
        </w:rPr>
      </w:pPr>
      <w:r w:rsidRPr="00C97FB5">
        <w:rPr>
          <w:sz w:val="22"/>
          <w:szCs w:val="22"/>
        </w:rPr>
        <w:t>DIČ: CZ07481128, zapsán v Krajský soud v Ústí nad Labem</w:t>
      </w:r>
    </w:p>
    <w:p w14:paraId="10E182C3" w14:textId="1B09A8F1" w:rsidR="007E6F8B" w:rsidRPr="00C97FB5" w:rsidRDefault="007E6F8B" w:rsidP="000B0AA7">
      <w:pPr>
        <w:pStyle w:val="VnitrniText"/>
        <w:ind w:firstLine="0"/>
        <w:rPr>
          <w:sz w:val="22"/>
          <w:szCs w:val="22"/>
        </w:rPr>
      </w:pPr>
      <w:r>
        <w:rPr>
          <w:sz w:val="22"/>
          <w:szCs w:val="22"/>
        </w:rPr>
        <w:t>Zastoupena: Ing. Jan Procházka, člen představenstva</w:t>
      </w:r>
    </w:p>
    <w:p w14:paraId="78438B52" w14:textId="77777777" w:rsidR="00BC17A6" w:rsidRPr="00C97FB5" w:rsidRDefault="00BC17A6" w:rsidP="000B0AA7">
      <w:pPr>
        <w:pStyle w:val="VnitrniText"/>
        <w:ind w:firstLine="0"/>
        <w:rPr>
          <w:sz w:val="22"/>
          <w:szCs w:val="22"/>
        </w:rPr>
      </w:pPr>
      <w:r w:rsidRPr="00C97FB5">
        <w:rPr>
          <w:sz w:val="22"/>
          <w:szCs w:val="22"/>
        </w:rPr>
        <w:t>(dále jen "nabyvatel")</w:t>
      </w:r>
    </w:p>
    <w:p w14:paraId="5244B1C4" w14:textId="77777777" w:rsidR="00BC17A6" w:rsidRPr="00C97FB5" w:rsidRDefault="00BC17A6" w:rsidP="000B0AA7">
      <w:pPr>
        <w:pStyle w:val="VnitrniText"/>
        <w:ind w:firstLine="0"/>
        <w:rPr>
          <w:sz w:val="22"/>
          <w:szCs w:val="22"/>
        </w:rPr>
      </w:pPr>
    </w:p>
    <w:p w14:paraId="3064890A" w14:textId="77777777" w:rsidR="00CF17C0" w:rsidRPr="00C97FB5" w:rsidRDefault="00CF17C0" w:rsidP="000B0AA7">
      <w:pPr>
        <w:pStyle w:val="VnitrniText"/>
        <w:ind w:firstLine="0"/>
        <w:rPr>
          <w:sz w:val="22"/>
          <w:szCs w:val="22"/>
        </w:rPr>
      </w:pPr>
    </w:p>
    <w:p w14:paraId="1BEA207F"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FED7622" w14:textId="6C5B5134" w:rsidR="00CF17C0" w:rsidRDefault="00CF17C0" w:rsidP="001274AE">
      <w:pPr>
        <w:rPr>
          <w:rFonts w:ascii="Arial" w:hAnsi="Arial" w:cs="Arial"/>
          <w:sz w:val="22"/>
          <w:szCs w:val="22"/>
        </w:rPr>
      </w:pPr>
    </w:p>
    <w:p w14:paraId="06472EBB" w14:textId="73D872B4" w:rsidR="00B82759" w:rsidRDefault="00B82759" w:rsidP="001274AE">
      <w:pPr>
        <w:rPr>
          <w:rFonts w:ascii="Arial" w:hAnsi="Arial" w:cs="Arial"/>
          <w:sz w:val="22"/>
          <w:szCs w:val="22"/>
        </w:rPr>
      </w:pPr>
    </w:p>
    <w:p w14:paraId="51B55B20" w14:textId="77777777" w:rsidR="00B82759" w:rsidRPr="00C97FB5" w:rsidRDefault="00B82759" w:rsidP="001274AE">
      <w:pPr>
        <w:rPr>
          <w:rFonts w:ascii="Arial" w:hAnsi="Arial" w:cs="Arial"/>
          <w:sz w:val="22"/>
          <w:szCs w:val="22"/>
        </w:rPr>
      </w:pPr>
    </w:p>
    <w:p w14:paraId="53D9F9ED" w14:textId="77777777" w:rsidR="00830569" w:rsidRPr="00C97FB5" w:rsidRDefault="00830569" w:rsidP="001274AE">
      <w:pPr>
        <w:rPr>
          <w:rFonts w:ascii="Arial" w:hAnsi="Arial" w:cs="Arial"/>
          <w:sz w:val="22"/>
          <w:szCs w:val="22"/>
        </w:rPr>
      </w:pPr>
    </w:p>
    <w:p w14:paraId="6C55D170"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33509572"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2008S22/41</w:t>
      </w:r>
    </w:p>
    <w:p w14:paraId="358215A6" w14:textId="77777777" w:rsidR="00CF17C0" w:rsidRPr="00C97FB5" w:rsidRDefault="00CF17C0" w:rsidP="00D06D0F">
      <w:pPr>
        <w:rPr>
          <w:rFonts w:ascii="Arial" w:hAnsi="Arial" w:cs="Arial"/>
          <w:sz w:val="22"/>
          <w:szCs w:val="22"/>
        </w:rPr>
      </w:pPr>
    </w:p>
    <w:p w14:paraId="5A8555F9" w14:textId="77777777" w:rsidR="00CF17C0" w:rsidRPr="00C97FB5" w:rsidRDefault="00CF17C0" w:rsidP="00D06D0F">
      <w:pPr>
        <w:rPr>
          <w:rFonts w:ascii="Arial" w:hAnsi="Arial" w:cs="Arial"/>
          <w:sz w:val="22"/>
          <w:szCs w:val="22"/>
        </w:rPr>
      </w:pPr>
    </w:p>
    <w:p w14:paraId="48401509"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5D73E378"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41EA4D55"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54A58E71" w14:textId="77777777" w:rsidR="008505AD" w:rsidRPr="00112F3C" w:rsidRDefault="008505AD" w:rsidP="00112F3C">
      <w:pPr>
        <w:pStyle w:val="cary"/>
      </w:pPr>
      <w:r w:rsidRPr="00112F3C">
        <w:t>------------------------------------------------------------------------------------------------------------------------</w:t>
      </w:r>
      <w:r w:rsidR="00E60971" w:rsidRPr="00112F3C">
        <w:t>--</w:t>
      </w:r>
      <w:r w:rsidR="007431BA" w:rsidRPr="00112F3C">
        <w:t>-----------</w:t>
      </w:r>
    </w:p>
    <w:p w14:paraId="6E5679B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6883435" w14:textId="77777777" w:rsidR="007431BA" w:rsidRPr="007431BA" w:rsidRDefault="007431BA" w:rsidP="00112F3C">
      <w:pPr>
        <w:pStyle w:val="cary"/>
      </w:pPr>
      <w:r w:rsidRPr="007431BA">
        <w:t>-------------------------------------------------------------------------------------------------------------------------------------</w:t>
      </w:r>
    </w:p>
    <w:p w14:paraId="324776B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AA35EA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Hrádek nad Nisou</w:t>
      </w:r>
      <w:r w:rsidRPr="00257EB0">
        <w:rPr>
          <w:rStyle w:val="tabulkyNemovitosti"/>
        </w:rPr>
        <w:tab/>
        <w:t>Hrádek nad Nisou</w:t>
      </w:r>
      <w:r w:rsidRPr="00257EB0">
        <w:rPr>
          <w:rStyle w:val="tabulkyNemovitosti"/>
        </w:rPr>
        <w:tab/>
        <w:t>1594/122</w:t>
      </w:r>
      <w:r w:rsidRPr="00257EB0">
        <w:rPr>
          <w:rStyle w:val="tabulkyNemovitosti"/>
        </w:rPr>
        <w:tab/>
        <w:t>orná půda</w:t>
      </w:r>
      <w:r w:rsidRPr="00257EB0">
        <w:rPr>
          <w:rStyle w:val="tabulkyNemovitosti"/>
        </w:rPr>
        <w:tab/>
        <w:t>10002</w:t>
      </w:r>
    </w:p>
    <w:p w14:paraId="6872B0F0" w14:textId="65B78E1F" w:rsidR="008505AD" w:rsidRPr="00257EB0" w:rsidRDefault="007E6F8B" w:rsidP="00257EB0">
      <w:pPr>
        <w:tabs>
          <w:tab w:val="left" w:pos="2268"/>
          <w:tab w:val="left" w:pos="4536"/>
          <w:tab w:val="left" w:pos="6237"/>
          <w:tab w:val="right" w:pos="9639"/>
        </w:tabs>
        <w:rPr>
          <w:rStyle w:val="tabulkyNemovitosti"/>
        </w:rPr>
      </w:pPr>
      <w:r>
        <w:rPr>
          <w:rStyle w:val="tabulkyNemovitosti"/>
        </w:rPr>
        <w:t>Nově vytvořeno dle GP č. 1758-221757/2022 z </w:t>
      </w:r>
      <w:proofErr w:type="spellStart"/>
      <w:r>
        <w:rPr>
          <w:rStyle w:val="tabulkyNemovitosti"/>
        </w:rPr>
        <w:t>parc</w:t>
      </w:r>
      <w:proofErr w:type="spellEnd"/>
      <w:r>
        <w:rPr>
          <w:rStyle w:val="tabulkyNemovitosti"/>
        </w:rPr>
        <w:t>. č. 1594/13</w:t>
      </w:r>
    </w:p>
    <w:p w14:paraId="36704A4E" w14:textId="77777777" w:rsidR="007E6F8B" w:rsidRDefault="007E6F8B" w:rsidP="00257EB0">
      <w:pPr>
        <w:tabs>
          <w:tab w:val="left" w:pos="2268"/>
          <w:tab w:val="left" w:pos="4536"/>
          <w:tab w:val="left" w:pos="6237"/>
          <w:tab w:val="right" w:pos="9639"/>
        </w:tabs>
        <w:rPr>
          <w:rStyle w:val="tabulkyNemovitosti"/>
        </w:rPr>
      </w:pPr>
    </w:p>
    <w:p w14:paraId="12FACEAB" w14:textId="682389F4"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AD723A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Hrádek nad Nisou</w:t>
      </w:r>
      <w:r w:rsidRPr="00257EB0">
        <w:rPr>
          <w:rStyle w:val="tabulkyNemovitosti"/>
        </w:rPr>
        <w:tab/>
        <w:t>Oldřichov na Hranicích</w:t>
      </w:r>
      <w:r w:rsidRPr="00257EB0">
        <w:rPr>
          <w:rStyle w:val="tabulkyNemovitosti"/>
        </w:rPr>
        <w:tab/>
        <w:t>354/27</w:t>
      </w:r>
      <w:r w:rsidRPr="00257EB0">
        <w:rPr>
          <w:rStyle w:val="tabulkyNemovitosti"/>
        </w:rPr>
        <w:tab/>
        <w:t>orná půda</w:t>
      </w:r>
      <w:r w:rsidRPr="00257EB0">
        <w:rPr>
          <w:rStyle w:val="tabulkyNemovitosti"/>
        </w:rPr>
        <w:tab/>
        <w:t>10002</w:t>
      </w:r>
    </w:p>
    <w:p w14:paraId="0E8F6999" w14:textId="6DE2CCE5" w:rsidR="007E6F8B" w:rsidRPr="00257EB0" w:rsidRDefault="007E6F8B" w:rsidP="007E6F8B">
      <w:pPr>
        <w:tabs>
          <w:tab w:val="left" w:pos="2268"/>
          <w:tab w:val="left" w:pos="4536"/>
          <w:tab w:val="left" w:pos="6237"/>
          <w:tab w:val="right" w:pos="9639"/>
        </w:tabs>
        <w:rPr>
          <w:rStyle w:val="tabulkyNemovitosti"/>
        </w:rPr>
      </w:pPr>
      <w:r>
        <w:rPr>
          <w:rStyle w:val="tabulkyNemovitosti"/>
        </w:rPr>
        <w:t xml:space="preserve">Nově </w:t>
      </w:r>
      <w:proofErr w:type="gramStart"/>
      <w:r>
        <w:rPr>
          <w:rStyle w:val="tabulkyNemovitosti"/>
        </w:rPr>
        <w:t>vytvořeno  dle</w:t>
      </w:r>
      <w:proofErr w:type="gramEnd"/>
      <w:r>
        <w:rPr>
          <w:rStyle w:val="tabulkyNemovitosti"/>
        </w:rPr>
        <w:t xml:space="preserve"> GP č. 267-221757/2022 z </w:t>
      </w:r>
      <w:proofErr w:type="spellStart"/>
      <w:r>
        <w:rPr>
          <w:rStyle w:val="tabulkyNemovitosti"/>
        </w:rPr>
        <w:t>parc</w:t>
      </w:r>
      <w:proofErr w:type="spellEnd"/>
      <w:r>
        <w:rPr>
          <w:rStyle w:val="tabulkyNemovitosti"/>
        </w:rPr>
        <w:t>. č. 354/22</w:t>
      </w:r>
    </w:p>
    <w:p w14:paraId="6A808E78" w14:textId="77777777" w:rsidR="008505AD" w:rsidRPr="00257EB0" w:rsidRDefault="008505AD" w:rsidP="00257EB0">
      <w:pPr>
        <w:tabs>
          <w:tab w:val="left" w:pos="2268"/>
          <w:tab w:val="left" w:pos="4536"/>
          <w:tab w:val="left" w:pos="6237"/>
          <w:tab w:val="right" w:pos="9639"/>
        </w:tabs>
        <w:rPr>
          <w:rStyle w:val="tabulkyNemovitosti"/>
        </w:rPr>
      </w:pPr>
    </w:p>
    <w:p w14:paraId="60E67DA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56ED393" w14:textId="1E8B283A" w:rsidR="008505AD" w:rsidRDefault="008505AD" w:rsidP="00257EB0">
      <w:pPr>
        <w:tabs>
          <w:tab w:val="left" w:pos="2268"/>
          <w:tab w:val="left" w:pos="4536"/>
          <w:tab w:val="left" w:pos="6237"/>
          <w:tab w:val="right" w:pos="9639"/>
        </w:tabs>
        <w:rPr>
          <w:rStyle w:val="tabulkyNemovitosti"/>
        </w:rPr>
      </w:pPr>
      <w:r w:rsidRPr="00257EB0">
        <w:rPr>
          <w:rStyle w:val="tabulkyNemovitosti"/>
        </w:rPr>
        <w:t>Hrádek nad Nisou</w:t>
      </w:r>
      <w:r w:rsidRPr="00257EB0">
        <w:rPr>
          <w:rStyle w:val="tabulkyNemovitosti"/>
        </w:rPr>
        <w:tab/>
        <w:t>Oldřichov na Hranicích</w:t>
      </w:r>
      <w:r w:rsidRPr="00257EB0">
        <w:rPr>
          <w:rStyle w:val="tabulkyNemovitosti"/>
        </w:rPr>
        <w:tab/>
        <w:t>354/29</w:t>
      </w:r>
      <w:r w:rsidRPr="00257EB0">
        <w:rPr>
          <w:rStyle w:val="tabulkyNemovitosti"/>
        </w:rPr>
        <w:tab/>
        <w:t>orná půda</w:t>
      </w:r>
      <w:r w:rsidRPr="00257EB0">
        <w:rPr>
          <w:rStyle w:val="tabulkyNemovitosti"/>
        </w:rPr>
        <w:tab/>
        <w:t>10002</w:t>
      </w:r>
    </w:p>
    <w:p w14:paraId="5B92F490" w14:textId="7F3E08E5" w:rsidR="007E6F8B" w:rsidRPr="00257EB0" w:rsidRDefault="00B82759" w:rsidP="00257EB0">
      <w:pPr>
        <w:tabs>
          <w:tab w:val="left" w:pos="2268"/>
          <w:tab w:val="left" w:pos="4536"/>
          <w:tab w:val="left" w:pos="6237"/>
          <w:tab w:val="right" w:pos="9639"/>
        </w:tabs>
        <w:rPr>
          <w:rStyle w:val="tabulkyNemovitosti"/>
        </w:rPr>
      </w:pPr>
      <w:r>
        <w:rPr>
          <w:rStyle w:val="tabulkyNemovitosti"/>
        </w:rPr>
        <w:t xml:space="preserve">Nově </w:t>
      </w:r>
      <w:proofErr w:type="gramStart"/>
      <w:r>
        <w:rPr>
          <w:rStyle w:val="tabulkyNemovitosti"/>
        </w:rPr>
        <w:t>vytvořeno  dle</w:t>
      </w:r>
      <w:proofErr w:type="gramEnd"/>
      <w:r>
        <w:rPr>
          <w:rStyle w:val="tabulkyNemovitosti"/>
        </w:rPr>
        <w:t xml:space="preserve"> GP č. 267-221757/2022 z </w:t>
      </w:r>
      <w:proofErr w:type="spellStart"/>
      <w:r>
        <w:rPr>
          <w:rStyle w:val="tabulkyNemovitosti"/>
        </w:rPr>
        <w:t>parc</w:t>
      </w:r>
      <w:proofErr w:type="spellEnd"/>
      <w:r>
        <w:rPr>
          <w:rStyle w:val="tabulkyNemovitosti"/>
        </w:rPr>
        <w:t>. č. 354/23</w:t>
      </w:r>
    </w:p>
    <w:p w14:paraId="07B75D76" w14:textId="77777777" w:rsidR="007431BA" w:rsidRPr="007431BA" w:rsidRDefault="007431BA" w:rsidP="00112F3C">
      <w:pPr>
        <w:pStyle w:val="cary"/>
      </w:pPr>
      <w:r w:rsidRPr="007431BA">
        <w:t>-------------------------------------------------------------------------------------------------------------------------------------</w:t>
      </w:r>
    </w:p>
    <w:p w14:paraId="20892E0B" w14:textId="09E83A99" w:rsidR="00213539" w:rsidRPr="00C97FB5" w:rsidRDefault="00213539" w:rsidP="00213539">
      <w:pPr>
        <w:pStyle w:val="VnitrniText"/>
        <w:ind w:firstLine="0"/>
        <w:rPr>
          <w:sz w:val="22"/>
          <w:szCs w:val="22"/>
        </w:rPr>
      </w:pPr>
      <w:r w:rsidRPr="00C97FB5">
        <w:rPr>
          <w:sz w:val="22"/>
          <w:szCs w:val="22"/>
        </w:rPr>
        <w:t>zapsané na výše uvedených LV u Katastrálního úřadu pro Liberecký kraj, Katastrální pracoviště Liberec.</w:t>
      </w:r>
    </w:p>
    <w:p w14:paraId="49B81BFC" w14:textId="77777777" w:rsidR="00757874" w:rsidRDefault="00757874" w:rsidP="00757874">
      <w:pPr>
        <w:pStyle w:val="VnitrniText"/>
        <w:ind w:firstLine="0"/>
      </w:pPr>
    </w:p>
    <w:p w14:paraId="37167108"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72FB1B9E" w14:textId="77777777" w:rsidR="00423D92" w:rsidRDefault="00423D92" w:rsidP="00757874">
      <w:pPr>
        <w:pStyle w:val="VnitrniText"/>
        <w:ind w:firstLine="0"/>
        <w:rPr>
          <w:color w:val="000000"/>
        </w:rPr>
      </w:pPr>
    </w:p>
    <w:p w14:paraId="265F62D4" w14:textId="3E235406"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w:t>
      </w:r>
      <w:r w:rsidR="00B82759">
        <w:rPr>
          <w:rFonts w:ascii="Arial" w:hAnsi="Arial" w:cs="Arial"/>
          <w:color w:val="000000"/>
          <w:sz w:val="22"/>
          <w:szCs w:val="22"/>
        </w:rPr>
        <w:t xml:space="preserve">směňovaných </w:t>
      </w:r>
      <w:r>
        <w:rPr>
          <w:rFonts w:ascii="Arial" w:hAnsi="Arial" w:cs="Arial"/>
          <w:color w:val="000000"/>
          <w:sz w:val="22"/>
          <w:szCs w:val="22"/>
        </w:rPr>
        <w:t xml:space="preserve">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542 770,00 Kč (slovy: pět set čtyřicet dva tisíce sedm set sedmdesát korun českých)</w:t>
      </w:r>
      <w:r w:rsidR="00F7680C">
        <w:rPr>
          <w:rFonts w:ascii="Arial" w:hAnsi="Arial" w:cs="Arial"/>
          <w:color w:val="000000"/>
          <w:sz w:val="22"/>
          <w:szCs w:val="22"/>
        </w:rPr>
        <w:t>.</w:t>
      </w:r>
    </w:p>
    <w:p w14:paraId="345F1E2E" w14:textId="396EDC3A" w:rsidR="00F7680C" w:rsidRDefault="00F7680C" w:rsidP="00F7680C">
      <w:pPr>
        <w:jc w:val="both"/>
        <w:rPr>
          <w:rFonts w:cs="Arial"/>
          <w:color w:val="000000"/>
        </w:rPr>
      </w:pPr>
    </w:p>
    <w:p w14:paraId="6D036A05" w14:textId="77777777" w:rsidR="00B43143" w:rsidRPr="00757874" w:rsidRDefault="00B43143" w:rsidP="00F7680C">
      <w:pPr>
        <w:jc w:val="both"/>
        <w:rPr>
          <w:rFonts w:cs="Arial"/>
          <w:color w:val="000000"/>
        </w:rPr>
      </w:pPr>
    </w:p>
    <w:p w14:paraId="4015A945"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1A0B9EC0"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4AD5E7B1" w14:textId="77777777" w:rsidR="00423D92" w:rsidRPr="00423D92" w:rsidRDefault="00423D92" w:rsidP="00423D92">
      <w:pPr>
        <w:pStyle w:val="VnitrniText"/>
        <w:ind w:firstLine="0"/>
        <w:rPr>
          <w:sz w:val="22"/>
          <w:szCs w:val="22"/>
        </w:rPr>
      </w:pPr>
      <w:r w:rsidRPr="00423D92">
        <w:rPr>
          <w:sz w:val="22"/>
          <w:szCs w:val="22"/>
        </w:rPr>
        <w:t>Pozemků:</w:t>
      </w:r>
    </w:p>
    <w:p w14:paraId="0B265722" w14:textId="77777777" w:rsidR="00423D92" w:rsidRDefault="00423D92" w:rsidP="00423D92">
      <w:pPr>
        <w:pStyle w:val="cary"/>
      </w:pPr>
      <w:r>
        <w:t>-------------------------------------------------------------------------------------------------------------------------------------</w:t>
      </w:r>
    </w:p>
    <w:p w14:paraId="58E9610E"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0C3D4EA6" w14:textId="77777777" w:rsidR="00423D92" w:rsidRPr="00423D92" w:rsidRDefault="00423D92" w:rsidP="00423D92">
      <w:pPr>
        <w:pStyle w:val="cary"/>
      </w:pPr>
      <w:r>
        <w:t>-------------------------------------------------------------------------------------------------------------------------------------</w:t>
      </w:r>
    </w:p>
    <w:p w14:paraId="26FEF3B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DD9BE2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Hrádek nad Nisou</w:t>
      </w:r>
      <w:r w:rsidRPr="00423D92">
        <w:rPr>
          <w:rStyle w:val="tabulkyNemovitosti"/>
        </w:rPr>
        <w:tab/>
        <w:t>Oldřichov na Hranicích</w:t>
      </w:r>
      <w:r w:rsidRPr="00423D92">
        <w:rPr>
          <w:rStyle w:val="tabulkyNemovitosti"/>
        </w:rPr>
        <w:tab/>
        <w:t>354/26</w:t>
      </w:r>
      <w:r w:rsidRPr="00423D92">
        <w:rPr>
          <w:rStyle w:val="tabulkyNemovitosti"/>
        </w:rPr>
        <w:tab/>
        <w:t>orná půda</w:t>
      </w:r>
      <w:r w:rsidRPr="00423D92">
        <w:rPr>
          <w:rStyle w:val="tabulkyNemovitosti"/>
        </w:rPr>
        <w:tab/>
        <w:t>183</w:t>
      </w:r>
    </w:p>
    <w:p w14:paraId="0649B77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267-221757/2022 ze dne 27.7.2022 z parcely č. 354/3</w:t>
      </w:r>
    </w:p>
    <w:p w14:paraId="2404FD64" w14:textId="77777777" w:rsidR="00F27B4D" w:rsidRPr="00423D92" w:rsidRDefault="00F27B4D" w:rsidP="00F27B4D">
      <w:pPr>
        <w:tabs>
          <w:tab w:val="left" w:pos="2268"/>
          <w:tab w:val="left" w:pos="4536"/>
          <w:tab w:val="left" w:pos="6237"/>
          <w:tab w:val="right" w:pos="9639"/>
        </w:tabs>
        <w:rPr>
          <w:rStyle w:val="tabulkyNemovitosti"/>
        </w:rPr>
      </w:pPr>
      <w:r w:rsidRPr="00423D92">
        <w:rPr>
          <w:rStyle w:val="tabulkyNemovitosti"/>
        </w:rPr>
        <w:t>zapsaný u: Katastrální úřad pro Liberecký kraj, Katastrální pracoviště Liberec</w:t>
      </w:r>
    </w:p>
    <w:p w14:paraId="5510870E" w14:textId="77777777" w:rsidR="00423D92" w:rsidRPr="00423D92" w:rsidRDefault="00423D92" w:rsidP="00423D92">
      <w:pPr>
        <w:tabs>
          <w:tab w:val="left" w:pos="2268"/>
          <w:tab w:val="left" w:pos="4536"/>
          <w:tab w:val="left" w:pos="6237"/>
          <w:tab w:val="right" w:pos="9639"/>
        </w:tabs>
        <w:rPr>
          <w:rStyle w:val="tabulkyNemovitosti"/>
        </w:rPr>
      </w:pPr>
    </w:p>
    <w:p w14:paraId="761A05B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F5A315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Hrádek nad Nisou</w:t>
      </w:r>
      <w:r w:rsidRPr="00423D92">
        <w:rPr>
          <w:rStyle w:val="tabulkyNemovitosti"/>
        </w:rPr>
        <w:tab/>
        <w:t>Oldřichov na Hranicích</w:t>
      </w:r>
      <w:r w:rsidRPr="00423D92">
        <w:rPr>
          <w:rStyle w:val="tabulkyNemovitosti"/>
        </w:rPr>
        <w:tab/>
        <w:t>359/9</w:t>
      </w:r>
      <w:r w:rsidRPr="00423D92">
        <w:rPr>
          <w:rStyle w:val="tabulkyNemovitosti"/>
        </w:rPr>
        <w:tab/>
        <w:t>trvalý travní porost</w:t>
      </w:r>
      <w:r w:rsidRPr="00423D92">
        <w:rPr>
          <w:rStyle w:val="tabulkyNemovitosti"/>
        </w:rPr>
        <w:tab/>
        <w:t>183</w:t>
      </w:r>
    </w:p>
    <w:p w14:paraId="306DAE0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267-221757/2022 ze dne 27.7.2022 z parcely č. 359/1</w:t>
      </w:r>
    </w:p>
    <w:p w14:paraId="09409258" w14:textId="77777777" w:rsidR="00F27B4D" w:rsidRPr="00423D92" w:rsidRDefault="00F27B4D" w:rsidP="00F27B4D">
      <w:pPr>
        <w:tabs>
          <w:tab w:val="left" w:pos="2268"/>
          <w:tab w:val="left" w:pos="4536"/>
          <w:tab w:val="left" w:pos="6237"/>
          <w:tab w:val="right" w:pos="9639"/>
        </w:tabs>
        <w:rPr>
          <w:rStyle w:val="tabulkyNemovitosti"/>
        </w:rPr>
      </w:pPr>
      <w:r w:rsidRPr="00423D92">
        <w:rPr>
          <w:rStyle w:val="tabulkyNemovitosti"/>
        </w:rPr>
        <w:t>zapsaný u: Katastrální úřad pro Liberecký kraj, Katastrální pracoviště Liberec</w:t>
      </w:r>
    </w:p>
    <w:p w14:paraId="7ABB4A57" w14:textId="77777777" w:rsidR="00423D92" w:rsidRPr="00423D92" w:rsidRDefault="00423D92" w:rsidP="00423D92">
      <w:pPr>
        <w:pStyle w:val="cary"/>
      </w:pPr>
      <w:r>
        <w:t>-------------------------------------------------------------------------------------------------------------------------------------</w:t>
      </w:r>
    </w:p>
    <w:p w14:paraId="7E1FE416"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287E2332" w14:textId="77777777" w:rsidR="00423D92" w:rsidRPr="00423D92" w:rsidRDefault="00423D92" w:rsidP="00423D92">
      <w:pPr>
        <w:pStyle w:val="VnitrniText"/>
        <w:rPr>
          <w:sz w:val="22"/>
          <w:szCs w:val="22"/>
        </w:rPr>
      </w:pPr>
    </w:p>
    <w:p w14:paraId="0A18EABE" w14:textId="316FB9CE" w:rsidR="00423D92" w:rsidRPr="00423D92" w:rsidRDefault="00423D92" w:rsidP="00423D92">
      <w:pPr>
        <w:pStyle w:val="VnitrniText"/>
        <w:ind w:firstLine="0"/>
        <w:rPr>
          <w:sz w:val="22"/>
          <w:szCs w:val="22"/>
        </w:rPr>
      </w:pPr>
      <w:r w:rsidRPr="00423D92">
        <w:rPr>
          <w:color w:val="000000"/>
          <w:sz w:val="22"/>
          <w:szCs w:val="22"/>
        </w:rPr>
        <w:t xml:space="preserve">Cena těchto </w:t>
      </w:r>
      <w:r w:rsidR="00B82759">
        <w:rPr>
          <w:color w:val="000000"/>
          <w:sz w:val="22"/>
          <w:szCs w:val="22"/>
        </w:rPr>
        <w:t xml:space="preserve">směňovaných </w:t>
      </w:r>
      <w:r w:rsidRPr="00423D92">
        <w:rPr>
          <w:color w:val="000000"/>
          <w:sz w:val="22"/>
          <w:szCs w:val="22"/>
        </w:rPr>
        <w:t xml:space="preserve">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65 833,00 Kč (slovy: šedesát pět tisíc osm set třicet tři koruny české).</w:t>
      </w:r>
    </w:p>
    <w:p w14:paraId="78F229A0" w14:textId="77777777" w:rsidR="00022579" w:rsidRPr="00C97FB5" w:rsidRDefault="00022579" w:rsidP="00EB6C54">
      <w:pPr>
        <w:pStyle w:val="VnitrniText"/>
        <w:rPr>
          <w:sz w:val="22"/>
          <w:szCs w:val="22"/>
        </w:rPr>
      </w:pPr>
    </w:p>
    <w:p w14:paraId="7D33DE93"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9EEAC8E"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645EA6DD" w14:textId="77777777" w:rsidR="00A31E82" w:rsidRDefault="00A31E82" w:rsidP="007F6109">
      <w:pPr>
        <w:jc w:val="both"/>
        <w:rPr>
          <w:rFonts w:ascii="Arial" w:hAnsi="Arial" w:cs="Arial"/>
          <w:sz w:val="22"/>
          <w:szCs w:val="22"/>
        </w:rPr>
      </w:pPr>
    </w:p>
    <w:p w14:paraId="5A52BEAE" w14:textId="2637E5BC" w:rsidR="00CE4E2E" w:rsidRPr="00B82759" w:rsidRDefault="00A31E82" w:rsidP="00B82759">
      <w:pPr>
        <w:pStyle w:val="para"/>
        <w:rPr>
          <w:rFonts w:ascii="Arial" w:hAnsi="Arial" w:cs="Arial"/>
          <w:sz w:val="22"/>
          <w:szCs w:val="22"/>
        </w:rPr>
      </w:pPr>
      <w:r>
        <w:rPr>
          <w:rFonts w:ascii="Arial" w:hAnsi="Arial" w:cs="Arial"/>
          <w:sz w:val="22"/>
          <w:szCs w:val="22"/>
        </w:rPr>
        <w:t>IV.</w:t>
      </w:r>
    </w:p>
    <w:p w14:paraId="3369F047"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476 937,00 Kč (slovy: čtyři sta sedmdesát šest tisíc devět set třicet sedm korun českých).</w:t>
      </w:r>
    </w:p>
    <w:p w14:paraId="0233B02F" w14:textId="4975253A"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476 937,00 Kč (slovy: čtyři sta sedmdesát šest tisíc devět set třicet sedm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150017-3723001/0710, variabilní symbol 2008482241.</w:t>
      </w:r>
    </w:p>
    <w:p w14:paraId="2E220A4C" w14:textId="77777777" w:rsidR="00B82759" w:rsidRDefault="00B82759" w:rsidP="00CE4E2E">
      <w:pPr>
        <w:pStyle w:val="Zkladntext"/>
        <w:tabs>
          <w:tab w:val="left" w:pos="284"/>
        </w:tabs>
        <w:rPr>
          <w:rFonts w:ascii="Arial" w:hAnsi="Arial" w:cs="Arial"/>
          <w:color w:val="000000"/>
          <w:szCs w:val="22"/>
        </w:rPr>
      </w:pPr>
    </w:p>
    <w:p w14:paraId="13FAAD21"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12D08B5B"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657EEDA9"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517050CC" w14:textId="77777777" w:rsidR="00C80054" w:rsidRDefault="00C80054" w:rsidP="000B0AA7">
      <w:pPr>
        <w:pStyle w:val="VnitrniText"/>
        <w:rPr>
          <w:sz w:val="22"/>
          <w:szCs w:val="22"/>
        </w:rPr>
      </w:pPr>
    </w:p>
    <w:p w14:paraId="5CD88B3B"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755668C8" w14:textId="5A24C6D2" w:rsidR="001D73FD" w:rsidRPr="00C97FB5" w:rsidRDefault="001F2CF1" w:rsidP="00B82759">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převáděným nemovitostem je řešen: nájemní smlouvou č. 240N08/41, uzavřenou s AGRO Chomutice a.s., jakožto nájemcem. S obsahem nájemní smlouvy byl nabyvatel seznámen před podpisem této smlouvy, což stvrzuje svým podpisem.</w:t>
      </w:r>
    </w:p>
    <w:p w14:paraId="0EFEC43C" w14:textId="77777777" w:rsidR="0037157C" w:rsidRDefault="0037157C" w:rsidP="00EB6C54">
      <w:pPr>
        <w:pStyle w:val="VnitrniText"/>
        <w:rPr>
          <w:sz w:val="22"/>
          <w:szCs w:val="22"/>
        </w:rPr>
      </w:pPr>
    </w:p>
    <w:p w14:paraId="5EBAE3C6" w14:textId="77777777" w:rsidR="00907CFB" w:rsidRDefault="00907CFB" w:rsidP="00907CFB">
      <w:pPr>
        <w:pStyle w:val="VnitrniText"/>
        <w:ind w:firstLine="0"/>
        <w:rPr>
          <w:b/>
          <w:sz w:val="22"/>
          <w:szCs w:val="22"/>
        </w:rPr>
      </w:pPr>
      <w:r>
        <w:rPr>
          <w:b/>
          <w:sz w:val="22"/>
          <w:szCs w:val="22"/>
        </w:rPr>
        <w:t>Práva týkající se nemovitostí uvedených v čl. II.</w:t>
      </w:r>
    </w:p>
    <w:p w14:paraId="0057D379" w14:textId="37073090" w:rsidR="00907CFB" w:rsidRPr="00B43143" w:rsidRDefault="00907CFB" w:rsidP="00B43143">
      <w:pPr>
        <w:pStyle w:val="VnitrniText"/>
        <w:rPr>
          <w:sz w:val="22"/>
          <w:szCs w:val="22"/>
        </w:rPr>
      </w:pPr>
      <w:r>
        <w:rPr>
          <w:sz w:val="22"/>
          <w:szCs w:val="22"/>
        </w:rPr>
        <w:t xml:space="preserve">1.  </w:t>
      </w:r>
      <w:r w:rsidR="00D97123">
        <w:rPr>
          <w:sz w:val="22"/>
          <w:szCs w:val="22"/>
        </w:rPr>
        <w:t>Nemovitosti náhradou nabízené užívá bez písemné smlouvy AGRO Chomutice a.s.</w:t>
      </w:r>
    </w:p>
    <w:p w14:paraId="4458702F" w14:textId="77777777" w:rsidR="00907CFB" w:rsidRPr="00C97FB5" w:rsidRDefault="00907CFB" w:rsidP="00EB6C54">
      <w:pPr>
        <w:pStyle w:val="VnitrniText"/>
        <w:rPr>
          <w:sz w:val="22"/>
          <w:szCs w:val="22"/>
        </w:rPr>
      </w:pPr>
    </w:p>
    <w:p w14:paraId="0FD48525"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6704A040"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37849FDA" w14:textId="77777777" w:rsidR="00FE69EF" w:rsidRDefault="00FE69EF" w:rsidP="003817F4">
      <w:pPr>
        <w:tabs>
          <w:tab w:val="left" w:pos="709"/>
        </w:tabs>
        <w:ind w:firstLine="426"/>
        <w:jc w:val="both"/>
        <w:rPr>
          <w:rFonts w:ascii="Arial" w:hAnsi="Arial" w:cs="Arial"/>
          <w:sz w:val="22"/>
          <w:szCs w:val="22"/>
          <w:lang w:val="en-US"/>
        </w:rPr>
      </w:pPr>
    </w:p>
    <w:p w14:paraId="75F5378C" w14:textId="77777777" w:rsidR="00953F0D" w:rsidRDefault="00953F0D" w:rsidP="00953F0D">
      <w:pPr>
        <w:pStyle w:val="para"/>
        <w:rPr>
          <w:rFonts w:ascii="Arial" w:hAnsi="Arial" w:cs="Arial"/>
          <w:sz w:val="22"/>
          <w:szCs w:val="22"/>
        </w:rPr>
      </w:pPr>
      <w:r>
        <w:rPr>
          <w:rFonts w:ascii="Arial" w:hAnsi="Arial" w:cs="Arial"/>
          <w:sz w:val="22"/>
          <w:szCs w:val="22"/>
        </w:rPr>
        <w:t>VII.</w:t>
      </w:r>
    </w:p>
    <w:p w14:paraId="30CCC125" w14:textId="29DEC9C6" w:rsidR="00953F0D" w:rsidRDefault="00953F0D" w:rsidP="00B4314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3A1A7EE9" w14:textId="77777777" w:rsidR="00FE69EF" w:rsidRDefault="00FE69EF" w:rsidP="00FE69EF">
      <w:pPr>
        <w:pStyle w:val="para"/>
        <w:rPr>
          <w:rFonts w:ascii="Arial" w:hAnsi="Arial" w:cs="Arial"/>
          <w:sz w:val="22"/>
          <w:szCs w:val="22"/>
        </w:rPr>
      </w:pPr>
      <w:r>
        <w:rPr>
          <w:rFonts w:ascii="Arial" w:hAnsi="Arial" w:cs="Arial"/>
          <w:sz w:val="22"/>
          <w:szCs w:val="22"/>
        </w:rPr>
        <w:lastRenderedPageBreak/>
        <w:t>VIII.</w:t>
      </w:r>
    </w:p>
    <w:p w14:paraId="25837BA6"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02B6253" w14:textId="77777777" w:rsidR="00A431B4" w:rsidRDefault="00A431B4" w:rsidP="00A431B4">
      <w:pPr>
        <w:ind w:firstLine="360"/>
        <w:jc w:val="both"/>
        <w:rPr>
          <w:rFonts w:ascii="Arial" w:hAnsi="Arial" w:cs="Arial"/>
          <w:sz w:val="22"/>
          <w:szCs w:val="22"/>
        </w:rPr>
      </w:pPr>
    </w:p>
    <w:p w14:paraId="5B67EDE1"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3D1DC7E0" w14:textId="2427DFA4"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3A89AEDF" w14:textId="77777777" w:rsidR="00A431B4" w:rsidRDefault="00A431B4" w:rsidP="00A431B4">
      <w:pPr>
        <w:ind w:firstLine="360"/>
        <w:jc w:val="both"/>
        <w:rPr>
          <w:rFonts w:ascii="Arial" w:hAnsi="Arial" w:cs="Arial"/>
          <w:sz w:val="22"/>
          <w:szCs w:val="22"/>
        </w:rPr>
      </w:pPr>
    </w:p>
    <w:p w14:paraId="4F067A53"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468FAFC6" w14:textId="77777777" w:rsidR="00A431B4" w:rsidRDefault="00A431B4" w:rsidP="006069E5">
      <w:pPr>
        <w:pStyle w:val="para"/>
        <w:rPr>
          <w:rFonts w:ascii="Arial" w:hAnsi="Arial" w:cs="Arial"/>
          <w:sz w:val="22"/>
          <w:szCs w:val="22"/>
        </w:rPr>
      </w:pPr>
    </w:p>
    <w:p w14:paraId="11570ECE"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53DFC070"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49E66D17" w14:textId="77777777" w:rsidR="00181BC3" w:rsidRPr="00F53661" w:rsidRDefault="00181BC3" w:rsidP="00181BC3">
      <w:pPr>
        <w:tabs>
          <w:tab w:val="left" w:pos="709"/>
        </w:tabs>
        <w:ind w:firstLine="426"/>
        <w:jc w:val="both"/>
        <w:rPr>
          <w:rFonts w:ascii="Arial" w:hAnsi="Arial" w:cs="Arial"/>
          <w:sz w:val="22"/>
          <w:szCs w:val="22"/>
        </w:rPr>
      </w:pPr>
    </w:p>
    <w:p w14:paraId="27F3F47B" w14:textId="77777777" w:rsidR="005A709E" w:rsidRDefault="005A709E" w:rsidP="005A709E">
      <w:pPr>
        <w:pStyle w:val="para"/>
        <w:rPr>
          <w:rFonts w:ascii="Arial" w:hAnsi="Arial" w:cs="Arial"/>
          <w:sz w:val="22"/>
          <w:szCs w:val="22"/>
        </w:rPr>
      </w:pPr>
      <w:r>
        <w:rPr>
          <w:rFonts w:ascii="Arial" w:hAnsi="Arial" w:cs="Arial"/>
          <w:sz w:val="22"/>
          <w:szCs w:val="22"/>
        </w:rPr>
        <w:t>XI.</w:t>
      </w:r>
    </w:p>
    <w:p w14:paraId="54F6E67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EF3CCD4" w14:textId="77777777" w:rsidR="005A709E" w:rsidRDefault="005A709E" w:rsidP="005A709E">
      <w:pPr>
        <w:tabs>
          <w:tab w:val="left" w:pos="709"/>
        </w:tabs>
        <w:ind w:firstLine="426"/>
        <w:jc w:val="both"/>
        <w:rPr>
          <w:rFonts w:ascii="Arial" w:hAnsi="Arial" w:cs="Arial"/>
          <w:sz w:val="22"/>
          <w:szCs w:val="22"/>
        </w:rPr>
      </w:pPr>
    </w:p>
    <w:p w14:paraId="0A05AEF2"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171529CC" w14:textId="77777777" w:rsidR="005A709E" w:rsidRDefault="005A709E" w:rsidP="005A709E">
      <w:pPr>
        <w:tabs>
          <w:tab w:val="left" w:pos="709"/>
        </w:tabs>
        <w:ind w:firstLine="426"/>
        <w:jc w:val="both"/>
        <w:rPr>
          <w:rFonts w:ascii="Arial" w:hAnsi="Arial" w:cs="Arial"/>
          <w:sz w:val="22"/>
          <w:szCs w:val="22"/>
        </w:rPr>
      </w:pPr>
    </w:p>
    <w:p w14:paraId="21F12D36"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3C6029A3" w14:textId="77777777" w:rsidR="00181BC3" w:rsidRPr="00F53661" w:rsidRDefault="00181BC3" w:rsidP="00181BC3">
      <w:pPr>
        <w:pStyle w:val="VnitrniText"/>
        <w:ind w:firstLine="0"/>
        <w:jc w:val="center"/>
        <w:rPr>
          <w:b/>
          <w:sz w:val="22"/>
          <w:szCs w:val="22"/>
        </w:rPr>
      </w:pPr>
    </w:p>
    <w:p w14:paraId="502A34D2"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7E3937A0"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417DF12"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2D5AFBF" w14:textId="77777777" w:rsidR="00181BC3" w:rsidRPr="00F53661" w:rsidRDefault="00181BC3" w:rsidP="00181BC3">
      <w:pPr>
        <w:pStyle w:val="VnitrniText"/>
        <w:rPr>
          <w:sz w:val="22"/>
          <w:szCs w:val="22"/>
        </w:rPr>
      </w:pPr>
    </w:p>
    <w:p w14:paraId="6AC4161D"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1355F762" w14:textId="54B9F1E6" w:rsidR="00746AE1" w:rsidRDefault="00746AE1" w:rsidP="00746AE1">
      <w:pPr>
        <w:ind w:firstLine="426"/>
        <w:jc w:val="both"/>
        <w:rPr>
          <w:rFonts w:ascii="Arial" w:hAnsi="Arial"/>
          <w:sz w:val="22"/>
          <w:szCs w:val="22"/>
        </w:rPr>
      </w:pPr>
      <w:r>
        <w:rPr>
          <w:rFonts w:ascii="Arial" w:hAnsi="Arial"/>
          <w:sz w:val="22"/>
          <w:szCs w:val="22"/>
        </w:rPr>
        <w:t>Nedílnou součástí této smlouvy je geometrický plán č. 267-221757/2022 ze dne 27.7.2022 a geometrický plán č. 1758-221757/2022 ze dne 26.7.2022.</w:t>
      </w:r>
    </w:p>
    <w:p w14:paraId="239E1F6F" w14:textId="77777777" w:rsidR="00746AE1" w:rsidRDefault="00746AE1" w:rsidP="00746AE1">
      <w:pPr>
        <w:jc w:val="both"/>
        <w:rPr>
          <w:rFonts w:ascii="Arial" w:hAnsi="Arial"/>
          <w:sz w:val="22"/>
          <w:szCs w:val="22"/>
        </w:rPr>
      </w:pPr>
    </w:p>
    <w:p w14:paraId="7F914DAB" w14:textId="7CB76B59"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045D91FC" w14:textId="77777777" w:rsidR="003B4FF8" w:rsidRDefault="003B4FF8" w:rsidP="00181BC3">
      <w:pPr>
        <w:pStyle w:val="para"/>
        <w:tabs>
          <w:tab w:val="clear" w:pos="709"/>
        </w:tabs>
        <w:ind w:firstLine="426"/>
        <w:jc w:val="both"/>
        <w:rPr>
          <w:sz w:val="22"/>
          <w:szCs w:val="22"/>
        </w:rPr>
      </w:pPr>
    </w:p>
    <w:p w14:paraId="14B62393"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2A7F8CA1" w14:textId="62EF7304" w:rsidR="00F86E89"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171C423D" w14:textId="3225D336" w:rsidR="00B43143" w:rsidRDefault="00B43143" w:rsidP="00F86E89">
      <w:pPr>
        <w:rPr>
          <w:rFonts w:ascii="Arial" w:hAnsi="Arial" w:cs="Arial"/>
          <w:sz w:val="22"/>
          <w:szCs w:val="22"/>
        </w:rPr>
      </w:pPr>
    </w:p>
    <w:p w14:paraId="7024892B" w14:textId="44AF2C8F" w:rsidR="00B43143" w:rsidRDefault="00B43143" w:rsidP="00F86E89">
      <w:pPr>
        <w:rPr>
          <w:rFonts w:ascii="Arial" w:hAnsi="Arial" w:cs="Arial"/>
          <w:sz w:val="22"/>
          <w:szCs w:val="22"/>
        </w:rPr>
      </w:pPr>
    </w:p>
    <w:p w14:paraId="0F4D4032" w14:textId="21A47444" w:rsidR="00B43143" w:rsidRDefault="00B43143" w:rsidP="00F86E89">
      <w:pPr>
        <w:rPr>
          <w:rFonts w:ascii="Arial" w:hAnsi="Arial" w:cs="Arial"/>
          <w:sz w:val="22"/>
          <w:szCs w:val="22"/>
        </w:rPr>
      </w:pPr>
    </w:p>
    <w:p w14:paraId="3D0D0DB9" w14:textId="38D454D0" w:rsidR="00B43143" w:rsidRDefault="00B43143" w:rsidP="00F86E89">
      <w:pPr>
        <w:rPr>
          <w:rFonts w:ascii="Arial" w:hAnsi="Arial" w:cs="Arial"/>
          <w:sz w:val="22"/>
          <w:szCs w:val="22"/>
        </w:rPr>
      </w:pPr>
    </w:p>
    <w:p w14:paraId="6F08BE80" w14:textId="74537686" w:rsidR="003468BE" w:rsidRDefault="003468BE" w:rsidP="003468BE">
      <w:pPr>
        <w:pStyle w:val="VnitrniText"/>
        <w:ind w:firstLine="0"/>
        <w:rPr>
          <w:sz w:val="22"/>
          <w:szCs w:val="22"/>
        </w:rPr>
      </w:pP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3468BE" w14:paraId="28129F8F" w14:textId="77777777" w:rsidTr="003468BE">
        <w:tc>
          <w:tcPr>
            <w:tcW w:w="4888" w:type="dxa"/>
            <w:hideMark/>
          </w:tcPr>
          <w:p w14:paraId="2B23C406" w14:textId="77777777" w:rsidR="00F27B4D" w:rsidRDefault="00F27B4D">
            <w:pPr>
              <w:pStyle w:val="VnitrniText"/>
              <w:ind w:firstLine="0"/>
              <w:rPr>
                <w:sz w:val="22"/>
                <w:szCs w:val="22"/>
              </w:rPr>
            </w:pPr>
          </w:p>
          <w:p w14:paraId="7A7AEAD3" w14:textId="77777777" w:rsidR="00F27B4D" w:rsidRDefault="00F27B4D">
            <w:pPr>
              <w:pStyle w:val="VnitrniText"/>
              <w:ind w:firstLine="0"/>
              <w:rPr>
                <w:sz w:val="22"/>
                <w:szCs w:val="22"/>
              </w:rPr>
            </w:pPr>
          </w:p>
          <w:p w14:paraId="3D811588" w14:textId="07E3E51A" w:rsidR="003468BE" w:rsidRDefault="003468BE">
            <w:pPr>
              <w:pStyle w:val="VnitrniText"/>
              <w:ind w:firstLine="0"/>
              <w:rPr>
                <w:sz w:val="22"/>
                <w:szCs w:val="22"/>
              </w:rPr>
            </w:pPr>
            <w:r>
              <w:rPr>
                <w:sz w:val="22"/>
                <w:szCs w:val="22"/>
              </w:rPr>
              <w:t xml:space="preserve">V Liberci dne </w:t>
            </w:r>
            <w:r w:rsidR="00AE12F0">
              <w:rPr>
                <w:sz w:val="22"/>
                <w:szCs w:val="22"/>
              </w:rPr>
              <w:t>14.11.2022</w:t>
            </w:r>
          </w:p>
        </w:tc>
        <w:tc>
          <w:tcPr>
            <w:tcW w:w="4889" w:type="dxa"/>
            <w:hideMark/>
          </w:tcPr>
          <w:p w14:paraId="1774363E" w14:textId="77777777" w:rsidR="00F27B4D" w:rsidRDefault="00F27B4D">
            <w:pPr>
              <w:pStyle w:val="VnitrniText"/>
              <w:tabs>
                <w:tab w:val="left" w:pos="4820"/>
              </w:tabs>
              <w:ind w:firstLine="0"/>
              <w:rPr>
                <w:sz w:val="22"/>
                <w:szCs w:val="22"/>
              </w:rPr>
            </w:pPr>
          </w:p>
          <w:p w14:paraId="3A556A12" w14:textId="77777777" w:rsidR="00F27B4D" w:rsidRDefault="00F27B4D">
            <w:pPr>
              <w:pStyle w:val="VnitrniText"/>
              <w:tabs>
                <w:tab w:val="left" w:pos="4820"/>
              </w:tabs>
              <w:ind w:firstLine="0"/>
              <w:rPr>
                <w:sz w:val="22"/>
                <w:szCs w:val="22"/>
              </w:rPr>
            </w:pPr>
          </w:p>
          <w:p w14:paraId="1C23E4F1" w14:textId="3CD3C525" w:rsidR="003468BE" w:rsidRDefault="003468BE">
            <w:pPr>
              <w:pStyle w:val="VnitrniText"/>
              <w:tabs>
                <w:tab w:val="left" w:pos="4820"/>
              </w:tabs>
              <w:ind w:firstLine="0"/>
              <w:rPr>
                <w:sz w:val="22"/>
                <w:szCs w:val="22"/>
              </w:rPr>
            </w:pPr>
            <w:r>
              <w:rPr>
                <w:sz w:val="22"/>
                <w:szCs w:val="22"/>
              </w:rPr>
              <w:t>V</w:t>
            </w:r>
            <w:r w:rsidR="00AE12F0">
              <w:rPr>
                <w:sz w:val="22"/>
                <w:szCs w:val="22"/>
              </w:rPr>
              <w:t xml:space="preserve"> Praze </w:t>
            </w:r>
            <w:r>
              <w:rPr>
                <w:sz w:val="22"/>
                <w:szCs w:val="22"/>
              </w:rPr>
              <w:t xml:space="preserve">dne </w:t>
            </w:r>
            <w:r w:rsidR="00AE12F0">
              <w:rPr>
                <w:sz w:val="22"/>
                <w:szCs w:val="22"/>
              </w:rPr>
              <w:t>1.11.2022</w:t>
            </w:r>
          </w:p>
        </w:tc>
      </w:tr>
    </w:tbl>
    <w:p w14:paraId="6D7FF8A7" w14:textId="77777777" w:rsidR="003468BE" w:rsidRDefault="003468BE" w:rsidP="003468BE">
      <w:pPr>
        <w:pStyle w:val="VnitrniText"/>
        <w:tabs>
          <w:tab w:val="left" w:pos="4820"/>
        </w:tabs>
        <w:ind w:firstLine="142"/>
        <w:rPr>
          <w:sz w:val="22"/>
          <w:szCs w:val="22"/>
        </w:rPr>
      </w:pPr>
      <w:r>
        <w:rPr>
          <w:sz w:val="22"/>
          <w:szCs w:val="22"/>
        </w:rPr>
        <w:tab/>
      </w:r>
    </w:p>
    <w:p w14:paraId="6173185A" w14:textId="77777777" w:rsidR="003468BE" w:rsidRDefault="003468BE" w:rsidP="003468BE">
      <w:pPr>
        <w:pStyle w:val="VnitrniText"/>
        <w:tabs>
          <w:tab w:val="left" w:pos="5103"/>
        </w:tabs>
        <w:ind w:firstLine="142"/>
        <w:rPr>
          <w:sz w:val="22"/>
          <w:szCs w:val="22"/>
        </w:rPr>
      </w:pPr>
    </w:p>
    <w:p w14:paraId="177A0DF0"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73730AA7" w14:textId="77777777" w:rsidTr="003468BE">
        <w:tc>
          <w:tcPr>
            <w:tcW w:w="4888" w:type="dxa"/>
          </w:tcPr>
          <w:p w14:paraId="44CAF9F0" w14:textId="77777777" w:rsidR="003468BE" w:rsidRDefault="003468BE">
            <w:pPr>
              <w:pStyle w:val="VnitrniText"/>
              <w:ind w:firstLine="0"/>
              <w:rPr>
                <w:sz w:val="22"/>
                <w:szCs w:val="22"/>
              </w:rPr>
            </w:pPr>
          </w:p>
          <w:p w14:paraId="5DDA3989" w14:textId="77777777" w:rsidR="00B82759" w:rsidRDefault="00B82759">
            <w:pPr>
              <w:pStyle w:val="VnitrniText"/>
              <w:ind w:firstLine="0"/>
              <w:rPr>
                <w:sz w:val="22"/>
                <w:szCs w:val="22"/>
              </w:rPr>
            </w:pPr>
          </w:p>
          <w:p w14:paraId="3E63CCDA" w14:textId="40F6DF1A" w:rsidR="00B82759" w:rsidRDefault="00B82759">
            <w:pPr>
              <w:pStyle w:val="VnitrniText"/>
              <w:ind w:firstLine="0"/>
              <w:rPr>
                <w:sz w:val="22"/>
                <w:szCs w:val="22"/>
              </w:rPr>
            </w:pPr>
          </w:p>
          <w:p w14:paraId="59D9BBFD" w14:textId="110DC70F" w:rsidR="00746AE1" w:rsidRDefault="00746AE1">
            <w:pPr>
              <w:pStyle w:val="VnitrniText"/>
              <w:ind w:firstLine="0"/>
              <w:rPr>
                <w:sz w:val="22"/>
                <w:szCs w:val="22"/>
              </w:rPr>
            </w:pPr>
          </w:p>
          <w:p w14:paraId="19104467" w14:textId="77777777" w:rsidR="00746AE1" w:rsidRDefault="00746AE1">
            <w:pPr>
              <w:pStyle w:val="VnitrniText"/>
              <w:ind w:firstLine="0"/>
              <w:rPr>
                <w:sz w:val="22"/>
                <w:szCs w:val="22"/>
              </w:rPr>
            </w:pPr>
          </w:p>
          <w:p w14:paraId="4075707A" w14:textId="7D1E41B9" w:rsidR="00B82759" w:rsidRDefault="00B82759">
            <w:pPr>
              <w:pStyle w:val="VnitrniText"/>
              <w:ind w:firstLine="0"/>
              <w:rPr>
                <w:sz w:val="22"/>
                <w:szCs w:val="22"/>
              </w:rPr>
            </w:pPr>
          </w:p>
        </w:tc>
        <w:tc>
          <w:tcPr>
            <w:tcW w:w="4889" w:type="dxa"/>
          </w:tcPr>
          <w:p w14:paraId="7468CC50" w14:textId="77777777" w:rsidR="003468BE" w:rsidRDefault="003468BE">
            <w:pPr>
              <w:pStyle w:val="VnitrniText"/>
              <w:tabs>
                <w:tab w:val="left" w:pos="5103"/>
              </w:tabs>
              <w:ind w:firstLine="0"/>
              <w:rPr>
                <w:sz w:val="22"/>
                <w:szCs w:val="22"/>
              </w:rPr>
            </w:pPr>
          </w:p>
        </w:tc>
      </w:tr>
      <w:tr w:rsidR="003468BE" w14:paraId="0317A243" w14:textId="77777777" w:rsidTr="003468BE">
        <w:tc>
          <w:tcPr>
            <w:tcW w:w="4888" w:type="dxa"/>
          </w:tcPr>
          <w:p w14:paraId="1F6C9099"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22F3EEAA"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0CBE5024" w14:textId="77777777" w:rsidTr="003468BE">
        <w:tc>
          <w:tcPr>
            <w:tcW w:w="4888" w:type="dxa"/>
          </w:tcPr>
          <w:p w14:paraId="3CB8A827"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1317A269" w14:textId="74F5B4E8"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 xml:space="preserve">VGP Park </w:t>
            </w:r>
            <w:proofErr w:type="spellStart"/>
            <w:r>
              <w:rPr>
                <w:rFonts w:ascii="Arial" w:hAnsi="Arial" w:cs="Arial"/>
                <w:sz w:val="22"/>
                <w:szCs w:val="22"/>
              </w:rPr>
              <w:t>Hr</w:t>
            </w:r>
            <w:r w:rsidR="00F27B4D">
              <w:rPr>
                <w:rFonts w:ascii="Arial" w:hAnsi="Arial" w:cs="Arial"/>
                <w:sz w:val="22"/>
                <w:szCs w:val="22"/>
              </w:rPr>
              <w:t>a</w:t>
            </w:r>
            <w:r>
              <w:rPr>
                <w:rFonts w:ascii="Arial" w:hAnsi="Arial" w:cs="Arial"/>
                <w:sz w:val="22"/>
                <w:szCs w:val="22"/>
              </w:rPr>
              <w:t>dek</w:t>
            </w:r>
            <w:proofErr w:type="spellEnd"/>
            <w:r>
              <w:rPr>
                <w:rFonts w:ascii="Arial" w:hAnsi="Arial" w:cs="Arial"/>
                <w:sz w:val="22"/>
                <w:szCs w:val="22"/>
              </w:rPr>
              <w:t xml:space="preserve"> nad Nisou 2 a.s.</w:t>
            </w:r>
          </w:p>
        </w:tc>
      </w:tr>
      <w:tr w:rsidR="003468BE" w14:paraId="0065255A" w14:textId="77777777" w:rsidTr="003468BE">
        <w:tc>
          <w:tcPr>
            <w:tcW w:w="4888" w:type="dxa"/>
          </w:tcPr>
          <w:p w14:paraId="7C153F2E"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5625BA3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4DE1C499" w14:textId="77777777" w:rsidTr="003468BE">
        <w:tc>
          <w:tcPr>
            <w:tcW w:w="4888" w:type="dxa"/>
          </w:tcPr>
          <w:p w14:paraId="3B6835C4" w14:textId="228D12E4" w:rsidR="00B82759" w:rsidRPr="00C97FB5" w:rsidRDefault="003468BE" w:rsidP="00B82759">
            <w:pPr>
              <w:pStyle w:val="VnitrniText"/>
              <w:ind w:firstLine="0"/>
              <w:rPr>
                <w:sz w:val="22"/>
                <w:szCs w:val="22"/>
              </w:rPr>
            </w:pPr>
            <w:r>
              <w:rPr>
                <w:sz w:val="22"/>
                <w:szCs w:val="22"/>
              </w:rPr>
              <w:t>Ing. Bohuslav Kabátek</w:t>
            </w:r>
            <w:r w:rsidR="00B82759">
              <w:rPr>
                <w:sz w:val="22"/>
                <w:szCs w:val="22"/>
              </w:rPr>
              <w:t xml:space="preserve">                </w:t>
            </w:r>
          </w:p>
          <w:p w14:paraId="4356939C" w14:textId="27E37EC4" w:rsidR="003468BE" w:rsidRDefault="003468BE">
            <w:pPr>
              <w:suppressAutoHyphens w:val="0"/>
              <w:autoSpaceDE w:val="0"/>
              <w:autoSpaceDN w:val="0"/>
              <w:adjustRightInd w:val="0"/>
              <w:rPr>
                <w:rFonts w:ascii="Arial" w:hAnsi="Arial" w:cs="Arial"/>
                <w:sz w:val="22"/>
                <w:szCs w:val="22"/>
              </w:rPr>
            </w:pPr>
          </w:p>
        </w:tc>
        <w:tc>
          <w:tcPr>
            <w:tcW w:w="4889" w:type="dxa"/>
          </w:tcPr>
          <w:p w14:paraId="508A59BD" w14:textId="77777777" w:rsidR="003468BE" w:rsidRDefault="00B82759">
            <w:pPr>
              <w:suppressAutoHyphens w:val="0"/>
              <w:autoSpaceDE w:val="0"/>
              <w:autoSpaceDN w:val="0"/>
              <w:adjustRightInd w:val="0"/>
              <w:rPr>
                <w:rFonts w:ascii="Arial" w:hAnsi="Arial" w:cs="Arial"/>
                <w:sz w:val="22"/>
                <w:szCs w:val="22"/>
              </w:rPr>
            </w:pPr>
            <w:r>
              <w:rPr>
                <w:rFonts w:ascii="Arial" w:hAnsi="Arial" w:cs="Arial"/>
                <w:sz w:val="22"/>
                <w:szCs w:val="22"/>
              </w:rPr>
              <w:t xml:space="preserve">Zastoupena: Ing. Jan Procházka  </w:t>
            </w:r>
          </w:p>
          <w:p w14:paraId="6B699E10" w14:textId="73B317A4" w:rsidR="00B82759" w:rsidRDefault="00B82759">
            <w:pPr>
              <w:suppressAutoHyphens w:val="0"/>
              <w:autoSpaceDE w:val="0"/>
              <w:autoSpaceDN w:val="0"/>
              <w:adjustRightInd w:val="0"/>
              <w:rPr>
                <w:rFonts w:ascii="Arial" w:hAnsi="Arial" w:cs="Arial"/>
                <w:sz w:val="22"/>
                <w:szCs w:val="22"/>
              </w:rPr>
            </w:pPr>
            <w:r>
              <w:rPr>
                <w:rFonts w:ascii="Arial" w:hAnsi="Arial" w:cs="Arial"/>
                <w:sz w:val="22"/>
                <w:szCs w:val="22"/>
              </w:rPr>
              <w:t>člen představenstva</w:t>
            </w:r>
          </w:p>
        </w:tc>
      </w:tr>
      <w:tr w:rsidR="003468BE" w14:paraId="53C2539A" w14:textId="77777777" w:rsidTr="003468BE">
        <w:tc>
          <w:tcPr>
            <w:tcW w:w="4888" w:type="dxa"/>
          </w:tcPr>
          <w:p w14:paraId="693FF3ED"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557DBCD6" w14:textId="77777777" w:rsidR="003468BE" w:rsidRDefault="003468BE">
            <w:pPr>
              <w:suppressAutoHyphens w:val="0"/>
              <w:autoSpaceDE w:val="0"/>
              <w:autoSpaceDN w:val="0"/>
              <w:adjustRightInd w:val="0"/>
              <w:rPr>
                <w:rFonts w:ascii="Arial" w:hAnsi="Arial" w:cs="Arial"/>
                <w:sz w:val="22"/>
                <w:szCs w:val="22"/>
              </w:rPr>
            </w:pPr>
          </w:p>
        </w:tc>
      </w:tr>
    </w:tbl>
    <w:p w14:paraId="610E306E" w14:textId="77777777" w:rsidR="003468BE" w:rsidRDefault="003468BE">
      <w:pPr>
        <w:suppressAutoHyphens w:val="0"/>
        <w:autoSpaceDE w:val="0"/>
        <w:autoSpaceDN w:val="0"/>
        <w:adjustRightInd w:val="0"/>
        <w:rPr>
          <w:rFonts w:ascii="Arial" w:hAnsi="Arial" w:cs="Arial"/>
          <w:sz w:val="22"/>
          <w:szCs w:val="22"/>
        </w:rPr>
      </w:pPr>
    </w:p>
    <w:p w14:paraId="7864E4F8" w14:textId="77777777" w:rsidR="00E82828" w:rsidRPr="00E82828" w:rsidRDefault="00E82828" w:rsidP="00E82828">
      <w:pPr>
        <w:pStyle w:val="VnitrniText"/>
        <w:ind w:firstLine="142"/>
        <w:rPr>
          <w:sz w:val="22"/>
          <w:szCs w:val="22"/>
        </w:rPr>
      </w:pPr>
    </w:p>
    <w:p w14:paraId="51B0E558" w14:textId="141942F8" w:rsidR="00F86E89" w:rsidRDefault="00F86E89" w:rsidP="00F86E89">
      <w:pPr>
        <w:pStyle w:val="VnitrniText"/>
        <w:rPr>
          <w:sz w:val="22"/>
          <w:szCs w:val="22"/>
        </w:rPr>
      </w:pPr>
    </w:p>
    <w:p w14:paraId="282ADFE3" w14:textId="0FDBDF5C" w:rsidR="00B82759" w:rsidRDefault="00B82759" w:rsidP="00F86E89">
      <w:pPr>
        <w:pStyle w:val="VnitrniText"/>
        <w:rPr>
          <w:sz w:val="22"/>
          <w:szCs w:val="22"/>
        </w:rPr>
      </w:pPr>
    </w:p>
    <w:p w14:paraId="01148260" w14:textId="0ADA47F6" w:rsidR="00B82759" w:rsidRDefault="00B82759" w:rsidP="00F86E89">
      <w:pPr>
        <w:pStyle w:val="VnitrniText"/>
        <w:rPr>
          <w:sz w:val="22"/>
          <w:szCs w:val="22"/>
        </w:rPr>
      </w:pPr>
    </w:p>
    <w:p w14:paraId="73076CDA" w14:textId="7EE7CD48" w:rsidR="00B82759" w:rsidRDefault="00B82759" w:rsidP="00F86E89">
      <w:pPr>
        <w:pStyle w:val="VnitrniText"/>
        <w:rPr>
          <w:sz w:val="22"/>
          <w:szCs w:val="22"/>
        </w:rPr>
      </w:pPr>
    </w:p>
    <w:p w14:paraId="1DBB42E9" w14:textId="3402B2F2" w:rsidR="00B82759" w:rsidRDefault="00B82759" w:rsidP="00F86E89">
      <w:pPr>
        <w:pStyle w:val="VnitrniText"/>
        <w:rPr>
          <w:sz w:val="22"/>
          <w:szCs w:val="22"/>
        </w:rPr>
      </w:pPr>
    </w:p>
    <w:p w14:paraId="6697C0A2" w14:textId="66C5F512" w:rsidR="00B82759" w:rsidRDefault="00B82759" w:rsidP="00F86E89">
      <w:pPr>
        <w:pStyle w:val="VnitrniText"/>
        <w:rPr>
          <w:sz w:val="22"/>
          <w:szCs w:val="22"/>
        </w:rPr>
      </w:pPr>
    </w:p>
    <w:p w14:paraId="535794CC" w14:textId="61F4271B" w:rsidR="00B82759" w:rsidRDefault="00B82759" w:rsidP="00F86E89">
      <w:pPr>
        <w:pStyle w:val="VnitrniText"/>
        <w:rPr>
          <w:sz w:val="22"/>
          <w:szCs w:val="22"/>
        </w:rPr>
      </w:pPr>
    </w:p>
    <w:p w14:paraId="6E8D1E35" w14:textId="36CCCA92" w:rsidR="00B82759" w:rsidRDefault="00B82759" w:rsidP="00F86E89">
      <w:pPr>
        <w:pStyle w:val="VnitrniText"/>
        <w:rPr>
          <w:sz w:val="22"/>
          <w:szCs w:val="22"/>
        </w:rPr>
      </w:pPr>
    </w:p>
    <w:p w14:paraId="69840B7E" w14:textId="09B9D36B" w:rsidR="00B82759" w:rsidRDefault="00B82759" w:rsidP="00F86E89">
      <w:pPr>
        <w:pStyle w:val="VnitrniText"/>
        <w:rPr>
          <w:sz w:val="22"/>
          <w:szCs w:val="22"/>
        </w:rPr>
      </w:pPr>
    </w:p>
    <w:p w14:paraId="38F05FE7" w14:textId="789BE4F3" w:rsidR="00B82759" w:rsidRDefault="00B82759" w:rsidP="00F86E89">
      <w:pPr>
        <w:pStyle w:val="VnitrniText"/>
        <w:rPr>
          <w:sz w:val="22"/>
          <w:szCs w:val="22"/>
        </w:rPr>
      </w:pPr>
    </w:p>
    <w:p w14:paraId="0FAB3BC9" w14:textId="37214B16" w:rsidR="00B82759" w:rsidRDefault="00B82759" w:rsidP="00F86E89">
      <w:pPr>
        <w:pStyle w:val="VnitrniText"/>
        <w:rPr>
          <w:sz w:val="22"/>
          <w:szCs w:val="22"/>
        </w:rPr>
      </w:pPr>
    </w:p>
    <w:p w14:paraId="134A6642" w14:textId="2841AE98" w:rsidR="00B82759" w:rsidRDefault="00B82759" w:rsidP="00F86E89">
      <w:pPr>
        <w:pStyle w:val="VnitrniText"/>
        <w:rPr>
          <w:sz w:val="22"/>
          <w:szCs w:val="22"/>
        </w:rPr>
      </w:pPr>
    </w:p>
    <w:p w14:paraId="7AD3D508" w14:textId="2BA08F9D" w:rsidR="00B82759" w:rsidRDefault="00B82759" w:rsidP="00F86E89">
      <w:pPr>
        <w:pStyle w:val="VnitrniText"/>
        <w:rPr>
          <w:sz w:val="22"/>
          <w:szCs w:val="22"/>
        </w:rPr>
      </w:pPr>
    </w:p>
    <w:p w14:paraId="49B24FAE" w14:textId="58A7914A" w:rsidR="00B82759" w:rsidRDefault="00B82759" w:rsidP="00F86E89">
      <w:pPr>
        <w:pStyle w:val="VnitrniText"/>
        <w:rPr>
          <w:sz w:val="22"/>
          <w:szCs w:val="22"/>
        </w:rPr>
      </w:pPr>
    </w:p>
    <w:p w14:paraId="2F7D9DDF" w14:textId="011E53A0" w:rsidR="00B82759" w:rsidRDefault="00B82759" w:rsidP="00F86E89">
      <w:pPr>
        <w:pStyle w:val="VnitrniText"/>
        <w:rPr>
          <w:sz w:val="22"/>
          <w:szCs w:val="22"/>
        </w:rPr>
      </w:pPr>
    </w:p>
    <w:p w14:paraId="037ACBEA" w14:textId="18ED789F" w:rsidR="00B82759" w:rsidRDefault="00B82759" w:rsidP="00F86E89">
      <w:pPr>
        <w:pStyle w:val="VnitrniText"/>
        <w:rPr>
          <w:sz w:val="22"/>
          <w:szCs w:val="22"/>
        </w:rPr>
      </w:pPr>
    </w:p>
    <w:p w14:paraId="69393BF7" w14:textId="53BE693F" w:rsidR="00B82759" w:rsidRDefault="00B82759" w:rsidP="00F86E89">
      <w:pPr>
        <w:pStyle w:val="VnitrniText"/>
        <w:rPr>
          <w:sz w:val="22"/>
          <w:szCs w:val="22"/>
        </w:rPr>
      </w:pPr>
    </w:p>
    <w:p w14:paraId="4AD8853B" w14:textId="6F7BFF20" w:rsidR="00B82759" w:rsidRDefault="00B82759" w:rsidP="00F86E89">
      <w:pPr>
        <w:pStyle w:val="VnitrniText"/>
        <w:rPr>
          <w:sz w:val="22"/>
          <w:szCs w:val="22"/>
        </w:rPr>
      </w:pPr>
    </w:p>
    <w:p w14:paraId="02F74E8A" w14:textId="648CA46D" w:rsidR="00B82759" w:rsidRDefault="00B82759" w:rsidP="00F86E89">
      <w:pPr>
        <w:pStyle w:val="VnitrniText"/>
        <w:rPr>
          <w:sz w:val="22"/>
          <w:szCs w:val="22"/>
        </w:rPr>
      </w:pPr>
    </w:p>
    <w:p w14:paraId="028CCE75" w14:textId="6ED91559" w:rsidR="00B82759" w:rsidRDefault="00B82759" w:rsidP="00F86E89">
      <w:pPr>
        <w:pStyle w:val="VnitrniText"/>
        <w:rPr>
          <w:sz w:val="22"/>
          <w:szCs w:val="22"/>
        </w:rPr>
      </w:pPr>
    </w:p>
    <w:p w14:paraId="1914F60A" w14:textId="542FAE08" w:rsidR="00B82759" w:rsidRDefault="00B82759" w:rsidP="00F86E89">
      <w:pPr>
        <w:pStyle w:val="VnitrniText"/>
        <w:rPr>
          <w:sz w:val="22"/>
          <w:szCs w:val="22"/>
        </w:rPr>
      </w:pPr>
    </w:p>
    <w:p w14:paraId="44343EED" w14:textId="77777777" w:rsidR="00B82759" w:rsidRPr="00A2149C" w:rsidRDefault="00B82759" w:rsidP="00F86E89">
      <w:pPr>
        <w:pStyle w:val="VnitrniText"/>
        <w:rPr>
          <w:sz w:val="22"/>
          <w:szCs w:val="22"/>
        </w:rPr>
      </w:pPr>
    </w:p>
    <w:p w14:paraId="0A5B4680" w14:textId="78B29116" w:rsidR="00F86E89" w:rsidRDefault="00F86E89" w:rsidP="00F86E89">
      <w:pPr>
        <w:pStyle w:val="VnitrniText"/>
        <w:ind w:firstLine="0"/>
        <w:rPr>
          <w:sz w:val="22"/>
          <w:szCs w:val="22"/>
        </w:rPr>
      </w:pPr>
    </w:p>
    <w:p w14:paraId="7574F8E4" w14:textId="237D456E" w:rsidR="00B82759" w:rsidRDefault="00B82759" w:rsidP="00F86E89">
      <w:pPr>
        <w:pStyle w:val="VnitrniText"/>
        <w:ind w:firstLine="0"/>
        <w:rPr>
          <w:sz w:val="22"/>
          <w:szCs w:val="22"/>
        </w:rPr>
      </w:pPr>
    </w:p>
    <w:p w14:paraId="17DD5784" w14:textId="21733287" w:rsidR="00B82759" w:rsidRDefault="00B82759" w:rsidP="00F86E89">
      <w:pPr>
        <w:pStyle w:val="VnitrniText"/>
        <w:ind w:firstLine="0"/>
        <w:rPr>
          <w:sz w:val="22"/>
          <w:szCs w:val="22"/>
        </w:rPr>
      </w:pPr>
    </w:p>
    <w:p w14:paraId="5B663B22" w14:textId="7BF77C3D" w:rsidR="00B82759" w:rsidRDefault="00B82759" w:rsidP="00F86E89">
      <w:pPr>
        <w:pStyle w:val="VnitrniText"/>
        <w:ind w:firstLine="0"/>
        <w:rPr>
          <w:sz w:val="22"/>
          <w:szCs w:val="22"/>
        </w:rPr>
      </w:pPr>
    </w:p>
    <w:p w14:paraId="13F362A1" w14:textId="77777777" w:rsidR="00B82759" w:rsidRPr="00A2149C" w:rsidRDefault="00B82759" w:rsidP="00F86E89">
      <w:pPr>
        <w:pStyle w:val="VnitrniText"/>
        <w:ind w:firstLine="0"/>
        <w:rPr>
          <w:sz w:val="22"/>
          <w:szCs w:val="22"/>
        </w:rPr>
      </w:pPr>
    </w:p>
    <w:p w14:paraId="31964881" w14:textId="77777777" w:rsidR="00F27B4D" w:rsidRDefault="00F27B4D" w:rsidP="00F86E89">
      <w:pPr>
        <w:pStyle w:val="VnitrniText"/>
        <w:ind w:firstLine="0"/>
        <w:rPr>
          <w:sz w:val="22"/>
          <w:szCs w:val="22"/>
        </w:rPr>
      </w:pPr>
    </w:p>
    <w:p w14:paraId="703A1358" w14:textId="56DE888B"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7CDBD841" w14:textId="235ED1A8" w:rsidR="00F86E89" w:rsidRPr="00A2149C" w:rsidRDefault="00F86E89" w:rsidP="00F86E89">
      <w:pPr>
        <w:pStyle w:val="VnitrniText"/>
        <w:ind w:firstLine="0"/>
        <w:rPr>
          <w:sz w:val="22"/>
          <w:szCs w:val="22"/>
        </w:rPr>
      </w:pPr>
      <w:r w:rsidRPr="00A2149C">
        <w:rPr>
          <w:sz w:val="22"/>
          <w:szCs w:val="22"/>
        </w:rPr>
        <w:t xml:space="preserve">Datum registrace …………………………. </w:t>
      </w:r>
    </w:p>
    <w:p w14:paraId="50B6EE80" w14:textId="079DDF6B" w:rsidR="00F86E89" w:rsidRPr="00A2149C" w:rsidRDefault="00F86E89" w:rsidP="00F86E89">
      <w:pPr>
        <w:pStyle w:val="VnitrniText"/>
        <w:ind w:firstLine="0"/>
        <w:rPr>
          <w:sz w:val="22"/>
          <w:szCs w:val="22"/>
        </w:rPr>
      </w:pPr>
      <w:r w:rsidRPr="00A2149C">
        <w:rPr>
          <w:sz w:val="22"/>
          <w:szCs w:val="22"/>
        </w:rPr>
        <w:t xml:space="preserve">ID smlouvy ……………………………... </w:t>
      </w:r>
    </w:p>
    <w:p w14:paraId="382F2B2A" w14:textId="4E90C6FD" w:rsidR="00F86E89" w:rsidRPr="00B82759" w:rsidRDefault="00F86E89" w:rsidP="00B82759">
      <w:pPr>
        <w:spacing w:before="120"/>
        <w:jc w:val="both"/>
        <w:rPr>
          <w:rFonts w:ascii="Arial" w:hAnsi="Arial" w:cs="Arial"/>
          <w:sz w:val="22"/>
          <w:szCs w:val="22"/>
        </w:rPr>
      </w:pPr>
      <w:r w:rsidRPr="00EB1964">
        <w:rPr>
          <w:rFonts w:ascii="Arial" w:hAnsi="Arial" w:cs="Arial"/>
          <w:sz w:val="22"/>
          <w:szCs w:val="22"/>
        </w:rPr>
        <w:t xml:space="preserve">ID verze ……………………………... </w:t>
      </w:r>
    </w:p>
    <w:p w14:paraId="0497B57D" w14:textId="6369C922" w:rsidR="00F86E89" w:rsidRPr="00A2149C" w:rsidRDefault="00F86E89" w:rsidP="00F86E89">
      <w:pPr>
        <w:pStyle w:val="VnitrniText"/>
        <w:ind w:firstLine="0"/>
        <w:rPr>
          <w:sz w:val="22"/>
          <w:szCs w:val="22"/>
        </w:rPr>
      </w:pPr>
      <w:r w:rsidRPr="00A2149C">
        <w:rPr>
          <w:sz w:val="22"/>
          <w:szCs w:val="22"/>
        </w:rPr>
        <w:t xml:space="preserve">Registraci </w:t>
      </w:r>
      <w:proofErr w:type="gramStart"/>
      <w:r w:rsidRPr="00A2149C">
        <w:rPr>
          <w:sz w:val="22"/>
          <w:szCs w:val="22"/>
        </w:rPr>
        <w:t xml:space="preserve">provedl </w:t>
      </w:r>
      <w:r w:rsidR="00B82759">
        <w:rPr>
          <w:sz w:val="22"/>
          <w:szCs w:val="22"/>
        </w:rPr>
        <w:t xml:space="preserve"> Ing.</w:t>
      </w:r>
      <w:proofErr w:type="gramEnd"/>
      <w:r w:rsidR="00B82759">
        <w:rPr>
          <w:sz w:val="22"/>
          <w:szCs w:val="22"/>
        </w:rPr>
        <w:t xml:space="preserve"> Josef Vozka</w:t>
      </w:r>
      <w:r w:rsidRPr="00A2149C">
        <w:rPr>
          <w:sz w:val="22"/>
          <w:szCs w:val="22"/>
        </w:rPr>
        <w:t xml:space="preserve"> </w:t>
      </w:r>
    </w:p>
    <w:p w14:paraId="4B1A3DF9" w14:textId="77777777" w:rsidR="00F86E89" w:rsidRPr="00A2149C" w:rsidRDefault="00F86E89" w:rsidP="00F86E89">
      <w:pPr>
        <w:pStyle w:val="VnitrniText"/>
        <w:ind w:firstLine="0"/>
        <w:rPr>
          <w:sz w:val="22"/>
          <w:szCs w:val="22"/>
        </w:rPr>
      </w:pPr>
    </w:p>
    <w:p w14:paraId="48C850D3" w14:textId="3A8C74F0" w:rsidR="00F86E89" w:rsidRPr="00A2149C" w:rsidRDefault="00F86E89" w:rsidP="00F86E89">
      <w:pPr>
        <w:pStyle w:val="VnitrniText"/>
        <w:tabs>
          <w:tab w:val="left" w:pos="3969"/>
        </w:tabs>
        <w:ind w:firstLine="0"/>
        <w:rPr>
          <w:sz w:val="22"/>
          <w:szCs w:val="22"/>
        </w:rPr>
      </w:pPr>
      <w:r w:rsidRPr="00A2149C">
        <w:rPr>
          <w:sz w:val="22"/>
          <w:szCs w:val="22"/>
        </w:rPr>
        <w:t>V</w:t>
      </w:r>
      <w:r w:rsidR="00B82759">
        <w:rPr>
          <w:sz w:val="22"/>
          <w:szCs w:val="22"/>
        </w:rPr>
        <w:t xml:space="preserve"> Liberci </w:t>
      </w:r>
      <w:r w:rsidRPr="00A2149C">
        <w:rPr>
          <w:sz w:val="22"/>
          <w:szCs w:val="22"/>
        </w:rPr>
        <w:t>dne ………</w:t>
      </w:r>
      <w:r w:rsidR="00B43143">
        <w:rPr>
          <w:sz w:val="22"/>
          <w:szCs w:val="22"/>
        </w:rPr>
        <w:t>……</w:t>
      </w:r>
      <w:proofErr w:type="gramStart"/>
      <w:r w:rsidR="00B43143">
        <w:rPr>
          <w:sz w:val="22"/>
          <w:szCs w:val="22"/>
        </w:rPr>
        <w:t>…….</w:t>
      </w:r>
      <w:proofErr w:type="gramEnd"/>
      <w:r w:rsidR="00B43143">
        <w:rPr>
          <w:sz w:val="22"/>
          <w:szCs w:val="22"/>
        </w:rPr>
        <w:t>.</w:t>
      </w:r>
      <w:r w:rsidRPr="00A2149C">
        <w:rPr>
          <w:sz w:val="22"/>
          <w:szCs w:val="22"/>
        </w:rPr>
        <w:t>…….</w:t>
      </w:r>
      <w:r w:rsidRPr="00A2149C">
        <w:rPr>
          <w:sz w:val="22"/>
          <w:szCs w:val="22"/>
        </w:rPr>
        <w:tab/>
        <w:t>………………</w:t>
      </w:r>
      <w:r w:rsidR="00B82759">
        <w:rPr>
          <w:sz w:val="22"/>
          <w:szCs w:val="22"/>
        </w:rPr>
        <w:t>……………….</w:t>
      </w:r>
      <w:r w:rsidRPr="00A2149C">
        <w:rPr>
          <w:sz w:val="22"/>
          <w:szCs w:val="22"/>
        </w:rPr>
        <w:t xml:space="preserve">………. </w:t>
      </w:r>
    </w:p>
    <w:p w14:paraId="7A282091" w14:textId="7B1B7CCC" w:rsidR="00950547" w:rsidRPr="00C97FB5" w:rsidRDefault="00F86E89" w:rsidP="00B82759">
      <w:pPr>
        <w:pStyle w:val="VnitrniText"/>
        <w:tabs>
          <w:tab w:val="left" w:pos="3969"/>
        </w:tabs>
        <w:ind w:firstLine="0"/>
        <w:jc w:val="left"/>
        <w:rPr>
          <w:sz w:val="22"/>
          <w:szCs w:val="22"/>
        </w:rPr>
      </w:pPr>
      <w:r w:rsidRPr="00A2149C">
        <w:rPr>
          <w:sz w:val="22"/>
          <w:szCs w:val="22"/>
        </w:rPr>
        <w:tab/>
        <w:t>podpis odpovědného zaměstnance</w:t>
      </w: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7F30" w14:textId="77777777" w:rsidR="007E6F8B" w:rsidRDefault="007E6F8B">
      <w:r>
        <w:separator/>
      </w:r>
    </w:p>
  </w:endnote>
  <w:endnote w:type="continuationSeparator" w:id="0">
    <w:p w14:paraId="66B8204A" w14:textId="77777777" w:rsidR="007E6F8B" w:rsidRDefault="007E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4273" w14:textId="77777777" w:rsidR="007E6F8B" w:rsidRDefault="007E6F8B">
      <w:r>
        <w:separator/>
      </w:r>
    </w:p>
  </w:footnote>
  <w:footnote w:type="continuationSeparator" w:id="0">
    <w:p w14:paraId="49110C20" w14:textId="77777777" w:rsidR="007E6F8B" w:rsidRDefault="007E6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46AE1"/>
    <w:rsid w:val="007537E0"/>
    <w:rsid w:val="00757874"/>
    <w:rsid w:val="00760A4C"/>
    <w:rsid w:val="0076112C"/>
    <w:rsid w:val="00761B51"/>
    <w:rsid w:val="007633D3"/>
    <w:rsid w:val="00764F7A"/>
    <w:rsid w:val="0079412E"/>
    <w:rsid w:val="007A0E22"/>
    <w:rsid w:val="007B15D9"/>
    <w:rsid w:val="007D2608"/>
    <w:rsid w:val="007E6F8B"/>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E3E94"/>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2F0"/>
    <w:rsid w:val="00AE18A9"/>
    <w:rsid w:val="00AF0382"/>
    <w:rsid w:val="00AF2149"/>
    <w:rsid w:val="00AF5FDA"/>
    <w:rsid w:val="00B042AF"/>
    <w:rsid w:val="00B07E54"/>
    <w:rsid w:val="00B10575"/>
    <w:rsid w:val="00B17BDA"/>
    <w:rsid w:val="00B211B3"/>
    <w:rsid w:val="00B22160"/>
    <w:rsid w:val="00B23058"/>
    <w:rsid w:val="00B329D8"/>
    <w:rsid w:val="00B42E23"/>
    <w:rsid w:val="00B43143"/>
    <w:rsid w:val="00B47C55"/>
    <w:rsid w:val="00B50428"/>
    <w:rsid w:val="00B63B5E"/>
    <w:rsid w:val="00B6447E"/>
    <w:rsid w:val="00B757A7"/>
    <w:rsid w:val="00B80253"/>
    <w:rsid w:val="00B82759"/>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27B4D"/>
    <w:rsid w:val="00F3221B"/>
    <w:rsid w:val="00F3638F"/>
    <w:rsid w:val="00F4287B"/>
    <w:rsid w:val="00F500AD"/>
    <w:rsid w:val="00F53661"/>
    <w:rsid w:val="00F559C3"/>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212D23"/>
  <w14:defaultImageDpi w14:val="0"/>
  <w15:docId w15:val="{3BE8F840-05CF-44A7-B670-193EF1A7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6F8B"/>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848018">
      <w:marLeft w:val="0"/>
      <w:marRight w:val="0"/>
      <w:marTop w:val="0"/>
      <w:marBottom w:val="0"/>
      <w:divBdr>
        <w:top w:val="none" w:sz="0" w:space="0" w:color="auto"/>
        <w:left w:val="none" w:sz="0" w:space="0" w:color="auto"/>
        <w:bottom w:val="none" w:sz="0" w:space="0" w:color="auto"/>
        <w:right w:val="none" w:sz="0" w:space="0" w:color="auto"/>
      </w:divBdr>
    </w:div>
    <w:div w:id="1570848019">
      <w:marLeft w:val="0"/>
      <w:marRight w:val="0"/>
      <w:marTop w:val="0"/>
      <w:marBottom w:val="0"/>
      <w:divBdr>
        <w:top w:val="none" w:sz="0" w:space="0" w:color="auto"/>
        <w:left w:val="none" w:sz="0" w:space="0" w:color="auto"/>
        <w:bottom w:val="none" w:sz="0" w:space="0" w:color="auto"/>
        <w:right w:val="none" w:sz="0" w:space="0" w:color="auto"/>
      </w:divBdr>
    </w:div>
    <w:div w:id="1570848020">
      <w:marLeft w:val="0"/>
      <w:marRight w:val="0"/>
      <w:marTop w:val="0"/>
      <w:marBottom w:val="0"/>
      <w:divBdr>
        <w:top w:val="none" w:sz="0" w:space="0" w:color="auto"/>
        <w:left w:val="none" w:sz="0" w:space="0" w:color="auto"/>
        <w:bottom w:val="none" w:sz="0" w:space="0" w:color="auto"/>
        <w:right w:val="none" w:sz="0" w:space="0" w:color="auto"/>
      </w:divBdr>
    </w:div>
    <w:div w:id="1570848021">
      <w:marLeft w:val="0"/>
      <w:marRight w:val="0"/>
      <w:marTop w:val="0"/>
      <w:marBottom w:val="0"/>
      <w:divBdr>
        <w:top w:val="none" w:sz="0" w:space="0" w:color="auto"/>
        <w:left w:val="none" w:sz="0" w:space="0" w:color="auto"/>
        <w:bottom w:val="none" w:sz="0" w:space="0" w:color="auto"/>
        <w:right w:val="none" w:sz="0" w:space="0" w:color="auto"/>
      </w:divBdr>
    </w:div>
    <w:div w:id="1570848022">
      <w:marLeft w:val="0"/>
      <w:marRight w:val="0"/>
      <w:marTop w:val="0"/>
      <w:marBottom w:val="0"/>
      <w:divBdr>
        <w:top w:val="none" w:sz="0" w:space="0" w:color="auto"/>
        <w:left w:val="none" w:sz="0" w:space="0" w:color="auto"/>
        <w:bottom w:val="none" w:sz="0" w:space="0" w:color="auto"/>
        <w:right w:val="none" w:sz="0" w:space="0" w:color="auto"/>
      </w:divBdr>
    </w:div>
    <w:div w:id="1570848023">
      <w:marLeft w:val="0"/>
      <w:marRight w:val="0"/>
      <w:marTop w:val="0"/>
      <w:marBottom w:val="0"/>
      <w:divBdr>
        <w:top w:val="none" w:sz="0" w:space="0" w:color="auto"/>
        <w:left w:val="none" w:sz="0" w:space="0" w:color="auto"/>
        <w:bottom w:val="none" w:sz="0" w:space="0" w:color="auto"/>
        <w:right w:val="none" w:sz="0" w:space="0" w:color="auto"/>
      </w:divBdr>
    </w:div>
    <w:div w:id="1570848024">
      <w:marLeft w:val="0"/>
      <w:marRight w:val="0"/>
      <w:marTop w:val="0"/>
      <w:marBottom w:val="0"/>
      <w:divBdr>
        <w:top w:val="none" w:sz="0" w:space="0" w:color="auto"/>
        <w:left w:val="none" w:sz="0" w:space="0" w:color="auto"/>
        <w:bottom w:val="none" w:sz="0" w:space="0" w:color="auto"/>
        <w:right w:val="none" w:sz="0" w:space="0" w:color="auto"/>
      </w:divBdr>
    </w:div>
    <w:div w:id="1570848025">
      <w:marLeft w:val="0"/>
      <w:marRight w:val="0"/>
      <w:marTop w:val="0"/>
      <w:marBottom w:val="0"/>
      <w:divBdr>
        <w:top w:val="none" w:sz="0" w:space="0" w:color="auto"/>
        <w:left w:val="none" w:sz="0" w:space="0" w:color="auto"/>
        <w:bottom w:val="none" w:sz="0" w:space="0" w:color="auto"/>
        <w:right w:val="none" w:sz="0" w:space="0" w:color="auto"/>
      </w:divBdr>
    </w:div>
    <w:div w:id="1570848026">
      <w:marLeft w:val="0"/>
      <w:marRight w:val="0"/>
      <w:marTop w:val="0"/>
      <w:marBottom w:val="0"/>
      <w:divBdr>
        <w:top w:val="none" w:sz="0" w:space="0" w:color="auto"/>
        <w:left w:val="none" w:sz="0" w:space="0" w:color="auto"/>
        <w:bottom w:val="none" w:sz="0" w:space="0" w:color="auto"/>
        <w:right w:val="none" w:sz="0" w:space="0" w:color="auto"/>
      </w:divBdr>
    </w:div>
    <w:div w:id="1570848027">
      <w:marLeft w:val="0"/>
      <w:marRight w:val="0"/>
      <w:marTop w:val="0"/>
      <w:marBottom w:val="0"/>
      <w:divBdr>
        <w:top w:val="none" w:sz="0" w:space="0" w:color="auto"/>
        <w:left w:val="none" w:sz="0" w:space="0" w:color="auto"/>
        <w:bottom w:val="none" w:sz="0" w:space="0" w:color="auto"/>
        <w:right w:val="none" w:sz="0" w:space="0" w:color="auto"/>
      </w:divBdr>
    </w:div>
    <w:div w:id="1570848028">
      <w:marLeft w:val="0"/>
      <w:marRight w:val="0"/>
      <w:marTop w:val="0"/>
      <w:marBottom w:val="0"/>
      <w:divBdr>
        <w:top w:val="none" w:sz="0" w:space="0" w:color="auto"/>
        <w:left w:val="none" w:sz="0" w:space="0" w:color="auto"/>
        <w:bottom w:val="none" w:sz="0" w:space="0" w:color="auto"/>
        <w:right w:val="none" w:sz="0" w:space="0" w:color="auto"/>
      </w:divBdr>
    </w:div>
    <w:div w:id="1570848029">
      <w:marLeft w:val="0"/>
      <w:marRight w:val="0"/>
      <w:marTop w:val="0"/>
      <w:marBottom w:val="0"/>
      <w:divBdr>
        <w:top w:val="none" w:sz="0" w:space="0" w:color="auto"/>
        <w:left w:val="none" w:sz="0" w:space="0" w:color="auto"/>
        <w:bottom w:val="none" w:sz="0" w:space="0" w:color="auto"/>
        <w:right w:val="none" w:sz="0" w:space="0" w:color="auto"/>
      </w:divBdr>
    </w:div>
    <w:div w:id="1570848030">
      <w:marLeft w:val="0"/>
      <w:marRight w:val="0"/>
      <w:marTop w:val="0"/>
      <w:marBottom w:val="0"/>
      <w:divBdr>
        <w:top w:val="none" w:sz="0" w:space="0" w:color="auto"/>
        <w:left w:val="none" w:sz="0" w:space="0" w:color="auto"/>
        <w:bottom w:val="none" w:sz="0" w:space="0" w:color="auto"/>
        <w:right w:val="none" w:sz="0" w:space="0" w:color="auto"/>
      </w:divBdr>
    </w:div>
    <w:div w:id="1570848031">
      <w:marLeft w:val="0"/>
      <w:marRight w:val="0"/>
      <w:marTop w:val="0"/>
      <w:marBottom w:val="0"/>
      <w:divBdr>
        <w:top w:val="none" w:sz="0" w:space="0" w:color="auto"/>
        <w:left w:val="none" w:sz="0" w:space="0" w:color="auto"/>
        <w:bottom w:val="none" w:sz="0" w:space="0" w:color="auto"/>
        <w:right w:val="none" w:sz="0" w:space="0" w:color="auto"/>
      </w:divBdr>
    </w:div>
    <w:div w:id="1570848032">
      <w:marLeft w:val="0"/>
      <w:marRight w:val="0"/>
      <w:marTop w:val="0"/>
      <w:marBottom w:val="0"/>
      <w:divBdr>
        <w:top w:val="none" w:sz="0" w:space="0" w:color="auto"/>
        <w:left w:val="none" w:sz="0" w:space="0" w:color="auto"/>
        <w:bottom w:val="none" w:sz="0" w:space="0" w:color="auto"/>
        <w:right w:val="none" w:sz="0" w:space="0" w:color="auto"/>
      </w:divBdr>
    </w:div>
    <w:div w:id="1570848033">
      <w:marLeft w:val="0"/>
      <w:marRight w:val="0"/>
      <w:marTop w:val="0"/>
      <w:marBottom w:val="0"/>
      <w:divBdr>
        <w:top w:val="none" w:sz="0" w:space="0" w:color="auto"/>
        <w:left w:val="none" w:sz="0" w:space="0" w:color="auto"/>
        <w:bottom w:val="none" w:sz="0" w:space="0" w:color="auto"/>
        <w:right w:val="none" w:sz="0" w:space="0" w:color="auto"/>
      </w:divBdr>
    </w:div>
    <w:div w:id="1570848034">
      <w:marLeft w:val="0"/>
      <w:marRight w:val="0"/>
      <w:marTop w:val="0"/>
      <w:marBottom w:val="0"/>
      <w:divBdr>
        <w:top w:val="none" w:sz="0" w:space="0" w:color="auto"/>
        <w:left w:val="none" w:sz="0" w:space="0" w:color="auto"/>
        <w:bottom w:val="none" w:sz="0" w:space="0" w:color="auto"/>
        <w:right w:val="none" w:sz="0" w:space="0" w:color="auto"/>
      </w:divBdr>
    </w:div>
    <w:div w:id="1570848035">
      <w:marLeft w:val="0"/>
      <w:marRight w:val="0"/>
      <w:marTop w:val="0"/>
      <w:marBottom w:val="0"/>
      <w:divBdr>
        <w:top w:val="none" w:sz="0" w:space="0" w:color="auto"/>
        <w:left w:val="none" w:sz="0" w:space="0" w:color="auto"/>
        <w:bottom w:val="none" w:sz="0" w:space="0" w:color="auto"/>
        <w:right w:val="none" w:sz="0" w:space="0" w:color="auto"/>
      </w:divBdr>
    </w:div>
    <w:div w:id="1570848036">
      <w:marLeft w:val="0"/>
      <w:marRight w:val="0"/>
      <w:marTop w:val="0"/>
      <w:marBottom w:val="0"/>
      <w:divBdr>
        <w:top w:val="none" w:sz="0" w:space="0" w:color="auto"/>
        <w:left w:val="none" w:sz="0" w:space="0" w:color="auto"/>
        <w:bottom w:val="none" w:sz="0" w:space="0" w:color="auto"/>
        <w:right w:val="none" w:sz="0" w:space="0" w:color="auto"/>
      </w:divBdr>
    </w:div>
    <w:div w:id="1570848037">
      <w:marLeft w:val="0"/>
      <w:marRight w:val="0"/>
      <w:marTop w:val="0"/>
      <w:marBottom w:val="0"/>
      <w:divBdr>
        <w:top w:val="none" w:sz="0" w:space="0" w:color="auto"/>
        <w:left w:val="none" w:sz="0" w:space="0" w:color="auto"/>
        <w:bottom w:val="none" w:sz="0" w:space="0" w:color="auto"/>
        <w:right w:val="none" w:sz="0" w:space="0" w:color="auto"/>
      </w:divBdr>
    </w:div>
    <w:div w:id="1570848038">
      <w:marLeft w:val="0"/>
      <w:marRight w:val="0"/>
      <w:marTop w:val="0"/>
      <w:marBottom w:val="0"/>
      <w:divBdr>
        <w:top w:val="none" w:sz="0" w:space="0" w:color="auto"/>
        <w:left w:val="none" w:sz="0" w:space="0" w:color="auto"/>
        <w:bottom w:val="none" w:sz="0" w:space="0" w:color="auto"/>
        <w:right w:val="none" w:sz="0" w:space="0" w:color="auto"/>
      </w:divBdr>
    </w:div>
    <w:div w:id="1570848039">
      <w:marLeft w:val="0"/>
      <w:marRight w:val="0"/>
      <w:marTop w:val="0"/>
      <w:marBottom w:val="0"/>
      <w:divBdr>
        <w:top w:val="none" w:sz="0" w:space="0" w:color="auto"/>
        <w:left w:val="none" w:sz="0" w:space="0" w:color="auto"/>
        <w:bottom w:val="none" w:sz="0" w:space="0" w:color="auto"/>
        <w:right w:val="none" w:sz="0" w:space="0" w:color="auto"/>
      </w:divBdr>
    </w:div>
    <w:div w:id="1570848040">
      <w:marLeft w:val="0"/>
      <w:marRight w:val="0"/>
      <w:marTop w:val="0"/>
      <w:marBottom w:val="0"/>
      <w:divBdr>
        <w:top w:val="none" w:sz="0" w:space="0" w:color="auto"/>
        <w:left w:val="none" w:sz="0" w:space="0" w:color="auto"/>
        <w:bottom w:val="none" w:sz="0" w:space="0" w:color="auto"/>
        <w:right w:val="none" w:sz="0" w:space="0" w:color="auto"/>
      </w:divBdr>
    </w:div>
    <w:div w:id="1570848041">
      <w:marLeft w:val="0"/>
      <w:marRight w:val="0"/>
      <w:marTop w:val="0"/>
      <w:marBottom w:val="0"/>
      <w:divBdr>
        <w:top w:val="none" w:sz="0" w:space="0" w:color="auto"/>
        <w:left w:val="none" w:sz="0" w:space="0" w:color="auto"/>
        <w:bottom w:val="none" w:sz="0" w:space="0" w:color="auto"/>
        <w:right w:val="none" w:sz="0" w:space="0" w:color="auto"/>
      </w:divBdr>
    </w:div>
    <w:div w:id="1570848042">
      <w:marLeft w:val="0"/>
      <w:marRight w:val="0"/>
      <w:marTop w:val="0"/>
      <w:marBottom w:val="0"/>
      <w:divBdr>
        <w:top w:val="none" w:sz="0" w:space="0" w:color="auto"/>
        <w:left w:val="none" w:sz="0" w:space="0" w:color="auto"/>
        <w:bottom w:val="none" w:sz="0" w:space="0" w:color="auto"/>
        <w:right w:val="none" w:sz="0" w:space="0" w:color="auto"/>
      </w:divBdr>
    </w:div>
    <w:div w:id="1570848043">
      <w:marLeft w:val="0"/>
      <w:marRight w:val="0"/>
      <w:marTop w:val="0"/>
      <w:marBottom w:val="0"/>
      <w:divBdr>
        <w:top w:val="none" w:sz="0" w:space="0" w:color="auto"/>
        <w:left w:val="none" w:sz="0" w:space="0" w:color="auto"/>
        <w:bottom w:val="none" w:sz="0" w:space="0" w:color="auto"/>
        <w:right w:val="none" w:sz="0" w:space="0" w:color="auto"/>
      </w:divBdr>
    </w:div>
    <w:div w:id="1570848044">
      <w:marLeft w:val="0"/>
      <w:marRight w:val="0"/>
      <w:marTop w:val="0"/>
      <w:marBottom w:val="0"/>
      <w:divBdr>
        <w:top w:val="none" w:sz="0" w:space="0" w:color="auto"/>
        <w:left w:val="none" w:sz="0" w:space="0" w:color="auto"/>
        <w:bottom w:val="none" w:sz="0" w:space="0" w:color="auto"/>
        <w:right w:val="none" w:sz="0" w:space="0" w:color="auto"/>
      </w:divBdr>
    </w:div>
    <w:div w:id="1570848045">
      <w:marLeft w:val="0"/>
      <w:marRight w:val="0"/>
      <w:marTop w:val="0"/>
      <w:marBottom w:val="0"/>
      <w:divBdr>
        <w:top w:val="none" w:sz="0" w:space="0" w:color="auto"/>
        <w:left w:val="none" w:sz="0" w:space="0" w:color="auto"/>
        <w:bottom w:val="none" w:sz="0" w:space="0" w:color="auto"/>
        <w:right w:val="none" w:sz="0" w:space="0" w:color="auto"/>
      </w:divBdr>
    </w:div>
    <w:div w:id="1570848046">
      <w:marLeft w:val="0"/>
      <w:marRight w:val="0"/>
      <w:marTop w:val="0"/>
      <w:marBottom w:val="0"/>
      <w:divBdr>
        <w:top w:val="none" w:sz="0" w:space="0" w:color="auto"/>
        <w:left w:val="none" w:sz="0" w:space="0" w:color="auto"/>
        <w:bottom w:val="none" w:sz="0" w:space="0" w:color="auto"/>
        <w:right w:val="none" w:sz="0" w:space="0" w:color="auto"/>
      </w:divBdr>
    </w:div>
    <w:div w:id="1570848047">
      <w:marLeft w:val="0"/>
      <w:marRight w:val="0"/>
      <w:marTop w:val="0"/>
      <w:marBottom w:val="0"/>
      <w:divBdr>
        <w:top w:val="none" w:sz="0" w:space="0" w:color="auto"/>
        <w:left w:val="none" w:sz="0" w:space="0" w:color="auto"/>
        <w:bottom w:val="none" w:sz="0" w:space="0" w:color="auto"/>
        <w:right w:val="none" w:sz="0" w:space="0" w:color="auto"/>
      </w:divBdr>
    </w:div>
    <w:div w:id="1570848048">
      <w:marLeft w:val="0"/>
      <w:marRight w:val="0"/>
      <w:marTop w:val="0"/>
      <w:marBottom w:val="0"/>
      <w:divBdr>
        <w:top w:val="none" w:sz="0" w:space="0" w:color="auto"/>
        <w:left w:val="none" w:sz="0" w:space="0" w:color="auto"/>
        <w:bottom w:val="none" w:sz="0" w:space="0" w:color="auto"/>
        <w:right w:val="none" w:sz="0" w:space="0" w:color="auto"/>
      </w:divBdr>
    </w:div>
    <w:div w:id="1570848049">
      <w:marLeft w:val="0"/>
      <w:marRight w:val="0"/>
      <w:marTop w:val="0"/>
      <w:marBottom w:val="0"/>
      <w:divBdr>
        <w:top w:val="none" w:sz="0" w:space="0" w:color="auto"/>
        <w:left w:val="none" w:sz="0" w:space="0" w:color="auto"/>
        <w:bottom w:val="none" w:sz="0" w:space="0" w:color="auto"/>
        <w:right w:val="none" w:sz="0" w:space="0" w:color="auto"/>
      </w:divBdr>
    </w:div>
    <w:div w:id="1570848050">
      <w:marLeft w:val="0"/>
      <w:marRight w:val="0"/>
      <w:marTop w:val="0"/>
      <w:marBottom w:val="0"/>
      <w:divBdr>
        <w:top w:val="none" w:sz="0" w:space="0" w:color="auto"/>
        <w:left w:val="none" w:sz="0" w:space="0" w:color="auto"/>
        <w:bottom w:val="none" w:sz="0" w:space="0" w:color="auto"/>
        <w:right w:val="none" w:sz="0" w:space="0" w:color="auto"/>
      </w:divBdr>
    </w:div>
    <w:div w:id="1570848051">
      <w:marLeft w:val="0"/>
      <w:marRight w:val="0"/>
      <w:marTop w:val="0"/>
      <w:marBottom w:val="0"/>
      <w:divBdr>
        <w:top w:val="none" w:sz="0" w:space="0" w:color="auto"/>
        <w:left w:val="none" w:sz="0" w:space="0" w:color="auto"/>
        <w:bottom w:val="none" w:sz="0" w:space="0" w:color="auto"/>
        <w:right w:val="none" w:sz="0" w:space="0" w:color="auto"/>
      </w:divBdr>
    </w:div>
    <w:div w:id="1570848052">
      <w:marLeft w:val="0"/>
      <w:marRight w:val="0"/>
      <w:marTop w:val="0"/>
      <w:marBottom w:val="0"/>
      <w:divBdr>
        <w:top w:val="none" w:sz="0" w:space="0" w:color="auto"/>
        <w:left w:val="none" w:sz="0" w:space="0" w:color="auto"/>
        <w:bottom w:val="none" w:sz="0" w:space="0" w:color="auto"/>
        <w:right w:val="none" w:sz="0" w:space="0" w:color="auto"/>
      </w:divBdr>
    </w:div>
    <w:div w:id="1570848053">
      <w:marLeft w:val="0"/>
      <w:marRight w:val="0"/>
      <w:marTop w:val="0"/>
      <w:marBottom w:val="0"/>
      <w:divBdr>
        <w:top w:val="none" w:sz="0" w:space="0" w:color="auto"/>
        <w:left w:val="none" w:sz="0" w:space="0" w:color="auto"/>
        <w:bottom w:val="none" w:sz="0" w:space="0" w:color="auto"/>
        <w:right w:val="none" w:sz="0" w:space="0" w:color="auto"/>
      </w:divBdr>
    </w:div>
    <w:div w:id="1570848054">
      <w:marLeft w:val="0"/>
      <w:marRight w:val="0"/>
      <w:marTop w:val="0"/>
      <w:marBottom w:val="0"/>
      <w:divBdr>
        <w:top w:val="none" w:sz="0" w:space="0" w:color="auto"/>
        <w:left w:val="none" w:sz="0" w:space="0" w:color="auto"/>
        <w:bottom w:val="none" w:sz="0" w:space="0" w:color="auto"/>
        <w:right w:val="none" w:sz="0" w:space="0" w:color="auto"/>
      </w:divBdr>
    </w:div>
    <w:div w:id="1570848055">
      <w:marLeft w:val="0"/>
      <w:marRight w:val="0"/>
      <w:marTop w:val="0"/>
      <w:marBottom w:val="0"/>
      <w:divBdr>
        <w:top w:val="none" w:sz="0" w:space="0" w:color="auto"/>
        <w:left w:val="none" w:sz="0" w:space="0" w:color="auto"/>
        <w:bottom w:val="none" w:sz="0" w:space="0" w:color="auto"/>
        <w:right w:val="none" w:sz="0" w:space="0" w:color="auto"/>
      </w:divBdr>
    </w:div>
    <w:div w:id="1570848056">
      <w:marLeft w:val="0"/>
      <w:marRight w:val="0"/>
      <w:marTop w:val="0"/>
      <w:marBottom w:val="0"/>
      <w:divBdr>
        <w:top w:val="none" w:sz="0" w:space="0" w:color="auto"/>
        <w:left w:val="none" w:sz="0" w:space="0" w:color="auto"/>
        <w:bottom w:val="none" w:sz="0" w:space="0" w:color="auto"/>
        <w:right w:val="none" w:sz="0" w:space="0" w:color="auto"/>
      </w:divBdr>
    </w:div>
    <w:div w:id="1570848057">
      <w:marLeft w:val="0"/>
      <w:marRight w:val="0"/>
      <w:marTop w:val="0"/>
      <w:marBottom w:val="0"/>
      <w:divBdr>
        <w:top w:val="none" w:sz="0" w:space="0" w:color="auto"/>
        <w:left w:val="none" w:sz="0" w:space="0" w:color="auto"/>
        <w:bottom w:val="none" w:sz="0" w:space="0" w:color="auto"/>
        <w:right w:val="none" w:sz="0" w:space="0" w:color="auto"/>
      </w:divBdr>
    </w:div>
    <w:div w:id="1570848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8002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Vozka Josef Ing.</dc:creator>
  <cp:keywords/>
  <dc:description/>
  <cp:lastModifiedBy>Vozka Josef Ing.</cp:lastModifiedBy>
  <cp:revision>2</cp:revision>
  <cp:lastPrinted>2022-10-24T07:39:00Z</cp:lastPrinted>
  <dcterms:created xsi:type="dcterms:W3CDTF">2022-11-14T13:45:00Z</dcterms:created>
  <dcterms:modified xsi:type="dcterms:W3CDTF">2022-11-14T13:45:00Z</dcterms:modified>
</cp:coreProperties>
</file>