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B7" w:rsidRPr="00B83549" w:rsidRDefault="000C28EF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Smlouva </w:t>
      </w:r>
      <w:r w:rsidR="005555B7" w:rsidRPr="00B83549">
        <w:rPr>
          <w:rFonts w:ascii="Times New Roman" w:eastAsia="Arial Unicode MS" w:hAnsi="Times New Roman"/>
          <w:b/>
          <w:sz w:val="28"/>
          <w:szCs w:val="28"/>
          <w:u w:val="single"/>
        </w:rPr>
        <w:t>o uměleckém vystoupení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B83549">
        <w:rPr>
          <w:rFonts w:ascii="Times New Roman" w:eastAsia="Arial Unicode MS" w:hAnsi="Times New Roman"/>
          <w:i/>
          <w:sz w:val="24"/>
          <w:szCs w:val="24"/>
        </w:rPr>
        <w:t>uzavírají níže uvedeného dne, měsíce a roku tuto smlouvu: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250A59" w:rsidRPr="00B83549" w:rsidRDefault="00250A59" w:rsidP="00250A59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INDIGO </w:t>
      </w: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company</w:t>
      </w:r>
      <w:proofErr w:type="spellEnd"/>
    </w:p>
    <w:p w:rsidR="00BB559B" w:rsidRDefault="00250A59" w:rsidP="0025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FF8">
        <w:rPr>
          <w:rFonts w:ascii="Times New Roman" w:eastAsia="Arial Unicode MS" w:hAnsi="Times New Roman"/>
          <w:b/>
          <w:sz w:val="24"/>
          <w:szCs w:val="24"/>
        </w:rPr>
        <w:t>sídlem:</w:t>
      </w:r>
      <w:r>
        <w:rPr>
          <w:rFonts w:ascii="Times New Roman" w:eastAsia="Arial Unicode MS" w:hAnsi="Times New Roman"/>
          <w:sz w:val="24"/>
          <w:szCs w:val="24"/>
        </w:rPr>
        <w:t xml:space="preserve"> Chotovická 1788/10</w:t>
      </w:r>
    </w:p>
    <w:p w:rsidR="00250A59" w:rsidRPr="00B83549" w:rsidRDefault="00250A59" w:rsidP="00250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 00 Praha 8 - Kobylisy</w:t>
      </w:r>
      <w:r>
        <w:rPr>
          <w:rFonts w:ascii="Times New Roman" w:hAnsi="Times New Roman"/>
          <w:sz w:val="24"/>
          <w:szCs w:val="24"/>
        </w:rPr>
        <w:br/>
      </w:r>
      <w:r w:rsidRPr="00EB1FF8">
        <w:rPr>
          <w:rFonts w:ascii="Times New Roman" w:hAnsi="Times New Roman"/>
          <w:b/>
          <w:sz w:val="24"/>
          <w:szCs w:val="24"/>
        </w:rPr>
        <w:t>IČ:</w:t>
      </w:r>
      <w:r w:rsidRPr="00B83549">
        <w:rPr>
          <w:rFonts w:ascii="Times New Roman" w:hAnsi="Times New Roman"/>
          <w:sz w:val="24"/>
          <w:szCs w:val="24"/>
        </w:rPr>
        <w:t xml:space="preserve"> 01548247</w:t>
      </w:r>
    </w:p>
    <w:p w:rsidR="00250A59" w:rsidRPr="00113C93" w:rsidRDefault="00250A59" w:rsidP="00250A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3C93">
        <w:rPr>
          <w:rFonts w:ascii="Times New Roman" w:eastAsia="Times New Roman" w:hAnsi="Times New Roman"/>
          <w:b/>
          <w:sz w:val="24"/>
          <w:szCs w:val="24"/>
        </w:rPr>
        <w:t>DIČ:</w:t>
      </w:r>
      <w:r w:rsidRPr="00113C93">
        <w:rPr>
          <w:rFonts w:ascii="Times New Roman" w:eastAsia="Times New Roman" w:hAnsi="Times New Roman"/>
          <w:sz w:val="24"/>
          <w:szCs w:val="24"/>
        </w:rPr>
        <w:t xml:space="preserve"> CZ01548247</w:t>
      </w:r>
    </w:p>
    <w:p w:rsidR="00250A59" w:rsidRPr="00B83549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číslo účtu: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 2400419299/2010</w:t>
      </w:r>
    </w:p>
    <w:p w:rsidR="00250A59" w:rsidRPr="00B83549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zastoupené: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Lilian Sarah Fischerovou</w:t>
      </w:r>
    </w:p>
    <w:p w:rsidR="00E92145" w:rsidRPr="00B83549" w:rsidRDefault="00E92145" w:rsidP="00E92145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na straně jedné jako umělec (dále jen „umělec“)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a</w:t>
      </w:r>
    </w:p>
    <w:p w:rsidR="00C27F4E" w:rsidRDefault="00C27F4E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50A59" w:rsidRDefault="00250A59" w:rsidP="00250A59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VYSOKOMÝTSKÁ KULTURNÍ o.p.s.</w:t>
      </w:r>
    </w:p>
    <w:p w:rsidR="00250A59" w:rsidRPr="00C27F4E" w:rsidRDefault="00250A59" w:rsidP="00250A59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Středisko M-klub</w:t>
      </w:r>
    </w:p>
    <w:p w:rsidR="00BB559B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E0EA3">
        <w:rPr>
          <w:rFonts w:ascii="Times New Roman" w:eastAsia="Arial Unicode MS" w:hAnsi="Times New Roman"/>
          <w:b/>
          <w:sz w:val="24"/>
          <w:szCs w:val="24"/>
        </w:rPr>
        <w:t>sídlem: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Litomyšlská 72, </w:t>
      </w:r>
    </w:p>
    <w:p w:rsidR="00250A59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566 01  Vysoké Mýto</w:t>
      </w:r>
    </w:p>
    <w:p w:rsidR="00250A59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395BB3">
        <w:rPr>
          <w:rFonts w:ascii="Times New Roman" w:eastAsia="Arial Unicode MS" w:hAnsi="Times New Roman"/>
          <w:b/>
          <w:color w:val="000000"/>
          <w:sz w:val="24"/>
          <w:szCs w:val="24"/>
        </w:rPr>
        <w:t>IČ: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color w:val="1F497D"/>
        </w:rPr>
        <w:t> 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28852150  </w:t>
      </w:r>
    </w:p>
    <w:p w:rsidR="00250A59" w:rsidRDefault="00250A59" w:rsidP="00250A59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250A59">
        <w:rPr>
          <w:rFonts w:ascii="Times New Roman" w:eastAsia="Arial Unicode MS" w:hAnsi="Times New Roman"/>
          <w:b/>
          <w:color w:val="000000"/>
          <w:sz w:val="24"/>
          <w:szCs w:val="24"/>
        </w:rPr>
        <w:t>DIČ: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CZ28852150</w:t>
      </w:r>
    </w:p>
    <w:p w:rsidR="00250A59" w:rsidRDefault="00250A59" w:rsidP="00250A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50A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zastoupená ředitelkou: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Ing. Dagmar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Sabolčíkovou</w:t>
      </w:r>
      <w:proofErr w:type="spellEnd"/>
      <w:r w:rsidR="007E3E92">
        <w:rPr>
          <w:rFonts w:ascii="Times New Roman" w:eastAsia="Times New Roman" w:hAnsi="Times New Roman"/>
          <w:bCs/>
          <w:sz w:val="24"/>
          <w:szCs w:val="24"/>
          <w:lang w:eastAsia="cs-CZ"/>
        </w:rPr>
        <w:t>, MBA</w:t>
      </w:r>
    </w:p>
    <w:p w:rsidR="00C27F4E" w:rsidRDefault="00250A59" w:rsidP="00250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A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kontaktní osoba: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Martina Skálová, tel.: </w:t>
      </w:r>
      <w:r w:rsidRPr="003943B0">
        <w:rPr>
          <w:rFonts w:ascii="Times New Roman" w:hAnsi="Times New Roman"/>
          <w:sz w:val="24"/>
          <w:szCs w:val="24"/>
        </w:rPr>
        <w:t>731 940</w:t>
      </w:r>
      <w:r>
        <w:rPr>
          <w:rFonts w:ascii="Times New Roman" w:hAnsi="Times New Roman"/>
          <w:sz w:val="24"/>
          <w:szCs w:val="24"/>
        </w:rPr>
        <w:t> </w:t>
      </w:r>
      <w:r w:rsidRPr="003943B0">
        <w:rPr>
          <w:rFonts w:ascii="Times New Roman" w:hAnsi="Times New Roman"/>
          <w:sz w:val="24"/>
          <w:szCs w:val="24"/>
        </w:rPr>
        <w:t>054</w:t>
      </w:r>
    </w:p>
    <w:p w:rsidR="00250A59" w:rsidRDefault="00250A59" w:rsidP="00250A59">
      <w:pPr>
        <w:pStyle w:val="Bezmezer"/>
        <w:rPr>
          <w:b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na straně druhé jako pořadatel (dále jen „pořadatel“) 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Předmět plnění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Předmětem této smlouvy je zajištění uměleckého vystoupení divadelního </w:t>
      </w:r>
      <w:proofErr w:type="gramStart"/>
      <w:r w:rsidRPr="00B83549">
        <w:rPr>
          <w:rFonts w:ascii="Times New Roman" w:eastAsia="Arial Unicode MS" w:hAnsi="Times New Roman"/>
          <w:sz w:val="24"/>
          <w:szCs w:val="24"/>
        </w:rPr>
        <w:t>pře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dstavení </w:t>
      </w:r>
      <w:r w:rsidR="00E92145">
        <w:rPr>
          <w:rFonts w:ascii="Times New Roman" w:eastAsia="Arial Unicode MS" w:hAnsi="Times New Roman"/>
          <w:b/>
          <w:sz w:val="24"/>
          <w:szCs w:val="24"/>
        </w:rPr>
        <w:t>Jak</w:t>
      </w:r>
      <w:proofErr w:type="gramEnd"/>
      <w:r w:rsidR="00E92145">
        <w:rPr>
          <w:rFonts w:ascii="Times New Roman" w:eastAsia="Arial Unicode MS" w:hAnsi="Times New Roman"/>
          <w:b/>
          <w:sz w:val="24"/>
          <w:szCs w:val="24"/>
        </w:rPr>
        <w:t xml:space="preserve"> je důležité býti (s) Filipem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 </w:t>
      </w:r>
      <w:r w:rsidR="000C7B87" w:rsidRPr="000C7B87">
        <w:rPr>
          <w:rFonts w:ascii="Times New Roman" w:eastAsia="Arial Unicode MS" w:hAnsi="Times New Roman"/>
          <w:sz w:val="24"/>
          <w:szCs w:val="24"/>
        </w:rPr>
        <w:t>v délce cca 14</w:t>
      </w:r>
      <w:r w:rsidRPr="000C7B87">
        <w:rPr>
          <w:rFonts w:ascii="Times New Roman" w:eastAsia="Arial Unicode MS" w:hAnsi="Times New Roman"/>
          <w:sz w:val="24"/>
          <w:szCs w:val="24"/>
        </w:rPr>
        <w:t xml:space="preserve">0 minut </w:t>
      </w:r>
      <w:r w:rsidR="00C27F4E" w:rsidRPr="000C7B87">
        <w:rPr>
          <w:rFonts w:ascii="Times New Roman" w:eastAsia="Arial Unicode MS" w:hAnsi="Times New Roman"/>
          <w:sz w:val="24"/>
          <w:szCs w:val="24"/>
        </w:rPr>
        <w:t xml:space="preserve">včetně přestávky </w:t>
      </w:r>
      <w:r w:rsidRPr="00B83549">
        <w:rPr>
          <w:rFonts w:ascii="Times New Roman" w:eastAsia="Arial Unicode MS" w:hAnsi="Times New Roman"/>
          <w:sz w:val="24"/>
          <w:szCs w:val="24"/>
        </w:rPr>
        <w:t>(dále jen „divadelní představení“).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II.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Doba a místo plnění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Místem konání divadelního předst</w:t>
      </w:r>
      <w:r w:rsidR="00CC03BA">
        <w:rPr>
          <w:rFonts w:ascii="Times New Roman" w:eastAsia="Arial Unicode MS" w:hAnsi="Times New Roman"/>
          <w:sz w:val="24"/>
          <w:szCs w:val="24"/>
        </w:rPr>
        <w:t>avení je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 </w:t>
      </w:r>
      <w:r w:rsidR="002B43B1">
        <w:rPr>
          <w:rFonts w:ascii="Times New Roman" w:eastAsia="Arial Unicode MS" w:hAnsi="Times New Roman"/>
          <w:b/>
          <w:sz w:val="24"/>
          <w:szCs w:val="24"/>
        </w:rPr>
        <w:t>Šemberovo divadlo (Komenského 281).</w:t>
      </w:r>
    </w:p>
    <w:p w:rsidR="005555B7" w:rsidRPr="00B83549" w:rsidRDefault="005555B7" w:rsidP="005555B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Dnem koná</w:t>
      </w:r>
      <w:r w:rsidR="001E6811">
        <w:rPr>
          <w:rFonts w:ascii="Times New Roman" w:eastAsia="Arial Unicode MS" w:hAnsi="Times New Roman"/>
          <w:sz w:val="24"/>
          <w:szCs w:val="24"/>
        </w:rPr>
        <w:t xml:space="preserve">ní divadelního představení je </w:t>
      </w:r>
      <w:proofErr w:type="gramStart"/>
      <w:r w:rsidR="002B43B1">
        <w:rPr>
          <w:rFonts w:ascii="Times New Roman" w:eastAsia="Arial Unicode MS" w:hAnsi="Times New Roman"/>
          <w:b/>
          <w:sz w:val="24"/>
          <w:szCs w:val="24"/>
        </w:rPr>
        <w:t>24.11.2022</w:t>
      </w:r>
      <w:proofErr w:type="gramEnd"/>
      <w:r w:rsidR="00C27F4E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od </w:t>
      </w:r>
      <w:r w:rsidR="00CC03BA">
        <w:rPr>
          <w:rFonts w:ascii="Times New Roman" w:eastAsia="Arial Unicode MS" w:hAnsi="Times New Roman"/>
          <w:b/>
          <w:sz w:val="24"/>
          <w:szCs w:val="24"/>
        </w:rPr>
        <w:t>1</w:t>
      </w:r>
      <w:r w:rsidR="002B43B1">
        <w:rPr>
          <w:rFonts w:ascii="Times New Roman" w:eastAsia="Arial Unicode MS" w:hAnsi="Times New Roman"/>
          <w:b/>
          <w:sz w:val="24"/>
          <w:szCs w:val="24"/>
        </w:rPr>
        <w:t>9</w:t>
      </w:r>
      <w:r w:rsidR="00C27F4E" w:rsidRPr="00C27F4E">
        <w:rPr>
          <w:rFonts w:ascii="Times New Roman" w:eastAsia="Arial Unicode MS" w:hAnsi="Times New Roman"/>
          <w:b/>
          <w:sz w:val="24"/>
          <w:szCs w:val="24"/>
        </w:rPr>
        <w:t>:00</w:t>
      </w:r>
      <w:r w:rsidRPr="00C27F4E">
        <w:rPr>
          <w:rFonts w:ascii="Times New Roman" w:eastAsia="Arial Unicode MS" w:hAnsi="Times New Roman"/>
          <w:b/>
          <w:sz w:val="24"/>
          <w:szCs w:val="24"/>
        </w:rPr>
        <w:t xml:space="preserve"> hod.</w:t>
      </w:r>
    </w:p>
    <w:p w:rsidR="005555B7" w:rsidRPr="00B83549" w:rsidRDefault="005555B7" w:rsidP="005555B7">
      <w:pPr>
        <w:pStyle w:val="Odstavecseseznamem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103268" w:rsidRDefault="00103268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03268" w:rsidRDefault="00103268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03268" w:rsidRDefault="00103268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03268" w:rsidRDefault="00103268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lastRenderedPageBreak/>
        <w:t>Čl. III</w:t>
      </w:r>
      <w:r w:rsidRPr="00B83549">
        <w:rPr>
          <w:rFonts w:ascii="Times New Roman" w:eastAsia="Arial Unicode MS" w:hAnsi="Times New Roman"/>
          <w:sz w:val="24"/>
          <w:szCs w:val="24"/>
        </w:rPr>
        <w:t>.</w:t>
      </w:r>
      <w:r w:rsidRPr="00B83549">
        <w:rPr>
          <w:rFonts w:ascii="Times New Roman" w:eastAsia="Arial Unicode MS" w:hAnsi="Times New Roman"/>
          <w:sz w:val="24"/>
          <w:szCs w:val="24"/>
        </w:rPr>
        <w:br/>
      </w:r>
      <w:r w:rsidRPr="00B83549">
        <w:rPr>
          <w:rFonts w:ascii="Times New Roman" w:eastAsia="Arial Unicode MS" w:hAnsi="Times New Roman"/>
          <w:b/>
          <w:sz w:val="24"/>
          <w:szCs w:val="24"/>
        </w:rPr>
        <w:t>Rozsah činnosti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>Umělec se zavazuje</w:t>
      </w:r>
    </w:p>
    <w:p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ke své účasti na divadelním představení, a to se všemi členy souboru potřebnými k naplnění účelu smlouvy</w:t>
      </w:r>
    </w:p>
    <w:p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technické a organizační předpoklady pro provedení divadelního představení spočívající ve stavbě představení (kulisy atp.)</w:t>
      </w:r>
    </w:p>
    <w:p w:rsidR="005555B7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zajistit technické zázemí spočívající v technikovi a osvětlovači </w:t>
      </w:r>
    </w:p>
    <w:p w:rsidR="005022B4" w:rsidRDefault="005022B4" w:rsidP="005022B4">
      <w:pPr>
        <w:pStyle w:val="Odstavecseseznamem"/>
        <w:spacing w:after="0" w:line="240" w:lineRule="auto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</w:p>
    <w:p w:rsidR="005022B4" w:rsidRDefault="005022B4" w:rsidP="005022B4">
      <w:pPr>
        <w:pStyle w:val="Odstavecseseznamem"/>
        <w:spacing w:after="0" w:line="240" w:lineRule="auto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>Pořadatel se zavazuje</w:t>
      </w:r>
    </w:p>
    <w:p w:rsidR="005555B7" w:rsidRPr="00B83549" w:rsidRDefault="005555B7" w:rsidP="005555B7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odpovídající kvalitní světelnou a zvukovou techniku a další technické podmínky, stanovené vzájemnou dohodou</w:t>
      </w:r>
    </w:p>
    <w:p w:rsidR="005555B7" w:rsidRPr="00B83549" w:rsidRDefault="005555B7" w:rsidP="005555B7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pódium pro divadelní představení, a to nejméně o rozměrech 5x7 m</w:t>
      </w:r>
    </w:p>
    <w:p w:rsidR="005555B7" w:rsidRPr="00B83549" w:rsidRDefault="005555B7" w:rsidP="005555B7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zajistit vybavenou uzamykatelnou šatnu </w:t>
      </w:r>
    </w:p>
    <w:p w:rsidR="005555B7" w:rsidRPr="00B83549" w:rsidRDefault="005555B7" w:rsidP="005555B7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možnos</w:t>
      </w:r>
      <w:r w:rsidR="001E6811">
        <w:rPr>
          <w:rFonts w:ascii="Times New Roman" w:eastAsia="Arial Unicode MS" w:hAnsi="Times New Roman"/>
          <w:sz w:val="24"/>
          <w:szCs w:val="24"/>
        </w:rPr>
        <w:t xml:space="preserve">t parkování </w:t>
      </w:r>
      <w:r w:rsidR="00AD0A82">
        <w:rPr>
          <w:rFonts w:ascii="Times New Roman" w:eastAsia="Arial Unicode MS" w:hAnsi="Times New Roman"/>
          <w:sz w:val="24"/>
          <w:szCs w:val="24"/>
        </w:rPr>
        <w:t xml:space="preserve">osobních </w:t>
      </w:r>
      <w:r w:rsidR="001E6811">
        <w:rPr>
          <w:rFonts w:ascii="Times New Roman" w:eastAsia="Arial Unicode MS" w:hAnsi="Times New Roman"/>
          <w:sz w:val="24"/>
          <w:szCs w:val="24"/>
        </w:rPr>
        <w:t>automobilů v počtu 3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ks</w:t>
      </w:r>
    </w:p>
    <w:p w:rsidR="005555B7" w:rsidRPr="00B83549" w:rsidRDefault="005555B7" w:rsidP="005555B7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pro propagaci akce užívat jen umělcem dodané nebo výslovně odsouhlasené fotografie</w:t>
      </w:r>
    </w:p>
    <w:p w:rsidR="005555B7" w:rsidRPr="00B83549" w:rsidRDefault="005555B7" w:rsidP="005555B7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IV.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Cena divadelního představení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AD0A82" w:rsidRDefault="005555B7" w:rsidP="005555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Smluvní strany sjednaly, že cena divadelního představení činí částku</w:t>
      </w:r>
      <w:r w:rsidR="00AD0A82">
        <w:rPr>
          <w:rFonts w:ascii="Times New Roman" w:eastAsia="Arial Unicode MS" w:hAnsi="Times New Roman"/>
          <w:sz w:val="24"/>
          <w:szCs w:val="24"/>
        </w:rPr>
        <w:t>: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555B7" w:rsidRPr="007E3E92" w:rsidRDefault="00243E73" w:rsidP="00AD0A82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xxxxx</w:t>
      </w:r>
      <w:proofErr w:type="spellEnd"/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 xml:space="preserve"> Kč </w:t>
      </w:r>
      <w:r w:rsidR="000B7DAA">
        <w:rPr>
          <w:rFonts w:ascii="Times New Roman" w:eastAsia="Arial Unicode MS" w:hAnsi="Times New Roman"/>
          <w:sz w:val="24"/>
          <w:szCs w:val="24"/>
        </w:rPr>
        <w:t xml:space="preserve">(slovy: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xxxxxxxxxxxx</w:t>
      </w:r>
      <w:r w:rsidR="00AD0A82" w:rsidRPr="00DD0CE9">
        <w:rPr>
          <w:rFonts w:ascii="Times New Roman" w:eastAsia="Arial Unicode MS" w:hAnsi="Times New Roman"/>
          <w:sz w:val="24"/>
          <w:szCs w:val="24"/>
        </w:rPr>
        <w:t>korun</w:t>
      </w:r>
      <w:r w:rsidR="00654627">
        <w:rPr>
          <w:rFonts w:ascii="Times New Roman" w:eastAsia="Arial Unicode MS" w:hAnsi="Times New Roman"/>
          <w:sz w:val="24"/>
          <w:szCs w:val="24"/>
        </w:rPr>
        <w:t>českých</w:t>
      </w:r>
      <w:proofErr w:type="spellEnd"/>
      <w:r w:rsidR="00654627">
        <w:rPr>
          <w:rFonts w:ascii="Times New Roman" w:eastAsia="Arial Unicode MS" w:hAnsi="Times New Roman"/>
          <w:sz w:val="24"/>
          <w:szCs w:val="24"/>
        </w:rPr>
        <w:t>)</w:t>
      </w:r>
      <w:r w:rsidR="007E3E92">
        <w:rPr>
          <w:rFonts w:ascii="Times New Roman" w:eastAsia="Arial Unicode MS" w:hAnsi="Times New Roman"/>
          <w:b/>
          <w:sz w:val="24"/>
          <w:szCs w:val="24"/>
        </w:rPr>
        <w:t xml:space="preserve">. V částce je zahrnuta cena za představení, dopravu a autorské poplatky. </w:t>
      </w:r>
      <w:r w:rsidR="007E3E92" w:rsidRPr="007E3E92">
        <w:rPr>
          <w:rFonts w:ascii="Times New Roman" w:hAnsi="Times New Roman"/>
          <w:b/>
          <w:bCs/>
          <w:iCs/>
          <w:sz w:val="24"/>
          <w:szCs w:val="24"/>
        </w:rPr>
        <w:t xml:space="preserve">Odvod autorských práv zajistí a provede INDIGO </w:t>
      </w:r>
      <w:proofErr w:type="spellStart"/>
      <w:r w:rsidR="007E3E92" w:rsidRPr="007E3E92">
        <w:rPr>
          <w:rFonts w:ascii="Times New Roman" w:hAnsi="Times New Roman"/>
          <w:b/>
          <w:bCs/>
          <w:iCs/>
          <w:sz w:val="24"/>
          <w:szCs w:val="24"/>
        </w:rPr>
        <w:t>company</w:t>
      </w:r>
      <w:proofErr w:type="spellEnd"/>
      <w:r w:rsidR="007E3E92" w:rsidRPr="007E3E9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555B7" w:rsidRPr="00B83549" w:rsidRDefault="005555B7" w:rsidP="005555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Pořadatel je povinen zaplatit cenu divadelního představení převodem na bankovní účet </w:t>
      </w:r>
    </w:p>
    <w:p w:rsidR="005555B7" w:rsidRPr="00B83549" w:rsidRDefault="005555B7" w:rsidP="005555B7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    č. 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2400419299/2010 </w:t>
      </w:r>
      <w:r w:rsidR="00DD0CE9">
        <w:rPr>
          <w:rFonts w:ascii="Times New Roman" w:eastAsia="Arial Unicode MS" w:hAnsi="Times New Roman"/>
          <w:sz w:val="24"/>
          <w:szCs w:val="24"/>
        </w:rPr>
        <w:t xml:space="preserve">a to </w:t>
      </w:r>
      <w:r w:rsidR="00DD0CE9" w:rsidRPr="00832BD4">
        <w:rPr>
          <w:rFonts w:ascii="Times New Roman" w:eastAsia="Arial Unicode MS" w:hAnsi="Times New Roman"/>
          <w:sz w:val="24"/>
          <w:szCs w:val="24"/>
        </w:rPr>
        <w:t>do 14ti dnů po vystavení faktury.</w:t>
      </w:r>
    </w:p>
    <w:p w:rsidR="005555B7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bookmarkStart w:id="0" w:name="_GoBack"/>
      <w:bookmarkEnd w:id="0"/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Všeobecné podmínky</w:t>
      </w:r>
    </w:p>
    <w:p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je povinen se dostavit na místo vystoupení včas, tj. tak, aby byl schopen zahájit své vystoupení ve stanovenou dobu. Stavba představení musí zap</w:t>
      </w:r>
      <w:r w:rsidR="004D1BFA">
        <w:rPr>
          <w:rFonts w:ascii="Times New Roman" w:eastAsia="Arial Unicode MS" w:hAnsi="Times New Roman"/>
          <w:sz w:val="24"/>
          <w:szCs w:val="24"/>
        </w:rPr>
        <w:t>očí</w:t>
      </w:r>
      <w:r w:rsidR="005022B4">
        <w:rPr>
          <w:rFonts w:ascii="Times New Roman" w:eastAsia="Arial Unicode MS" w:hAnsi="Times New Roman"/>
          <w:sz w:val="24"/>
          <w:szCs w:val="24"/>
        </w:rPr>
        <w:t xml:space="preserve">t nejpozději </w:t>
      </w:r>
      <w:r w:rsidR="005022B4" w:rsidRPr="006800EB">
        <w:rPr>
          <w:rFonts w:ascii="Times New Roman" w:eastAsia="Arial Unicode MS" w:hAnsi="Times New Roman"/>
          <w:b/>
          <w:sz w:val="24"/>
          <w:szCs w:val="24"/>
        </w:rPr>
        <w:t>do 16</w:t>
      </w:r>
      <w:r w:rsidRPr="006800EB">
        <w:rPr>
          <w:rFonts w:ascii="Times New Roman" w:eastAsia="Arial Unicode MS" w:hAnsi="Times New Roman"/>
          <w:b/>
          <w:sz w:val="24"/>
          <w:szCs w:val="24"/>
        </w:rPr>
        <w:t>.00</w:t>
      </w:r>
      <w:r w:rsidRPr="006800E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83549">
        <w:rPr>
          <w:rFonts w:ascii="Times New Roman" w:eastAsia="Arial Unicode MS" w:hAnsi="Times New Roman"/>
          <w:sz w:val="24"/>
          <w:szCs w:val="24"/>
        </w:rPr>
        <w:t>hod dne konání divadelního představení.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je povinen zajistit, aby představení bylo řádně připraveno po stránce společenské, technické a hygienické, a to na svůj náklad, není-li ve smlouvě stanoveno jinak.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odpovídá za všechny jím zaviněné škody a následky, které by vznikly v důsledku nedodržení předpisů BOZP a vyhlášek, platných v místě konání, nedodržení technických norem a ostatních obecně závazných předpisů.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Umělec odpovídá za škody a následky, zaviněné nedodržením všeobecně platných předpisů, BOZP a vyhlášek, platných v místě konání. Bude-li vystoupení znemožněno v důsledku nepředvídatelné a neodvratitelné události, ležící mimo smluvní strany (např. dopravní nehoda, epidemie, přírodní katastrofa, apod.) mají obě smluvní strany nárok </w:t>
      </w:r>
      <w:r w:rsidRPr="00B83549">
        <w:rPr>
          <w:rFonts w:ascii="Times New Roman" w:eastAsia="Arial Unicode MS" w:hAnsi="Times New Roman"/>
          <w:sz w:val="24"/>
          <w:szCs w:val="24"/>
        </w:rPr>
        <w:lastRenderedPageBreak/>
        <w:t xml:space="preserve">od smlouvy odstoupit bez nároku na odškodnění. Odstupující strana je povinna shora uvedené skutečnosti řádně a včas doložit. 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Neuskuteční-li se představení vinou pořadatele, je povinen umělci uhradit vzniklou škodu, a to včetně sjednané ceny divadelního představení.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může od smlouvy odstoupit jen ve zvláště odůvodněných případech (onemocnění, úmrtí v rodině apod.), týkajících se člena souboru. V takovém případě nevzniká žádné ze smluvních stran nárok na náhradu vzniklých nákladů. Důvod odstoupení od smlouvy musí být však sdělen neprodleně po jeho vzniku.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V případě fakturace za uskutečnění vystoupení je pořadatel povinen uhradit fakturu v termínu splatnosti faktury. V případě prodlení je umělec oprávněn uplatnit úrok z prodlení ve výši 0,05 % za každý byt započatý den prodlení.</w:t>
      </w:r>
    </w:p>
    <w:p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VI.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Ostatní ujednání</w:t>
      </w:r>
    </w:p>
    <w:p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nabývá platnosti a účinnosti dnem podpisu poslední ze smluvních stran.</w:t>
      </w: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Tuto smlouvu lze měnit nebo doplňovat pouze písemnými a po sobě číslovanými dodatky.</w:t>
      </w: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je zhotovena ve dvou stejnopisech, z nichž každá smluvní strana obdrží po jednom stejnopise.</w:t>
      </w:r>
    </w:p>
    <w:p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</w:t>
      </w:r>
      <w:r w:rsidR="00721155">
        <w:rPr>
          <w:rFonts w:ascii="Times New Roman" w:eastAsia="Arial Unicode MS" w:hAnsi="Times New Roman"/>
          <w:sz w:val="24"/>
          <w:szCs w:val="24"/>
        </w:rPr>
        <w:t xml:space="preserve">V </w:t>
      </w:r>
      <w:r w:rsidR="005022B4">
        <w:rPr>
          <w:rFonts w:ascii="Times New Roman" w:eastAsia="Arial Unicode MS" w:hAnsi="Times New Roman"/>
          <w:sz w:val="24"/>
          <w:szCs w:val="24"/>
        </w:rPr>
        <w:t>………..</w:t>
      </w:r>
      <w:r w:rsidR="00721155">
        <w:rPr>
          <w:rFonts w:ascii="Times New Roman" w:eastAsia="Arial Unicode MS" w:hAnsi="Times New Roman"/>
          <w:sz w:val="24"/>
          <w:szCs w:val="24"/>
        </w:rPr>
        <w:t>dne</w:t>
      </w:r>
      <w:r w:rsidR="005022B4">
        <w:rPr>
          <w:rFonts w:ascii="Times New Roman" w:eastAsia="Arial Unicode MS" w:hAnsi="Times New Roman"/>
          <w:sz w:val="24"/>
          <w:szCs w:val="24"/>
        </w:rPr>
        <w:t>…………</w:t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  <w:t>V</w:t>
      </w:r>
      <w:r w:rsidR="00721155">
        <w:rPr>
          <w:rFonts w:ascii="Times New Roman" w:eastAsia="Arial Unicode MS" w:hAnsi="Times New Roman"/>
          <w:sz w:val="24"/>
          <w:szCs w:val="24"/>
        </w:rPr>
        <w:t> </w:t>
      </w:r>
      <w:r w:rsidR="005022B4">
        <w:rPr>
          <w:rFonts w:ascii="Times New Roman" w:eastAsia="Arial Unicode MS" w:hAnsi="Times New Roman"/>
          <w:sz w:val="24"/>
          <w:szCs w:val="24"/>
        </w:rPr>
        <w:t>…………….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B83549">
        <w:rPr>
          <w:rFonts w:ascii="Times New Roman" w:eastAsia="Arial Unicode MS" w:hAnsi="Times New Roman"/>
          <w:sz w:val="24"/>
          <w:szCs w:val="24"/>
        </w:rPr>
        <w:t>dne</w:t>
      </w:r>
      <w:proofErr w:type="gramEnd"/>
      <w:r w:rsidRPr="00B83549">
        <w:rPr>
          <w:rFonts w:ascii="Times New Roman" w:eastAsia="Arial Unicode MS" w:hAnsi="Times New Roman"/>
          <w:sz w:val="24"/>
          <w:szCs w:val="24"/>
        </w:rPr>
        <w:t xml:space="preserve"> …</w:t>
      </w:r>
      <w:r>
        <w:rPr>
          <w:rFonts w:ascii="Times New Roman" w:eastAsia="Arial Unicode MS" w:hAnsi="Times New Roman"/>
          <w:sz w:val="24"/>
          <w:szCs w:val="24"/>
        </w:rPr>
        <w:t>….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</w:p>
    <w:p w:rsidR="005022B4" w:rsidRDefault="005022B4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Lilian Sarah Fischerová     </w:t>
      </w:r>
      <w:r w:rsidR="005555B7" w:rsidRPr="00B83549">
        <w:rPr>
          <w:rFonts w:ascii="Times New Roman" w:eastAsia="Arial Unicode MS" w:hAnsi="Times New Roman"/>
          <w:sz w:val="24"/>
          <w:szCs w:val="24"/>
        </w:rPr>
        <w:tab/>
      </w:r>
      <w:r w:rsidR="005555B7" w:rsidRPr="00B83549">
        <w:rPr>
          <w:rFonts w:ascii="Times New Roman" w:eastAsia="Arial Unicode MS" w:hAnsi="Times New Roman"/>
          <w:sz w:val="24"/>
          <w:szCs w:val="24"/>
        </w:rPr>
        <w:tab/>
      </w:r>
      <w:r w:rsidR="00F16B48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DD0CE9">
        <w:rPr>
          <w:rFonts w:ascii="Times New Roman" w:eastAsia="Arial Unicode MS" w:hAnsi="Times New Roman"/>
          <w:sz w:val="24"/>
          <w:szCs w:val="24"/>
        </w:rPr>
        <w:t xml:space="preserve">            pořadatel</w:t>
      </w:r>
    </w:p>
    <w:p w:rsidR="005555B7" w:rsidRPr="00F16B48" w:rsidRDefault="00A73BB1" w:rsidP="005555B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</w:rPr>
        <w:t>INDIGO COMPANY</w:t>
      </w:r>
      <w:r w:rsidR="00F16B4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                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</w:p>
    <w:p w:rsidR="00E84CD3" w:rsidRDefault="00E84CD3"/>
    <w:sectPr w:rsidR="00E84CD3" w:rsidSect="00EB4E98">
      <w:footerReference w:type="default" r:id="rId7"/>
      <w:footerReference w:type="firs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57" w:rsidRDefault="00315C57">
      <w:pPr>
        <w:spacing w:after="0" w:line="240" w:lineRule="auto"/>
      </w:pPr>
      <w:r>
        <w:separator/>
      </w:r>
    </w:p>
  </w:endnote>
  <w:endnote w:type="continuationSeparator" w:id="0">
    <w:p w:rsidR="00315C57" w:rsidRDefault="003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DC" w:rsidRDefault="00426034">
    <w:pPr>
      <w:pStyle w:val="Zpat"/>
      <w:jc w:val="center"/>
    </w:pPr>
    <w:r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="00910C42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PAGE </w:instrText>
    </w:r>
    <w:r w:rsidR="00910C42">
      <w:rPr>
        <w:rFonts w:eastAsia="Arial Unicode MS" w:cs="Arial Unicode MS"/>
        <w:b/>
        <w:sz w:val="18"/>
        <w:szCs w:val="18"/>
      </w:rPr>
      <w:fldChar w:fldCharType="separate"/>
    </w:r>
    <w:r w:rsidR="00243E73">
      <w:rPr>
        <w:rFonts w:eastAsia="Arial Unicode MS" w:cs="Arial Unicode MS"/>
        <w:b/>
        <w:noProof/>
        <w:sz w:val="18"/>
        <w:szCs w:val="18"/>
      </w:rPr>
      <w:t>3</w:t>
    </w:r>
    <w:r w:rsidR="00910C42">
      <w:rPr>
        <w:rFonts w:eastAsia="Arial Unicode MS" w:cs="Arial Unicode MS"/>
        <w:b/>
        <w:sz w:val="18"/>
        <w:szCs w:val="18"/>
      </w:rPr>
      <w:fldChar w:fldCharType="end"/>
    </w:r>
    <w:r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="00910C42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NUMPAGES \*Arabic </w:instrText>
    </w:r>
    <w:r w:rsidR="00910C42">
      <w:rPr>
        <w:rFonts w:eastAsia="Arial Unicode MS" w:cs="Arial Unicode MS"/>
        <w:b/>
        <w:sz w:val="18"/>
        <w:szCs w:val="18"/>
      </w:rPr>
      <w:fldChar w:fldCharType="separate"/>
    </w:r>
    <w:r w:rsidR="00243E73">
      <w:rPr>
        <w:rFonts w:eastAsia="Arial Unicode MS" w:cs="Arial Unicode MS"/>
        <w:b/>
        <w:noProof/>
        <w:sz w:val="18"/>
        <w:szCs w:val="18"/>
      </w:rPr>
      <w:t>3</w:t>
    </w:r>
    <w:r w:rsidR="00910C42">
      <w:rPr>
        <w:rFonts w:eastAsia="Arial Unicode MS" w:cs="Arial Unicode MS"/>
        <w:b/>
        <w:sz w:val="18"/>
        <w:szCs w:val="18"/>
      </w:rPr>
      <w:fldChar w:fldCharType="end"/>
    </w:r>
  </w:p>
  <w:p w:rsidR="00EB75DC" w:rsidRDefault="00315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DC" w:rsidRDefault="00315C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57" w:rsidRDefault="00315C57">
      <w:pPr>
        <w:spacing w:after="0" w:line="240" w:lineRule="auto"/>
      </w:pPr>
      <w:r>
        <w:separator/>
      </w:r>
    </w:p>
  </w:footnote>
  <w:footnote w:type="continuationSeparator" w:id="0">
    <w:p w:rsidR="00315C57" w:rsidRDefault="0031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B7"/>
    <w:rsid w:val="000049F2"/>
    <w:rsid w:val="000101F0"/>
    <w:rsid w:val="00011B50"/>
    <w:rsid w:val="00013EE4"/>
    <w:rsid w:val="00016980"/>
    <w:rsid w:val="00016DD3"/>
    <w:rsid w:val="0002660F"/>
    <w:rsid w:val="0003278B"/>
    <w:rsid w:val="00034E32"/>
    <w:rsid w:val="00042738"/>
    <w:rsid w:val="00051CF6"/>
    <w:rsid w:val="00051FC4"/>
    <w:rsid w:val="00054EAC"/>
    <w:rsid w:val="000572A0"/>
    <w:rsid w:val="00057D3A"/>
    <w:rsid w:val="00060D17"/>
    <w:rsid w:val="000620D6"/>
    <w:rsid w:val="0007681E"/>
    <w:rsid w:val="0009524A"/>
    <w:rsid w:val="000A1239"/>
    <w:rsid w:val="000A658F"/>
    <w:rsid w:val="000A7558"/>
    <w:rsid w:val="000B15FE"/>
    <w:rsid w:val="000B58CC"/>
    <w:rsid w:val="000B7DAA"/>
    <w:rsid w:val="000C0416"/>
    <w:rsid w:val="000C2491"/>
    <w:rsid w:val="000C28EF"/>
    <w:rsid w:val="000C5951"/>
    <w:rsid w:val="000C7B87"/>
    <w:rsid w:val="000D0F74"/>
    <w:rsid w:val="000F072E"/>
    <w:rsid w:val="000F7DFB"/>
    <w:rsid w:val="00103268"/>
    <w:rsid w:val="00104A50"/>
    <w:rsid w:val="001127F4"/>
    <w:rsid w:val="00114CC5"/>
    <w:rsid w:val="00116F1B"/>
    <w:rsid w:val="00123CD6"/>
    <w:rsid w:val="00132772"/>
    <w:rsid w:val="00145548"/>
    <w:rsid w:val="00146A39"/>
    <w:rsid w:val="00150A48"/>
    <w:rsid w:val="00157204"/>
    <w:rsid w:val="001603B8"/>
    <w:rsid w:val="00161239"/>
    <w:rsid w:val="00166174"/>
    <w:rsid w:val="00172454"/>
    <w:rsid w:val="00192535"/>
    <w:rsid w:val="00194018"/>
    <w:rsid w:val="0019413D"/>
    <w:rsid w:val="00194BB9"/>
    <w:rsid w:val="00195A81"/>
    <w:rsid w:val="001969E9"/>
    <w:rsid w:val="001A1F73"/>
    <w:rsid w:val="001B0514"/>
    <w:rsid w:val="001B0AC8"/>
    <w:rsid w:val="001B0ADB"/>
    <w:rsid w:val="001B6D7E"/>
    <w:rsid w:val="001C0AF3"/>
    <w:rsid w:val="001D2B56"/>
    <w:rsid w:val="001D3236"/>
    <w:rsid w:val="001E3DB7"/>
    <w:rsid w:val="001E6811"/>
    <w:rsid w:val="001F3048"/>
    <w:rsid w:val="001F497D"/>
    <w:rsid w:val="002074C1"/>
    <w:rsid w:val="002116FA"/>
    <w:rsid w:val="0022294C"/>
    <w:rsid w:val="0022663F"/>
    <w:rsid w:val="00243E73"/>
    <w:rsid w:val="00250A30"/>
    <w:rsid w:val="00250A59"/>
    <w:rsid w:val="00253C73"/>
    <w:rsid w:val="0025456C"/>
    <w:rsid w:val="0025467C"/>
    <w:rsid w:val="00267F17"/>
    <w:rsid w:val="00270AA2"/>
    <w:rsid w:val="002747C3"/>
    <w:rsid w:val="00281F4B"/>
    <w:rsid w:val="002A3F9E"/>
    <w:rsid w:val="002A6C8B"/>
    <w:rsid w:val="002B26D3"/>
    <w:rsid w:val="002B43B1"/>
    <w:rsid w:val="002C3C29"/>
    <w:rsid w:val="002D0366"/>
    <w:rsid w:val="002D09F6"/>
    <w:rsid w:val="002D7B48"/>
    <w:rsid w:val="00314E6C"/>
    <w:rsid w:val="00315C57"/>
    <w:rsid w:val="00316BEF"/>
    <w:rsid w:val="00326FD2"/>
    <w:rsid w:val="003307D6"/>
    <w:rsid w:val="00333CA7"/>
    <w:rsid w:val="003353FD"/>
    <w:rsid w:val="003368C4"/>
    <w:rsid w:val="003432CF"/>
    <w:rsid w:val="003565F5"/>
    <w:rsid w:val="00365C03"/>
    <w:rsid w:val="0036690E"/>
    <w:rsid w:val="00370976"/>
    <w:rsid w:val="003717F6"/>
    <w:rsid w:val="00372A87"/>
    <w:rsid w:val="00373D79"/>
    <w:rsid w:val="003765CA"/>
    <w:rsid w:val="00377B3D"/>
    <w:rsid w:val="003849C4"/>
    <w:rsid w:val="0038674A"/>
    <w:rsid w:val="00391214"/>
    <w:rsid w:val="003A55BE"/>
    <w:rsid w:val="003A5BAC"/>
    <w:rsid w:val="003B355D"/>
    <w:rsid w:val="003B7857"/>
    <w:rsid w:val="003C6C48"/>
    <w:rsid w:val="003D0778"/>
    <w:rsid w:val="003D0C01"/>
    <w:rsid w:val="003D1364"/>
    <w:rsid w:val="003D5C42"/>
    <w:rsid w:val="003E4C1A"/>
    <w:rsid w:val="003F136F"/>
    <w:rsid w:val="003F6AD1"/>
    <w:rsid w:val="00401AF6"/>
    <w:rsid w:val="00401F0F"/>
    <w:rsid w:val="00403022"/>
    <w:rsid w:val="00413231"/>
    <w:rsid w:val="00414400"/>
    <w:rsid w:val="00416FF4"/>
    <w:rsid w:val="004217A1"/>
    <w:rsid w:val="004227B7"/>
    <w:rsid w:val="00422A90"/>
    <w:rsid w:val="00426034"/>
    <w:rsid w:val="004274E5"/>
    <w:rsid w:val="00430172"/>
    <w:rsid w:val="00430CA2"/>
    <w:rsid w:val="00431CA3"/>
    <w:rsid w:val="00436028"/>
    <w:rsid w:val="00444915"/>
    <w:rsid w:val="0044494E"/>
    <w:rsid w:val="0048015D"/>
    <w:rsid w:val="00482FB7"/>
    <w:rsid w:val="00484513"/>
    <w:rsid w:val="00484F00"/>
    <w:rsid w:val="004855B7"/>
    <w:rsid w:val="00492E37"/>
    <w:rsid w:val="00496016"/>
    <w:rsid w:val="0049696C"/>
    <w:rsid w:val="004A200A"/>
    <w:rsid w:val="004A4375"/>
    <w:rsid w:val="004A5A4A"/>
    <w:rsid w:val="004B6AAF"/>
    <w:rsid w:val="004B76A1"/>
    <w:rsid w:val="004B7C81"/>
    <w:rsid w:val="004C0843"/>
    <w:rsid w:val="004C525C"/>
    <w:rsid w:val="004C55EC"/>
    <w:rsid w:val="004C73FC"/>
    <w:rsid w:val="004D1820"/>
    <w:rsid w:val="004D1BFA"/>
    <w:rsid w:val="004D3D47"/>
    <w:rsid w:val="004E2AA8"/>
    <w:rsid w:val="004E356C"/>
    <w:rsid w:val="004F5515"/>
    <w:rsid w:val="004F586F"/>
    <w:rsid w:val="005022B4"/>
    <w:rsid w:val="00504057"/>
    <w:rsid w:val="00506744"/>
    <w:rsid w:val="005108C9"/>
    <w:rsid w:val="00514490"/>
    <w:rsid w:val="00521DB5"/>
    <w:rsid w:val="00522D02"/>
    <w:rsid w:val="00523CCE"/>
    <w:rsid w:val="00526CDF"/>
    <w:rsid w:val="00532537"/>
    <w:rsid w:val="00532CFD"/>
    <w:rsid w:val="00533271"/>
    <w:rsid w:val="0053526F"/>
    <w:rsid w:val="00541D27"/>
    <w:rsid w:val="00544B4C"/>
    <w:rsid w:val="00547FF2"/>
    <w:rsid w:val="005550C3"/>
    <w:rsid w:val="005555B7"/>
    <w:rsid w:val="0055797F"/>
    <w:rsid w:val="00561E55"/>
    <w:rsid w:val="005807E6"/>
    <w:rsid w:val="005813F5"/>
    <w:rsid w:val="00587B62"/>
    <w:rsid w:val="005901FD"/>
    <w:rsid w:val="0059536A"/>
    <w:rsid w:val="005A399E"/>
    <w:rsid w:val="005A6459"/>
    <w:rsid w:val="005B37DC"/>
    <w:rsid w:val="005C1389"/>
    <w:rsid w:val="005C566C"/>
    <w:rsid w:val="005C6A52"/>
    <w:rsid w:val="005D11AC"/>
    <w:rsid w:val="005D4B09"/>
    <w:rsid w:val="005D4F72"/>
    <w:rsid w:val="005E0D71"/>
    <w:rsid w:val="005F15D1"/>
    <w:rsid w:val="005F329D"/>
    <w:rsid w:val="00602578"/>
    <w:rsid w:val="0060772D"/>
    <w:rsid w:val="00612816"/>
    <w:rsid w:val="0061293F"/>
    <w:rsid w:val="00623AEE"/>
    <w:rsid w:val="00640043"/>
    <w:rsid w:val="0064383E"/>
    <w:rsid w:val="00654570"/>
    <w:rsid w:val="00654627"/>
    <w:rsid w:val="00656DBA"/>
    <w:rsid w:val="006640EC"/>
    <w:rsid w:val="00665ADF"/>
    <w:rsid w:val="00670D9F"/>
    <w:rsid w:val="0067177B"/>
    <w:rsid w:val="00672111"/>
    <w:rsid w:val="006776DA"/>
    <w:rsid w:val="006800EB"/>
    <w:rsid w:val="0068496C"/>
    <w:rsid w:val="006853DB"/>
    <w:rsid w:val="006866CF"/>
    <w:rsid w:val="00687606"/>
    <w:rsid w:val="00690381"/>
    <w:rsid w:val="00693FC3"/>
    <w:rsid w:val="00695CFD"/>
    <w:rsid w:val="006972A8"/>
    <w:rsid w:val="006A0D32"/>
    <w:rsid w:val="006A6ED7"/>
    <w:rsid w:val="006B07B3"/>
    <w:rsid w:val="006C267E"/>
    <w:rsid w:val="006D029E"/>
    <w:rsid w:val="006D1D4A"/>
    <w:rsid w:val="006D4B73"/>
    <w:rsid w:val="006E7FE1"/>
    <w:rsid w:val="006F4F73"/>
    <w:rsid w:val="006F60D7"/>
    <w:rsid w:val="0070463B"/>
    <w:rsid w:val="007071CA"/>
    <w:rsid w:val="007119A0"/>
    <w:rsid w:val="00720BA3"/>
    <w:rsid w:val="00721155"/>
    <w:rsid w:val="00723FE3"/>
    <w:rsid w:val="007248AF"/>
    <w:rsid w:val="00734EF8"/>
    <w:rsid w:val="007418CA"/>
    <w:rsid w:val="007429D4"/>
    <w:rsid w:val="00745BA6"/>
    <w:rsid w:val="00746A03"/>
    <w:rsid w:val="00746A13"/>
    <w:rsid w:val="007520FB"/>
    <w:rsid w:val="007650EE"/>
    <w:rsid w:val="007675C3"/>
    <w:rsid w:val="0076795B"/>
    <w:rsid w:val="0077137A"/>
    <w:rsid w:val="0077173A"/>
    <w:rsid w:val="007733E2"/>
    <w:rsid w:val="007776D5"/>
    <w:rsid w:val="00781446"/>
    <w:rsid w:val="00782B9D"/>
    <w:rsid w:val="00786A5C"/>
    <w:rsid w:val="00787006"/>
    <w:rsid w:val="007A7096"/>
    <w:rsid w:val="007B1EA9"/>
    <w:rsid w:val="007B38E4"/>
    <w:rsid w:val="007B770E"/>
    <w:rsid w:val="007C2B6F"/>
    <w:rsid w:val="007C5421"/>
    <w:rsid w:val="007C5F1F"/>
    <w:rsid w:val="007C6D3C"/>
    <w:rsid w:val="007C7463"/>
    <w:rsid w:val="007E00F3"/>
    <w:rsid w:val="007E061B"/>
    <w:rsid w:val="007E3E92"/>
    <w:rsid w:val="007F613C"/>
    <w:rsid w:val="00800CAD"/>
    <w:rsid w:val="00801A03"/>
    <w:rsid w:val="00807B81"/>
    <w:rsid w:val="00811220"/>
    <w:rsid w:val="008145F4"/>
    <w:rsid w:val="00827B09"/>
    <w:rsid w:val="00830EF5"/>
    <w:rsid w:val="00831911"/>
    <w:rsid w:val="008412CE"/>
    <w:rsid w:val="008423CC"/>
    <w:rsid w:val="008543F2"/>
    <w:rsid w:val="008559CA"/>
    <w:rsid w:val="008636AD"/>
    <w:rsid w:val="00873EC8"/>
    <w:rsid w:val="00882E8C"/>
    <w:rsid w:val="008832CE"/>
    <w:rsid w:val="008870AF"/>
    <w:rsid w:val="008930C3"/>
    <w:rsid w:val="008A21CC"/>
    <w:rsid w:val="008A40CF"/>
    <w:rsid w:val="008A6E9B"/>
    <w:rsid w:val="008B0D8D"/>
    <w:rsid w:val="008B71A5"/>
    <w:rsid w:val="008C63D8"/>
    <w:rsid w:val="008D0BAD"/>
    <w:rsid w:val="008D7777"/>
    <w:rsid w:val="008F23D8"/>
    <w:rsid w:val="00900E29"/>
    <w:rsid w:val="00904F06"/>
    <w:rsid w:val="00910C42"/>
    <w:rsid w:val="009122FB"/>
    <w:rsid w:val="00920542"/>
    <w:rsid w:val="00922B9D"/>
    <w:rsid w:val="00923761"/>
    <w:rsid w:val="00927846"/>
    <w:rsid w:val="00930E6B"/>
    <w:rsid w:val="009367FB"/>
    <w:rsid w:val="009372A7"/>
    <w:rsid w:val="0094181A"/>
    <w:rsid w:val="009510CE"/>
    <w:rsid w:val="0096485F"/>
    <w:rsid w:val="009673DD"/>
    <w:rsid w:val="00984CCC"/>
    <w:rsid w:val="0098532C"/>
    <w:rsid w:val="00991D83"/>
    <w:rsid w:val="00995BE0"/>
    <w:rsid w:val="009A1289"/>
    <w:rsid w:val="009A1B2D"/>
    <w:rsid w:val="009C2067"/>
    <w:rsid w:val="009C7733"/>
    <w:rsid w:val="009D5946"/>
    <w:rsid w:val="009E00B2"/>
    <w:rsid w:val="009E0C08"/>
    <w:rsid w:val="00A155D1"/>
    <w:rsid w:val="00A33474"/>
    <w:rsid w:val="00A3501F"/>
    <w:rsid w:val="00A3646A"/>
    <w:rsid w:val="00A41E34"/>
    <w:rsid w:val="00A46FF9"/>
    <w:rsid w:val="00A51890"/>
    <w:rsid w:val="00A51D7F"/>
    <w:rsid w:val="00A55A7E"/>
    <w:rsid w:val="00A615FC"/>
    <w:rsid w:val="00A627F7"/>
    <w:rsid w:val="00A7205B"/>
    <w:rsid w:val="00A73BB1"/>
    <w:rsid w:val="00A74AE0"/>
    <w:rsid w:val="00A76307"/>
    <w:rsid w:val="00A828EF"/>
    <w:rsid w:val="00A83D1B"/>
    <w:rsid w:val="00A8403F"/>
    <w:rsid w:val="00A8413D"/>
    <w:rsid w:val="00A954BB"/>
    <w:rsid w:val="00AA5292"/>
    <w:rsid w:val="00AA6B67"/>
    <w:rsid w:val="00AB56DA"/>
    <w:rsid w:val="00AB5EE7"/>
    <w:rsid w:val="00AB61A0"/>
    <w:rsid w:val="00AB6C56"/>
    <w:rsid w:val="00AD0A82"/>
    <w:rsid w:val="00AE6438"/>
    <w:rsid w:val="00AF40FC"/>
    <w:rsid w:val="00AF7D77"/>
    <w:rsid w:val="00B11B79"/>
    <w:rsid w:val="00B16870"/>
    <w:rsid w:val="00B21CBC"/>
    <w:rsid w:val="00B257CF"/>
    <w:rsid w:val="00B25C8D"/>
    <w:rsid w:val="00B263F3"/>
    <w:rsid w:val="00B333F7"/>
    <w:rsid w:val="00B3713B"/>
    <w:rsid w:val="00B4005C"/>
    <w:rsid w:val="00B51D92"/>
    <w:rsid w:val="00B5406E"/>
    <w:rsid w:val="00B678B1"/>
    <w:rsid w:val="00B703B5"/>
    <w:rsid w:val="00B71AC8"/>
    <w:rsid w:val="00B80848"/>
    <w:rsid w:val="00B81827"/>
    <w:rsid w:val="00B86951"/>
    <w:rsid w:val="00BA6D15"/>
    <w:rsid w:val="00BB2201"/>
    <w:rsid w:val="00BB2D76"/>
    <w:rsid w:val="00BB36F3"/>
    <w:rsid w:val="00BB4965"/>
    <w:rsid w:val="00BB4D59"/>
    <w:rsid w:val="00BB559B"/>
    <w:rsid w:val="00BC164F"/>
    <w:rsid w:val="00BD166E"/>
    <w:rsid w:val="00BD20B6"/>
    <w:rsid w:val="00BD3D89"/>
    <w:rsid w:val="00BD40D7"/>
    <w:rsid w:val="00BE3680"/>
    <w:rsid w:val="00BE4271"/>
    <w:rsid w:val="00BF0A1F"/>
    <w:rsid w:val="00BF53AE"/>
    <w:rsid w:val="00BF760D"/>
    <w:rsid w:val="00C0222C"/>
    <w:rsid w:val="00C12646"/>
    <w:rsid w:val="00C15351"/>
    <w:rsid w:val="00C17EA2"/>
    <w:rsid w:val="00C26A46"/>
    <w:rsid w:val="00C27F4E"/>
    <w:rsid w:val="00C314B7"/>
    <w:rsid w:val="00C354CA"/>
    <w:rsid w:val="00C40980"/>
    <w:rsid w:val="00C41FDE"/>
    <w:rsid w:val="00C427D0"/>
    <w:rsid w:val="00C42C44"/>
    <w:rsid w:val="00C5562C"/>
    <w:rsid w:val="00C65D8C"/>
    <w:rsid w:val="00C710CE"/>
    <w:rsid w:val="00C72108"/>
    <w:rsid w:val="00C75D66"/>
    <w:rsid w:val="00C770E8"/>
    <w:rsid w:val="00C801A4"/>
    <w:rsid w:val="00C9393B"/>
    <w:rsid w:val="00CC03BA"/>
    <w:rsid w:val="00CE6E5B"/>
    <w:rsid w:val="00D12CD5"/>
    <w:rsid w:val="00D156F5"/>
    <w:rsid w:val="00D233EF"/>
    <w:rsid w:val="00D340E9"/>
    <w:rsid w:val="00D457E7"/>
    <w:rsid w:val="00D461B9"/>
    <w:rsid w:val="00D52B3D"/>
    <w:rsid w:val="00D540B6"/>
    <w:rsid w:val="00D546F5"/>
    <w:rsid w:val="00D56D3C"/>
    <w:rsid w:val="00D65ED3"/>
    <w:rsid w:val="00D66926"/>
    <w:rsid w:val="00D86A37"/>
    <w:rsid w:val="00D92B6F"/>
    <w:rsid w:val="00DA13C5"/>
    <w:rsid w:val="00DA64BF"/>
    <w:rsid w:val="00DB1478"/>
    <w:rsid w:val="00DB359E"/>
    <w:rsid w:val="00DC3514"/>
    <w:rsid w:val="00DC4B30"/>
    <w:rsid w:val="00DD0CE9"/>
    <w:rsid w:val="00DD6863"/>
    <w:rsid w:val="00DE1DF9"/>
    <w:rsid w:val="00DE385C"/>
    <w:rsid w:val="00DE6F82"/>
    <w:rsid w:val="00E00E71"/>
    <w:rsid w:val="00E0266C"/>
    <w:rsid w:val="00E102E5"/>
    <w:rsid w:val="00E10640"/>
    <w:rsid w:val="00E12AC9"/>
    <w:rsid w:val="00E156D2"/>
    <w:rsid w:val="00E16B66"/>
    <w:rsid w:val="00E230B8"/>
    <w:rsid w:val="00E24744"/>
    <w:rsid w:val="00E26CBB"/>
    <w:rsid w:val="00E26FCF"/>
    <w:rsid w:val="00E34669"/>
    <w:rsid w:val="00E404AA"/>
    <w:rsid w:val="00E45F5C"/>
    <w:rsid w:val="00E535A0"/>
    <w:rsid w:val="00E53C05"/>
    <w:rsid w:val="00E53F27"/>
    <w:rsid w:val="00E548AE"/>
    <w:rsid w:val="00E56008"/>
    <w:rsid w:val="00E56E5F"/>
    <w:rsid w:val="00E57ACE"/>
    <w:rsid w:val="00E61997"/>
    <w:rsid w:val="00E84CD3"/>
    <w:rsid w:val="00E92145"/>
    <w:rsid w:val="00E945FB"/>
    <w:rsid w:val="00E964DA"/>
    <w:rsid w:val="00EA0BC4"/>
    <w:rsid w:val="00EB2CED"/>
    <w:rsid w:val="00EB4E98"/>
    <w:rsid w:val="00EB72A9"/>
    <w:rsid w:val="00EC0131"/>
    <w:rsid w:val="00EC216B"/>
    <w:rsid w:val="00EC6C5F"/>
    <w:rsid w:val="00EE5E60"/>
    <w:rsid w:val="00EF375F"/>
    <w:rsid w:val="00F017BE"/>
    <w:rsid w:val="00F06D7E"/>
    <w:rsid w:val="00F07CBF"/>
    <w:rsid w:val="00F15863"/>
    <w:rsid w:val="00F16B48"/>
    <w:rsid w:val="00F26F46"/>
    <w:rsid w:val="00F274FF"/>
    <w:rsid w:val="00F27D49"/>
    <w:rsid w:val="00F3068A"/>
    <w:rsid w:val="00F311E9"/>
    <w:rsid w:val="00F36A7C"/>
    <w:rsid w:val="00F4373A"/>
    <w:rsid w:val="00F72161"/>
    <w:rsid w:val="00F7292E"/>
    <w:rsid w:val="00F73CDF"/>
    <w:rsid w:val="00F74949"/>
    <w:rsid w:val="00F827A2"/>
    <w:rsid w:val="00F86E80"/>
    <w:rsid w:val="00FA4C0F"/>
    <w:rsid w:val="00FB403A"/>
    <w:rsid w:val="00FB4A6D"/>
    <w:rsid w:val="00FB5FF3"/>
    <w:rsid w:val="00FB6C5E"/>
    <w:rsid w:val="00FC3511"/>
    <w:rsid w:val="00FC4E6B"/>
    <w:rsid w:val="00FC6F98"/>
    <w:rsid w:val="00FD0057"/>
    <w:rsid w:val="00FD52D5"/>
    <w:rsid w:val="00FD5631"/>
    <w:rsid w:val="00FD5A09"/>
    <w:rsid w:val="00FE49A5"/>
    <w:rsid w:val="00FF1434"/>
    <w:rsid w:val="00FF2A8C"/>
    <w:rsid w:val="00FF757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DDB3"/>
  <w15:docId w15:val="{23D66626-5C8E-4A5F-B64C-DB98F40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B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555B7"/>
    <w:pPr>
      <w:ind w:left="720"/>
    </w:pPr>
  </w:style>
  <w:style w:type="paragraph" w:styleId="Zpat">
    <w:name w:val="footer"/>
    <w:basedOn w:val="Normln"/>
    <w:link w:val="ZpatChar"/>
    <w:rsid w:val="00555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55B7"/>
    <w:rPr>
      <w:rFonts w:ascii="Calibri" w:eastAsia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0C28EF"/>
    <w:rPr>
      <w:b/>
      <w:bCs/>
    </w:rPr>
  </w:style>
  <w:style w:type="paragraph" w:styleId="Bezmezer">
    <w:name w:val="No Spacing"/>
    <w:uiPriority w:val="1"/>
    <w:qFormat/>
    <w:rsid w:val="0025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Uživatel systému Windows</cp:lastModifiedBy>
  <cp:revision>4</cp:revision>
  <dcterms:created xsi:type="dcterms:W3CDTF">2022-11-14T13:02:00Z</dcterms:created>
  <dcterms:modified xsi:type="dcterms:W3CDTF">2022-11-14T13:05:00Z</dcterms:modified>
</cp:coreProperties>
</file>