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1523C" w14:paraId="103AAB35" w14:textId="77777777">
        <w:trPr>
          <w:trHeight w:val="100"/>
        </w:trPr>
        <w:tc>
          <w:tcPr>
            <w:tcW w:w="107" w:type="dxa"/>
          </w:tcPr>
          <w:p w14:paraId="1812BA85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8A4627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B204BB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6C6D79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B0983E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CD61D5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2F0403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B9ECEA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C2905D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294B4E" w14:textId="77777777" w:rsidR="00A1523C" w:rsidRDefault="00A1523C">
            <w:pPr>
              <w:pStyle w:val="EmptyCellLayoutStyle"/>
              <w:spacing w:after="0" w:line="240" w:lineRule="auto"/>
            </w:pPr>
          </w:p>
        </w:tc>
      </w:tr>
      <w:tr w:rsidR="00AB68A0" w14:paraId="269F7432" w14:textId="77777777" w:rsidTr="00AB68A0">
        <w:trPr>
          <w:trHeight w:val="340"/>
        </w:trPr>
        <w:tc>
          <w:tcPr>
            <w:tcW w:w="107" w:type="dxa"/>
          </w:tcPr>
          <w:p w14:paraId="35C6C8C0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1045F1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58005F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1523C" w14:paraId="1952B51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23D7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4F9FFDC" w14:textId="77777777" w:rsidR="00A1523C" w:rsidRDefault="00A1523C">
            <w:pPr>
              <w:spacing w:after="0" w:line="240" w:lineRule="auto"/>
            </w:pPr>
          </w:p>
        </w:tc>
        <w:tc>
          <w:tcPr>
            <w:tcW w:w="2422" w:type="dxa"/>
          </w:tcPr>
          <w:p w14:paraId="0684C97D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3272D7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6C5EF3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8356A4" w14:textId="77777777" w:rsidR="00A1523C" w:rsidRDefault="00A1523C">
            <w:pPr>
              <w:pStyle w:val="EmptyCellLayoutStyle"/>
              <w:spacing w:after="0" w:line="240" w:lineRule="auto"/>
            </w:pPr>
          </w:p>
        </w:tc>
      </w:tr>
      <w:tr w:rsidR="00A1523C" w14:paraId="0E7A91F6" w14:textId="77777777">
        <w:trPr>
          <w:trHeight w:val="167"/>
        </w:trPr>
        <w:tc>
          <w:tcPr>
            <w:tcW w:w="107" w:type="dxa"/>
          </w:tcPr>
          <w:p w14:paraId="4E3978DB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DE54F9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6E835D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B25563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827F33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567EE6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4F204F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975FFA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49B53D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BAC092" w14:textId="77777777" w:rsidR="00A1523C" w:rsidRDefault="00A1523C">
            <w:pPr>
              <w:pStyle w:val="EmptyCellLayoutStyle"/>
              <w:spacing w:after="0" w:line="240" w:lineRule="auto"/>
            </w:pPr>
          </w:p>
        </w:tc>
      </w:tr>
      <w:tr w:rsidR="00AB68A0" w14:paraId="4409FA1C" w14:textId="77777777" w:rsidTr="00AB68A0">
        <w:tc>
          <w:tcPr>
            <w:tcW w:w="107" w:type="dxa"/>
          </w:tcPr>
          <w:p w14:paraId="0F3E3395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4D8ADB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D4E873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1523C" w14:paraId="6E124D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450B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727C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07CA" w14:textId="77777777" w:rsidR="00A1523C" w:rsidRDefault="00AB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BD42" w14:textId="77777777" w:rsidR="00A1523C" w:rsidRDefault="00AB68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3D88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58D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AA38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E5F5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CA03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9F0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68A0" w14:paraId="4D996104" w14:textId="77777777" w:rsidTr="00AB68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EAEB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Milevsko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EC26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5427" w14:textId="77777777" w:rsidR="00A1523C" w:rsidRDefault="00A1523C">
                  <w:pPr>
                    <w:spacing w:after="0" w:line="240" w:lineRule="auto"/>
                  </w:pPr>
                </w:p>
              </w:tc>
            </w:tr>
            <w:tr w:rsidR="00A1523C" w14:paraId="4A2F84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B23E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5PR22/06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BB8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17E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6A69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287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53D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4D8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EA0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ACD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901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1 069,67</w:t>
                  </w:r>
                </w:p>
              </w:tc>
            </w:tr>
            <w:tr w:rsidR="00AB68A0" w14:paraId="1175024A" w14:textId="77777777" w:rsidTr="00AB68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4478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285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7E9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7EE2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92F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13E3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975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1 069,67</w:t>
                  </w:r>
                </w:p>
              </w:tc>
            </w:tr>
            <w:tr w:rsidR="00AB68A0" w14:paraId="12441A3A" w14:textId="77777777" w:rsidTr="00AB68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9524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Sepekov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94D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E9FB" w14:textId="77777777" w:rsidR="00A1523C" w:rsidRDefault="00A1523C">
                  <w:pPr>
                    <w:spacing w:after="0" w:line="240" w:lineRule="auto"/>
                  </w:pPr>
                </w:p>
              </w:tc>
            </w:tr>
            <w:tr w:rsidR="00A1523C" w14:paraId="162212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E6F4" w14:textId="77777777" w:rsidR="00A1523C" w:rsidRDefault="00AB68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revize_KN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0E3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F2D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68BD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08E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80F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87A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394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3F9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660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61,18</w:t>
                  </w:r>
                </w:p>
              </w:tc>
            </w:tr>
            <w:tr w:rsidR="00A1523C" w14:paraId="07CFAD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76F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B1E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F87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A502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102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542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279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D53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036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B2B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955,47</w:t>
                  </w:r>
                </w:p>
              </w:tc>
            </w:tr>
            <w:tr w:rsidR="00A1523C" w14:paraId="5223B4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3ED2" w14:textId="77777777" w:rsidR="00A1523C" w:rsidRDefault="00AB68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revize_KN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D0C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885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127F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886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96A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6A7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381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850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3FB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A1523C" w14:paraId="7B752B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B114" w14:textId="77777777" w:rsidR="00A1523C" w:rsidRDefault="00AB68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revize_KN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2BE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018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40A7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31B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0F2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2FC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7CC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B13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4DE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509,88</w:t>
                  </w:r>
                </w:p>
              </w:tc>
            </w:tr>
            <w:tr w:rsidR="00A1523C" w14:paraId="2626C4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515A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BE7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B93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17DF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C77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DB7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D14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45F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F9C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9B8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1 180,04</w:t>
                  </w:r>
                </w:p>
              </w:tc>
            </w:tr>
            <w:tr w:rsidR="00A1523C" w14:paraId="233F91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9FD1" w14:textId="77777777" w:rsidR="00A1523C" w:rsidRDefault="00AB68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revize_KN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D42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34C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E194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CD7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70B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28A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228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73E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633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483,95</w:t>
                  </w:r>
                </w:p>
              </w:tc>
            </w:tr>
            <w:tr w:rsidR="00A1523C" w14:paraId="7203AC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3844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807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2C9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9562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C13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5B6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8B5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157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AC2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2F2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173,67</w:t>
                  </w:r>
                </w:p>
              </w:tc>
            </w:tr>
            <w:tr w:rsidR="00A1523C" w14:paraId="3B96D3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604D" w14:textId="77777777" w:rsidR="00A1523C" w:rsidRDefault="00AB68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revize_KN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300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766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280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593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21F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E72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CEF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712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328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39,75</w:t>
                  </w:r>
                </w:p>
              </w:tc>
            </w:tr>
            <w:tr w:rsidR="00AB68A0" w14:paraId="158BFCE3" w14:textId="77777777" w:rsidTr="00AB68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6E87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A512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9C8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8E1C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AD8D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CAD9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AB6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3 444,94</w:t>
                  </w:r>
                </w:p>
              </w:tc>
            </w:tr>
            <w:tr w:rsidR="00AB68A0" w14:paraId="6E4CE80A" w14:textId="77777777" w:rsidTr="00AB68A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56F9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396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44713,00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01E1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1B89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27EB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315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4 514,61</w:t>
                  </w:r>
                </w:p>
              </w:tc>
            </w:tr>
          </w:tbl>
          <w:p w14:paraId="176EB721" w14:textId="77777777" w:rsidR="00A1523C" w:rsidRDefault="00A1523C">
            <w:pPr>
              <w:spacing w:after="0" w:line="240" w:lineRule="auto"/>
            </w:pPr>
          </w:p>
        </w:tc>
        <w:tc>
          <w:tcPr>
            <w:tcW w:w="15" w:type="dxa"/>
          </w:tcPr>
          <w:p w14:paraId="020BD5FD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1D09B4" w14:textId="77777777" w:rsidR="00A1523C" w:rsidRDefault="00A1523C">
            <w:pPr>
              <w:pStyle w:val="EmptyCellLayoutStyle"/>
              <w:spacing w:after="0" w:line="240" w:lineRule="auto"/>
            </w:pPr>
          </w:p>
        </w:tc>
      </w:tr>
      <w:tr w:rsidR="00A1523C" w14:paraId="4BEE8A5E" w14:textId="77777777">
        <w:trPr>
          <w:trHeight w:val="124"/>
        </w:trPr>
        <w:tc>
          <w:tcPr>
            <w:tcW w:w="107" w:type="dxa"/>
          </w:tcPr>
          <w:p w14:paraId="4DCCEC19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8A5273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89D7AC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23CFC7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E6ED84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32D445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062385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8D97F4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0B6866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B0D52A" w14:textId="77777777" w:rsidR="00A1523C" w:rsidRDefault="00A1523C">
            <w:pPr>
              <w:pStyle w:val="EmptyCellLayoutStyle"/>
              <w:spacing w:after="0" w:line="240" w:lineRule="auto"/>
            </w:pPr>
          </w:p>
        </w:tc>
      </w:tr>
      <w:tr w:rsidR="00AB68A0" w14:paraId="2D2F2B46" w14:textId="77777777" w:rsidTr="00AB68A0">
        <w:trPr>
          <w:trHeight w:val="340"/>
        </w:trPr>
        <w:tc>
          <w:tcPr>
            <w:tcW w:w="107" w:type="dxa"/>
          </w:tcPr>
          <w:p w14:paraId="193F1763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1523C" w14:paraId="19323DA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DF46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773CC24" w14:textId="77777777" w:rsidR="00A1523C" w:rsidRDefault="00A1523C">
            <w:pPr>
              <w:spacing w:after="0" w:line="240" w:lineRule="auto"/>
            </w:pPr>
          </w:p>
        </w:tc>
        <w:tc>
          <w:tcPr>
            <w:tcW w:w="40" w:type="dxa"/>
          </w:tcPr>
          <w:p w14:paraId="02981C5E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8501EA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A73797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C7493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E0E146" w14:textId="77777777" w:rsidR="00A1523C" w:rsidRDefault="00A1523C">
            <w:pPr>
              <w:pStyle w:val="EmptyCellLayoutStyle"/>
              <w:spacing w:after="0" w:line="240" w:lineRule="auto"/>
            </w:pPr>
          </w:p>
        </w:tc>
      </w:tr>
      <w:tr w:rsidR="00A1523C" w14:paraId="63DD3579" w14:textId="77777777">
        <w:trPr>
          <w:trHeight w:val="225"/>
        </w:trPr>
        <w:tc>
          <w:tcPr>
            <w:tcW w:w="107" w:type="dxa"/>
          </w:tcPr>
          <w:p w14:paraId="059BE530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B42439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DE8AFB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8684B8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9E4FE5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6C0838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8401EB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4A6957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B807B2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0C1061" w14:textId="77777777" w:rsidR="00A1523C" w:rsidRDefault="00A1523C">
            <w:pPr>
              <w:pStyle w:val="EmptyCellLayoutStyle"/>
              <w:spacing w:after="0" w:line="240" w:lineRule="auto"/>
            </w:pPr>
          </w:p>
        </w:tc>
      </w:tr>
      <w:tr w:rsidR="00AB68A0" w14:paraId="423BF26A" w14:textId="77777777" w:rsidTr="00AB68A0">
        <w:tc>
          <w:tcPr>
            <w:tcW w:w="107" w:type="dxa"/>
          </w:tcPr>
          <w:p w14:paraId="385953CD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1523C" w14:paraId="102873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A814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E17C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F9D5" w14:textId="77777777" w:rsidR="00A1523C" w:rsidRDefault="00AB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4B87" w14:textId="77777777" w:rsidR="00A1523C" w:rsidRDefault="00AB68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4A25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279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7D8A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CBA9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D288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97D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68A0" w14:paraId="47274554" w14:textId="77777777" w:rsidTr="00AB68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4338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Božetice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9995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A4FF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A97F" w14:textId="77777777" w:rsidR="00A1523C" w:rsidRDefault="00A1523C">
                  <w:pPr>
                    <w:spacing w:after="0" w:line="240" w:lineRule="auto"/>
                  </w:pPr>
                </w:p>
              </w:tc>
            </w:tr>
            <w:tr w:rsidR="00A1523C" w14:paraId="38C686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7956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BF9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0A0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54AF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828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934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499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981A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DA4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0F3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382,54</w:t>
                  </w:r>
                </w:p>
              </w:tc>
            </w:tr>
            <w:tr w:rsidR="00A1523C" w14:paraId="35E212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D98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FC7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5AC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0299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942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7D9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4F5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7567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BE1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6C9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</w:tr>
            <w:tr w:rsidR="00A1523C" w14:paraId="28DC20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FE0B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B2C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554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CFAA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B55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1CA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2BA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4D01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070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D9A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</w:tr>
            <w:tr w:rsidR="00A1523C" w14:paraId="49434B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8F0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BB4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840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5244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E45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2F0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13C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C8C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4E7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B1A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102,50</w:t>
                  </w:r>
                </w:p>
              </w:tc>
            </w:tr>
            <w:tr w:rsidR="00AB68A0" w14:paraId="2E621EA2" w14:textId="77777777" w:rsidTr="00AB68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6C48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A217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0AB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2D4D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A643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1029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DB1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951,04</w:t>
                  </w:r>
                </w:p>
              </w:tc>
            </w:tr>
            <w:tr w:rsidR="00AB68A0" w14:paraId="28E7F932" w14:textId="77777777" w:rsidTr="00AB68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EA72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Sepekova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B0EB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E7F5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91DE" w14:textId="77777777" w:rsidR="00A1523C" w:rsidRDefault="00A1523C">
                  <w:pPr>
                    <w:spacing w:after="0" w:line="240" w:lineRule="auto"/>
                  </w:pPr>
                </w:p>
              </w:tc>
            </w:tr>
            <w:tr w:rsidR="00A1523C" w14:paraId="22D592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BD44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CC3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629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3A09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680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98A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1CC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DD86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58B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21B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A1523C" w14:paraId="6CBA81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0305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D5B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CED6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C867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D70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2FE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EDF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DAEB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606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4DD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119,72</w:t>
                  </w:r>
                </w:p>
              </w:tc>
            </w:tr>
            <w:tr w:rsidR="00A1523C" w14:paraId="3DB467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EABC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01D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834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088A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6B4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5D4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3D4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36B1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E7D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E34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66,79</w:t>
                  </w:r>
                </w:p>
              </w:tc>
            </w:tr>
            <w:tr w:rsidR="00A1523C" w14:paraId="6307D3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F5E1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922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CA3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6BBC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D74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795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C6A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F7A4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3BE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C0E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178,40</w:t>
                  </w:r>
                </w:p>
              </w:tc>
            </w:tr>
            <w:tr w:rsidR="00AB68A0" w14:paraId="48FB5D48" w14:textId="77777777" w:rsidTr="00AB68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1269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E2EF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AEE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E4E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840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0831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2A6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371,21</w:t>
                  </w:r>
                </w:p>
              </w:tc>
            </w:tr>
            <w:tr w:rsidR="00AB68A0" w14:paraId="62AAA6B4" w14:textId="77777777" w:rsidTr="00AB68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6A25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Milevsko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C4B9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EB16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8AD4" w14:textId="77777777" w:rsidR="00A1523C" w:rsidRDefault="00A1523C">
                  <w:pPr>
                    <w:spacing w:after="0" w:line="240" w:lineRule="auto"/>
                  </w:pPr>
                </w:p>
              </w:tc>
            </w:tr>
            <w:tr w:rsidR="00A1523C" w14:paraId="05EE78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305D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4BF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C11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42B6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1D6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D7B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D63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8EC9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A59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586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532,01</w:t>
                  </w:r>
                </w:p>
              </w:tc>
            </w:tr>
            <w:tr w:rsidR="00A1523C" w14:paraId="2B716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D356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5D1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F75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2A87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752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398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BA2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0FF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0C4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F26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289,03</w:t>
                  </w:r>
                </w:p>
              </w:tc>
            </w:tr>
            <w:tr w:rsidR="00A1523C" w14:paraId="30E0D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BD18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082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901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A178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58E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72E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CBA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8135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9E0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43B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753,43</w:t>
                  </w:r>
                </w:p>
              </w:tc>
            </w:tr>
            <w:tr w:rsidR="00A1523C" w14:paraId="15936A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48E6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76D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2DC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5DE4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DBA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729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A0B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6DDC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564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CFD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500,23</w:t>
                  </w:r>
                </w:p>
              </w:tc>
            </w:tr>
            <w:tr w:rsidR="00A1523C" w14:paraId="0693E2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220D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412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A61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FB32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944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CC2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804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1A82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D5D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EF5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41,80</w:t>
                  </w:r>
                </w:p>
              </w:tc>
            </w:tr>
            <w:tr w:rsidR="00A1523C" w14:paraId="40B3D9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1EE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664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384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2755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D2C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E41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AD4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9C5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9E4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DA6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219,20</w:t>
                  </w:r>
                </w:p>
              </w:tc>
            </w:tr>
            <w:tr w:rsidR="00A1523C" w14:paraId="02B83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9C1F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2FF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2DB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792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C07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63A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C4C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C83B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534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AE7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204,53</w:t>
                  </w:r>
                </w:p>
              </w:tc>
            </w:tr>
            <w:tr w:rsidR="00AB68A0" w14:paraId="3B9AB42A" w14:textId="77777777" w:rsidTr="00AB68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99BE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0CBB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57D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DC41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8627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4629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4B0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2 540,23</w:t>
                  </w:r>
                </w:p>
              </w:tc>
            </w:tr>
            <w:tr w:rsidR="00AB68A0" w14:paraId="42852CA4" w14:textId="77777777" w:rsidTr="00AB68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95AF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Radihošť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5E47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B71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ADE5" w14:textId="77777777" w:rsidR="00A1523C" w:rsidRDefault="00A1523C">
                  <w:pPr>
                    <w:spacing w:after="0" w:line="240" w:lineRule="auto"/>
                  </w:pPr>
                </w:p>
              </w:tc>
            </w:tr>
            <w:tr w:rsidR="00A1523C" w14:paraId="6D9D83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729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AFC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C78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1B6D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0F1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03A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D68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40CD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DC0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C7E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50,50</w:t>
                  </w:r>
                </w:p>
              </w:tc>
            </w:tr>
            <w:tr w:rsidR="00AB68A0" w14:paraId="229B029B" w14:textId="77777777" w:rsidTr="00AB68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9186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8E62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E93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E15B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47C3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C64D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563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50,50</w:t>
                  </w:r>
                </w:p>
              </w:tc>
            </w:tr>
            <w:tr w:rsidR="00AB68A0" w14:paraId="4980704D" w14:textId="77777777" w:rsidTr="00AB68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C0BD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Sepekov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237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4AD8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FB0F" w14:textId="77777777" w:rsidR="00A1523C" w:rsidRDefault="00A1523C">
                  <w:pPr>
                    <w:spacing w:after="0" w:line="240" w:lineRule="auto"/>
                  </w:pPr>
                </w:p>
              </w:tc>
            </w:tr>
            <w:tr w:rsidR="00A1523C" w14:paraId="3CB29C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0B91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B27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2B3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A85C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A0E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4CD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669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AFE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FC7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A4F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</w:tr>
            <w:tr w:rsidR="00A1523C" w14:paraId="216E74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AF85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387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FB1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23FB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155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B86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078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BF02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833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FC5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</w:tr>
            <w:tr w:rsidR="00A1523C" w14:paraId="29D1C5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9233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72B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9532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7A47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CAD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53C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B41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CCC9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285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6C0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</w:tr>
            <w:tr w:rsidR="00A1523C" w14:paraId="76B51D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6281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E67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9FB8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3CCB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27C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52E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894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7FA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E94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2B1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</w:tr>
            <w:tr w:rsidR="00A1523C" w14:paraId="21CA9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BCDC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06F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BAD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2337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EAD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2F9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ACD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818A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4A2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646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A1523C" w14:paraId="12DC7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93DF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BEE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BB1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5D23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E44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519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5F6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DAAC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DEE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761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156,75</w:t>
                  </w:r>
                </w:p>
              </w:tc>
            </w:tr>
            <w:tr w:rsidR="00A1523C" w14:paraId="6F1AC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DCC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8BA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D16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0B52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3DC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DD5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56B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1A26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E6D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9BE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</w:t>
                  </w:r>
                </w:p>
              </w:tc>
            </w:tr>
            <w:tr w:rsidR="00A1523C" w14:paraId="57B94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99EC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D92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DF6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10DF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FE4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87C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5CF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A6D3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D09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AFF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</w:t>
                  </w:r>
                </w:p>
              </w:tc>
            </w:tr>
            <w:tr w:rsidR="00A1523C" w14:paraId="6D57EE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D76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A06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882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DF25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5C4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788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66E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64A3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AE4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F88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8,04</w:t>
                  </w:r>
                </w:p>
              </w:tc>
            </w:tr>
            <w:tr w:rsidR="00A1523C" w14:paraId="01402E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B6FC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BD0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D3C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DE34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20F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A1A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E39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485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F5D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E53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</w:t>
                  </w:r>
                </w:p>
              </w:tc>
            </w:tr>
            <w:tr w:rsidR="00A1523C" w14:paraId="4B0235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DC95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06F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FD1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347A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F83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7C9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B86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1CAF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5A8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287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A1523C" w14:paraId="52A7DC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1BF7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960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F5A3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546B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5D6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B5D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455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9403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118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4B1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</w:t>
                  </w:r>
                </w:p>
              </w:tc>
            </w:tr>
            <w:tr w:rsidR="00A1523C" w14:paraId="4E981D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01E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9DF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809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10B9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6A6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486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968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8877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2BC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3B8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</w:t>
                  </w:r>
                </w:p>
              </w:tc>
            </w:tr>
            <w:tr w:rsidR="00A1523C" w14:paraId="789C9F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36F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741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14B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63D7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E60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79D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7BD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79D6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F05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2AB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A1523C" w14:paraId="6E1DAD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3AFC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971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E48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5407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7ED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BFF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5A0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46BD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AC5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137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A1523C" w14:paraId="642D7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1A2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FC3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B0F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4442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5ED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F15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90A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7962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790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900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240,85</w:t>
                  </w:r>
                </w:p>
              </w:tc>
            </w:tr>
            <w:tr w:rsidR="00A1523C" w14:paraId="51297F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6D35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6D6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2E5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262A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C93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000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A7A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61B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8DD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467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</w:t>
                  </w:r>
                </w:p>
              </w:tc>
            </w:tr>
            <w:tr w:rsidR="00A1523C" w14:paraId="5E69E9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1D5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600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B25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3807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338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3A0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E7A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961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AE3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C84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1 405,25</w:t>
                  </w:r>
                </w:p>
              </w:tc>
            </w:tr>
            <w:tr w:rsidR="00A1523C" w14:paraId="784E6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9799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875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299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7D24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AE8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A8AA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49C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AD08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FB0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FD5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1523C" w14:paraId="7C8FE4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E9EA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A56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245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B3A3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374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681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6D1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743D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E9F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0C6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407,35</w:t>
                  </w:r>
                </w:p>
              </w:tc>
            </w:tr>
            <w:tr w:rsidR="00A1523C" w14:paraId="3F4132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CA1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B6D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3D0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31F5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3EC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0ED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0AD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CCAC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B1E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FFC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81,10</w:t>
                  </w:r>
                </w:p>
              </w:tc>
            </w:tr>
            <w:tr w:rsidR="00A1523C" w14:paraId="7DBEFC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14FC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CCE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A7F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AE74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732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79C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F83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90BE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CF8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FCF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19,61</w:t>
                  </w:r>
                </w:p>
              </w:tc>
            </w:tr>
            <w:tr w:rsidR="00A1523C" w14:paraId="076938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34A8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E85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831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88AF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631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2D36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46A3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B0A2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136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A35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1523C" w14:paraId="3A3D5E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1E5B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6F7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CD8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7F18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7C2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EC7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543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AAA8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BF5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D51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1523C" w14:paraId="1470A5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9634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2DE4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7E5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8268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AF7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405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6130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3399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412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8DCB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</w:tr>
            <w:tr w:rsidR="00A1523C" w14:paraId="523C7B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AFD2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E08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9C8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9575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60E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542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5F4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6F0D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0AE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4CAD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</w:t>
                  </w:r>
                </w:p>
              </w:tc>
            </w:tr>
            <w:tr w:rsidR="00A1523C" w14:paraId="0A273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E185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B149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3507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42F5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7CA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0A95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DB2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7B8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904E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B9A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</w:t>
                  </w:r>
                </w:p>
              </w:tc>
            </w:tr>
            <w:tr w:rsidR="00AB68A0" w14:paraId="58664C30" w14:textId="77777777" w:rsidTr="00AB68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8EA9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239B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CD8C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57053,00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3E57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5835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E9D4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5E88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3 777,96</w:t>
                  </w:r>
                </w:p>
              </w:tc>
            </w:tr>
            <w:tr w:rsidR="00AB68A0" w14:paraId="36884AA1" w14:textId="77777777" w:rsidTr="00AB68A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C3E6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CBFF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87045,00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C930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EEDC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3F24" w14:textId="77777777" w:rsidR="00A1523C" w:rsidRDefault="00A152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4462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7 690,94</w:t>
                  </w:r>
                </w:p>
              </w:tc>
            </w:tr>
          </w:tbl>
          <w:p w14:paraId="25A3D2F7" w14:textId="77777777" w:rsidR="00A1523C" w:rsidRDefault="00A1523C">
            <w:pPr>
              <w:spacing w:after="0" w:line="240" w:lineRule="auto"/>
            </w:pPr>
          </w:p>
        </w:tc>
        <w:tc>
          <w:tcPr>
            <w:tcW w:w="40" w:type="dxa"/>
          </w:tcPr>
          <w:p w14:paraId="3BD70086" w14:textId="77777777" w:rsidR="00A1523C" w:rsidRDefault="00A1523C">
            <w:pPr>
              <w:pStyle w:val="EmptyCellLayoutStyle"/>
              <w:spacing w:after="0" w:line="240" w:lineRule="auto"/>
            </w:pPr>
          </w:p>
        </w:tc>
      </w:tr>
      <w:tr w:rsidR="00A1523C" w14:paraId="74802039" w14:textId="77777777">
        <w:trPr>
          <w:trHeight w:val="107"/>
        </w:trPr>
        <w:tc>
          <w:tcPr>
            <w:tcW w:w="107" w:type="dxa"/>
          </w:tcPr>
          <w:p w14:paraId="10CFAF44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83869E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D016BD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054B78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2D0958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CC4B23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6B5336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63FBC3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BE23B6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6CB59D" w14:textId="77777777" w:rsidR="00A1523C" w:rsidRDefault="00A1523C">
            <w:pPr>
              <w:pStyle w:val="EmptyCellLayoutStyle"/>
              <w:spacing w:after="0" w:line="240" w:lineRule="auto"/>
            </w:pPr>
          </w:p>
        </w:tc>
      </w:tr>
      <w:tr w:rsidR="00AB68A0" w14:paraId="469EE90D" w14:textId="77777777" w:rsidTr="00AB68A0">
        <w:trPr>
          <w:trHeight w:val="30"/>
        </w:trPr>
        <w:tc>
          <w:tcPr>
            <w:tcW w:w="107" w:type="dxa"/>
          </w:tcPr>
          <w:p w14:paraId="726122E4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846C28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1523C" w14:paraId="64C1745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0097" w14:textId="77777777" w:rsidR="00A1523C" w:rsidRDefault="00AB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C987B54" w14:textId="77777777" w:rsidR="00A1523C" w:rsidRDefault="00A1523C">
            <w:pPr>
              <w:spacing w:after="0" w:line="240" w:lineRule="auto"/>
            </w:pPr>
          </w:p>
        </w:tc>
        <w:tc>
          <w:tcPr>
            <w:tcW w:w="1869" w:type="dxa"/>
          </w:tcPr>
          <w:p w14:paraId="562F0FD7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7F95A7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9D0CBF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FED67F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77C18B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48D1A1" w14:textId="77777777" w:rsidR="00A1523C" w:rsidRDefault="00A1523C">
            <w:pPr>
              <w:pStyle w:val="EmptyCellLayoutStyle"/>
              <w:spacing w:after="0" w:line="240" w:lineRule="auto"/>
            </w:pPr>
          </w:p>
        </w:tc>
      </w:tr>
      <w:tr w:rsidR="00AB68A0" w14:paraId="4829F206" w14:textId="77777777" w:rsidTr="00AB68A0">
        <w:trPr>
          <w:trHeight w:val="310"/>
        </w:trPr>
        <w:tc>
          <w:tcPr>
            <w:tcW w:w="107" w:type="dxa"/>
          </w:tcPr>
          <w:p w14:paraId="595F7036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60B550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21894E8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A1D09F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CD2300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C49C88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1523C" w14:paraId="612253D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D111" w14:textId="77777777" w:rsidR="00A1523C" w:rsidRDefault="00AB68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12 206</w:t>
                  </w:r>
                </w:p>
              </w:tc>
            </w:tr>
          </w:tbl>
          <w:p w14:paraId="7CF730B3" w14:textId="77777777" w:rsidR="00A1523C" w:rsidRDefault="00A1523C">
            <w:pPr>
              <w:spacing w:after="0" w:line="240" w:lineRule="auto"/>
            </w:pPr>
          </w:p>
        </w:tc>
        <w:tc>
          <w:tcPr>
            <w:tcW w:w="15" w:type="dxa"/>
          </w:tcPr>
          <w:p w14:paraId="32143BD0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476CE9" w14:textId="77777777" w:rsidR="00A1523C" w:rsidRDefault="00A1523C">
            <w:pPr>
              <w:pStyle w:val="EmptyCellLayoutStyle"/>
              <w:spacing w:after="0" w:line="240" w:lineRule="auto"/>
            </w:pPr>
          </w:p>
        </w:tc>
      </w:tr>
      <w:tr w:rsidR="00A1523C" w14:paraId="26BBCB0B" w14:textId="77777777">
        <w:trPr>
          <w:trHeight w:val="137"/>
        </w:trPr>
        <w:tc>
          <w:tcPr>
            <w:tcW w:w="107" w:type="dxa"/>
          </w:tcPr>
          <w:p w14:paraId="0C369FAF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98A556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0BA6E3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0E39B7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C906DC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18F68C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B71D6B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F0736E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90978" w14:textId="77777777" w:rsidR="00A1523C" w:rsidRDefault="00A152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3D1783" w14:textId="77777777" w:rsidR="00A1523C" w:rsidRDefault="00A1523C">
            <w:pPr>
              <w:pStyle w:val="EmptyCellLayoutStyle"/>
              <w:spacing w:after="0" w:line="240" w:lineRule="auto"/>
            </w:pPr>
          </w:p>
        </w:tc>
      </w:tr>
    </w:tbl>
    <w:p w14:paraId="0D691F4B" w14:textId="77777777" w:rsidR="00A1523C" w:rsidRDefault="00A1523C">
      <w:pPr>
        <w:spacing w:after="0" w:line="240" w:lineRule="auto"/>
      </w:pPr>
    </w:p>
    <w:sectPr w:rsidR="00A1523C" w:rsidSect="00AB68A0">
      <w:headerReference w:type="default" r:id="rId7"/>
      <w:footerReference w:type="default" r:id="rId8"/>
      <w:pgSz w:w="11905" w:h="16837"/>
      <w:pgMar w:top="1418" w:right="850" w:bottom="1405" w:left="850" w:header="568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4184" w14:textId="77777777" w:rsidR="00C510DB" w:rsidRDefault="00AB68A0">
      <w:pPr>
        <w:spacing w:after="0" w:line="240" w:lineRule="auto"/>
      </w:pPr>
      <w:r>
        <w:separator/>
      </w:r>
    </w:p>
  </w:endnote>
  <w:endnote w:type="continuationSeparator" w:id="0">
    <w:p w14:paraId="2E2EFE56" w14:textId="77777777" w:rsidR="00C510DB" w:rsidRDefault="00AB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1523C" w14:paraId="01E0E7BC" w14:textId="77777777">
      <w:tc>
        <w:tcPr>
          <w:tcW w:w="8570" w:type="dxa"/>
        </w:tcPr>
        <w:p w14:paraId="487088BD" w14:textId="77777777" w:rsidR="00A1523C" w:rsidRDefault="00A152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3A8C09" w14:textId="77777777" w:rsidR="00A1523C" w:rsidRDefault="00A1523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1AF2CA" w14:textId="77777777" w:rsidR="00A1523C" w:rsidRDefault="00A1523C">
          <w:pPr>
            <w:pStyle w:val="EmptyCellLayoutStyle"/>
            <w:spacing w:after="0" w:line="240" w:lineRule="auto"/>
          </w:pPr>
        </w:p>
      </w:tc>
    </w:tr>
    <w:tr w:rsidR="00A1523C" w14:paraId="4D7679B7" w14:textId="77777777">
      <w:tc>
        <w:tcPr>
          <w:tcW w:w="8570" w:type="dxa"/>
        </w:tcPr>
        <w:p w14:paraId="2C26BB31" w14:textId="77777777" w:rsidR="00A1523C" w:rsidRDefault="00A152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1523C" w14:paraId="343B0C3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E80600" w14:textId="77777777" w:rsidR="00A1523C" w:rsidRDefault="00AB68A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50BD2C" w14:textId="77777777" w:rsidR="00A1523C" w:rsidRDefault="00A1523C">
          <w:pPr>
            <w:spacing w:after="0" w:line="240" w:lineRule="auto"/>
          </w:pPr>
        </w:p>
      </w:tc>
      <w:tc>
        <w:tcPr>
          <w:tcW w:w="55" w:type="dxa"/>
        </w:tcPr>
        <w:p w14:paraId="2C76325A" w14:textId="77777777" w:rsidR="00A1523C" w:rsidRDefault="00A1523C">
          <w:pPr>
            <w:pStyle w:val="EmptyCellLayoutStyle"/>
            <w:spacing w:after="0" w:line="240" w:lineRule="auto"/>
          </w:pPr>
        </w:p>
      </w:tc>
    </w:tr>
    <w:tr w:rsidR="00A1523C" w14:paraId="5E3DCEF7" w14:textId="77777777">
      <w:tc>
        <w:tcPr>
          <w:tcW w:w="8570" w:type="dxa"/>
        </w:tcPr>
        <w:p w14:paraId="55284536" w14:textId="77777777" w:rsidR="00A1523C" w:rsidRDefault="00A152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F3F965" w14:textId="77777777" w:rsidR="00A1523C" w:rsidRDefault="00A1523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B343D4" w14:textId="77777777" w:rsidR="00A1523C" w:rsidRDefault="00A152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3FDD" w14:textId="77777777" w:rsidR="00C510DB" w:rsidRDefault="00AB68A0">
      <w:pPr>
        <w:spacing w:after="0" w:line="240" w:lineRule="auto"/>
      </w:pPr>
      <w:r>
        <w:separator/>
      </w:r>
    </w:p>
  </w:footnote>
  <w:footnote w:type="continuationSeparator" w:id="0">
    <w:p w14:paraId="3834C06A" w14:textId="77777777" w:rsidR="00C510DB" w:rsidRDefault="00AB6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1523C" w14:paraId="1B9F6D7D" w14:textId="77777777">
      <w:tc>
        <w:tcPr>
          <w:tcW w:w="148" w:type="dxa"/>
        </w:tcPr>
        <w:p w14:paraId="390BCF05" w14:textId="77777777" w:rsidR="00A1523C" w:rsidRDefault="00A152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11D307" w14:textId="77777777" w:rsidR="00A1523C" w:rsidRDefault="00A1523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D96FB5" w14:textId="77777777" w:rsidR="00A1523C" w:rsidRDefault="00A1523C">
          <w:pPr>
            <w:pStyle w:val="EmptyCellLayoutStyle"/>
            <w:spacing w:after="0" w:line="240" w:lineRule="auto"/>
          </w:pPr>
        </w:p>
      </w:tc>
    </w:tr>
    <w:tr w:rsidR="00A1523C" w14:paraId="032376E7" w14:textId="77777777">
      <w:tc>
        <w:tcPr>
          <w:tcW w:w="148" w:type="dxa"/>
        </w:tcPr>
        <w:p w14:paraId="4E381C1E" w14:textId="77777777" w:rsidR="00A1523C" w:rsidRDefault="00A152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1523C" w14:paraId="5530E3D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99B7E38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D460395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20451C8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AC239A7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82A86E5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285E71E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6004145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2D49F99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1FB9EE0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D0ADF99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</w:tr>
          <w:tr w:rsidR="00AB68A0" w14:paraId="61C5B6D1" w14:textId="77777777" w:rsidTr="00AB68A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A0D737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A1523C" w14:paraId="3FE4983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6D3058" w14:textId="77777777" w:rsidR="00A1523C" w:rsidRDefault="00AB68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20 nájemní smlouvy č. 48N99/06</w:t>
                      </w:r>
                    </w:p>
                  </w:tc>
                </w:tr>
              </w:tbl>
              <w:p w14:paraId="3FB0D75D" w14:textId="77777777" w:rsidR="00A1523C" w:rsidRDefault="00A1523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CEEF79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</w:tr>
          <w:tr w:rsidR="00A1523C" w14:paraId="14FF09D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903632A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2002A09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5964C7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F7BE10A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74FFB1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98218F2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F03C844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F26B610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236A17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A9CBE0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</w:tr>
          <w:tr w:rsidR="00A1523C" w14:paraId="5970EFA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298986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1523C" w14:paraId="66B1AF1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D9C4B" w14:textId="77777777" w:rsidR="00A1523C" w:rsidRDefault="00AB68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967732" w14:textId="77777777" w:rsidR="00A1523C" w:rsidRDefault="00A1523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678657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A1523C" w14:paraId="10F1CE2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994E5" w14:textId="77777777" w:rsidR="00A1523C" w:rsidRDefault="00AB68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21.10.2022</w:t>
                      </w:r>
                    </w:p>
                  </w:tc>
                </w:tr>
              </w:tbl>
              <w:p w14:paraId="277DF05B" w14:textId="77777777" w:rsidR="00A1523C" w:rsidRDefault="00A1523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57A8C28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1523C" w14:paraId="1433593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F9DBD" w14:textId="77777777" w:rsidR="00A1523C" w:rsidRDefault="00AB68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0F3637D" w14:textId="77777777" w:rsidR="00A1523C" w:rsidRDefault="00A1523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3C5C38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1523C" w14:paraId="025AC73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AAB7D1" w14:textId="77777777" w:rsidR="00A1523C" w:rsidRDefault="00AB68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6F9926E0" w14:textId="77777777" w:rsidR="00A1523C" w:rsidRDefault="00A1523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754B6C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DB5C4D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</w:tr>
          <w:tr w:rsidR="00A1523C" w14:paraId="1214CF3D" w14:textId="77777777" w:rsidTr="00AB68A0">
            <w:trPr>
              <w:trHeight w:val="66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CA6D945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7EA12B9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9DCF0D7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C103355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48E2BCE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D335548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55B5DA8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D24E035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ABA137D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F8A9221" w14:textId="77777777" w:rsidR="00A1523C" w:rsidRDefault="00A152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5F0311" w14:textId="77777777" w:rsidR="00A1523C" w:rsidRDefault="00A1523C">
          <w:pPr>
            <w:spacing w:after="0" w:line="240" w:lineRule="auto"/>
          </w:pPr>
        </w:p>
      </w:tc>
      <w:tc>
        <w:tcPr>
          <w:tcW w:w="40" w:type="dxa"/>
        </w:tcPr>
        <w:p w14:paraId="2F058DF3" w14:textId="77777777" w:rsidR="00A1523C" w:rsidRDefault="00A1523C">
          <w:pPr>
            <w:pStyle w:val="EmptyCellLayoutStyle"/>
            <w:spacing w:after="0" w:line="240" w:lineRule="auto"/>
          </w:pPr>
        </w:p>
      </w:tc>
    </w:tr>
    <w:tr w:rsidR="00A1523C" w14:paraId="57B0FCDA" w14:textId="77777777">
      <w:tc>
        <w:tcPr>
          <w:tcW w:w="148" w:type="dxa"/>
        </w:tcPr>
        <w:p w14:paraId="0295244F" w14:textId="77777777" w:rsidR="00A1523C" w:rsidRDefault="00A152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9E9A82" w14:textId="77777777" w:rsidR="00A1523C" w:rsidRDefault="00A1523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9A335C" w14:textId="77777777" w:rsidR="00A1523C" w:rsidRDefault="00A152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3C"/>
    <w:rsid w:val="00A1523C"/>
    <w:rsid w:val="00AB68A0"/>
    <w:rsid w:val="00C510DB"/>
    <w:rsid w:val="00E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82FB"/>
  <w15:docId w15:val="{20AC1D1A-14AF-4BFC-A9D8-71833E7F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B6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8A0"/>
  </w:style>
  <w:style w:type="paragraph" w:styleId="Zpat">
    <w:name w:val="footer"/>
    <w:basedOn w:val="Normln"/>
    <w:link w:val="ZpatChar"/>
    <w:uiPriority w:val="99"/>
    <w:unhideWhenUsed/>
    <w:rsid w:val="00AB6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Hubáčková Olga Mgr.</dc:creator>
  <dc:description/>
  <cp:lastModifiedBy>Hubáčková Olga Mgr.</cp:lastModifiedBy>
  <cp:revision>2</cp:revision>
  <dcterms:created xsi:type="dcterms:W3CDTF">2022-11-14T10:46:00Z</dcterms:created>
  <dcterms:modified xsi:type="dcterms:W3CDTF">2022-11-14T10:46:00Z</dcterms:modified>
</cp:coreProperties>
</file>