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F7D52" w14:textId="77777777" w:rsidR="00F70A59" w:rsidRDefault="00F70A59" w:rsidP="00CC4BD0">
      <w:pPr>
        <w:pStyle w:val="Bezmezer"/>
        <w:jc w:val="center"/>
        <w:rPr>
          <w:rFonts w:ascii="Tabac Slab" w:hAnsi="Tabac Slab"/>
          <w:b/>
          <w:sz w:val="24"/>
          <w:szCs w:val="24"/>
        </w:rPr>
      </w:pPr>
    </w:p>
    <w:p w14:paraId="2B779E3D" w14:textId="77777777" w:rsidR="00C3257E" w:rsidRPr="00CC4BD0" w:rsidRDefault="00C3257E" w:rsidP="00CC4BD0">
      <w:pPr>
        <w:pStyle w:val="Bezmezer"/>
        <w:jc w:val="center"/>
        <w:rPr>
          <w:rFonts w:ascii="Tabac Slab" w:hAnsi="Tabac Slab"/>
          <w:b/>
          <w:sz w:val="24"/>
          <w:szCs w:val="24"/>
        </w:rPr>
      </w:pPr>
      <w:r w:rsidRPr="00CC4BD0">
        <w:rPr>
          <w:rFonts w:ascii="Tabac Slab" w:hAnsi="Tabac Slab"/>
          <w:b/>
          <w:sz w:val="24"/>
          <w:szCs w:val="24"/>
        </w:rPr>
        <w:t>SMLOUVA O TECHNICKÉM ZAJIŠTĚNÍ AKCE</w:t>
      </w:r>
    </w:p>
    <w:p w14:paraId="26FE4FEC" w14:textId="77777777" w:rsidR="00C3257E" w:rsidRPr="00921006" w:rsidRDefault="00C3257E" w:rsidP="00C3257E">
      <w:pPr>
        <w:pStyle w:val="Bezmezer"/>
        <w:rPr>
          <w:rFonts w:ascii="Tabac Slab" w:hAnsi="Tabac Slab"/>
          <w:sz w:val="16"/>
          <w:szCs w:val="16"/>
        </w:rPr>
      </w:pPr>
    </w:p>
    <w:p w14:paraId="054CC856" w14:textId="77777777" w:rsidR="00C3257E" w:rsidRDefault="00C3257E" w:rsidP="00FB0F56">
      <w:pPr>
        <w:pStyle w:val="Bezmezer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Níže uvedeného dne, měsíce a roku spolu dále uvedené smluvní strany:</w:t>
      </w:r>
    </w:p>
    <w:p w14:paraId="6DAE362C" w14:textId="77777777" w:rsidR="00FB0F56" w:rsidRPr="00921006" w:rsidRDefault="00FB0F56" w:rsidP="00FB0F56">
      <w:pPr>
        <w:pStyle w:val="Bezmezer"/>
        <w:rPr>
          <w:rFonts w:ascii="Tabac Slab" w:hAnsi="Tabac Slab"/>
          <w:sz w:val="16"/>
          <w:szCs w:val="16"/>
        </w:rPr>
      </w:pPr>
    </w:p>
    <w:p w14:paraId="4F613942" w14:textId="77777777" w:rsidR="00C3257E" w:rsidRPr="001B06AD" w:rsidRDefault="00C3257E" w:rsidP="00787D6C">
      <w:pPr>
        <w:pStyle w:val="Bezmezer"/>
        <w:numPr>
          <w:ilvl w:val="0"/>
          <w:numId w:val="2"/>
        </w:numPr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Národní dům Frýdek-Místek</w:t>
      </w:r>
      <w:r w:rsidR="00FB0F56">
        <w:rPr>
          <w:rFonts w:ascii="Tabac Slab" w:hAnsi="Tabac Slab"/>
          <w:sz w:val="19"/>
          <w:szCs w:val="19"/>
        </w:rPr>
        <w:t xml:space="preserve">, </w:t>
      </w:r>
      <w:r w:rsidRPr="001B06AD">
        <w:rPr>
          <w:rFonts w:ascii="Tabac Slab" w:hAnsi="Tabac Slab"/>
          <w:bCs/>
          <w:sz w:val="19"/>
          <w:szCs w:val="19"/>
        </w:rPr>
        <w:t>příspěvková organizace</w:t>
      </w:r>
    </w:p>
    <w:p w14:paraId="5FDE7BCE" w14:textId="77777777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se sídlem/ místem podnikání/ bytem: Palackého 134, 738 01 Frýdek-Místek</w:t>
      </w:r>
    </w:p>
    <w:p w14:paraId="75407E13" w14:textId="77777777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 xml:space="preserve">zastoupena: Gabrielou </w:t>
      </w:r>
      <w:proofErr w:type="spellStart"/>
      <w:r w:rsidRPr="001B06AD">
        <w:rPr>
          <w:rFonts w:ascii="Tabac Slab" w:hAnsi="Tabac Slab"/>
          <w:sz w:val="19"/>
          <w:szCs w:val="19"/>
        </w:rPr>
        <w:t>Kocichovou</w:t>
      </w:r>
      <w:proofErr w:type="spellEnd"/>
      <w:r w:rsidRPr="001B06AD">
        <w:rPr>
          <w:rFonts w:ascii="Tabac Slab" w:hAnsi="Tabac Slab"/>
          <w:sz w:val="19"/>
          <w:szCs w:val="19"/>
        </w:rPr>
        <w:t>, ředitelkou organizace</w:t>
      </w:r>
    </w:p>
    <w:p w14:paraId="4631A2DA" w14:textId="77777777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mobil: 777 728 096, e-mail: gabriela.kocichova@kulturafm.cz</w:t>
      </w:r>
    </w:p>
    <w:p w14:paraId="79415A16" w14:textId="77777777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IČO: 70632405   DIČ: CZ70632405</w:t>
      </w:r>
    </w:p>
    <w:p w14:paraId="5B29F67A" w14:textId="7D68634E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 xml:space="preserve">kontakt na místě: </w:t>
      </w:r>
      <w:r w:rsidR="00057966">
        <w:rPr>
          <w:rFonts w:ascii="Tabac Slab" w:hAnsi="Tabac Slab"/>
          <w:sz w:val="19"/>
          <w:szCs w:val="19"/>
        </w:rPr>
        <w:t>Linda Hartenbergerová</w:t>
      </w:r>
      <w:r w:rsidRPr="001B06AD">
        <w:rPr>
          <w:rFonts w:ascii="Tabac Slab" w:hAnsi="Tabac Slab"/>
          <w:sz w:val="19"/>
          <w:szCs w:val="19"/>
        </w:rPr>
        <w:t xml:space="preserve">, tel.: </w:t>
      </w:r>
      <w:r w:rsidR="00DF1CEF">
        <w:rPr>
          <w:rFonts w:ascii="Tabac Slab" w:hAnsi="Tabac Slab"/>
          <w:sz w:val="19"/>
          <w:szCs w:val="19"/>
        </w:rPr>
        <w:t>………..</w:t>
      </w:r>
      <w:bookmarkStart w:id="0" w:name="_GoBack"/>
      <w:bookmarkEnd w:id="0"/>
    </w:p>
    <w:p w14:paraId="73E18327" w14:textId="77777777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Bankovní spojení: ČSOB, číslo účtu: 244982290/0300</w:t>
      </w:r>
    </w:p>
    <w:p w14:paraId="2D717165" w14:textId="77777777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(dále jen „Objednavatel“)</w:t>
      </w:r>
    </w:p>
    <w:p w14:paraId="7417FDD7" w14:textId="77777777" w:rsidR="00C77CC8" w:rsidRPr="003A3B38" w:rsidRDefault="00C77CC8" w:rsidP="00921006">
      <w:pPr>
        <w:pStyle w:val="Bezmezer"/>
        <w:ind w:firstLine="708"/>
        <w:rPr>
          <w:rFonts w:ascii="Tabac Slab" w:hAnsi="Tabac Slab"/>
          <w:sz w:val="16"/>
          <w:szCs w:val="16"/>
        </w:rPr>
      </w:pPr>
    </w:p>
    <w:p w14:paraId="57720C40" w14:textId="77777777" w:rsidR="00C3257E" w:rsidRDefault="00C77CC8" w:rsidP="00921006">
      <w:pPr>
        <w:pStyle w:val="Bezmezer"/>
        <w:ind w:firstLine="708"/>
        <w:rPr>
          <w:rFonts w:ascii="Tabac Slab" w:hAnsi="Tabac Slab"/>
          <w:sz w:val="19"/>
          <w:szCs w:val="19"/>
        </w:rPr>
      </w:pPr>
      <w:r>
        <w:rPr>
          <w:rFonts w:ascii="Tabac Slab" w:hAnsi="Tabac Slab"/>
          <w:sz w:val="19"/>
          <w:szCs w:val="19"/>
        </w:rPr>
        <w:t>a</w:t>
      </w:r>
    </w:p>
    <w:p w14:paraId="4D4CE9DC" w14:textId="77777777" w:rsidR="00C77CC8" w:rsidRPr="003A3B38" w:rsidRDefault="00C77CC8" w:rsidP="00921006">
      <w:pPr>
        <w:pStyle w:val="Bezmezer"/>
        <w:ind w:firstLine="708"/>
        <w:rPr>
          <w:rFonts w:ascii="Tabac Slab" w:hAnsi="Tabac Slab"/>
          <w:sz w:val="16"/>
          <w:szCs w:val="16"/>
        </w:rPr>
      </w:pPr>
    </w:p>
    <w:p w14:paraId="1AB48B5E" w14:textId="3125EDCC" w:rsidR="00C3257E" w:rsidRPr="001B06AD" w:rsidRDefault="00C3257E" w:rsidP="00787D6C">
      <w:pPr>
        <w:pStyle w:val="Bezmezer"/>
        <w:numPr>
          <w:ilvl w:val="0"/>
          <w:numId w:val="2"/>
        </w:numPr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b/>
          <w:sz w:val="19"/>
          <w:szCs w:val="19"/>
        </w:rPr>
        <w:t xml:space="preserve">Dodavatel: </w:t>
      </w:r>
      <w:r w:rsidR="003A3B38">
        <w:rPr>
          <w:rFonts w:ascii="Tabac Slab" w:hAnsi="Tabac Slab"/>
          <w:b/>
          <w:sz w:val="19"/>
          <w:szCs w:val="19"/>
        </w:rPr>
        <w:t>Jiří Philipp</w:t>
      </w:r>
    </w:p>
    <w:p w14:paraId="1717E0CD" w14:textId="2C265D1F" w:rsidR="003A3B38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 xml:space="preserve">se sídlem/ místem podnikání/ bytem: </w:t>
      </w:r>
      <w:r w:rsidR="003A3B38" w:rsidRPr="003A3B38">
        <w:rPr>
          <w:rFonts w:ascii="Tabac Slab" w:hAnsi="Tabac Slab"/>
          <w:bCs/>
          <w:sz w:val="19"/>
          <w:szCs w:val="19"/>
        </w:rPr>
        <w:t>Nádražní 2680/54, 702 00 Ostrava 1</w:t>
      </w:r>
    </w:p>
    <w:p w14:paraId="695482E9" w14:textId="356E77EB" w:rsidR="00C3257E" w:rsidRPr="003A3B38" w:rsidRDefault="00C3257E" w:rsidP="00CC4BD0">
      <w:pPr>
        <w:pStyle w:val="Bezmezer"/>
        <w:ind w:left="720"/>
        <w:rPr>
          <w:bCs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 xml:space="preserve">zastoupena: </w:t>
      </w:r>
      <w:r w:rsidR="003A3B38" w:rsidRPr="003A3B38">
        <w:rPr>
          <w:rFonts w:ascii="Tabac Slab" w:hAnsi="Tabac Slab"/>
          <w:bCs/>
          <w:sz w:val="19"/>
          <w:szCs w:val="19"/>
        </w:rPr>
        <w:t>Jiřím Philippem</w:t>
      </w:r>
    </w:p>
    <w:p w14:paraId="6A2F0D2B" w14:textId="3585D339" w:rsidR="00C3257E" w:rsidRPr="00D847E1" w:rsidRDefault="00C3257E" w:rsidP="00CC4BD0">
      <w:pPr>
        <w:pStyle w:val="Bezmezer"/>
        <w:ind w:left="720"/>
        <w:rPr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mobil:</w:t>
      </w:r>
      <w:r w:rsidR="003A3B38">
        <w:rPr>
          <w:rFonts w:ascii="Tabac Slab" w:hAnsi="Tabac Slab"/>
          <w:sz w:val="19"/>
          <w:szCs w:val="19"/>
        </w:rPr>
        <w:t xml:space="preserve"> </w:t>
      </w:r>
      <w:r w:rsidR="003A3B38" w:rsidRPr="003A3B38">
        <w:rPr>
          <w:rFonts w:ascii="Tabac Slab" w:hAnsi="Tabac Slab"/>
          <w:bCs/>
          <w:sz w:val="19"/>
          <w:szCs w:val="19"/>
        </w:rPr>
        <w:t>602 514</w:t>
      </w:r>
      <w:r w:rsidR="003A3B38">
        <w:rPr>
          <w:rFonts w:ascii="Tabac Slab" w:hAnsi="Tabac Slab"/>
          <w:bCs/>
          <w:sz w:val="19"/>
          <w:szCs w:val="19"/>
        </w:rPr>
        <w:t> </w:t>
      </w:r>
      <w:r w:rsidR="003A3B38" w:rsidRPr="003A3B38">
        <w:rPr>
          <w:rFonts w:ascii="Tabac Slab" w:hAnsi="Tabac Slab"/>
          <w:bCs/>
          <w:sz w:val="19"/>
          <w:szCs w:val="19"/>
        </w:rPr>
        <w:t>164</w:t>
      </w:r>
      <w:r w:rsidR="00CC4BD0">
        <w:rPr>
          <w:rFonts w:ascii="Tabac Slab" w:hAnsi="Tabac Slab"/>
          <w:sz w:val="19"/>
          <w:szCs w:val="19"/>
        </w:rPr>
        <w:tab/>
      </w:r>
      <w:r w:rsidR="003A3B38">
        <w:rPr>
          <w:rFonts w:ascii="Tabac Slab" w:hAnsi="Tabac Slab"/>
          <w:sz w:val="19"/>
          <w:szCs w:val="19"/>
        </w:rPr>
        <w:tab/>
      </w:r>
      <w:r w:rsidR="003A3B38">
        <w:rPr>
          <w:rFonts w:ascii="Tabac Slab" w:hAnsi="Tabac Slab"/>
          <w:sz w:val="19"/>
          <w:szCs w:val="19"/>
        </w:rPr>
        <w:tab/>
      </w:r>
      <w:r w:rsidRPr="001B06AD">
        <w:rPr>
          <w:rFonts w:ascii="Tabac Slab" w:hAnsi="Tabac Slab"/>
          <w:sz w:val="19"/>
          <w:szCs w:val="19"/>
        </w:rPr>
        <w:t>e-mail:</w:t>
      </w:r>
      <w:r w:rsidR="003A3B38">
        <w:rPr>
          <w:rFonts w:ascii="Tabac Slab" w:hAnsi="Tabac Slab"/>
          <w:sz w:val="19"/>
          <w:szCs w:val="19"/>
        </w:rPr>
        <w:t xml:space="preserve"> </w:t>
      </w:r>
      <w:r w:rsidR="003A3B38" w:rsidRPr="003A3B38">
        <w:rPr>
          <w:rFonts w:ascii="Tabac Slab" w:hAnsi="Tabac Slab"/>
          <w:bCs/>
          <w:sz w:val="19"/>
          <w:szCs w:val="19"/>
        </w:rPr>
        <w:t>sdl@sdl-audio.cz</w:t>
      </w:r>
    </w:p>
    <w:p w14:paraId="2A19135F" w14:textId="5F34048C" w:rsidR="00C3257E" w:rsidRPr="003A3B38" w:rsidRDefault="00C3257E" w:rsidP="00CC4BD0">
      <w:pPr>
        <w:pStyle w:val="Bezmezer"/>
        <w:ind w:left="720"/>
        <w:rPr>
          <w:bCs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IČO:</w:t>
      </w:r>
      <w:r w:rsidR="003A3B38">
        <w:rPr>
          <w:rFonts w:ascii="Tabac Slab" w:hAnsi="Tabac Slab"/>
          <w:sz w:val="19"/>
          <w:szCs w:val="19"/>
        </w:rPr>
        <w:t xml:space="preserve"> </w:t>
      </w:r>
      <w:r w:rsidR="003A3B38" w:rsidRPr="003A3B38">
        <w:rPr>
          <w:rFonts w:ascii="Tabac Slab" w:hAnsi="Tabac Slab"/>
          <w:bCs/>
          <w:sz w:val="19"/>
          <w:szCs w:val="19"/>
        </w:rPr>
        <w:t>88658457</w:t>
      </w:r>
      <w:r w:rsidRPr="003A3B38">
        <w:rPr>
          <w:rFonts w:ascii="Tabac Slab" w:hAnsi="Tabac Slab"/>
          <w:bCs/>
          <w:sz w:val="19"/>
          <w:szCs w:val="19"/>
        </w:rPr>
        <w:tab/>
      </w:r>
      <w:r w:rsidRPr="001B06AD">
        <w:rPr>
          <w:rFonts w:ascii="Tabac Slab" w:hAnsi="Tabac Slab"/>
          <w:sz w:val="19"/>
          <w:szCs w:val="19"/>
        </w:rPr>
        <w:tab/>
      </w:r>
      <w:r w:rsidR="003A3B38">
        <w:rPr>
          <w:rFonts w:ascii="Tabac Slab" w:hAnsi="Tabac Slab"/>
          <w:sz w:val="19"/>
          <w:szCs w:val="19"/>
        </w:rPr>
        <w:tab/>
      </w:r>
      <w:r w:rsidR="003A3B38">
        <w:rPr>
          <w:rFonts w:ascii="Tabac Slab" w:hAnsi="Tabac Slab"/>
          <w:sz w:val="19"/>
          <w:szCs w:val="19"/>
        </w:rPr>
        <w:tab/>
      </w:r>
      <w:r w:rsidRPr="001B06AD">
        <w:rPr>
          <w:rFonts w:ascii="Tabac Slab" w:hAnsi="Tabac Slab"/>
          <w:sz w:val="19"/>
          <w:szCs w:val="19"/>
        </w:rPr>
        <w:t xml:space="preserve">DIČ: </w:t>
      </w:r>
      <w:r w:rsidR="003A3B38" w:rsidRPr="003A3B38">
        <w:rPr>
          <w:rFonts w:ascii="Tabac Slab" w:hAnsi="Tabac Slab"/>
          <w:bCs/>
          <w:sz w:val="19"/>
          <w:szCs w:val="19"/>
        </w:rPr>
        <w:t>CZ7412074945</w:t>
      </w:r>
    </w:p>
    <w:p w14:paraId="1F08FACE" w14:textId="699F4FE4" w:rsidR="00C3257E" w:rsidRPr="00D847E1" w:rsidRDefault="00D847E1" w:rsidP="00CC4BD0">
      <w:pPr>
        <w:pStyle w:val="Bezmezer"/>
        <w:ind w:left="720"/>
        <w:rPr>
          <w:sz w:val="19"/>
          <w:szCs w:val="19"/>
        </w:rPr>
      </w:pPr>
      <w:r>
        <w:rPr>
          <w:rFonts w:ascii="Tabac Slab" w:hAnsi="Tabac Slab"/>
          <w:sz w:val="19"/>
          <w:szCs w:val="19"/>
        </w:rPr>
        <w:t xml:space="preserve">Bankovní spojení: </w:t>
      </w:r>
      <w:r w:rsidR="003A3B38">
        <w:rPr>
          <w:rFonts w:ascii="Tabac Slab" w:hAnsi="Tabac Slab"/>
          <w:sz w:val="19"/>
          <w:szCs w:val="19"/>
        </w:rPr>
        <w:t>KB a.s. Ostrava</w:t>
      </w:r>
      <w:r>
        <w:rPr>
          <w:rFonts w:ascii="Tabac Slab" w:hAnsi="Tabac Slab"/>
          <w:sz w:val="19"/>
          <w:szCs w:val="19"/>
        </w:rPr>
        <w:t xml:space="preserve"> </w:t>
      </w:r>
      <w:r w:rsidR="00C77CC8">
        <w:rPr>
          <w:rFonts w:ascii="Tabac Slab" w:hAnsi="Tabac Slab"/>
          <w:sz w:val="19"/>
          <w:szCs w:val="19"/>
        </w:rPr>
        <w:t xml:space="preserve">        </w:t>
      </w:r>
      <w:r w:rsidR="003A3B38">
        <w:rPr>
          <w:rFonts w:ascii="Tabac Slab" w:hAnsi="Tabac Slab"/>
          <w:sz w:val="19"/>
          <w:szCs w:val="19"/>
        </w:rPr>
        <w:tab/>
      </w:r>
      <w:r w:rsidR="00C3257E" w:rsidRPr="001B06AD">
        <w:rPr>
          <w:rFonts w:ascii="Tabac Slab" w:hAnsi="Tabac Slab"/>
          <w:sz w:val="19"/>
          <w:szCs w:val="19"/>
        </w:rPr>
        <w:t xml:space="preserve">číslo účtu: </w:t>
      </w:r>
      <w:r w:rsidR="003A3B38">
        <w:rPr>
          <w:rFonts w:ascii="Tabac Slab" w:hAnsi="Tabac Slab"/>
          <w:sz w:val="19"/>
          <w:szCs w:val="19"/>
        </w:rPr>
        <w:t>115-3613190277/0100</w:t>
      </w:r>
    </w:p>
    <w:p w14:paraId="368A7BC4" w14:textId="77777777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(dále jen „</w:t>
      </w:r>
      <w:r w:rsidRPr="001B06AD">
        <w:rPr>
          <w:rFonts w:ascii="Tabac Slab" w:hAnsi="Tabac Slab"/>
          <w:b/>
          <w:sz w:val="19"/>
          <w:szCs w:val="19"/>
        </w:rPr>
        <w:t>Dodavatel</w:t>
      </w:r>
      <w:r w:rsidRPr="001B06AD">
        <w:rPr>
          <w:rFonts w:ascii="Tabac Slab" w:hAnsi="Tabac Slab"/>
          <w:sz w:val="19"/>
          <w:szCs w:val="19"/>
        </w:rPr>
        <w:t>“)</w:t>
      </w:r>
    </w:p>
    <w:p w14:paraId="79BADA41" w14:textId="77777777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(společně dále jen „</w:t>
      </w:r>
      <w:r w:rsidRPr="001B06AD">
        <w:rPr>
          <w:rFonts w:ascii="Tabac Slab" w:hAnsi="Tabac Slab"/>
          <w:b/>
          <w:sz w:val="19"/>
          <w:szCs w:val="19"/>
        </w:rPr>
        <w:t>Smluvní strany</w:t>
      </w:r>
      <w:r w:rsidRPr="001B06AD">
        <w:rPr>
          <w:rFonts w:ascii="Tabac Slab" w:hAnsi="Tabac Slab"/>
          <w:sz w:val="19"/>
          <w:szCs w:val="19"/>
        </w:rPr>
        <w:t>“)</w:t>
      </w:r>
    </w:p>
    <w:p w14:paraId="1053D778" w14:textId="77777777" w:rsidR="009D2F1B" w:rsidRPr="00FB0F56" w:rsidRDefault="009D2F1B" w:rsidP="00921006">
      <w:pPr>
        <w:pStyle w:val="Bezmezer"/>
        <w:rPr>
          <w:sz w:val="16"/>
          <w:szCs w:val="16"/>
        </w:rPr>
      </w:pPr>
    </w:p>
    <w:p w14:paraId="7B7DC0C6" w14:textId="77777777" w:rsidR="00C3257E" w:rsidRPr="001B06AD" w:rsidRDefault="00C3257E" w:rsidP="00C3257E">
      <w:pPr>
        <w:pStyle w:val="Bezmezer"/>
        <w:jc w:val="center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 w:cs="Arial"/>
          <w:sz w:val="19"/>
          <w:szCs w:val="19"/>
        </w:rPr>
        <w:t>uzavírají následující</w:t>
      </w:r>
    </w:p>
    <w:p w14:paraId="22597640" w14:textId="77777777" w:rsidR="00C3257E" w:rsidRPr="001B06AD" w:rsidRDefault="00C3257E" w:rsidP="00C3257E">
      <w:pPr>
        <w:pStyle w:val="Bezmezer"/>
        <w:jc w:val="center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 w:cs="Arial"/>
          <w:b/>
          <w:sz w:val="19"/>
          <w:szCs w:val="19"/>
        </w:rPr>
        <w:t>smlouvu o technickém zajištění akce</w:t>
      </w:r>
    </w:p>
    <w:p w14:paraId="5D1A34B6" w14:textId="77777777" w:rsidR="00C3257E" w:rsidRPr="001B06AD" w:rsidRDefault="00C3257E" w:rsidP="00C3257E">
      <w:pPr>
        <w:pStyle w:val="Bezmezer"/>
        <w:jc w:val="center"/>
        <w:rPr>
          <w:rFonts w:ascii="Tabac Slab" w:hAnsi="Tabac Slab" w:cs="Arial"/>
          <w:sz w:val="19"/>
          <w:szCs w:val="19"/>
        </w:rPr>
      </w:pPr>
      <w:r w:rsidRPr="001B06AD">
        <w:rPr>
          <w:rFonts w:ascii="Tabac Slab" w:hAnsi="Tabac Slab" w:cs="Arial"/>
          <w:sz w:val="19"/>
          <w:szCs w:val="19"/>
        </w:rPr>
        <w:t>(dále jen „</w:t>
      </w:r>
      <w:r w:rsidRPr="001B06AD">
        <w:rPr>
          <w:rFonts w:ascii="Tabac Slab" w:hAnsi="Tabac Slab" w:cs="Arial"/>
          <w:b/>
          <w:sz w:val="19"/>
          <w:szCs w:val="19"/>
        </w:rPr>
        <w:t>Smlouva</w:t>
      </w:r>
      <w:r w:rsidRPr="001B06AD">
        <w:rPr>
          <w:rFonts w:ascii="Tabac Slab" w:hAnsi="Tabac Slab" w:cs="Arial"/>
          <w:sz w:val="19"/>
          <w:szCs w:val="19"/>
        </w:rPr>
        <w:t>“)</w:t>
      </w:r>
    </w:p>
    <w:p w14:paraId="3038076C" w14:textId="77777777" w:rsidR="00F70A59" w:rsidRPr="00FB0F56" w:rsidRDefault="00F70A59" w:rsidP="00AE33D7">
      <w:pPr>
        <w:pStyle w:val="Bezmezer"/>
        <w:rPr>
          <w:rFonts w:ascii="Tabac Slab" w:hAnsi="Tabac Slab"/>
          <w:sz w:val="16"/>
          <w:szCs w:val="16"/>
        </w:rPr>
      </w:pPr>
    </w:p>
    <w:p w14:paraId="708177AC" w14:textId="77777777" w:rsidR="00C3257E" w:rsidRPr="009120AD" w:rsidRDefault="00921006" w:rsidP="00921006">
      <w:pPr>
        <w:pStyle w:val="Bezmezer"/>
        <w:ind w:left="360"/>
        <w:jc w:val="center"/>
        <w:rPr>
          <w:rFonts w:ascii="Tabac Slab" w:hAnsi="Tabac Slab"/>
          <w:b/>
          <w:sz w:val="19"/>
          <w:szCs w:val="19"/>
        </w:rPr>
      </w:pPr>
      <w:r w:rsidRPr="00921006">
        <w:rPr>
          <w:rFonts w:ascii="Tabac Slab" w:hAnsi="Tabac Slab"/>
          <w:b/>
          <w:sz w:val="19"/>
          <w:szCs w:val="19"/>
        </w:rPr>
        <w:t>I.</w:t>
      </w:r>
      <w:r>
        <w:rPr>
          <w:rFonts w:ascii="Tabac Slab" w:hAnsi="Tabac Slab"/>
          <w:b/>
          <w:sz w:val="19"/>
          <w:szCs w:val="19"/>
        </w:rPr>
        <w:t xml:space="preserve"> </w:t>
      </w:r>
      <w:r w:rsidR="00C3257E" w:rsidRPr="009120AD">
        <w:rPr>
          <w:rFonts w:ascii="Tabac Slab" w:hAnsi="Tabac Slab"/>
          <w:b/>
          <w:sz w:val="19"/>
          <w:szCs w:val="19"/>
        </w:rPr>
        <w:t>ÚVODNÍ PROHLÁŠENÍ</w:t>
      </w:r>
    </w:p>
    <w:p w14:paraId="31D8FF97" w14:textId="77777777" w:rsidR="00C3257E" w:rsidRPr="00245946" w:rsidRDefault="00C3257E" w:rsidP="00245946">
      <w:pPr>
        <w:pStyle w:val="Bezmezer"/>
        <w:numPr>
          <w:ilvl w:val="0"/>
          <w:numId w:val="4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Smluvní strany prohlašují, že podle platných právních předpisů jsou zcela oprávněny tuto Smlouvu uzavřít </w:t>
      </w:r>
      <w:r w:rsidRPr="00245946">
        <w:rPr>
          <w:rFonts w:ascii="Tabac Slab" w:hAnsi="Tabac Slab"/>
          <w:sz w:val="19"/>
          <w:szCs w:val="19"/>
        </w:rPr>
        <w:t xml:space="preserve">a plnit závazky z ní vyplývající a uskutečnit všechny právní úkony a činnosti nezbytné za účelem splnění předmětu této </w:t>
      </w:r>
      <w:r w:rsidR="00245946">
        <w:rPr>
          <w:rFonts w:ascii="Tabac Slab" w:hAnsi="Tabac Slab"/>
          <w:sz w:val="19"/>
          <w:szCs w:val="19"/>
        </w:rPr>
        <w:t>smlouvy</w:t>
      </w:r>
      <w:r w:rsidRPr="00245946">
        <w:rPr>
          <w:rFonts w:ascii="Tabac Slab" w:hAnsi="Tabac Slab"/>
          <w:sz w:val="19"/>
          <w:szCs w:val="19"/>
        </w:rPr>
        <w:t>.</w:t>
      </w:r>
    </w:p>
    <w:p w14:paraId="6CD2124E" w14:textId="77777777" w:rsidR="009D2F1B" w:rsidRDefault="009D2F1B" w:rsidP="00AE33D7">
      <w:pPr>
        <w:pStyle w:val="Bezmezer"/>
        <w:rPr>
          <w:rFonts w:ascii="Tabac Slab" w:hAnsi="Tabac Slab"/>
          <w:sz w:val="19"/>
          <w:szCs w:val="19"/>
        </w:rPr>
      </w:pPr>
    </w:p>
    <w:p w14:paraId="52151AFE" w14:textId="77777777" w:rsidR="00C3257E" w:rsidRPr="009120AD" w:rsidRDefault="00921006" w:rsidP="00921006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>
        <w:rPr>
          <w:rFonts w:ascii="Tabac Slab" w:hAnsi="Tabac Slab"/>
          <w:b/>
          <w:sz w:val="19"/>
          <w:szCs w:val="19"/>
        </w:rPr>
        <w:t xml:space="preserve">II. </w:t>
      </w:r>
      <w:r w:rsidR="00C3257E" w:rsidRPr="009120AD">
        <w:rPr>
          <w:rFonts w:ascii="Tabac Slab" w:hAnsi="Tabac Slab"/>
          <w:b/>
          <w:sz w:val="19"/>
          <w:szCs w:val="19"/>
        </w:rPr>
        <w:t>PŘEDMĚT SMLOUVY A DOBA PLNĚNÍ</w:t>
      </w:r>
    </w:p>
    <w:p w14:paraId="0EB96867" w14:textId="5FF18022" w:rsidR="00C3257E" w:rsidRPr="009120AD" w:rsidRDefault="00C3257E" w:rsidP="00787D6C">
      <w:pPr>
        <w:pStyle w:val="Bezmezer"/>
        <w:numPr>
          <w:ilvl w:val="0"/>
          <w:numId w:val="5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Předmětem této Smlouvy je závazek Dodavatele zajistit pro Objednavatele technické zajištění akce </w:t>
      </w:r>
      <w:r w:rsidR="00B94D26">
        <w:rPr>
          <w:rFonts w:ascii="Tabac Slab" w:hAnsi="Tabac Slab"/>
          <w:sz w:val="19"/>
          <w:szCs w:val="19"/>
        </w:rPr>
        <w:t>Adventní městečko</w:t>
      </w:r>
      <w:r w:rsidR="00C77CC8">
        <w:rPr>
          <w:rFonts w:ascii="Tabac Slab" w:hAnsi="Tabac Slab"/>
          <w:sz w:val="19"/>
          <w:szCs w:val="19"/>
        </w:rPr>
        <w:t xml:space="preserve"> </w:t>
      </w:r>
      <w:r w:rsidRPr="009120AD">
        <w:rPr>
          <w:rFonts w:ascii="Tabac Slab" w:hAnsi="Tabac Slab"/>
          <w:sz w:val="19"/>
          <w:szCs w:val="19"/>
        </w:rPr>
        <w:t xml:space="preserve">(dále jen „Akce“), která se uskuteční </w:t>
      </w:r>
      <w:r w:rsidR="00B94D26">
        <w:rPr>
          <w:rFonts w:ascii="Tabac Slab" w:hAnsi="Tabac Slab"/>
          <w:sz w:val="19"/>
          <w:szCs w:val="19"/>
        </w:rPr>
        <w:t>od 27. 11</w:t>
      </w:r>
      <w:r w:rsidR="00057966">
        <w:rPr>
          <w:rFonts w:ascii="Tabac Slab" w:hAnsi="Tabac Slab"/>
          <w:sz w:val="19"/>
          <w:szCs w:val="19"/>
        </w:rPr>
        <w:t xml:space="preserve">. </w:t>
      </w:r>
      <w:r w:rsidR="00B94D26">
        <w:rPr>
          <w:rFonts w:ascii="Tabac Slab" w:hAnsi="Tabac Slab"/>
          <w:sz w:val="19"/>
          <w:szCs w:val="19"/>
        </w:rPr>
        <w:t>do 23</w:t>
      </w:r>
      <w:r w:rsidR="00057966">
        <w:rPr>
          <w:rFonts w:ascii="Tabac Slab" w:hAnsi="Tabac Slab"/>
          <w:sz w:val="19"/>
          <w:szCs w:val="19"/>
        </w:rPr>
        <w:t xml:space="preserve">. </w:t>
      </w:r>
      <w:r w:rsidR="00B94D26">
        <w:rPr>
          <w:rFonts w:ascii="Tabac Slab" w:hAnsi="Tabac Slab"/>
          <w:sz w:val="19"/>
          <w:szCs w:val="19"/>
        </w:rPr>
        <w:t xml:space="preserve">12. </w:t>
      </w:r>
      <w:r w:rsidR="00057966">
        <w:rPr>
          <w:rFonts w:ascii="Tabac Slab" w:hAnsi="Tabac Slab"/>
          <w:sz w:val="19"/>
          <w:szCs w:val="19"/>
        </w:rPr>
        <w:t>2022</w:t>
      </w:r>
      <w:r w:rsidRPr="009120AD">
        <w:rPr>
          <w:rFonts w:ascii="Tabac Slab" w:hAnsi="Tabac Slab"/>
          <w:sz w:val="19"/>
          <w:szCs w:val="19"/>
        </w:rPr>
        <w:t xml:space="preserve"> </w:t>
      </w:r>
      <w:bookmarkStart w:id="1" w:name="_Hlk104554295"/>
      <w:r w:rsidR="00B94D26">
        <w:rPr>
          <w:rFonts w:ascii="Tabac Slab" w:hAnsi="Tabac Slab"/>
          <w:sz w:val="19"/>
          <w:szCs w:val="19"/>
        </w:rPr>
        <w:t xml:space="preserve">na Náměstí Svobody, </w:t>
      </w:r>
      <w:r w:rsidR="00057966">
        <w:rPr>
          <w:rFonts w:ascii="Tabac Slab" w:hAnsi="Tabac Slab"/>
          <w:sz w:val="19"/>
          <w:szCs w:val="19"/>
        </w:rPr>
        <w:t>Frýdek-Místek</w:t>
      </w:r>
      <w:bookmarkEnd w:id="1"/>
      <w:r w:rsidR="00057966">
        <w:rPr>
          <w:rFonts w:ascii="Tabac Slab" w:hAnsi="Tabac Slab"/>
          <w:sz w:val="19"/>
          <w:szCs w:val="19"/>
        </w:rPr>
        <w:t xml:space="preserve">, městská část </w:t>
      </w:r>
      <w:r w:rsidR="00B94D26">
        <w:rPr>
          <w:rFonts w:ascii="Tabac Slab" w:hAnsi="Tabac Slab"/>
          <w:sz w:val="19"/>
          <w:szCs w:val="19"/>
        </w:rPr>
        <w:t>Míst</w:t>
      </w:r>
      <w:r w:rsidR="00057966">
        <w:rPr>
          <w:rFonts w:ascii="Tabac Slab" w:hAnsi="Tabac Slab"/>
          <w:sz w:val="19"/>
          <w:szCs w:val="19"/>
        </w:rPr>
        <w:t>ek</w:t>
      </w:r>
      <w:r w:rsidRPr="009120AD">
        <w:rPr>
          <w:rFonts w:ascii="Tabac Slab" w:hAnsi="Tabac Slab"/>
          <w:sz w:val="19"/>
          <w:szCs w:val="19"/>
        </w:rPr>
        <w:t xml:space="preserve">, dle specifikace uvedené v příloze </w:t>
      </w:r>
      <w:proofErr w:type="gramStart"/>
      <w:r w:rsidRPr="009120AD">
        <w:rPr>
          <w:rFonts w:ascii="Tabac Slab" w:hAnsi="Tabac Slab"/>
          <w:sz w:val="19"/>
          <w:szCs w:val="19"/>
        </w:rPr>
        <w:t xml:space="preserve">Smlouvy </w:t>
      </w:r>
      <w:r w:rsidR="000B6C7B">
        <w:rPr>
          <w:rFonts w:ascii="Tabac Slab" w:hAnsi="Tabac Slab"/>
          <w:sz w:val="19"/>
          <w:szCs w:val="19"/>
        </w:rPr>
        <w:t xml:space="preserve">- </w:t>
      </w:r>
      <w:r w:rsidRPr="00B654DE">
        <w:rPr>
          <w:rFonts w:ascii="Tabac Slab" w:hAnsi="Tabac Slab"/>
          <w:color w:val="000000" w:themeColor="text1"/>
          <w:sz w:val="19"/>
          <w:szCs w:val="19"/>
        </w:rPr>
        <w:t>Technická</w:t>
      </w:r>
      <w:proofErr w:type="gramEnd"/>
      <w:r w:rsidRPr="00B654DE">
        <w:rPr>
          <w:rFonts w:ascii="Tabac Slab" w:hAnsi="Tabac Slab"/>
          <w:color w:val="000000" w:themeColor="text1"/>
          <w:sz w:val="19"/>
          <w:szCs w:val="19"/>
        </w:rPr>
        <w:t xml:space="preserve"> specifikace akce</w:t>
      </w:r>
      <w:r w:rsidRPr="00245946">
        <w:rPr>
          <w:rFonts w:ascii="Tabac Slab" w:hAnsi="Tabac Slab"/>
          <w:color w:val="FF0000"/>
          <w:sz w:val="19"/>
          <w:szCs w:val="19"/>
        </w:rPr>
        <w:t xml:space="preserve"> </w:t>
      </w:r>
      <w:r w:rsidRPr="009120AD">
        <w:rPr>
          <w:rFonts w:ascii="Tabac Slab" w:hAnsi="Tabac Slab"/>
          <w:sz w:val="19"/>
          <w:szCs w:val="19"/>
        </w:rPr>
        <w:t>(dále jen „příloha</w:t>
      </w:r>
      <w:r w:rsidR="00B94D26">
        <w:rPr>
          <w:rFonts w:ascii="Tabac Slab" w:hAnsi="Tabac Slab"/>
          <w:sz w:val="19"/>
          <w:szCs w:val="19"/>
        </w:rPr>
        <w:t>“</w:t>
      </w:r>
      <w:r w:rsidRPr="009120AD">
        <w:rPr>
          <w:rFonts w:ascii="Tabac Slab" w:hAnsi="Tabac Slab"/>
          <w:sz w:val="19"/>
          <w:szCs w:val="19"/>
        </w:rPr>
        <w:t>), která je nedílnou součásti této Smlouvy.</w:t>
      </w:r>
    </w:p>
    <w:p w14:paraId="79E700FF" w14:textId="77777777" w:rsidR="00F70A59" w:rsidRPr="009120AD" w:rsidRDefault="00F70A59" w:rsidP="00AE33D7">
      <w:pPr>
        <w:pStyle w:val="Bezmezer"/>
        <w:rPr>
          <w:rFonts w:ascii="Tabac Slab" w:hAnsi="Tabac Slab"/>
          <w:sz w:val="19"/>
          <w:szCs w:val="19"/>
        </w:rPr>
      </w:pPr>
    </w:p>
    <w:p w14:paraId="2E1E1EB7" w14:textId="77777777" w:rsidR="00C3257E" w:rsidRPr="009120AD" w:rsidRDefault="00921006" w:rsidP="00921006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>
        <w:rPr>
          <w:rFonts w:ascii="Tabac Slab" w:hAnsi="Tabac Slab"/>
          <w:b/>
          <w:sz w:val="19"/>
          <w:szCs w:val="19"/>
        </w:rPr>
        <w:t xml:space="preserve">III. </w:t>
      </w:r>
      <w:r w:rsidR="00C3257E" w:rsidRPr="009120AD">
        <w:rPr>
          <w:rFonts w:ascii="Tabac Slab" w:hAnsi="Tabac Slab"/>
          <w:b/>
          <w:sz w:val="19"/>
          <w:szCs w:val="19"/>
        </w:rPr>
        <w:t>ZÁVAZKY OBJEDNAVATELE</w:t>
      </w:r>
    </w:p>
    <w:p w14:paraId="548D117F" w14:textId="77777777" w:rsidR="00C3257E" w:rsidRPr="00F7329A" w:rsidRDefault="00C3257E" w:rsidP="00F7329A">
      <w:pPr>
        <w:pStyle w:val="Bezmezer"/>
        <w:numPr>
          <w:ilvl w:val="0"/>
          <w:numId w:val="3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Objednavatel uhradí Dodavateli za technické zajištění akce v rozsahu uvedeném v příloze </w:t>
      </w:r>
      <w:r w:rsidRPr="009120AD">
        <w:rPr>
          <w:rFonts w:ascii="Tabac Slab" w:hAnsi="Tabac Slab"/>
          <w:color w:val="000000"/>
          <w:sz w:val="19"/>
          <w:szCs w:val="19"/>
        </w:rPr>
        <w:t xml:space="preserve">smluvní cenu, </w:t>
      </w:r>
      <w:r w:rsidRPr="00F7329A">
        <w:rPr>
          <w:rFonts w:ascii="Tabac Slab" w:hAnsi="Tabac Slab"/>
          <w:color w:val="000000"/>
          <w:sz w:val="19"/>
          <w:szCs w:val="19"/>
        </w:rPr>
        <w:t>a to způsobem dle čl. V. této Smlouvy.</w:t>
      </w:r>
    </w:p>
    <w:p w14:paraId="42E505C2" w14:textId="77777777" w:rsidR="00C3257E" w:rsidRPr="009120AD" w:rsidRDefault="00C3257E" w:rsidP="00787D6C">
      <w:pPr>
        <w:pStyle w:val="Bezmezer"/>
        <w:numPr>
          <w:ilvl w:val="0"/>
          <w:numId w:val="3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Objednavatel se zavazuje zajistit propagaci Akce.</w:t>
      </w:r>
    </w:p>
    <w:p w14:paraId="671ACE66" w14:textId="77777777" w:rsidR="00057966" w:rsidRPr="00057966" w:rsidRDefault="00C3257E" w:rsidP="00787D6C">
      <w:pPr>
        <w:pStyle w:val="Bezmezer"/>
        <w:numPr>
          <w:ilvl w:val="0"/>
          <w:numId w:val="3"/>
        </w:numPr>
        <w:rPr>
          <w:rFonts w:ascii="Tabac Slab" w:hAnsi="Tabac Slab"/>
        </w:rPr>
      </w:pPr>
      <w:r w:rsidRPr="00057966">
        <w:rPr>
          <w:rFonts w:ascii="Tabac Slab" w:hAnsi="Tabac Slab"/>
          <w:sz w:val="19"/>
          <w:szCs w:val="19"/>
        </w:rPr>
        <w:t>Objednavatel se zavazuje zajist</w:t>
      </w:r>
      <w:r w:rsidR="00C77CC8" w:rsidRPr="00057966">
        <w:rPr>
          <w:rFonts w:ascii="Tabac Slab" w:hAnsi="Tabac Slab"/>
          <w:sz w:val="19"/>
          <w:szCs w:val="19"/>
        </w:rPr>
        <w:t xml:space="preserve">it pro konání Akce </w:t>
      </w:r>
      <w:r w:rsidRPr="00057966">
        <w:rPr>
          <w:rFonts w:ascii="Tabac Slab" w:hAnsi="Tabac Slab"/>
          <w:sz w:val="19"/>
          <w:szCs w:val="19"/>
        </w:rPr>
        <w:t>připojení na elektřinu v místě konání akce</w:t>
      </w:r>
      <w:r w:rsidR="00057966">
        <w:rPr>
          <w:rFonts w:ascii="Tabac Slab" w:hAnsi="Tabac Slab"/>
          <w:sz w:val="19"/>
          <w:szCs w:val="19"/>
        </w:rPr>
        <w:t>.</w:t>
      </w:r>
      <w:r w:rsidR="00057966" w:rsidRPr="00057966">
        <w:rPr>
          <w:rFonts w:ascii="Tabac Slab" w:hAnsi="Tabac Slab"/>
          <w:sz w:val="19"/>
          <w:szCs w:val="19"/>
        </w:rPr>
        <w:t xml:space="preserve"> </w:t>
      </w:r>
    </w:p>
    <w:p w14:paraId="0A6D009D" w14:textId="77777777" w:rsidR="00C3257E" w:rsidRPr="00057966" w:rsidRDefault="00C3257E" w:rsidP="00787D6C">
      <w:pPr>
        <w:pStyle w:val="Bezmezer"/>
        <w:numPr>
          <w:ilvl w:val="0"/>
          <w:numId w:val="3"/>
        </w:numPr>
        <w:rPr>
          <w:rFonts w:ascii="Tabac Slab" w:hAnsi="Tabac Slab"/>
        </w:rPr>
      </w:pPr>
      <w:r w:rsidRPr="00057966">
        <w:rPr>
          <w:rFonts w:ascii="Tabac Slab" w:hAnsi="Tabac Slab"/>
          <w:sz w:val="19"/>
          <w:szCs w:val="19"/>
        </w:rPr>
        <w:t>Objednavatel se zavazuje zajistit pro konání Akce Souhlas s</w:t>
      </w:r>
      <w:r w:rsidR="00F7329A">
        <w:rPr>
          <w:rFonts w:ascii="Tabac Slab" w:hAnsi="Tabac Slab"/>
          <w:sz w:val="19"/>
          <w:szCs w:val="19"/>
        </w:rPr>
        <w:t> </w:t>
      </w:r>
      <w:r w:rsidRPr="00057966">
        <w:rPr>
          <w:rFonts w:ascii="Tabac Slab" w:hAnsi="Tabac Slab"/>
          <w:sz w:val="19"/>
          <w:szCs w:val="19"/>
        </w:rPr>
        <w:t>užíváním</w:t>
      </w:r>
      <w:r w:rsidR="00F7329A">
        <w:rPr>
          <w:rFonts w:ascii="Tabac Slab" w:hAnsi="Tabac Slab"/>
        </w:rPr>
        <w:t xml:space="preserve"> pozemku s jeho majitelem.</w:t>
      </w:r>
    </w:p>
    <w:p w14:paraId="12BD4D8C" w14:textId="77777777" w:rsidR="00AE33D7" w:rsidRDefault="00AE33D7" w:rsidP="00AE33D7">
      <w:pPr>
        <w:pStyle w:val="Bezmezer"/>
        <w:jc w:val="center"/>
        <w:rPr>
          <w:rFonts w:ascii="Tabac Slab" w:hAnsi="Tabac Slab"/>
          <w:b/>
          <w:sz w:val="19"/>
          <w:szCs w:val="19"/>
        </w:rPr>
      </w:pPr>
    </w:p>
    <w:p w14:paraId="0354A46B" w14:textId="77777777" w:rsidR="00C3257E" w:rsidRPr="009120AD" w:rsidRDefault="00AE33D7" w:rsidP="00AE33D7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>
        <w:rPr>
          <w:rFonts w:ascii="Tabac Slab" w:hAnsi="Tabac Slab"/>
          <w:b/>
          <w:sz w:val="19"/>
          <w:szCs w:val="19"/>
        </w:rPr>
        <w:t xml:space="preserve">IV. </w:t>
      </w:r>
      <w:r w:rsidR="00C3257E" w:rsidRPr="009120AD">
        <w:rPr>
          <w:rFonts w:ascii="Tabac Slab" w:hAnsi="Tabac Slab"/>
          <w:b/>
          <w:sz w:val="19"/>
          <w:szCs w:val="19"/>
        </w:rPr>
        <w:t>ZÁVAZKY DODAVATELE</w:t>
      </w:r>
    </w:p>
    <w:p w14:paraId="613444F5" w14:textId="5B7BDF00" w:rsidR="00C3257E" w:rsidRPr="009120AD" w:rsidRDefault="00C3257E" w:rsidP="00787D6C">
      <w:pPr>
        <w:pStyle w:val="Bezmezer"/>
        <w:numPr>
          <w:ilvl w:val="0"/>
          <w:numId w:val="6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Dodavatel se zavazuje zajistit realizaci technického zabezpečení Akce dle Předmětu této smlouv</w:t>
      </w:r>
      <w:r w:rsidR="00AE33D7">
        <w:rPr>
          <w:rFonts w:ascii="Tabac Slab" w:hAnsi="Tabac Slab"/>
          <w:sz w:val="19"/>
          <w:szCs w:val="19"/>
        </w:rPr>
        <w:t xml:space="preserve">y </w:t>
      </w:r>
      <w:r w:rsidRPr="009120AD">
        <w:rPr>
          <w:rFonts w:ascii="Tabac Slab" w:hAnsi="Tabac Slab"/>
          <w:sz w:val="19"/>
          <w:szCs w:val="19"/>
        </w:rPr>
        <w:t>v adekvátním rozsahu dle požadavku Objednavatele. Podrobný rozsah, popis a časový rozvrh je specifikován v příloze</w:t>
      </w:r>
      <w:r w:rsidR="00F7329A">
        <w:rPr>
          <w:rFonts w:ascii="Tabac Slab" w:hAnsi="Tabac Slab"/>
          <w:sz w:val="19"/>
          <w:szCs w:val="19"/>
        </w:rPr>
        <w:t xml:space="preserve"> </w:t>
      </w:r>
      <w:r w:rsidR="00B94D26">
        <w:rPr>
          <w:rFonts w:ascii="Tabac Slab" w:hAnsi="Tabac Slab"/>
          <w:sz w:val="19"/>
          <w:szCs w:val="19"/>
        </w:rPr>
        <w:t>t</w:t>
      </w:r>
      <w:r w:rsidR="00F7329A">
        <w:rPr>
          <w:rFonts w:ascii="Tabac Slab" w:hAnsi="Tabac Slab"/>
          <w:sz w:val="19"/>
          <w:szCs w:val="19"/>
        </w:rPr>
        <w:t>éto sml</w:t>
      </w:r>
      <w:r w:rsidR="00B94D26">
        <w:rPr>
          <w:rFonts w:ascii="Tabac Slab" w:hAnsi="Tabac Slab"/>
          <w:sz w:val="19"/>
          <w:szCs w:val="19"/>
        </w:rPr>
        <w:t>o</w:t>
      </w:r>
      <w:r w:rsidR="00F7329A">
        <w:rPr>
          <w:rFonts w:ascii="Tabac Slab" w:hAnsi="Tabac Slab"/>
          <w:sz w:val="19"/>
          <w:szCs w:val="19"/>
        </w:rPr>
        <w:t>uvy.</w:t>
      </w:r>
    </w:p>
    <w:p w14:paraId="2D464BAA" w14:textId="77777777" w:rsidR="00C3257E" w:rsidRPr="009120AD" w:rsidRDefault="00C3257E" w:rsidP="00787D6C">
      <w:pPr>
        <w:pStyle w:val="Bezmezer"/>
        <w:numPr>
          <w:ilvl w:val="0"/>
          <w:numId w:val="6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lastRenderedPageBreak/>
        <w:t xml:space="preserve">Dodavatel se zavazuje při realizaci předmětu této Smlouvy postupovat podle pokynů Objednavatele. </w:t>
      </w:r>
    </w:p>
    <w:p w14:paraId="7CD18F5F" w14:textId="77777777" w:rsidR="00C3257E" w:rsidRPr="00F7329A" w:rsidRDefault="00C3257E" w:rsidP="00F7329A">
      <w:pPr>
        <w:pStyle w:val="Bezmezer"/>
        <w:numPr>
          <w:ilvl w:val="0"/>
          <w:numId w:val="6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Dodavatel je povinen dbát všech pokynů a opatření Objednavatele nezbytných k realizaci Akce </w:t>
      </w:r>
      <w:r w:rsidRPr="00F7329A">
        <w:rPr>
          <w:rFonts w:ascii="Tabac Slab" w:hAnsi="Tabac Slab"/>
          <w:sz w:val="19"/>
          <w:szCs w:val="19"/>
        </w:rPr>
        <w:t xml:space="preserve">dle Předmětu smlouvy, jakož i dodržovat podmínky požární ochrany a BOZP v souladu s platnými předpisy. </w:t>
      </w:r>
    </w:p>
    <w:p w14:paraId="0E762ED1" w14:textId="77777777" w:rsidR="00C3257E" w:rsidRPr="009120AD" w:rsidRDefault="00C3257E" w:rsidP="00787D6C">
      <w:pPr>
        <w:pStyle w:val="Bezmezer"/>
        <w:numPr>
          <w:ilvl w:val="0"/>
          <w:numId w:val="6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Dodavatel nese zodpovědnost za dodanou techniku, jejíž seznam je součástí Výzvy veřejné zakázky i nabídky Dodavatele, za </w:t>
      </w:r>
      <w:r w:rsidR="00F7329A">
        <w:rPr>
          <w:rFonts w:ascii="Tabac Slab" w:hAnsi="Tabac Slab"/>
          <w:sz w:val="19"/>
          <w:szCs w:val="19"/>
        </w:rPr>
        <w:t xml:space="preserve">zajištění el. energie a za </w:t>
      </w:r>
      <w:r w:rsidRPr="009120AD">
        <w:rPr>
          <w:rFonts w:ascii="Tabac Slab" w:hAnsi="Tabac Slab"/>
          <w:sz w:val="19"/>
          <w:szCs w:val="19"/>
        </w:rPr>
        <w:t xml:space="preserve">způsob provedení technického zabezpečení akce a za obslužný </w:t>
      </w:r>
      <w:proofErr w:type="gramStart"/>
      <w:r w:rsidRPr="009120AD">
        <w:rPr>
          <w:rFonts w:ascii="Tabac Slab" w:hAnsi="Tabac Slab"/>
          <w:sz w:val="19"/>
          <w:szCs w:val="19"/>
        </w:rPr>
        <w:t>personál</w:t>
      </w:r>
      <w:proofErr w:type="gramEnd"/>
      <w:r w:rsidRPr="009120AD">
        <w:rPr>
          <w:rFonts w:ascii="Tabac Slab" w:hAnsi="Tabac Slab"/>
          <w:sz w:val="19"/>
          <w:szCs w:val="19"/>
        </w:rPr>
        <w:t xml:space="preserve"> a to v době před akcí, v jejím průběhu i v době úklidu po akci.</w:t>
      </w:r>
    </w:p>
    <w:p w14:paraId="66EED2C7" w14:textId="77777777" w:rsidR="008667FA" w:rsidRPr="009120AD" w:rsidRDefault="008667FA" w:rsidP="008667FA">
      <w:pPr>
        <w:pStyle w:val="Bezmezer"/>
      </w:pPr>
    </w:p>
    <w:p w14:paraId="731907BD" w14:textId="77777777" w:rsidR="00C3257E" w:rsidRPr="009120AD" w:rsidRDefault="00AE33D7" w:rsidP="00AE33D7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>
        <w:rPr>
          <w:rFonts w:ascii="Tabac Slab" w:hAnsi="Tabac Slab"/>
          <w:b/>
          <w:sz w:val="19"/>
          <w:szCs w:val="19"/>
        </w:rPr>
        <w:t xml:space="preserve">V. </w:t>
      </w:r>
      <w:r w:rsidR="00C3257E" w:rsidRPr="009120AD">
        <w:rPr>
          <w:rFonts w:ascii="Tabac Slab" w:hAnsi="Tabac Slab"/>
          <w:b/>
          <w:sz w:val="19"/>
          <w:szCs w:val="19"/>
        </w:rPr>
        <w:t>PLATEBNÍ PODMÍNKY A FAKTURACE</w:t>
      </w:r>
    </w:p>
    <w:p w14:paraId="224AC9A2" w14:textId="77777777" w:rsidR="00C3257E" w:rsidRDefault="00C3257E" w:rsidP="00787D6C">
      <w:pPr>
        <w:pStyle w:val="Bezmezer"/>
        <w:numPr>
          <w:ilvl w:val="0"/>
          <w:numId w:val="7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Smluvní strany sjednaly za technické zajištění Akce dle čl. II této Smlouvy částku: </w:t>
      </w:r>
    </w:p>
    <w:p w14:paraId="2A261BF4" w14:textId="77777777" w:rsidR="001B636E" w:rsidRPr="009120AD" w:rsidRDefault="001B636E" w:rsidP="001B636E">
      <w:pPr>
        <w:pStyle w:val="Bezmezer"/>
        <w:ind w:left="720"/>
        <w:rPr>
          <w:rFonts w:ascii="Tabac Slab" w:hAnsi="Tabac Slab"/>
          <w:sz w:val="19"/>
          <w:szCs w:val="19"/>
        </w:rPr>
      </w:pPr>
    </w:p>
    <w:p w14:paraId="130B19CA" w14:textId="21D9D51D" w:rsidR="00C3257E" w:rsidRPr="001B636E" w:rsidRDefault="00C77CC8" w:rsidP="00C77CC8">
      <w:pPr>
        <w:pStyle w:val="Bezmezer"/>
        <w:ind w:left="720"/>
        <w:rPr>
          <w:rFonts w:ascii="Tabac Slab" w:hAnsi="Tabac Slab"/>
          <w:b/>
          <w:bCs/>
          <w:sz w:val="19"/>
          <w:szCs w:val="19"/>
        </w:rPr>
      </w:pPr>
      <w:r>
        <w:rPr>
          <w:rFonts w:ascii="Tabac Slab" w:hAnsi="Tabac Slab"/>
          <w:bCs/>
          <w:sz w:val="19"/>
          <w:szCs w:val="19"/>
        </w:rPr>
        <w:t xml:space="preserve">                </w:t>
      </w:r>
      <w:r w:rsidR="003A3B38">
        <w:rPr>
          <w:rFonts w:ascii="Tabac Slab" w:hAnsi="Tabac Slab"/>
          <w:b/>
          <w:bCs/>
          <w:sz w:val="19"/>
          <w:szCs w:val="19"/>
        </w:rPr>
        <w:t>251 075</w:t>
      </w:r>
      <w:r w:rsidRPr="001B636E">
        <w:rPr>
          <w:rFonts w:ascii="Tabac Slab" w:hAnsi="Tabac Slab"/>
          <w:b/>
          <w:bCs/>
          <w:sz w:val="19"/>
          <w:szCs w:val="19"/>
        </w:rPr>
        <w:t xml:space="preserve"> </w:t>
      </w:r>
      <w:r w:rsidR="00C3257E" w:rsidRPr="001B636E">
        <w:rPr>
          <w:rFonts w:ascii="Tabac Slab" w:hAnsi="Tabac Slab"/>
          <w:b/>
          <w:bCs/>
          <w:sz w:val="19"/>
          <w:szCs w:val="19"/>
        </w:rPr>
        <w:t>Kč (slovy:</w:t>
      </w:r>
      <w:r w:rsidR="00D847E1" w:rsidRPr="001B636E">
        <w:rPr>
          <w:rFonts w:ascii="Tabac Slab" w:hAnsi="Tabac Slab"/>
          <w:b/>
          <w:bCs/>
          <w:sz w:val="19"/>
          <w:szCs w:val="19"/>
        </w:rPr>
        <w:t xml:space="preserve"> </w:t>
      </w:r>
      <w:r w:rsidR="00363FD8">
        <w:rPr>
          <w:rFonts w:ascii="Tabac Slab" w:hAnsi="Tabac Slab"/>
          <w:b/>
          <w:bCs/>
          <w:sz w:val="19"/>
          <w:szCs w:val="19"/>
        </w:rPr>
        <w:t>dvě</w:t>
      </w:r>
      <w:r w:rsidRPr="001B636E">
        <w:rPr>
          <w:rFonts w:ascii="Tabac Slab" w:hAnsi="Tabac Slab"/>
          <w:b/>
          <w:bCs/>
          <w:sz w:val="19"/>
          <w:szCs w:val="19"/>
        </w:rPr>
        <w:t xml:space="preserve"> </w:t>
      </w:r>
      <w:r w:rsidR="006B4C7D">
        <w:rPr>
          <w:rFonts w:ascii="Tabac Slab" w:hAnsi="Tabac Slab"/>
          <w:b/>
          <w:bCs/>
          <w:sz w:val="19"/>
          <w:szCs w:val="19"/>
        </w:rPr>
        <w:t>stě padesát</w:t>
      </w:r>
      <w:r w:rsidR="00A7039C">
        <w:rPr>
          <w:rFonts w:ascii="Tabac Slab" w:hAnsi="Tabac Slab"/>
          <w:b/>
          <w:bCs/>
          <w:sz w:val="19"/>
          <w:szCs w:val="19"/>
        </w:rPr>
        <w:t xml:space="preserve"> jedna</w:t>
      </w:r>
      <w:r w:rsidR="006B4C7D">
        <w:rPr>
          <w:rFonts w:ascii="Tabac Slab" w:hAnsi="Tabac Slab"/>
          <w:b/>
          <w:bCs/>
          <w:sz w:val="19"/>
          <w:szCs w:val="19"/>
        </w:rPr>
        <w:t xml:space="preserve"> </w:t>
      </w:r>
      <w:r w:rsidRPr="001B636E">
        <w:rPr>
          <w:rFonts w:ascii="Tabac Slab" w:hAnsi="Tabac Slab"/>
          <w:b/>
          <w:bCs/>
          <w:sz w:val="19"/>
          <w:szCs w:val="19"/>
        </w:rPr>
        <w:t>tisíc</w:t>
      </w:r>
      <w:r w:rsidR="006B4C7D">
        <w:rPr>
          <w:rFonts w:ascii="Tabac Slab" w:hAnsi="Tabac Slab"/>
          <w:b/>
          <w:bCs/>
          <w:sz w:val="19"/>
          <w:szCs w:val="19"/>
        </w:rPr>
        <w:t xml:space="preserve"> sedmdesát pět</w:t>
      </w:r>
      <w:r w:rsidR="00C3257E" w:rsidRPr="001B636E">
        <w:rPr>
          <w:rFonts w:ascii="Tabac Slab" w:hAnsi="Tabac Slab"/>
          <w:b/>
          <w:bCs/>
          <w:sz w:val="19"/>
          <w:szCs w:val="19"/>
        </w:rPr>
        <w:t xml:space="preserve"> korun) vč. DPH</w:t>
      </w:r>
    </w:p>
    <w:p w14:paraId="2BE90C10" w14:textId="77777777" w:rsidR="009120AD" w:rsidRPr="009120AD" w:rsidRDefault="009120AD" w:rsidP="009120AD">
      <w:pPr>
        <w:pStyle w:val="Bezmezer"/>
        <w:ind w:left="720"/>
        <w:jc w:val="center"/>
        <w:rPr>
          <w:rFonts w:ascii="Tabac Slab" w:hAnsi="Tabac Slab"/>
          <w:sz w:val="19"/>
          <w:szCs w:val="19"/>
        </w:rPr>
      </w:pPr>
    </w:p>
    <w:p w14:paraId="268085B3" w14:textId="77777777" w:rsidR="00C3257E" w:rsidRPr="009120AD" w:rsidRDefault="00C3257E" w:rsidP="009120AD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Cena zahrnuje veškeré náklady Dodavatele nezbytné k zajištění Předmětu smlouvy v plném rozsahu.</w:t>
      </w:r>
    </w:p>
    <w:p w14:paraId="2B95ED3C" w14:textId="77777777" w:rsidR="00C3257E" w:rsidRPr="009120AD" w:rsidRDefault="00C3257E" w:rsidP="009120AD">
      <w:pPr>
        <w:pStyle w:val="Bezmezer"/>
        <w:rPr>
          <w:rFonts w:ascii="Tabac Slab" w:hAnsi="Tabac Slab"/>
          <w:sz w:val="19"/>
          <w:szCs w:val="19"/>
        </w:rPr>
      </w:pPr>
    </w:p>
    <w:p w14:paraId="31BADC08" w14:textId="77777777" w:rsidR="00C3257E" w:rsidRDefault="00C3257E" w:rsidP="00787D6C">
      <w:pPr>
        <w:pStyle w:val="Bezmezer"/>
        <w:numPr>
          <w:ilvl w:val="0"/>
          <w:numId w:val="7"/>
        </w:numPr>
        <w:rPr>
          <w:rFonts w:ascii="Tabac Slab" w:hAnsi="Tabac Slab"/>
          <w:sz w:val="19"/>
          <w:szCs w:val="19"/>
        </w:rPr>
      </w:pPr>
      <w:r w:rsidRPr="005E4FCE">
        <w:rPr>
          <w:rFonts w:ascii="Tabac Slab" w:hAnsi="Tabac Slab"/>
          <w:sz w:val="19"/>
          <w:szCs w:val="19"/>
        </w:rPr>
        <w:t xml:space="preserve">Dodavatel vystaví ke dni konání Kulturní akce Objednavateli fakturu, která musí mít náležitosti daňového dokladu dle platných právních předpisů, se splatností alespoň deseti (10) pracovních dnů ode dne obdržení faktury. </w:t>
      </w:r>
    </w:p>
    <w:p w14:paraId="6897F273" w14:textId="77777777" w:rsidR="005E4FCE" w:rsidRPr="005E4FCE" w:rsidRDefault="005E4FCE" w:rsidP="005E4FCE">
      <w:pPr>
        <w:pStyle w:val="Bezmezer"/>
        <w:ind w:left="720"/>
        <w:rPr>
          <w:rFonts w:ascii="Tabac Slab" w:hAnsi="Tabac Slab"/>
          <w:sz w:val="19"/>
          <w:szCs w:val="19"/>
        </w:rPr>
      </w:pPr>
    </w:p>
    <w:p w14:paraId="283D13EC" w14:textId="77777777" w:rsidR="00C3257E" w:rsidRPr="009120AD" w:rsidRDefault="00AE33D7" w:rsidP="00AE33D7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>
        <w:rPr>
          <w:rFonts w:ascii="Tabac Slab" w:hAnsi="Tabac Slab"/>
          <w:b/>
          <w:sz w:val="19"/>
          <w:szCs w:val="19"/>
        </w:rPr>
        <w:t xml:space="preserve">VI. </w:t>
      </w:r>
      <w:r w:rsidR="00C3257E" w:rsidRPr="009120AD">
        <w:rPr>
          <w:rFonts w:ascii="Tabac Slab" w:hAnsi="Tabac Slab"/>
          <w:b/>
          <w:sz w:val="19"/>
          <w:szCs w:val="19"/>
        </w:rPr>
        <w:t>DOHODNUTÉ PODMÍNKY SMLOUVY</w:t>
      </w:r>
    </w:p>
    <w:p w14:paraId="4A321F06" w14:textId="77777777" w:rsidR="00C3257E" w:rsidRPr="009120AD" w:rsidRDefault="00C3257E" w:rsidP="00787D6C">
      <w:pPr>
        <w:pStyle w:val="Bezmezer"/>
        <w:numPr>
          <w:ilvl w:val="0"/>
          <w:numId w:val="8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V případě, že se neuskuteční Akce vinou Dodavatele, je tento povinen uhradit Objednavateli škodu ve výši vzniklých nákladů. V takovém případě nemá Dodavatel nárok na cenu za technické zajištění Akce a ostatní náklady.</w:t>
      </w:r>
    </w:p>
    <w:p w14:paraId="7FDCFE4B" w14:textId="77777777" w:rsidR="00C3257E" w:rsidRPr="009120AD" w:rsidRDefault="00C3257E" w:rsidP="00787D6C">
      <w:pPr>
        <w:pStyle w:val="Bezmezer"/>
        <w:numPr>
          <w:ilvl w:val="0"/>
          <w:numId w:val="8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Neuskuteční-li se u Akce vinou Objednavatele, uhradí tento Dodavateli škodu ve výši prokázaných nákladů.</w:t>
      </w:r>
    </w:p>
    <w:p w14:paraId="5C1490A2" w14:textId="77777777" w:rsidR="00C3257E" w:rsidRPr="009120AD" w:rsidRDefault="00C3257E" w:rsidP="00787D6C">
      <w:pPr>
        <w:pStyle w:val="Bezmezer"/>
        <w:numPr>
          <w:ilvl w:val="0"/>
          <w:numId w:val="8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Bude-li Akce znemožněna v důsledku nepředvídatelné nebo neodvratitelné události, ležící mimo Smluvní strany /viz vyšší moc/, mají obě Smluvní strany od této Smlouvy odstoupit bez nároku na finanční náhradu.</w:t>
      </w:r>
    </w:p>
    <w:p w14:paraId="1BFD8DC4" w14:textId="77777777" w:rsidR="008667FA" w:rsidRDefault="008667FA" w:rsidP="009120AD">
      <w:pPr>
        <w:pStyle w:val="Bezmezer"/>
      </w:pPr>
    </w:p>
    <w:p w14:paraId="693455CB" w14:textId="77777777" w:rsidR="00C3257E" w:rsidRPr="009120AD" w:rsidRDefault="00AE33D7" w:rsidP="00AE33D7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>
        <w:rPr>
          <w:rFonts w:ascii="Tabac Slab" w:hAnsi="Tabac Slab"/>
          <w:b/>
          <w:sz w:val="19"/>
          <w:szCs w:val="19"/>
        </w:rPr>
        <w:t xml:space="preserve">VII. </w:t>
      </w:r>
      <w:r w:rsidR="00C3257E" w:rsidRPr="009120AD">
        <w:rPr>
          <w:rFonts w:ascii="Tabac Slab" w:hAnsi="Tabac Slab"/>
          <w:b/>
          <w:sz w:val="19"/>
          <w:szCs w:val="19"/>
        </w:rPr>
        <w:t>TRVÁNÍ A ZÁNIK DOHODY</w:t>
      </w:r>
    </w:p>
    <w:p w14:paraId="17CC326D" w14:textId="337019E7" w:rsidR="00C3257E" w:rsidRPr="009120AD" w:rsidRDefault="00C3257E" w:rsidP="00787D6C">
      <w:pPr>
        <w:pStyle w:val="Bezmezer"/>
        <w:numPr>
          <w:ilvl w:val="0"/>
          <w:numId w:val="9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Tato Smlouva se uzavírá na dobu určitou, od </w:t>
      </w:r>
      <w:r w:rsidR="00025A86">
        <w:rPr>
          <w:rFonts w:ascii="Tabac Slab" w:hAnsi="Tabac Slab"/>
          <w:sz w:val="19"/>
          <w:szCs w:val="19"/>
        </w:rPr>
        <w:t>27</w:t>
      </w:r>
      <w:r w:rsidR="005E4FCE">
        <w:rPr>
          <w:rFonts w:ascii="Tabac Slab" w:hAnsi="Tabac Slab"/>
          <w:sz w:val="19"/>
          <w:szCs w:val="19"/>
        </w:rPr>
        <w:t xml:space="preserve">. </w:t>
      </w:r>
      <w:r w:rsidR="00025A86">
        <w:rPr>
          <w:rFonts w:ascii="Tabac Slab" w:hAnsi="Tabac Slab"/>
          <w:sz w:val="19"/>
          <w:szCs w:val="19"/>
        </w:rPr>
        <w:t>11</w:t>
      </w:r>
      <w:r w:rsidR="005E4FCE">
        <w:rPr>
          <w:rFonts w:ascii="Tabac Slab" w:hAnsi="Tabac Slab"/>
          <w:sz w:val="19"/>
          <w:szCs w:val="19"/>
        </w:rPr>
        <w:t xml:space="preserve">. 2022 do </w:t>
      </w:r>
      <w:r w:rsidR="00025A86">
        <w:rPr>
          <w:rFonts w:ascii="Tabac Slab" w:hAnsi="Tabac Slab"/>
          <w:sz w:val="19"/>
          <w:szCs w:val="19"/>
        </w:rPr>
        <w:t>23</w:t>
      </w:r>
      <w:r w:rsidR="005E4FCE">
        <w:rPr>
          <w:rFonts w:ascii="Tabac Slab" w:hAnsi="Tabac Slab"/>
          <w:sz w:val="19"/>
          <w:szCs w:val="19"/>
        </w:rPr>
        <w:t xml:space="preserve">. </w:t>
      </w:r>
      <w:r w:rsidR="00025A86">
        <w:rPr>
          <w:rFonts w:ascii="Tabac Slab" w:hAnsi="Tabac Slab"/>
          <w:sz w:val="19"/>
          <w:szCs w:val="19"/>
        </w:rPr>
        <w:t>12.</w:t>
      </w:r>
      <w:r w:rsidR="001B636E">
        <w:rPr>
          <w:rFonts w:ascii="Tabac Slab" w:hAnsi="Tabac Slab"/>
          <w:sz w:val="19"/>
          <w:szCs w:val="19"/>
        </w:rPr>
        <w:t xml:space="preserve"> 2022</w:t>
      </w:r>
    </w:p>
    <w:p w14:paraId="0FB745BC" w14:textId="77777777" w:rsidR="00C3257E" w:rsidRPr="009120AD" w:rsidRDefault="00C3257E" w:rsidP="00787D6C">
      <w:pPr>
        <w:pStyle w:val="Bezmezer"/>
        <w:numPr>
          <w:ilvl w:val="0"/>
          <w:numId w:val="9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Tato dohoda zaniká:</w:t>
      </w:r>
    </w:p>
    <w:p w14:paraId="04FAF160" w14:textId="77777777" w:rsidR="00C3257E" w:rsidRPr="009120AD" w:rsidRDefault="00C3257E" w:rsidP="00787D6C">
      <w:pPr>
        <w:pStyle w:val="Bezmezer"/>
        <w:numPr>
          <w:ilvl w:val="1"/>
          <w:numId w:val="9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splněním povinností stran dohody,</w:t>
      </w:r>
    </w:p>
    <w:p w14:paraId="2A0AAC92" w14:textId="77777777" w:rsidR="00C3257E" w:rsidRPr="009120AD" w:rsidRDefault="00C3257E" w:rsidP="00787D6C">
      <w:pPr>
        <w:pStyle w:val="Bezmezer"/>
        <w:numPr>
          <w:ilvl w:val="1"/>
          <w:numId w:val="9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písemnou dohodou obou smluvních stran, </w:t>
      </w:r>
    </w:p>
    <w:p w14:paraId="768B1575" w14:textId="77777777" w:rsidR="00C3257E" w:rsidRPr="009120AD" w:rsidRDefault="00C3257E" w:rsidP="00787D6C">
      <w:pPr>
        <w:pStyle w:val="Bezmezer"/>
        <w:numPr>
          <w:ilvl w:val="1"/>
          <w:numId w:val="9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písemným odstoupením kterékoliv Strany, poruší-li druhá Strana podstatným způsobem své povinnosti vyplývající z této Smlouvy.</w:t>
      </w:r>
    </w:p>
    <w:p w14:paraId="50C32117" w14:textId="77777777" w:rsidR="00921006" w:rsidRDefault="00921006" w:rsidP="009D2F1B">
      <w:pPr>
        <w:pStyle w:val="Bezmezer"/>
      </w:pPr>
    </w:p>
    <w:p w14:paraId="68D9454C" w14:textId="77777777" w:rsidR="00C3257E" w:rsidRPr="009D2F1B" w:rsidRDefault="00AE33D7" w:rsidP="00AE33D7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>
        <w:rPr>
          <w:rFonts w:ascii="Tabac Slab" w:hAnsi="Tabac Slab"/>
          <w:b/>
          <w:sz w:val="19"/>
          <w:szCs w:val="19"/>
        </w:rPr>
        <w:t xml:space="preserve">VIII. </w:t>
      </w:r>
      <w:r w:rsidR="00C3257E" w:rsidRPr="009D2F1B">
        <w:rPr>
          <w:rFonts w:ascii="Tabac Slab" w:hAnsi="Tabac Slab"/>
          <w:b/>
          <w:sz w:val="19"/>
          <w:szCs w:val="19"/>
        </w:rPr>
        <w:t>ZÁVĚREČNÁ USTANOVENÍ</w:t>
      </w:r>
    </w:p>
    <w:p w14:paraId="72445B8F" w14:textId="77777777" w:rsidR="00C3257E" w:rsidRPr="009D2F1B" w:rsidRDefault="00C3257E" w:rsidP="00787D6C">
      <w:pPr>
        <w:pStyle w:val="Bezmezer"/>
        <w:numPr>
          <w:ilvl w:val="0"/>
          <w:numId w:val="10"/>
        </w:numPr>
        <w:rPr>
          <w:rFonts w:ascii="Tabac Slab" w:hAnsi="Tabac Slab" w:cstheme="minorBidi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 xml:space="preserve">Dodavatel bere na vědomí, že Smlouva bude po jejím podpisu zveřejněna v Registru smluv dle Zákona o registru smluv č. 340/2015 Sb. </w:t>
      </w:r>
      <w:r w:rsidR="00F7329A">
        <w:rPr>
          <w:rFonts w:ascii="Tabac Slab" w:hAnsi="Tabac Slab"/>
          <w:sz w:val="19"/>
          <w:szCs w:val="19"/>
        </w:rPr>
        <w:t>a</w:t>
      </w:r>
      <w:r w:rsidRPr="009D2F1B">
        <w:rPr>
          <w:rFonts w:ascii="Tabac Slab" w:hAnsi="Tabac Slab"/>
          <w:sz w:val="19"/>
          <w:szCs w:val="19"/>
        </w:rPr>
        <w:t xml:space="preserve"> to v plném znění.</w:t>
      </w:r>
    </w:p>
    <w:p w14:paraId="43796CD1" w14:textId="77777777" w:rsidR="00C3257E" w:rsidRPr="001B636E" w:rsidRDefault="00C3257E" w:rsidP="00787D6C">
      <w:pPr>
        <w:pStyle w:val="Bezmezer"/>
        <w:numPr>
          <w:ilvl w:val="0"/>
          <w:numId w:val="10"/>
        </w:numPr>
        <w:rPr>
          <w:rFonts w:ascii="Tabac Slab" w:hAnsi="Tabac Slab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 xml:space="preserve">Obě smluvní stany se zavazují přispět k příznivému naplnění předmětu této Smlouvy bez </w:t>
      </w:r>
      <w:r w:rsidRPr="001B636E">
        <w:rPr>
          <w:rFonts w:ascii="Tabac Slab" w:hAnsi="Tabac Slab"/>
          <w:sz w:val="19"/>
          <w:szCs w:val="19"/>
        </w:rPr>
        <w:t>komplikací, a případné potíže řešit společnou spolupráci.</w:t>
      </w:r>
    </w:p>
    <w:p w14:paraId="24506F1C" w14:textId="77777777" w:rsidR="00C3257E" w:rsidRPr="009D2F1B" w:rsidRDefault="00C3257E" w:rsidP="00787D6C">
      <w:pPr>
        <w:pStyle w:val="Bezmezer"/>
        <w:numPr>
          <w:ilvl w:val="0"/>
          <w:numId w:val="10"/>
        </w:numPr>
        <w:rPr>
          <w:rFonts w:ascii="Tabac Slab" w:hAnsi="Tabac Slab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>Tuto dohodu lze měnit pouze formou písemných dodatků, podepsaných oběma Smluvními stranami.</w:t>
      </w:r>
    </w:p>
    <w:p w14:paraId="3CC34F34" w14:textId="77777777" w:rsidR="00F70A59" w:rsidRPr="00F7329A" w:rsidRDefault="00C3257E" w:rsidP="00F70A59">
      <w:pPr>
        <w:pStyle w:val="Bezmezer"/>
        <w:numPr>
          <w:ilvl w:val="0"/>
          <w:numId w:val="10"/>
        </w:numPr>
        <w:rPr>
          <w:rFonts w:ascii="Tabac Slab" w:hAnsi="Tabac Slab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>Smluvní strany prohlašují, že tuto Smlouvu uzavírají na základě své svobodné, pravé a vážné vůle, prosté omylu, nikoli v tísni či nápadně nevýhodných podmínek.</w:t>
      </w:r>
    </w:p>
    <w:p w14:paraId="2BC2430D" w14:textId="77777777" w:rsidR="00C3257E" w:rsidRPr="009D2F1B" w:rsidRDefault="00C3257E" w:rsidP="00787D6C">
      <w:pPr>
        <w:pStyle w:val="Bezmezer"/>
        <w:numPr>
          <w:ilvl w:val="0"/>
          <w:numId w:val="10"/>
        </w:numPr>
        <w:rPr>
          <w:rFonts w:ascii="Tabac Slab" w:hAnsi="Tabac Slab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>Tato Smlouva je sepsána ve dvou stejnopisech, z nichž každá Smluvní strana obdrží po jednom vyhotovení.</w:t>
      </w:r>
    </w:p>
    <w:p w14:paraId="5693164C" w14:textId="77777777" w:rsidR="00C3257E" w:rsidRPr="00D847E1" w:rsidRDefault="00C3257E" w:rsidP="00787D6C">
      <w:pPr>
        <w:pStyle w:val="Bezmezer"/>
        <w:numPr>
          <w:ilvl w:val="0"/>
          <w:numId w:val="10"/>
        </w:numPr>
        <w:rPr>
          <w:rFonts w:ascii="Tabac Slab" w:hAnsi="Tabac Slab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>Tato Smlouva nabývá platnosti a účinnos</w:t>
      </w:r>
      <w:r w:rsidR="00D847E1">
        <w:rPr>
          <w:rFonts w:ascii="Tabac Slab" w:hAnsi="Tabac Slab"/>
          <w:sz w:val="19"/>
          <w:szCs w:val="19"/>
        </w:rPr>
        <w:t>ti dnem podpisu Smluvních stran</w:t>
      </w:r>
      <w:r w:rsidR="001B636E">
        <w:rPr>
          <w:rFonts w:ascii="Tabac Slab" w:hAnsi="Tabac Slab"/>
          <w:sz w:val="19"/>
          <w:szCs w:val="19"/>
        </w:rPr>
        <w:t>.</w:t>
      </w:r>
    </w:p>
    <w:p w14:paraId="42C1F986" w14:textId="77777777" w:rsidR="005E4FCE" w:rsidRDefault="005E4FCE" w:rsidP="009D2F1B">
      <w:pPr>
        <w:pStyle w:val="Bezmezer"/>
        <w:rPr>
          <w:rFonts w:ascii="Tabac Slab" w:hAnsi="Tabac Slab"/>
          <w:sz w:val="19"/>
          <w:szCs w:val="19"/>
        </w:rPr>
      </w:pPr>
    </w:p>
    <w:p w14:paraId="268E5EF3" w14:textId="40A14E72" w:rsidR="00C3257E" w:rsidRPr="009D2F1B" w:rsidRDefault="005E4FCE" w:rsidP="009D2F1B">
      <w:pPr>
        <w:pStyle w:val="Bezmezer"/>
        <w:rPr>
          <w:rFonts w:ascii="Tabac Slab" w:hAnsi="Tabac Slab"/>
          <w:sz w:val="19"/>
          <w:szCs w:val="19"/>
        </w:rPr>
      </w:pPr>
      <w:r>
        <w:rPr>
          <w:rFonts w:ascii="Tabac Slab" w:hAnsi="Tabac Slab"/>
          <w:sz w:val="19"/>
          <w:szCs w:val="19"/>
        </w:rPr>
        <w:t>Ve Frýdku-Místku dne</w:t>
      </w:r>
      <w:r w:rsidR="00A7039C">
        <w:rPr>
          <w:rFonts w:ascii="Tabac Slab" w:hAnsi="Tabac Slab"/>
          <w:sz w:val="19"/>
          <w:szCs w:val="19"/>
        </w:rPr>
        <w:tab/>
      </w:r>
      <w:r w:rsidR="00A7039C">
        <w:rPr>
          <w:rFonts w:ascii="Tabac Slab" w:hAnsi="Tabac Slab"/>
          <w:sz w:val="19"/>
          <w:szCs w:val="19"/>
        </w:rPr>
        <w:tab/>
      </w:r>
      <w:r>
        <w:rPr>
          <w:rFonts w:ascii="Tabac Slab" w:hAnsi="Tabac Slab"/>
          <w:sz w:val="19"/>
          <w:szCs w:val="19"/>
        </w:rPr>
        <w:tab/>
      </w:r>
      <w:r w:rsidR="006B4C7D">
        <w:rPr>
          <w:rFonts w:ascii="Tabac Slab" w:hAnsi="Tabac Slab"/>
          <w:sz w:val="19"/>
          <w:szCs w:val="19"/>
        </w:rPr>
        <w:tab/>
      </w:r>
      <w:r w:rsidR="006B4C7D">
        <w:rPr>
          <w:rFonts w:ascii="Tabac Slab" w:hAnsi="Tabac Slab"/>
          <w:sz w:val="19"/>
          <w:szCs w:val="19"/>
        </w:rPr>
        <w:tab/>
      </w:r>
      <w:r w:rsidR="00A7039C">
        <w:rPr>
          <w:rFonts w:ascii="Tabac Slab" w:hAnsi="Tabac Slab"/>
          <w:sz w:val="19"/>
          <w:szCs w:val="19"/>
        </w:rPr>
        <w:tab/>
      </w:r>
      <w:r w:rsidR="00C3257E" w:rsidRPr="009D2F1B">
        <w:rPr>
          <w:rFonts w:ascii="Tabac Slab" w:hAnsi="Tabac Slab"/>
          <w:sz w:val="19"/>
          <w:szCs w:val="19"/>
        </w:rPr>
        <w:t>V</w:t>
      </w:r>
      <w:r w:rsidR="006B4C7D">
        <w:rPr>
          <w:rFonts w:ascii="Tabac Slab" w:hAnsi="Tabac Slab"/>
          <w:sz w:val="19"/>
          <w:szCs w:val="19"/>
        </w:rPr>
        <w:t xml:space="preserve"> Ostravě </w:t>
      </w:r>
      <w:r w:rsidR="00C3257E" w:rsidRPr="009D2F1B">
        <w:rPr>
          <w:rFonts w:ascii="Tabac Slab" w:hAnsi="Tabac Slab"/>
          <w:sz w:val="19"/>
          <w:szCs w:val="19"/>
        </w:rPr>
        <w:t>dne</w:t>
      </w:r>
      <w:r w:rsidR="006B4C7D">
        <w:rPr>
          <w:rFonts w:ascii="Tabac Slab" w:hAnsi="Tabac Slab"/>
          <w:sz w:val="19"/>
          <w:szCs w:val="19"/>
        </w:rPr>
        <w:t xml:space="preserve"> </w:t>
      </w:r>
      <w:r w:rsidR="00A7039C">
        <w:rPr>
          <w:rFonts w:ascii="Tabac Slab" w:hAnsi="Tabac Slab"/>
          <w:sz w:val="19"/>
          <w:szCs w:val="19"/>
        </w:rPr>
        <w:tab/>
      </w:r>
    </w:p>
    <w:p w14:paraId="3EDD5EE1" w14:textId="77777777" w:rsidR="00C3257E" w:rsidRDefault="00C3257E" w:rsidP="009D2F1B">
      <w:pPr>
        <w:pStyle w:val="Bezmezer"/>
        <w:rPr>
          <w:rFonts w:ascii="Tabac Slab" w:hAnsi="Tabac Slab"/>
          <w:color w:val="FF0000"/>
          <w:sz w:val="19"/>
          <w:szCs w:val="19"/>
        </w:rPr>
      </w:pPr>
    </w:p>
    <w:p w14:paraId="4D8DA5F8" w14:textId="77777777" w:rsidR="005E4FCE" w:rsidRDefault="005E4FCE" w:rsidP="009D2F1B">
      <w:pPr>
        <w:pStyle w:val="Bezmezer"/>
        <w:rPr>
          <w:rFonts w:ascii="Tabac Slab" w:hAnsi="Tabac Slab"/>
          <w:color w:val="FF0000"/>
          <w:sz w:val="19"/>
          <w:szCs w:val="19"/>
        </w:rPr>
      </w:pPr>
    </w:p>
    <w:p w14:paraId="4E24F8D4" w14:textId="77777777" w:rsidR="005E4FCE" w:rsidRPr="009D2F1B" w:rsidRDefault="005E4FCE" w:rsidP="009D2F1B">
      <w:pPr>
        <w:pStyle w:val="Bezmezer"/>
        <w:rPr>
          <w:rFonts w:ascii="Tabac Slab" w:hAnsi="Tabac Slab"/>
          <w:color w:val="FF0000"/>
          <w:sz w:val="19"/>
          <w:szCs w:val="19"/>
        </w:rPr>
      </w:pPr>
    </w:p>
    <w:p w14:paraId="7CBE06E2" w14:textId="0F02D57B" w:rsidR="00C3257E" w:rsidRPr="009D2F1B" w:rsidRDefault="00C3257E" w:rsidP="009D2F1B">
      <w:pPr>
        <w:pStyle w:val="Bezmezer"/>
        <w:rPr>
          <w:rFonts w:ascii="Tabac Slab" w:hAnsi="Tabac Slab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ab/>
      </w:r>
    </w:p>
    <w:p w14:paraId="211B0DE1" w14:textId="4E2E6E9C" w:rsidR="00C3257E" w:rsidRPr="009D2F1B" w:rsidRDefault="00C3257E" w:rsidP="009D2F1B">
      <w:pPr>
        <w:pStyle w:val="Bezmezer"/>
        <w:rPr>
          <w:rFonts w:ascii="Tabac Slab" w:hAnsi="Tabac Slab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ab/>
        <w:t xml:space="preserve">    Objednavatel</w:t>
      </w:r>
      <w:r w:rsidRPr="009D2F1B">
        <w:rPr>
          <w:rFonts w:ascii="Tabac Slab" w:hAnsi="Tabac Slab"/>
          <w:sz w:val="19"/>
          <w:szCs w:val="19"/>
        </w:rPr>
        <w:tab/>
      </w:r>
      <w:r w:rsidRPr="009D2F1B">
        <w:rPr>
          <w:rFonts w:ascii="Tabac Slab" w:hAnsi="Tabac Slab"/>
          <w:sz w:val="19"/>
          <w:szCs w:val="19"/>
        </w:rPr>
        <w:tab/>
      </w:r>
      <w:r w:rsidRPr="009D2F1B">
        <w:rPr>
          <w:rFonts w:ascii="Tabac Slab" w:hAnsi="Tabac Slab"/>
          <w:sz w:val="19"/>
          <w:szCs w:val="19"/>
        </w:rPr>
        <w:tab/>
      </w:r>
      <w:r w:rsidRPr="009D2F1B">
        <w:rPr>
          <w:rFonts w:ascii="Tabac Slab" w:hAnsi="Tabac Slab"/>
          <w:sz w:val="19"/>
          <w:szCs w:val="19"/>
        </w:rPr>
        <w:tab/>
      </w:r>
      <w:r w:rsidRPr="009D2F1B">
        <w:rPr>
          <w:rFonts w:ascii="Tabac Slab" w:hAnsi="Tabac Slab"/>
          <w:sz w:val="19"/>
          <w:szCs w:val="19"/>
        </w:rPr>
        <w:tab/>
      </w:r>
      <w:r w:rsidRPr="009D2F1B">
        <w:rPr>
          <w:rFonts w:ascii="Tabac Slab" w:hAnsi="Tabac Slab"/>
          <w:sz w:val="19"/>
          <w:szCs w:val="19"/>
        </w:rPr>
        <w:tab/>
        <w:t xml:space="preserve">          </w:t>
      </w:r>
      <w:r w:rsidR="006B4C7D">
        <w:rPr>
          <w:rFonts w:ascii="Tabac Slab" w:hAnsi="Tabac Slab"/>
          <w:sz w:val="19"/>
          <w:szCs w:val="19"/>
        </w:rPr>
        <w:t xml:space="preserve">  </w:t>
      </w:r>
      <w:r w:rsidRPr="009D2F1B">
        <w:rPr>
          <w:rFonts w:ascii="Tabac Slab" w:hAnsi="Tabac Slab"/>
          <w:sz w:val="19"/>
          <w:szCs w:val="19"/>
        </w:rPr>
        <w:t>Dodavatel</w:t>
      </w:r>
    </w:p>
    <w:p w14:paraId="25F03B4B" w14:textId="622CE59F" w:rsidR="00C3257E" w:rsidRPr="009D2F1B" w:rsidRDefault="00C3257E" w:rsidP="009D2F1B">
      <w:pPr>
        <w:pStyle w:val="Bezmezer"/>
        <w:rPr>
          <w:rFonts w:ascii="Tabac Slab" w:hAnsi="Tabac Slab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ab/>
        <w:t>Gabriela Kocichová</w:t>
      </w:r>
      <w:r w:rsidRPr="009D2F1B">
        <w:rPr>
          <w:rFonts w:ascii="Tabac Slab" w:hAnsi="Tabac Slab"/>
          <w:sz w:val="19"/>
          <w:szCs w:val="19"/>
        </w:rPr>
        <w:tab/>
      </w:r>
      <w:r w:rsidRPr="009D2F1B">
        <w:rPr>
          <w:rFonts w:ascii="Tabac Slab" w:hAnsi="Tabac Slab"/>
          <w:sz w:val="19"/>
          <w:szCs w:val="19"/>
        </w:rPr>
        <w:tab/>
      </w:r>
      <w:r w:rsidRPr="009D2F1B">
        <w:rPr>
          <w:rFonts w:ascii="Tabac Slab" w:hAnsi="Tabac Slab"/>
          <w:sz w:val="19"/>
          <w:szCs w:val="19"/>
        </w:rPr>
        <w:tab/>
      </w:r>
      <w:r w:rsidR="006B4C7D">
        <w:rPr>
          <w:rFonts w:ascii="Tabac Slab" w:hAnsi="Tabac Slab"/>
          <w:sz w:val="19"/>
          <w:szCs w:val="19"/>
        </w:rPr>
        <w:tab/>
      </w:r>
      <w:r w:rsidR="006B4C7D">
        <w:rPr>
          <w:rFonts w:ascii="Tabac Slab" w:hAnsi="Tabac Slab"/>
          <w:sz w:val="19"/>
          <w:szCs w:val="19"/>
        </w:rPr>
        <w:tab/>
        <w:t xml:space="preserve">            Jiří Philipp</w:t>
      </w:r>
    </w:p>
    <w:p w14:paraId="20195DC0" w14:textId="57F761DC" w:rsidR="006F033E" w:rsidRPr="0039738F" w:rsidRDefault="00C3257E" w:rsidP="0039738F">
      <w:pPr>
        <w:pStyle w:val="Bezmezer"/>
        <w:rPr>
          <w:rFonts w:ascii="Tabac Slab" w:hAnsi="Tabac Slab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ab/>
        <w:t xml:space="preserve">        ředitelka</w:t>
      </w:r>
      <w:r w:rsidRPr="009D2F1B">
        <w:rPr>
          <w:rFonts w:ascii="Tabac Slab" w:hAnsi="Tabac Slab"/>
          <w:sz w:val="19"/>
          <w:szCs w:val="19"/>
        </w:rPr>
        <w:tab/>
      </w:r>
      <w:r w:rsidRPr="009D2F1B">
        <w:rPr>
          <w:rFonts w:ascii="Tabac Slab" w:hAnsi="Tabac Slab"/>
          <w:sz w:val="19"/>
          <w:szCs w:val="19"/>
        </w:rPr>
        <w:tab/>
      </w:r>
      <w:r w:rsidRPr="009D2F1B">
        <w:rPr>
          <w:rFonts w:ascii="Tabac Slab" w:hAnsi="Tabac Slab"/>
          <w:sz w:val="19"/>
          <w:szCs w:val="19"/>
        </w:rPr>
        <w:tab/>
      </w:r>
      <w:r w:rsidRPr="009D2F1B">
        <w:rPr>
          <w:rFonts w:ascii="Tabac Slab" w:hAnsi="Tabac Slab"/>
          <w:sz w:val="19"/>
          <w:szCs w:val="19"/>
        </w:rPr>
        <w:tab/>
      </w:r>
      <w:r w:rsidRPr="009D2F1B">
        <w:rPr>
          <w:rFonts w:ascii="Tabac Slab" w:hAnsi="Tabac Slab"/>
          <w:sz w:val="19"/>
          <w:szCs w:val="19"/>
        </w:rPr>
        <w:tab/>
      </w:r>
      <w:r w:rsidRPr="009D2F1B">
        <w:rPr>
          <w:rFonts w:ascii="Tabac Slab" w:hAnsi="Tabac Slab"/>
          <w:sz w:val="19"/>
          <w:szCs w:val="19"/>
        </w:rPr>
        <w:tab/>
      </w:r>
      <w:r w:rsidRPr="009D2F1B">
        <w:rPr>
          <w:rFonts w:ascii="Tabac Slab" w:hAnsi="Tabac Slab"/>
          <w:sz w:val="19"/>
          <w:szCs w:val="19"/>
        </w:rPr>
        <w:tab/>
      </w:r>
    </w:p>
    <w:p w14:paraId="00C413F3" w14:textId="70CDBEB0" w:rsidR="00B654DE" w:rsidRPr="006F033E" w:rsidRDefault="00B654DE" w:rsidP="00803DAC">
      <w:pPr>
        <w:rPr>
          <w:rFonts w:ascii="Tabac Slab" w:hAnsi="Tabac Slab" w:cs="Arial"/>
          <w:b/>
          <w:bCs/>
          <w:color w:val="000000" w:themeColor="text1"/>
          <w:sz w:val="19"/>
          <w:szCs w:val="19"/>
        </w:rPr>
      </w:pPr>
      <w:r w:rsidRPr="006F033E">
        <w:rPr>
          <w:rFonts w:ascii="Tabac Slab" w:hAnsi="Tabac Slab" w:cs="Arial"/>
          <w:b/>
          <w:bCs/>
          <w:color w:val="000000" w:themeColor="text1"/>
          <w:sz w:val="19"/>
          <w:szCs w:val="19"/>
        </w:rPr>
        <w:t>Příloha</w:t>
      </w:r>
    </w:p>
    <w:p w14:paraId="12AABE7E" w14:textId="77777777" w:rsidR="00B35B3A" w:rsidRPr="00B35B3A" w:rsidRDefault="00B35B3A" w:rsidP="00B35B3A">
      <w:pPr>
        <w:rPr>
          <w:rFonts w:ascii="Tabac Slab" w:hAnsi="Tabac Slab" w:cs="Arial"/>
          <w:b/>
          <w:bCs/>
          <w:sz w:val="19"/>
          <w:szCs w:val="19"/>
        </w:rPr>
      </w:pPr>
      <w:r w:rsidRPr="00B35B3A">
        <w:rPr>
          <w:rFonts w:ascii="Tabac Slab" w:hAnsi="Tabac Slab" w:cs="Arial"/>
          <w:b/>
          <w:bCs/>
          <w:sz w:val="19"/>
          <w:szCs w:val="19"/>
        </w:rPr>
        <w:t>TECHNICKÁ SPECIFIKACE AKCE</w:t>
      </w:r>
    </w:p>
    <w:p w14:paraId="3B5AA8E3" w14:textId="77777777" w:rsidR="00B35B3A" w:rsidRPr="00B35B3A" w:rsidRDefault="00B35B3A" w:rsidP="00B35B3A">
      <w:pPr>
        <w:spacing w:after="0"/>
        <w:rPr>
          <w:rFonts w:ascii="Tabac Slab" w:hAnsi="Tabac Slab" w:cs="Arial"/>
          <w:b/>
          <w:color w:val="000000"/>
          <w:sz w:val="19"/>
          <w:szCs w:val="19"/>
        </w:rPr>
      </w:pPr>
      <w:r w:rsidRPr="00B35B3A">
        <w:rPr>
          <w:rFonts w:ascii="Tabac Slab" w:hAnsi="Tabac Slab"/>
          <w:b/>
          <w:sz w:val="19"/>
          <w:szCs w:val="19"/>
        </w:rPr>
        <w:t xml:space="preserve">Žádáme o </w:t>
      </w:r>
      <w:r w:rsidRPr="00B35B3A">
        <w:rPr>
          <w:rFonts w:ascii="Tabac Slab" w:hAnsi="Tabac Slab" w:cs="Arial"/>
          <w:b/>
          <w:color w:val="000000"/>
          <w:sz w:val="19"/>
          <w:szCs w:val="19"/>
        </w:rPr>
        <w:t xml:space="preserve">nacenění kompletního technického zajištění akce viz požadavky specifikované </w:t>
      </w:r>
    </w:p>
    <w:p w14:paraId="200DE063" w14:textId="77777777" w:rsidR="00B35B3A" w:rsidRPr="00B35B3A" w:rsidRDefault="00B35B3A" w:rsidP="00B35B3A">
      <w:pPr>
        <w:spacing w:after="0"/>
        <w:rPr>
          <w:rFonts w:ascii="Tabac Slab" w:hAnsi="Tabac Slab" w:cs="Arial"/>
          <w:b/>
          <w:color w:val="000000"/>
          <w:sz w:val="19"/>
          <w:szCs w:val="19"/>
        </w:rPr>
      </w:pPr>
      <w:r w:rsidRPr="00B35B3A">
        <w:rPr>
          <w:rFonts w:ascii="Tabac Slab" w:hAnsi="Tabac Slab" w:cs="Arial"/>
          <w:b/>
          <w:color w:val="000000"/>
          <w:sz w:val="19"/>
          <w:szCs w:val="19"/>
        </w:rPr>
        <w:t>v bodě 1-2 níže. Nacenění bude obsahovat: podrobný položkový rozpočet všech služeb, práce, materiálu, dopravy, personálu a jiné, cena celkem bez DPH, cena s DPH – konečná, pokud nejste plátci</w:t>
      </w:r>
    </w:p>
    <w:p w14:paraId="4F65FA39" w14:textId="77777777" w:rsidR="00B35B3A" w:rsidRPr="00B35B3A" w:rsidRDefault="00B35B3A" w:rsidP="00B35B3A">
      <w:pPr>
        <w:pStyle w:val="Normlnweb3"/>
        <w:numPr>
          <w:ilvl w:val="0"/>
          <w:numId w:val="1"/>
        </w:numPr>
        <w:spacing w:before="166" w:after="0"/>
        <w:ind w:left="284" w:hanging="284"/>
        <w:rPr>
          <w:rFonts w:ascii="Tabac Slab" w:hAnsi="Tabac Slab"/>
          <w:b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Všeobecné požadavky na technické zajištění 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</w:r>
    </w:p>
    <w:p w14:paraId="163D48C2" w14:textId="77777777" w:rsidR="00B35B3A" w:rsidRPr="00B35B3A" w:rsidRDefault="00B35B3A" w:rsidP="00B35B3A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color w:val="000000"/>
          <w:sz w:val="19"/>
          <w:szCs w:val="19"/>
        </w:rPr>
        <w:t>pódium 27. 11. - 23. 12. 2022 6 x 5 x 1,3 m,</w:t>
      </w:r>
    </w:p>
    <w:p w14:paraId="481CEB1B" w14:textId="77777777" w:rsidR="00B35B3A" w:rsidRPr="00B35B3A" w:rsidRDefault="00B35B3A" w:rsidP="00B35B3A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color w:val="000000"/>
          <w:sz w:val="19"/>
          <w:szCs w:val="19"/>
        </w:rPr>
        <w:t>stavba pódia se uskuteční 26. 11. 2022,</w:t>
      </w:r>
    </w:p>
    <w:p w14:paraId="1874403B" w14:textId="77777777" w:rsidR="00B35B3A" w:rsidRPr="00B35B3A" w:rsidRDefault="00B35B3A" w:rsidP="00B35B3A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color w:val="000000"/>
          <w:sz w:val="19"/>
          <w:szCs w:val="19"/>
        </w:rPr>
        <w:t>zastřešení pódia 8 x 7 m vč. nepromokavých bočnic (zajištění připevnění bočnic),</w:t>
      </w:r>
    </w:p>
    <w:p w14:paraId="3ED0CD9B" w14:textId="77777777" w:rsidR="00B35B3A" w:rsidRPr="00B35B3A" w:rsidRDefault="00B35B3A" w:rsidP="00B35B3A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color w:val="000000"/>
          <w:sz w:val="19"/>
          <w:szCs w:val="19"/>
        </w:rPr>
        <w:t>v žádném případě lešení s podlážkami,</w:t>
      </w:r>
    </w:p>
    <w:p w14:paraId="6B6C99A9" w14:textId="77777777" w:rsidR="00B35B3A" w:rsidRPr="00B35B3A" w:rsidRDefault="00B35B3A" w:rsidP="00B35B3A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color w:val="000000"/>
          <w:sz w:val="19"/>
          <w:szCs w:val="19"/>
        </w:rPr>
        <w:t xml:space="preserve">ukotvení střechy i </w:t>
      </w:r>
      <w:proofErr w:type="spellStart"/>
      <w:r w:rsidRPr="00B35B3A">
        <w:rPr>
          <w:rFonts w:ascii="Tabac Slab" w:hAnsi="Tabac Slab" w:cs="Arial"/>
          <w:color w:val="000000"/>
          <w:sz w:val="19"/>
          <w:szCs w:val="19"/>
        </w:rPr>
        <w:t>stage</w:t>
      </w:r>
      <w:proofErr w:type="spellEnd"/>
      <w:r w:rsidRPr="00B35B3A">
        <w:rPr>
          <w:rFonts w:ascii="Tabac Slab" w:hAnsi="Tabac Slab" w:cs="Arial"/>
          <w:color w:val="000000"/>
          <w:sz w:val="19"/>
          <w:szCs w:val="19"/>
        </w:rPr>
        <w:t xml:space="preserve"> odpovídající bezpečnostním normám,</w:t>
      </w:r>
    </w:p>
    <w:p w14:paraId="404FC6E1" w14:textId="77777777" w:rsidR="00B35B3A" w:rsidRPr="00B35B3A" w:rsidRDefault="00B35B3A" w:rsidP="00B35B3A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color w:val="000000"/>
          <w:sz w:val="19"/>
          <w:szCs w:val="19"/>
        </w:rPr>
        <w:t>ozvučení a osvětlení po celou dobu trvání akce a odpovídající charakteru akce,</w:t>
      </w:r>
    </w:p>
    <w:p w14:paraId="4F8D8186" w14:textId="77777777" w:rsidR="00B35B3A" w:rsidRPr="00B35B3A" w:rsidRDefault="00B35B3A" w:rsidP="00B35B3A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color w:val="000000"/>
          <w:sz w:val="19"/>
          <w:szCs w:val="19"/>
        </w:rPr>
        <w:t>personální zabezpečení po celou dobu trvání akce,</w:t>
      </w:r>
    </w:p>
    <w:p w14:paraId="02AEDF14" w14:textId="77777777" w:rsidR="00B35B3A" w:rsidRPr="00B35B3A" w:rsidRDefault="00B35B3A" w:rsidP="00B35B3A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color w:val="000000"/>
          <w:sz w:val="19"/>
          <w:szCs w:val="19"/>
        </w:rPr>
        <w:t>barely s vodou pro ukotvení lan v případě, že ukotvení nebude možné do země,</w:t>
      </w:r>
    </w:p>
    <w:p w14:paraId="09B0BD3D" w14:textId="77777777" w:rsidR="00B35B3A" w:rsidRPr="00B35B3A" w:rsidRDefault="00B35B3A" w:rsidP="00B35B3A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color w:val="000000"/>
          <w:sz w:val="19"/>
          <w:szCs w:val="19"/>
        </w:rPr>
        <w:t>osobní návštěva místa konání akce po domluvě s pořadatelem,</w:t>
      </w:r>
    </w:p>
    <w:p w14:paraId="5C587EC3" w14:textId="77777777" w:rsidR="00B35B3A" w:rsidRPr="00B35B3A" w:rsidRDefault="00B35B3A" w:rsidP="00B35B3A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color w:val="000000"/>
          <w:sz w:val="19"/>
          <w:szCs w:val="19"/>
        </w:rPr>
        <w:t xml:space="preserve">kontaktovat zástupce účinkujících a konzultovat jejich požadavky dle jednotlivých </w:t>
      </w:r>
      <w:proofErr w:type="spellStart"/>
      <w:r w:rsidRPr="00B35B3A">
        <w:rPr>
          <w:rFonts w:ascii="Tabac Slab" w:hAnsi="Tabac Slab" w:cs="Arial"/>
          <w:color w:val="000000"/>
          <w:sz w:val="19"/>
          <w:szCs w:val="19"/>
        </w:rPr>
        <w:t>stage</w:t>
      </w:r>
      <w:proofErr w:type="spellEnd"/>
      <w:r w:rsidRPr="00B35B3A">
        <w:rPr>
          <w:rFonts w:ascii="Tabac Slab" w:hAnsi="Tabac Slab" w:cs="Arial"/>
          <w:color w:val="000000"/>
          <w:sz w:val="19"/>
          <w:szCs w:val="19"/>
        </w:rPr>
        <w:t xml:space="preserve"> plánů a požadavků,</w:t>
      </w:r>
    </w:p>
    <w:p w14:paraId="4A03F91D" w14:textId="77777777" w:rsidR="00B35B3A" w:rsidRPr="00B35B3A" w:rsidRDefault="00B35B3A" w:rsidP="00B35B3A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color w:val="000000"/>
          <w:sz w:val="19"/>
          <w:szCs w:val="19"/>
        </w:rPr>
        <w:t xml:space="preserve">návrh řešení připojení na el. en. na náměstí </w:t>
      </w:r>
      <w:proofErr w:type="gramStart"/>
      <w:r w:rsidRPr="00B35B3A">
        <w:rPr>
          <w:rFonts w:ascii="Tabac Slab" w:hAnsi="Tabac Slab" w:cs="Arial"/>
          <w:color w:val="000000"/>
          <w:sz w:val="19"/>
          <w:szCs w:val="19"/>
        </w:rPr>
        <w:t>Svobody - v</w:t>
      </w:r>
      <w:proofErr w:type="gramEnd"/>
      <w:r w:rsidRPr="00B35B3A">
        <w:rPr>
          <w:rFonts w:ascii="Tabac Slab" w:hAnsi="Tabac Slab" w:cs="Arial"/>
          <w:color w:val="000000"/>
          <w:sz w:val="19"/>
          <w:szCs w:val="19"/>
        </w:rPr>
        <w:t xml:space="preserve"> případě nutnosti agregát pro </w:t>
      </w:r>
      <w:proofErr w:type="spellStart"/>
      <w:r w:rsidRPr="00B35B3A">
        <w:rPr>
          <w:rFonts w:ascii="Tabac Slab" w:hAnsi="Tabac Slab" w:cs="Arial"/>
          <w:color w:val="000000"/>
          <w:sz w:val="19"/>
          <w:szCs w:val="19"/>
        </w:rPr>
        <w:t>stage</w:t>
      </w:r>
      <w:proofErr w:type="spellEnd"/>
      <w:r w:rsidRPr="00B35B3A">
        <w:rPr>
          <w:rFonts w:ascii="Tabac Slab" w:hAnsi="Tabac Slab" w:cs="Arial"/>
          <w:color w:val="000000"/>
          <w:sz w:val="19"/>
          <w:szCs w:val="19"/>
        </w:rPr>
        <w:t xml:space="preserve"> odpovídajícího výkonu, </w:t>
      </w:r>
    </w:p>
    <w:p w14:paraId="1578A8E0" w14:textId="77777777" w:rsidR="00B35B3A" w:rsidRPr="00B35B3A" w:rsidRDefault="00B35B3A" w:rsidP="00B35B3A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color w:val="000000"/>
          <w:sz w:val="19"/>
          <w:szCs w:val="19"/>
        </w:rPr>
        <w:t>vlastní elektrická kabeláž a krytky,</w:t>
      </w:r>
    </w:p>
    <w:p w14:paraId="50F35CF6" w14:textId="77777777" w:rsidR="00B35B3A" w:rsidRPr="00B35B3A" w:rsidRDefault="00B35B3A" w:rsidP="00B35B3A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color w:val="000000"/>
          <w:sz w:val="19"/>
          <w:szCs w:val="19"/>
        </w:rPr>
        <w:t xml:space="preserve">zavěšení </w:t>
      </w:r>
      <w:proofErr w:type="spellStart"/>
      <w:r w:rsidRPr="00B35B3A">
        <w:rPr>
          <w:rFonts w:ascii="Tabac Slab" w:hAnsi="Tabac Slab" w:cs="Arial"/>
          <w:color w:val="000000"/>
          <w:sz w:val="19"/>
          <w:szCs w:val="19"/>
        </w:rPr>
        <w:t>stagebanneru</w:t>
      </w:r>
      <w:proofErr w:type="spellEnd"/>
      <w:r w:rsidRPr="00B35B3A">
        <w:rPr>
          <w:rFonts w:ascii="Tabac Slab" w:hAnsi="Tabac Slab" w:cs="Arial"/>
          <w:color w:val="000000"/>
          <w:sz w:val="19"/>
          <w:szCs w:val="19"/>
        </w:rPr>
        <w:t xml:space="preserve"> akce časově dle dohody s objednavatelem akce,</w:t>
      </w:r>
    </w:p>
    <w:p w14:paraId="23421D10" w14:textId="77777777" w:rsidR="00B35B3A" w:rsidRPr="00B35B3A" w:rsidRDefault="00B35B3A" w:rsidP="00B35B3A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sz w:val="19"/>
          <w:szCs w:val="19"/>
        </w:rPr>
        <w:t xml:space="preserve">puštění reprodukované vánoční hudby v době, kdy nebude program na pódiu od 27. 11. do 23. 12. do 12 hodin, podklad na flashdisku a reprobedny zajistí </w:t>
      </w:r>
      <w:proofErr w:type="spellStart"/>
      <w:r w:rsidRPr="00B35B3A">
        <w:rPr>
          <w:rFonts w:ascii="Tabac Slab" w:hAnsi="Tabac Slab" w:cs="Arial"/>
          <w:sz w:val="19"/>
          <w:szCs w:val="19"/>
        </w:rPr>
        <w:t>KulturaFM</w:t>
      </w:r>
      <w:proofErr w:type="spellEnd"/>
    </w:p>
    <w:p w14:paraId="3A61C488" w14:textId="77777777" w:rsidR="00B35B3A" w:rsidRPr="00B35B3A" w:rsidRDefault="00B35B3A" w:rsidP="00B35B3A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color w:val="000000"/>
          <w:sz w:val="19"/>
          <w:szCs w:val="19"/>
        </w:rPr>
        <w:t xml:space="preserve">bourání </w:t>
      </w:r>
      <w:proofErr w:type="spellStart"/>
      <w:r w:rsidRPr="00B35B3A">
        <w:rPr>
          <w:rFonts w:ascii="Tabac Slab" w:hAnsi="Tabac Slab" w:cs="Arial"/>
          <w:color w:val="000000"/>
          <w:sz w:val="19"/>
          <w:szCs w:val="19"/>
        </w:rPr>
        <w:t>stage</w:t>
      </w:r>
      <w:proofErr w:type="spellEnd"/>
      <w:r w:rsidRPr="00B35B3A">
        <w:rPr>
          <w:rFonts w:ascii="Tabac Slab" w:hAnsi="Tabac Slab" w:cs="Arial"/>
          <w:color w:val="000000"/>
          <w:sz w:val="19"/>
          <w:szCs w:val="19"/>
        </w:rPr>
        <w:t>, střechy proběhne po ukončení akce 23. 12. 2022, nejdříve od 18.30 hodin,</w:t>
      </w:r>
    </w:p>
    <w:p w14:paraId="53BD6774" w14:textId="77777777" w:rsidR="00B35B3A" w:rsidRPr="00B35B3A" w:rsidRDefault="00B35B3A" w:rsidP="00B35B3A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color w:val="000000"/>
          <w:sz w:val="19"/>
          <w:szCs w:val="19"/>
        </w:rPr>
        <w:t xml:space="preserve">detaily k požadavkům po telefonické domluvě či osobní konzultaci </w:t>
      </w:r>
    </w:p>
    <w:p w14:paraId="2436A303" w14:textId="77777777" w:rsidR="00B35B3A" w:rsidRPr="00B35B3A" w:rsidRDefault="00B35B3A" w:rsidP="00B35B3A">
      <w:pPr>
        <w:pStyle w:val="Normlnweb3"/>
        <w:numPr>
          <w:ilvl w:val="0"/>
          <w:numId w:val="16"/>
        </w:numPr>
        <w:spacing w:before="0" w:after="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/>
          <w:sz w:val="19"/>
          <w:szCs w:val="19"/>
        </w:rPr>
        <w:t>k dispozici bude po celou dobu trvání akce dřevěný uzamykatelný stánek</w:t>
      </w:r>
    </w:p>
    <w:p w14:paraId="5F1863B5" w14:textId="77777777" w:rsidR="00B35B3A" w:rsidRPr="00B35B3A" w:rsidRDefault="00B35B3A" w:rsidP="00B35B3A">
      <w:pPr>
        <w:pStyle w:val="Normlnweb3"/>
        <w:spacing w:before="0" w:after="0"/>
        <w:rPr>
          <w:rFonts w:ascii="Tabac Slab" w:hAnsi="Tabac Slab" w:cs="Arial"/>
          <w:b/>
          <w:bCs/>
          <w:color w:val="000000"/>
          <w:sz w:val="19"/>
          <w:szCs w:val="19"/>
        </w:rPr>
      </w:pPr>
    </w:p>
    <w:p w14:paraId="45B60ABE" w14:textId="77777777" w:rsidR="00B35B3A" w:rsidRPr="00B35B3A" w:rsidRDefault="00B35B3A" w:rsidP="00B35B3A">
      <w:pPr>
        <w:pStyle w:val="Normlnweb3"/>
        <w:spacing w:before="0" w:after="0"/>
        <w:rPr>
          <w:rFonts w:ascii="Tabac Slab" w:hAnsi="Tabac Slab" w:cs="Arial"/>
          <w:b/>
          <w:bCs/>
          <w:color w:val="000000"/>
          <w:sz w:val="19"/>
          <w:szCs w:val="19"/>
        </w:rPr>
      </w:pPr>
    </w:p>
    <w:p w14:paraId="73C6FBC1" w14:textId="77777777" w:rsidR="00B35B3A" w:rsidRPr="00B35B3A" w:rsidRDefault="00B35B3A" w:rsidP="00B35B3A">
      <w:pPr>
        <w:pStyle w:val="Normlnweb3"/>
        <w:numPr>
          <w:ilvl w:val="0"/>
          <w:numId w:val="1"/>
        </w:numPr>
        <w:spacing w:before="0" w:after="0"/>
        <w:ind w:left="284" w:hanging="284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Požadavky účinkujících</w:t>
      </w:r>
    </w:p>
    <w:p w14:paraId="33B5080F" w14:textId="77777777" w:rsidR="00B35B3A" w:rsidRPr="00B35B3A" w:rsidRDefault="00B35B3A" w:rsidP="00B35B3A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neděle 27. 11. 2022, akce od 16.00 </w:t>
      </w:r>
      <w:r w:rsidRPr="00B35B3A">
        <w:rPr>
          <w:rFonts w:ascii="Tabac Slab" w:hAnsi="Tabac Slab" w:cs="Arial"/>
          <w:b/>
          <w:bCs/>
          <w:color w:val="000000" w:themeColor="text1"/>
          <w:sz w:val="19"/>
          <w:szCs w:val="19"/>
        </w:rPr>
        <w:t xml:space="preserve">do 18.00 </w:t>
      </w:r>
    </w:p>
    <w:p w14:paraId="4303057C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Cs/>
          <w:color w:val="000000"/>
          <w:sz w:val="19"/>
          <w:szCs w:val="19"/>
        </w:rPr>
        <w:t>(zvuková zkouška cca od 15.00)</w:t>
      </w:r>
    </w:p>
    <w:p w14:paraId="65F63E4F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program:</w:t>
      </w:r>
    </w:p>
    <w:p w14:paraId="32C15BDB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sz w:val="19"/>
          <w:szCs w:val="19"/>
        </w:rPr>
        <w:t xml:space="preserve">16.00 - 16.05 </w:t>
      </w:r>
      <w:proofErr w:type="gramStart"/>
      <w:r w:rsidRPr="00B35B3A">
        <w:rPr>
          <w:rFonts w:ascii="Tabac Slab" w:hAnsi="Tabac Slab" w:cs="Arial"/>
          <w:b/>
          <w:bCs/>
          <w:sz w:val="19"/>
          <w:szCs w:val="19"/>
        </w:rPr>
        <w:t>Moderátor</w:t>
      </w:r>
      <w:r w:rsidRPr="00B35B3A">
        <w:rPr>
          <w:rFonts w:ascii="Tabac Slab" w:hAnsi="Tabac Slab" w:cs="Arial"/>
          <w:bCs/>
          <w:sz w:val="19"/>
          <w:szCs w:val="19"/>
        </w:rPr>
        <w:t xml:space="preserve"> - krátké</w:t>
      </w:r>
      <w:proofErr w:type="gramEnd"/>
      <w:r w:rsidRPr="00B35B3A">
        <w:rPr>
          <w:rFonts w:ascii="Tabac Slab" w:hAnsi="Tabac Slab" w:cs="Arial"/>
          <w:bCs/>
          <w:sz w:val="19"/>
          <w:szCs w:val="19"/>
        </w:rPr>
        <w:t xml:space="preserve"> vstupy - před zahájením akce a 2. vstupem kapely, moderace rozsvícení, ukončení akce: bezdrátový mikrofon</w:t>
      </w:r>
    </w:p>
    <w:p w14:paraId="3EED9D67" w14:textId="2414C49B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sz w:val="19"/>
          <w:szCs w:val="19"/>
        </w:rPr>
        <w:t>16.00</w:t>
      </w:r>
      <w:r w:rsidRPr="00B35B3A">
        <w:rPr>
          <w:rFonts w:ascii="Tabac Slab" w:hAnsi="Tabac Slab" w:cs="Arial"/>
          <w:b/>
          <w:bCs/>
          <w:sz w:val="19"/>
          <w:szCs w:val="19"/>
        </w:rPr>
        <w:tab/>
        <w:t>SLPT</w:t>
      </w:r>
      <w:r w:rsidR="0039738F">
        <w:rPr>
          <w:rFonts w:ascii="Tabac Slab" w:hAnsi="Tabac Slab" w:cs="Arial"/>
          <w:b/>
          <w:bCs/>
          <w:sz w:val="19"/>
          <w:szCs w:val="19"/>
        </w:rPr>
        <w:t xml:space="preserve"> Valašský vojvoda</w:t>
      </w:r>
    </w:p>
    <w:p w14:paraId="3CBC3EC7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sz w:val="19"/>
          <w:szCs w:val="19"/>
        </w:rPr>
        <w:t>16.45</w:t>
      </w:r>
      <w:r w:rsidRPr="00B35B3A">
        <w:rPr>
          <w:rFonts w:ascii="Tabac Slab" w:hAnsi="Tabac Slab" w:cs="Arial"/>
          <w:sz w:val="19"/>
          <w:szCs w:val="19"/>
        </w:rPr>
        <w:t xml:space="preserve"> </w:t>
      </w:r>
      <w:r w:rsidRPr="00B35B3A">
        <w:rPr>
          <w:rFonts w:ascii="Tabac Slab" w:hAnsi="Tabac Slab" w:cs="Arial"/>
          <w:sz w:val="19"/>
          <w:szCs w:val="19"/>
        </w:rPr>
        <w:tab/>
      </w:r>
      <w:r w:rsidRPr="00B35B3A">
        <w:rPr>
          <w:rFonts w:ascii="Tabac Slab" w:hAnsi="Tabac Slab" w:cs="Arial"/>
          <w:b/>
          <w:bCs/>
          <w:sz w:val="19"/>
          <w:szCs w:val="19"/>
        </w:rPr>
        <w:t xml:space="preserve">Slavnostní rozsvícení stromu: </w:t>
      </w:r>
      <w:r w:rsidRPr="00B35B3A">
        <w:rPr>
          <w:rFonts w:ascii="Tabac Slab" w:hAnsi="Tabac Slab" w:cs="Arial"/>
          <w:sz w:val="19"/>
          <w:szCs w:val="19"/>
        </w:rPr>
        <w:t>bezdrátový mikrofon</w:t>
      </w:r>
    </w:p>
    <w:p w14:paraId="1CC12147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sz w:val="19"/>
          <w:szCs w:val="19"/>
        </w:rPr>
        <w:t>17.00</w:t>
      </w:r>
      <w:r w:rsidRPr="00B35B3A">
        <w:rPr>
          <w:rFonts w:ascii="Tabac Slab" w:hAnsi="Tabac Slab" w:cs="Arial"/>
          <w:b/>
          <w:bCs/>
          <w:sz w:val="19"/>
          <w:szCs w:val="19"/>
        </w:rPr>
        <w:tab/>
        <w:t xml:space="preserve">DFS </w:t>
      </w:r>
      <w:proofErr w:type="spellStart"/>
      <w:r w:rsidRPr="00B35B3A">
        <w:rPr>
          <w:rFonts w:ascii="Tabac Slab" w:hAnsi="Tabac Slab" w:cs="Arial"/>
          <w:b/>
          <w:bCs/>
          <w:sz w:val="19"/>
          <w:szCs w:val="19"/>
        </w:rPr>
        <w:t>Ostravička</w:t>
      </w:r>
      <w:proofErr w:type="spellEnd"/>
      <w:r w:rsidRPr="00B35B3A">
        <w:rPr>
          <w:rFonts w:ascii="Tabac Slab" w:hAnsi="Tabac Slab" w:cs="Arial"/>
          <w:b/>
          <w:bCs/>
          <w:sz w:val="19"/>
          <w:szCs w:val="19"/>
        </w:rPr>
        <w:t>:</w:t>
      </w:r>
      <w:r w:rsidRPr="00B35B3A">
        <w:rPr>
          <w:rFonts w:ascii="Tabac Slab" w:hAnsi="Tabac Slab"/>
          <w:sz w:val="19"/>
          <w:szCs w:val="19"/>
        </w:rPr>
        <w:t xml:space="preserve"> stojanové mikrofony, připojení kláves (vystoupení cca 5 dětí zpěv)</w:t>
      </w:r>
    </w:p>
    <w:p w14:paraId="071CA06F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</w:p>
    <w:p w14:paraId="70438888" w14:textId="77777777" w:rsidR="00B35B3A" w:rsidRPr="00B35B3A" w:rsidRDefault="00B35B3A" w:rsidP="00B35B3A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pondělí 28. 11. 2022, akce od 16.00 do 18.00 </w:t>
      </w:r>
    </w:p>
    <w:p w14:paraId="69D9AAD0" w14:textId="77777777" w:rsidR="00B35B3A" w:rsidRPr="00B35B3A" w:rsidRDefault="00B35B3A" w:rsidP="00B35B3A">
      <w:pPr>
        <w:pStyle w:val="Normlnweb3"/>
        <w:spacing w:before="0" w:after="0"/>
        <w:ind w:left="708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color w:val="000000"/>
          <w:sz w:val="19"/>
          <w:szCs w:val="19"/>
        </w:rPr>
        <w:t>(zvukové zkoušky 15.30 – 16.00 a 16.45 - 17.00)</w:t>
      </w:r>
    </w:p>
    <w:p w14:paraId="5E7ACC7F" w14:textId="77777777" w:rsidR="00B35B3A" w:rsidRPr="00B35B3A" w:rsidRDefault="00B35B3A" w:rsidP="00B35B3A">
      <w:pPr>
        <w:spacing w:after="0"/>
        <w:ind w:left="708"/>
        <w:rPr>
          <w:rFonts w:ascii="Tabac Slab" w:hAnsi="Tabac Slab" w:cs="Arial"/>
          <w:bCs/>
          <w:color w:val="000000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16.00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  <w:t xml:space="preserve">Jan Šuška: </w:t>
      </w:r>
      <w:r w:rsidRPr="00B35B3A">
        <w:rPr>
          <w:rFonts w:ascii="Tabac Slab" w:hAnsi="Tabac Slab" w:cs="Arial"/>
          <w:color w:val="000000"/>
          <w:sz w:val="19"/>
          <w:szCs w:val="19"/>
        </w:rPr>
        <w:t>nazvučení kytara, zpěv</w:t>
      </w:r>
    </w:p>
    <w:p w14:paraId="2804034C" w14:textId="77777777" w:rsidR="00B35B3A" w:rsidRPr="00B35B3A" w:rsidRDefault="00B35B3A" w:rsidP="00B35B3A">
      <w:pPr>
        <w:ind w:left="708"/>
        <w:rPr>
          <w:rFonts w:ascii="Tabac Slab" w:hAnsi="Tabac Slab"/>
          <w:color w:val="000000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lastRenderedPageBreak/>
        <w:t>17.00</w:t>
      </w:r>
      <w:r w:rsidRPr="00B35B3A">
        <w:rPr>
          <w:rFonts w:ascii="Tabac Slab" w:hAnsi="Tabac Slab" w:cs="Arial"/>
          <w:bCs/>
          <w:color w:val="000000"/>
          <w:sz w:val="19"/>
          <w:szCs w:val="19"/>
        </w:rPr>
        <w:tab/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Los </w:t>
      </w:r>
      <w:proofErr w:type="spellStart"/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Pedros</w:t>
      </w:r>
      <w:proofErr w:type="spellEnd"/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:</w:t>
      </w:r>
      <w:r w:rsidRPr="00B35B3A">
        <w:rPr>
          <w:rFonts w:ascii="Tabac Slab" w:hAnsi="Tabac Slab" w:cs="Arial"/>
          <w:color w:val="000000"/>
          <w:sz w:val="19"/>
          <w:szCs w:val="19"/>
        </w:rPr>
        <w:t xml:space="preserve"> příloha č. 6 Los </w:t>
      </w:r>
      <w:proofErr w:type="spellStart"/>
      <w:r w:rsidRPr="00B35B3A">
        <w:rPr>
          <w:rFonts w:ascii="Tabac Slab" w:hAnsi="Tabac Slab" w:cs="Arial"/>
          <w:color w:val="000000"/>
          <w:sz w:val="19"/>
          <w:szCs w:val="19"/>
        </w:rPr>
        <w:t>Pedros</w:t>
      </w:r>
      <w:proofErr w:type="spellEnd"/>
      <w:r w:rsidRPr="00B35B3A">
        <w:rPr>
          <w:rFonts w:ascii="Tabac Slab" w:hAnsi="Tabac Slab" w:cs="Arial"/>
          <w:color w:val="000000"/>
          <w:sz w:val="19"/>
          <w:szCs w:val="19"/>
        </w:rPr>
        <w:t xml:space="preserve"> </w:t>
      </w:r>
      <w:proofErr w:type="spellStart"/>
      <w:r w:rsidRPr="00B35B3A">
        <w:rPr>
          <w:rFonts w:ascii="Tabac Slab" w:hAnsi="Tabac Slab" w:cs="Arial"/>
          <w:color w:val="000000"/>
          <w:sz w:val="19"/>
          <w:szCs w:val="19"/>
        </w:rPr>
        <w:t>stageplan</w:t>
      </w:r>
      <w:proofErr w:type="spellEnd"/>
    </w:p>
    <w:p w14:paraId="3CFF484F" w14:textId="77777777" w:rsidR="00B35B3A" w:rsidRPr="00B35B3A" w:rsidRDefault="00B35B3A" w:rsidP="00B35B3A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úterý 29. 11. 2022, akce od 16.00 do 18.00</w:t>
      </w:r>
    </w:p>
    <w:p w14:paraId="2885E667" w14:textId="77777777" w:rsidR="00B35B3A" w:rsidRPr="00B35B3A" w:rsidRDefault="00B35B3A" w:rsidP="00B35B3A">
      <w:pPr>
        <w:pStyle w:val="Normlnweb3"/>
        <w:spacing w:before="0"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color w:val="000000"/>
          <w:sz w:val="19"/>
          <w:szCs w:val="19"/>
        </w:rPr>
        <w:t>(zvukové zkoušky 15.30 – 16.00 a 16.45 - 17.00)</w:t>
      </w:r>
    </w:p>
    <w:p w14:paraId="33E4BFE1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16.00 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  <w:t>Jirka Pelikán a Spol</w:t>
      </w:r>
      <w:r w:rsidRPr="00B35B3A">
        <w:rPr>
          <w:rFonts w:ascii="Tabac Slab" w:hAnsi="Tabac Slab" w:cs="Arial"/>
          <w:bCs/>
          <w:color w:val="000000"/>
          <w:sz w:val="19"/>
          <w:szCs w:val="19"/>
        </w:rPr>
        <w:t>:</w:t>
      </w:r>
      <w:r w:rsidRPr="00B35B3A">
        <w:rPr>
          <w:rFonts w:ascii="Tabac Slab" w:hAnsi="Tabac Slab" w:cs="Arial"/>
          <w:color w:val="000000"/>
          <w:sz w:val="19"/>
          <w:szCs w:val="19"/>
        </w:rPr>
        <w:t xml:space="preserve"> </w:t>
      </w:r>
      <w:r w:rsidRPr="00B35B3A">
        <w:rPr>
          <w:rFonts w:ascii="Tabac Slab" w:hAnsi="Tabac Slab" w:cs="Arial"/>
          <w:sz w:val="19"/>
          <w:szCs w:val="19"/>
        </w:rPr>
        <w:t>doplníme do 14. 11.</w:t>
      </w:r>
    </w:p>
    <w:p w14:paraId="69A1F8FF" w14:textId="77777777" w:rsidR="00B35B3A" w:rsidRPr="00B35B3A" w:rsidRDefault="00B35B3A" w:rsidP="00B35B3A">
      <w:pPr>
        <w:spacing w:after="0"/>
        <w:ind w:left="708"/>
        <w:rPr>
          <w:rFonts w:ascii="Tabac Slab" w:hAnsi="Tabac Slab" w:cs="Arial"/>
          <w:color w:val="000000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17.00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  <w:t>Přátelé Dr. Melouna:</w:t>
      </w:r>
      <w:r w:rsidRPr="00B35B3A">
        <w:rPr>
          <w:rFonts w:ascii="Tabac Slab" w:hAnsi="Tabac Slab" w:cs="Arial"/>
          <w:color w:val="000000"/>
          <w:sz w:val="19"/>
          <w:szCs w:val="19"/>
        </w:rPr>
        <w:t xml:space="preserve"> 2-3 mikrofony, 2 kytary, basová linka, bicí nebo </w:t>
      </w:r>
      <w:proofErr w:type="spellStart"/>
      <w:r w:rsidRPr="00B35B3A">
        <w:rPr>
          <w:rFonts w:ascii="Tabac Slab" w:hAnsi="Tabac Slab" w:cs="Arial"/>
          <w:color w:val="000000"/>
          <w:sz w:val="19"/>
          <w:szCs w:val="19"/>
        </w:rPr>
        <w:t>kajon</w:t>
      </w:r>
      <w:proofErr w:type="spellEnd"/>
      <w:r w:rsidRPr="00B35B3A">
        <w:rPr>
          <w:rFonts w:ascii="Tabac Slab" w:hAnsi="Tabac Slab" w:cs="Arial"/>
          <w:color w:val="000000"/>
          <w:sz w:val="19"/>
          <w:szCs w:val="19"/>
        </w:rPr>
        <w:t>, trumpeta, saxofon</w:t>
      </w:r>
    </w:p>
    <w:p w14:paraId="05DA3BD0" w14:textId="77777777" w:rsidR="00B35B3A" w:rsidRPr="00B35B3A" w:rsidRDefault="00B35B3A" w:rsidP="00B35B3A">
      <w:pPr>
        <w:spacing w:after="0"/>
        <w:ind w:left="708"/>
        <w:rPr>
          <w:rFonts w:ascii="Tabac Slab" w:hAnsi="Tabac Slab" w:cs="Arial"/>
          <w:color w:val="000000"/>
          <w:sz w:val="19"/>
          <w:szCs w:val="19"/>
        </w:rPr>
      </w:pPr>
    </w:p>
    <w:p w14:paraId="203540A1" w14:textId="77777777" w:rsidR="00B35B3A" w:rsidRPr="00B35B3A" w:rsidRDefault="00B35B3A" w:rsidP="00B35B3A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středa 30. 11. 2021, akce od 15.00 do 19.00</w:t>
      </w:r>
    </w:p>
    <w:p w14:paraId="35FD1E74" w14:textId="4BC73AA9" w:rsidR="00B35B3A" w:rsidRPr="00B35B3A" w:rsidRDefault="00B35B3A" w:rsidP="00B35B3A">
      <w:pPr>
        <w:pStyle w:val="Normlnweb3"/>
        <w:spacing w:before="0"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color w:val="000000"/>
          <w:sz w:val="19"/>
          <w:szCs w:val="19"/>
        </w:rPr>
        <w:t>(zvukové zkoušky 15.30 – 16.00 a 16.45 - 17.00)</w:t>
      </w:r>
    </w:p>
    <w:p w14:paraId="4A862A4C" w14:textId="53B7A239" w:rsidR="00B35B3A" w:rsidRPr="00B35B3A" w:rsidRDefault="00B35B3A" w:rsidP="00B35B3A">
      <w:pPr>
        <w:spacing w:after="0"/>
        <w:ind w:left="1361" w:hanging="636"/>
        <w:rPr>
          <w:rFonts w:ascii="Tabac Slab" w:hAnsi="Tabac Slab" w:cs="Arial"/>
          <w:bCs/>
          <w:color w:val="000000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16.00 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</w:r>
      <w:proofErr w:type="spellStart"/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L</w:t>
      </w:r>
      <w:r w:rsidR="0039738F">
        <w:rPr>
          <w:rFonts w:ascii="Tabac Slab" w:hAnsi="Tabac Slab" w:cs="Arial"/>
          <w:b/>
          <w:bCs/>
          <w:color w:val="000000"/>
          <w:sz w:val="19"/>
          <w:szCs w:val="19"/>
        </w:rPr>
        <w:t>ishkee</w:t>
      </w:r>
      <w:proofErr w:type="spellEnd"/>
      <w:r w:rsidRPr="00B35B3A">
        <w:rPr>
          <w:rFonts w:ascii="Tabac Slab" w:hAnsi="Tabac Slab" w:cs="Arial"/>
          <w:bCs/>
          <w:color w:val="000000"/>
          <w:sz w:val="19"/>
          <w:szCs w:val="19"/>
        </w:rPr>
        <w:t>:</w:t>
      </w:r>
      <w:r w:rsidRPr="00B35B3A">
        <w:rPr>
          <w:rFonts w:ascii="Tabac Slab" w:hAnsi="Tabac Slab" w:cs="Arial"/>
          <w:color w:val="000000"/>
          <w:sz w:val="19"/>
          <w:szCs w:val="19"/>
        </w:rPr>
        <w:t xml:space="preserve"> </w:t>
      </w:r>
      <w:r w:rsidRPr="00B35B3A">
        <w:rPr>
          <w:rFonts w:ascii="Tabac Slab" w:hAnsi="Tabac Slab" w:cs="Arial"/>
          <w:bCs/>
          <w:color w:val="000000"/>
          <w:sz w:val="19"/>
          <w:szCs w:val="19"/>
        </w:rPr>
        <w:t xml:space="preserve">2x </w:t>
      </w:r>
      <w:proofErr w:type="spellStart"/>
      <w:r w:rsidRPr="00B35B3A">
        <w:rPr>
          <w:rFonts w:ascii="Tabac Slab" w:hAnsi="Tabac Slab" w:cs="Arial"/>
          <w:bCs/>
          <w:color w:val="000000"/>
          <w:sz w:val="19"/>
          <w:szCs w:val="19"/>
        </w:rPr>
        <w:t>mikrofón</w:t>
      </w:r>
      <w:proofErr w:type="spellEnd"/>
      <w:r w:rsidRPr="00B35B3A">
        <w:rPr>
          <w:rFonts w:ascii="Tabac Slab" w:hAnsi="Tabac Slab" w:cs="Arial"/>
          <w:bCs/>
          <w:color w:val="000000"/>
          <w:sz w:val="19"/>
          <w:szCs w:val="19"/>
        </w:rPr>
        <w:t xml:space="preserve"> zpěv, 1x nástrojový </w:t>
      </w:r>
      <w:proofErr w:type="gramStart"/>
      <w:r w:rsidRPr="00B35B3A">
        <w:rPr>
          <w:rFonts w:ascii="Tabac Slab" w:hAnsi="Tabac Slab" w:cs="Arial"/>
          <w:bCs/>
          <w:color w:val="000000"/>
          <w:sz w:val="19"/>
          <w:szCs w:val="19"/>
        </w:rPr>
        <w:t>mikrofon - kytara</w:t>
      </w:r>
      <w:proofErr w:type="gramEnd"/>
      <w:r w:rsidRPr="00B35B3A">
        <w:rPr>
          <w:rFonts w:ascii="Tabac Slab" w:hAnsi="Tabac Slab" w:cs="Arial"/>
          <w:bCs/>
          <w:color w:val="000000"/>
          <w:sz w:val="19"/>
          <w:szCs w:val="19"/>
        </w:rPr>
        <w:t>, 1x mikrofon nástrojový fantom (máme vlastní) kontrabas</w:t>
      </w:r>
    </w:p>
    <w:p w14:paraId="18117D81" w14:textId="77777777" w:rsidR="00B35B3A" w:rsidRPr="00B35B3A" w:rsidRDefault="00B35B3A" w:rsidP="00B35B3A">
      <w:pPr>
        <w:spacing w:after="0"/>
        <w:ind w:left="708"/>
        <w:rPr>
          <w:rFonts w:ascii="Tabac Slab" w:hAnsi="Tabac Slab" w:cs="Arial"/>
          <w:color w:val="000000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17.00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</w:r>
      <w:proofErr w:type="spellStart"/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ReneG</w:t>
      </w:r>
      <w:proofErr w:type="spellEnd"/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:</w:t>
      </w:r>
      <w:r w:rsidRPr="00B35B3A">
        <w:rPr>
          <w:rFonts w:ascii="Tabac Slab" w:hAnsi="Tabac Slab" w:cs="Arial"/>
          <w:color w:val="000000"/>
          <w:sz w:val="19"/>
          <w:szCs w:val="19"/>
        </w:rPr>
        <w:t xml:space="preserve"> bicí, 2 zpěvy, klávesy, kytara, klarinet</w:t>
      </w:r>
    </w:p>
    <w:p w14:paraId="720873CF" w14:textId="77777777" w:rsidR="00B35B3A" w:rsidRPr="00B35B3A" w:rsidRDefault="00B35B3A" w:rsidP="00B35B3A">
      <w:pPr>
        <w:spacing w:after="0"/>
        <w:rPr>
          <w:rFonts w:ascii="Tabac Slab" w:hAnsi="Tabac Slab" w:cs="Arial"/>
          <w:color w:val="800000"/>
          <w:sz w:val="19"/>
          <w:szCs w:val="19"/>
        </w:rPr>
      </w:pPr>
    </w:p>
    <w:p w14:paraId="494FC402" w14:textId="77777777" w:rsidR="00B35B3A" w:rsidRPr="00B35B3A" w:rsidRDefault="00B35B3A" w:rsidP="00B35B3A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čtvrtek 1. 12. 2022, akce od 15.00 do 18.00</w:t>
      </w:r>
    </w:p>
    <w:p w14:paraId="141F6BA7" w14:textId="77777777" w:rsidR="00B35B3A" w:rsidRPr="00B35B3A" w:rsidRDefault="00B35B3A" w:rsidP="00B35B3A">
      <w:pPr>
        <w:pStyle w:val="Normlnweb3"/>
        <w:spacing w:before="0"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color w:val="000000"/>
          <w:sz w:val="19"/>
          <w:szCs w:val="19"/>
        </w:rPr>
        <w:t>zvukové zkoušky 14.30 - 15.00, 15.30 – 16.00 a 16.45 - 17.00)</w:t>
      </w:r>
    </w:p>
    <w:p w14:paraId="1471A0DD" w14:textId="77777777" w:rsidR="00B35B3A" w:rsidRPr="00B35B3A" w:rsidRDefault="00B35B3A" w:rsidP="00B35B3A">
      <w:pPr>
        <w:spacing w:after="0"/>
        <w:ind w:left="708"/>
        <w:rPr>
          <w:rFonts w:ascii="Tabac Slab" w:hAnsi="Tabac Slab" w:cs="Arial"/>
          <w:b/>
          <w:bCs/>
          <w:color w:val="000000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15.00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  <w:t xml:space="preserve">MŠ Radost: </w:t>
      </w:r>
      <w:r w:rsidRPr="00B35B3A">
        <w:rPr>
          <w:rFonts w:ascii="Tabac Slab" w:hAnsi="Tabac Slab" w:cs="Arial"/>
          <w:color w:val="000000"/>
          <w:sz w:val="19"/>
          <w:szCs w:val="19"/>
          <w:highlight w:val="white"/>
        </w:rPr>
        <w:t>3-4 stojanové mikrofony, připojení kláves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 </w:t>
      </w:r>
    </w:p>
    <w:p w14:paraId="663504CA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16.00 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</w:r>
      <w:r w:rsidRPr="00B35B3A">
        <w:rPr>
          <w:rFonts w:ascii="Tabac Slab" w:hAnsi="Tabac Slab" w:cs="Arial"/>
          <w:b/>
          <w:bCs/>
          <w:sz w:val="19"/>
          <w:szCs w:val="19"/>
        </w:rPr>
        <w:t xml:space="preserve">Vánoční </w:t>
      </w:r>
      <w:proofErr w:type="spellStart"/>
      <w:r w:rsidRPr="00B35B3A">
        <w:rPr>
          <w:rFonts w:ascii="Tabac Slab" w:hAnsi="Tabac Slab" w:cs="Arial"/>
          <w:b/>
          <w:bCs/>
          <w:sz w:val="19"/>
          <w:szCs w:val="19"/>
        </w:rPr>
        <w:t>ElektroJazz.czsk</w:t>
      </w:r>
      <w:proofErr w:type="spellEnd"/>
      <w:r w:rsidRPr="00B35B3A">
        <w:rPr>
          <w:rFonts w:ascii="Tabac Slab" w:hAnsi="Tabac Slab" w:cs="Arial"/>
          <w:b/>
          <w:bCs/>
          <w:sz w:val="19"/>
          <w:szCs w:val="19"/>
        </w:rPr>
        <w:t xml:space="preserve">: </w:t>
      </w:r>
      <w:r w:rsidRPr="00B35B3A">
        <w:rPr>
          <w:rFonts w:ascii="Tabac Slab" w:hAnsi="Tabac Slab" w:cs="Arial"/>
          <w:sz w:val="19"/>
          <w:szCs w:val="19"/>
        </w:rPr>
        <w:t>doplníme do 14. 11.</w:t>
      </w:r>
      <w:r w:rsidRPr="00B35B3A">
        <w:rPr>
          <w:rFonts w:ascii="Tabac Slab" w:hAnsi="Tabac Slab" w:cs="Arial"/>
          <w:color w:val="C00000"/>
          <w:sz w:val="19"/>
          <w:szCs w:val="19"/>
        </w:rPr>
        <w:t xml:space="preserve"> </w:t>
      </w:r>
    </w:p>
    <w:p w14:paraId="1B05B6AA" w14:textId="77777777" w:rsidR="00B35B3A" w:rsidRPr="00B35B3A" w:rsidRDefault="00B35B3A" w:rsidP="00B35B3A">
      <w:pPr>
        <w:spacing w:after="0"/>
        <w:ind w:left="708"/>
        <w:rPr>
          <w:rFonts w:ascii="Tabac Slab" w:hAnsi="Tabac Slab" w:cs="Arial"/>
          <w:sz w:val="19"/>
          <w:szCs w:val="19"/>
        </w:rPr>
      </w:pPr>
      <w:r w:rsidRPr="00B35B3A">
        <w:rPr>
          <w:rFonts w:ascii="Tabac Slab" w:hAnsi="Tabac Slab" w:cs="Arial"/>
          <w:b/>
          <w:bCs/>
          <w:sz w:val="19"/>
          <w:szCs w:val="19"/>
        </w:rPr>
        <w:t>17.00</w:t>
      </w:r>
      <w:r w:rsidRPr="00B35B3A">
        <w:rPr>
          <w:rFonts w:ascii="Tabac Slab" w:hAnsi="Tabac Slab" w:cs="Arial"/>
          <w:b/>
          <w:bCs/>
          <w:sz w:val="19"/>
          <w:szCs w:val="19"/>
        </w:rPr>
        <w:tab/>
      </w:r>
      <w:proofErr w:type="spellStart"/>
      <w:r w:rsidRPr="00B35B3A">
        <w:rPr>
          <w:rFonts w:ascii="Tabac Slab" w:hAnsi="Tabac Slab" w:cs="Arial"/>
          <w:b/>
          <w:bCs/>
          <w:sz w:val="19"/>
          <w:szCs w:val="19"/>
        </w:rPr>
        <w:t>Čadi</w:t>
      </w:r>
      <w:proofErr w:type="spellEnd"/>
      <w:r w:rsidRPr="00B35B3A">
        <w:rPr>
          <w:rFonts w:ascii="Tabac Slab" w:hAnsi="Tabac Slab" w:cs="Arial"/>
          <w:b/>
          <w:bCs/>
          <w:sz w:val="19"/>
          <w:szCs w:val="19"/>
        </w:rPr>
        <w:t>:</w:t>
      </w:r>
      <w:r w:rsidRPr="00B35B3A">
        <w:rPr>
          <w:rFonts w:ascii="Tabac Slab" w:hAnsi="Tabac Slab" w:cs="Arial"/>
          <w:sz w:val="19"/>
          <w:szCs w:val="19"/>
        </w:rPr>
        <w:t xml:space="preserve"> zpěv, 2x kytara, basa, bicí</w:t>
      </w:r>
    </w:p>
    <w:p w14:paraId="453D6635" w14:textId="77777777" w:rsidR="00B35B3A" w:rsidRPr="00B35B3A" w:rsidRDefault="00B35B3A" w:rsidP="00B35B3A">
      <w:pPr>
        <w:spacing w:after="0"/>
        <w:ind w:left="708"/>
        <w:rPr>
          <w:rFonts w:ascii="Tabac Slab" w:hAnsi="Tabac Slab" w:cs="Arial"/>
          <w:color w:val="000000"/>
          <w:sz w:val="19"/>
          <w:szCs w:val="19"/>
        </w:rPr>
      </w:pPr>
    </w:p>
    <w:p w14:paraId="5F86DFE9" w14:textId="77777777" w:rsidR="00B35B3A" w:rsidRPr="00B35B3A" w:rsidRDefault="00B35B3A" w:rsidP="00B35B3A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pátek 2. 12. 2022, akce od 15.00 do 18.00</w:t>
      </w:r>
    </w:p>
    <w:p w14:paraId="5448D39F" w14:textId="77777777" w:rsidR="00B35B3A" w:rsidRPr="00B35B3A" w:rsidRDefault="00B35B3A" w:rsidP="00B35B3A">
      <w:pPr>
        <w:pStyle w:val="Normlnweb3"/>
        <w:spacing w:before="0"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color w:val="000000"/>
          <w:sz w:val="19"/>
          <w:szCs w:val="19"/>
        </w:rPr>
        <w:t>zvukové zkoušky 15.30 – 16.00 a 16.45 - 17.00)</w:t>
      </w:r>
    </w:p>
    <w:p w14:paraId="08EB5CC6" w14:textId="77777777" w:rsidR="00B35B3A" w:rsidRPr="00B35B3A" w:rsidRDefault="00B35B3A" w:rsidP="00B35B3A">
      <w:pPr>
        <w:spacing w:after="0"/>
        <w:ind w:left="708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16.00 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  <w:t xml:space="preserve">Kapela: </w:t>
      </w:r>
      <w:r w:rsidRPr="00B35B3A">
        <w:rPr>
          <w:rFonts w:ascii="Tabac Slab" w:hAnsi="Tabac Slab" w:cs="Arial"/>
          <w:color w:val="000000"/>
          <w:sz w:val="19"/>
          <w:szCs w:val="19"/>
        </w:rPr>
        <w:t>doplníme do 10. 11.</w:t>
      </w:r>
    </w:p>
    <w:p w14:paraId="4852BB85" w14:textId="77777777" w:rsidR="00B35B3A" w:rsidRPr="00B35B3A" w:rsidRDefault="00B35B3A" w:rsidP="00B35B3A">
      <w:pPr>
        <w:spacing w:after="0"/>
        <w:ind w:left="708"/>
        <w:rPr>
          <w:rFonts w:ascii="Tabac Slab" w:hAnsi="Tabac Slab" w:cs="Arial"/>
          <w:sz w:val="19"/>
          <w:szCs w:val="19"/>
        </w:rPr>
      </w:pPr>
      <w:r w:rsidRPr="00B35B3A">
        <w:rPr>
          <w:rFonts w:ascii="Tabac Slab" w:hAnsi="Tabac Slab" w:cs="Arial"/>
          <w:b/>
          <w:bCs/>
          <w:sz w:val="19"/>
          <w:szCs w:val="19"/>
        </w:rPr>
        <w:t>17.00</w:t>
      </w:r>
      <w:r w:rsidRPr="00B35B3A">
        <w:rPr>
          <w:rFonts w:ascii="Tabac Slab" w:hAnsi="Tabac Slab" w:cs="Arial"/>
          <w:b/>
          <w:bCs/>
          <w:sz w:val="19"/>
          <w:szCs w:val="19"/>
        </w:rPr>
        <w:tab/>
        <w:t xml:space="preserve">Katka a </w:t>
      </w:r>
      <w:proofErr w:type="spellStart"/>
      <w:r w:rsidRPr="00B35B3A">
        <w:rPr>
          <w:rFonts w:ascii="Tabac Slab" w:hAnsi="Tabac Slab" w:cs="Arial"/>
          <w:b/>
          <w:bCs/>
          <w:sz w:val="19"/>
          <w:szCs w:val="19"/>
        </w:rPr>
        <w:t>Jazzbanda</w:t>
      </w:r>
      <w:proofErr w:type="spellEnd"/>
      <w:r w:rsidRPr="00B35B3A">
        <w:rPr>
          <w:rFonts w:ascii="Tabac Slab" w:hAnsi="Tabac Slab" w:cs="Arial"/>
          <w:b/>
          <w:bCs/>
          <w:sz w:val="19"/>
          <w:szCs w:val="19"/>
        </w:rPr>
        <w:t xml:space="preserve">: </w:t>
      </w:r>
      <w:r w:rsidRPr="00B35B3A">
        <w:rPr>
          <w:rFonts w:ascii="Tabac Slab" w:hAnsi="Tabac Slab" w:cs="Arial"/>
          <w:sz w:val="19"/>
          <w:szCs w:val="19"/>
        </w:rPr>
        <w:t xml:space="preserve">zpěv, basa, bicí, </w:t>
      </w:r>
      <w:proofErr w:type="spellStart"/>
      <w:r w:rsidRPr="00B35B3A">
        <w:rPr>
          <w:rFonts w:ascii="Tabac Slab" w:hAnsi="Tabac Slab" w:cs="Arial"/>
          <w:sz w:val="19"/>
          <w:szCs w:val="19"/>
        </w:rPr>
        <w:t>piáno</w:t>
      </w:r>
      <w:proofErr w:type="spellEnd"/>
    </w:p>
    <w:p w14:paraId="28F0C1DF" w14:textId="77777777" w:rsidR="00B35B3A" w:rsidRPr="00B35B3A" w:rsidRDefault="00B35B3A" w:rsidP="00B35B3A">
      <w:pPr>
        <w:spacing w:after="0"/>
        <w:ind w:left="708"/>
        <w:rPr>
          <w:rFonts w:ascii="Tabac Slab" w:hAnsi="Tabac Slab" w:cs="Arial"/>
          <w:color w:val="000000"/>
          <w:sz w:val="19"/>
          <w:szCs w:val="19"/>
        </w:rPr>
      </w:pPr>
      <w:r w:rsidRPr="00B35B3A">
        <w:rPr>
          <w:rFonts w:ascii="Tabac Slab" w:hAnsi="Tabac Slab" w:cs="Arial"/>
          <w:color w:val="000000"/>
          <w:sz w:val="19"/>
          <w:szCs w:val="19"/>
        </w:rPr>
        <w:t xml:space="preserve">           </w:t>
      </w:r>
    </w:p>
    <w:p w14:paraId="374A58B6" w14:textId="77777777" w:rsidR="00B35B3A" w:rsidRPr="00B35B3A" w:rsidRDefault="00B35B3A" w:rsidP="00B35B3A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sobota 3. 12. 2021, akce od 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  <w:lang w:eastAsia="cs-CZ"/>
        </w:rPr>
        <w:t>10.00 - 12.00, 15.00 - 18.00</w:t>
      </w:r>
    </w:p>
    <w:p w14:paraId="3A3A09A5" w14:textId="77777777" w:rsidR="00B35B3A" w:rsidRPr="00B35B3A" w:rsidRDefault="00B35B3A" w:rsidP="00B35B3A">
      <w:pPr>
        <w:pStyle w:val="Normlnweb3"/>
        <w:spacing w:before="0"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Cs/>
          <w:color w:val="000000"/>
          <w:sz w:val="19"/>
          <w:szCs w:val="19"/>
          <w:lang w:eastAsia="cs-CZ"/>
        </w:rPr>
        <w:t>(zvukové zkoušky 9.30-10.00, 10.45-11.00, 14.30-15.00, 15.45-16.00, 16.45-17.00)</w:t>
      </w:r>
    </w:p>
    <w:p w14:paraId="5F90DC60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10.00 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  <w:t>Divadlo V batohu</w:t>
      </w:r>
      <w:r w:rsidRPr="00B35B3A">
        <w:rPr>
          <w:rFonts w:ascii="Tabac Slab" w:hAnsi="Tabac Slab" w:cs="Arial"/>
          <w:color w:val="000000"/>
          <w:sz w:val="19"/>
          <w:szCs w:val="19"/>
        </w:rPr>
        <w:t>: 2x mikroport bezdrátový, 1x mikrofon se stojanem a ozvučení s připojením na CD notebook, stůl, židle, věšák</w:t>
      </w:r>
    </w:p>
    <w:p w14:paraId="53633C1F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11.00 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  <w:t>Cm Valašské peklo:</w:t>
      </w:r>
      <w:r w:rsidRPr="00B35B3A">
        <w:rPr>
          <w:rFonts w:ascii="Tabac Slab" w:hAnsi="Tabac Slab" w:cs="Arial"/>
          <w:color w:val="000000"/>
          <w:sz w:val="19"/>
          <w:szCs w:val="19"/>
        </w:rPr>
        <w:t xml:space="preserve"> 6x </w:t>
      </w:r>
      <w:proofErr w:type="spellStart"/>
      <w:r w:rsidRPr="00B35B3A">
        <w:rPr>
          <w:rFonts w:ascii="Tabac Slab" w:hAnsi="Tabac Slab" w:cs="Arial"/>
          <w:color w:val="000000"/>
          <w:sz w:val="19"/>
          <w:szCs w:val="19"/>
        </w:rPr>
        <w:t>mic</w:t>
      </w:r>
      <w:proofErr w:type="spellEnd"/>
      <w:r w:rsidRPr="00B35B3A">
        <w:rPr>
          <w:rFonts w:ascii="Tabac Slab" w:hAnsi="Tabac Slab" w:cs="Arial"/>
          <w:color w:val="000000"/>
          <w:sz w:val="19"/>
          <w:szCs w:val="19"/>
        </w:rPr>
        <w:t xml:space="preserve"> (zpěv, housle, cimbál), stojanové mikrofony</w:t>
      </w:r>
    </w:p>
    <w:p w14:paraId="210644A9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12.00 - 15.00 pauza: reprodukovaná hudba</w:t>
      </w:r>
    </w:p>
    <w:p w14:paraId="0884C13E" w14:textId="77777777" w:rsidR="00B35B3A" w:rsidRPr="00B35B3A" w:rsidRDefault="00B35B3A" w:rsidP="00B35B3A">
      <w:pPr>
        <w:pStyle w:val="Default"/>
        <w:spacing w:after="23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sz w:val="19"/>
          <w:szCs w:val="19"/>
        </w:rPr>
        <w:t xml:space="preserve">15.00 </w:t>
      </w:r>
      <w:r w:rsidRPr="00B35B3A">
        <w:rPr>
          <w:rFonts w:ascii="Tabac Slab" w:hAnsi="Tabac Slab" w:cs="Arial"/>
          <w:b/>
          <w:bCs/>
          <w:sz w:val="19"/>
          <w:szCs w:val="19"/>
        </w:rPr>
        <w:tab/>
        <w:t xml:space="preserve">Tereza </w:t>
      </w:r>
      <w:proofErr w:type="spellStart"/>
      <w:r w:rsidRPr="00B35B3A">
        <w:rPr>
          <w:rFonts w:ascii="Tabac Slab" w:hAnsi="Tabac Slab" w:cs="Arial"/>
          <w:b/>
          <w:bCs/>
          <w:sz w:val="19"/>
          <w:szCs w:val="19"/>
        </w:rPr>
        <w:t>Slončíková</w:t>
      </w:r>
      <w:proofErr w:type="spellEnd"/>
      <w:r w:rsidRPr="00B35B3A">
        <w:rPr>
          <w:rFonts w:ascii="Tabac Slab" w:hAnsi="Tabac Slab" w:cs="Arial"/>
          <w:b/>
          <w:bCs/>
          <w:sz w:val="19"/>
          <w:szCs w:val="19"/>
        </w:rPr>
        <w:t>:</w:t>
      </w:r>
      <w:r w:rsidRPr="00B35B3A">
        <w:rPr>
          <w:rFonts w:ascii="Tabac Slab" w:hAnsi="Tabac Slab" w:cs="Arial"/>
          <w:b/>
          <w:bCs/>
          <w:sz w:val="19"/>
          <w:szCs w:val="19"/>
          <w:highlight w:val="white"/>
        </w:rPr>
        <w:t xml:space="preserve"> </w:t>
      </w:r>
      <w:r w:rsidRPr="00B35B3A">
        <w:rPr>
          <w:rFonts w:ascii="Tabac Slab" w:hAnsi="Tabac Slab" w:cs="Arial"/>
          <w:sz w:val="19"/>
          <w:szCs w:val="19"/>
        </w:rPr>
        <w:t>zpěv, reprodukovaná hudba</w:t>
      </w:r>
    </w:p>
    <w:p w14:paraId="67F623B0" w14:textId="77777777" w:rsidR="00B35B3A" w:rsidRPr="00B35B3A" w:rsidRDefault="00B35B3A" w:rsidP="00B35B3A">
      <w:pPr>
        <w:spacing w:after="0"/>
        <w:ind w:left="720"/>
        <w:rPr>
          <w:rFonts w:ascii="Tabac Slab" w:hAnsi="Tabac Slab" w:cs="Arial"/>
          <w:color w:val="000000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16.00 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</w:r>
      <w:proofErr w:type="spellStart"/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Akuma</w:t>
      </w:r>
      <w:proofErr w:type="spellEnd"/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: </w:t>
      </w:r>
      <w:r w:rsidRPr="00B35B3A">
        <w:rPr>
          <w:rFonts w:ascii="Tabac Slab" w:hAnsi="Tabac Slab" w:cs="Arial"/>
          <w:color w:val="000000"/>
          <w:sz w:val="19"/>
          <w:szCs w:val="19"/>
        </w:rPr>
        <w:t>bicí, bassa, kytara, trumpeta, 2x zpěv</w:t>
      </w:r>
    </w:p>
    <w:p w14:paraId="68C411AB" w14:textId="77777777" w:rsidR="00B35B3A" w:rsidRPr="00B35B3A" w:rsidRDefault="00B35B3A" w:rsidP="00B35B3A">
      <w:pPr>
        <w:spacing w:after="0"/>
        <w:ind w:left="708"/>
        <w:rPr>
          <w:rFonts w:ascii="Tabac Slab" w:hAnsi="Tabac Slab" w:cs="Arial"/>
          <w:sz w:val="19"/>
          <w:szCs w:val="19"/>
        </w:rPr>
      </w:pPr>
      <w:r w:rsidRPr="00B35B3A">
        <w:rPr>
          <w:rFonts w:ascii="Tabac Slab" w:hAnsi="Tabac Slab" w:cs="Arial"/>
          <w:b/>
          <w:bCs/>
          <w:sz w:val="19"/>
          <w:szCs w:val="19"/>
        </w:rPr>
        <w:t>17.00</w:t>
      </w:r>
      <w:r w:rsidRPr="00B35B3A">
        <w:rPr>
          <w:rFonts w:ascii="Tabac Slab" w:hAnsi="Tabac Slab" w:cs="Arial"/>
          <w:b/>
          <w:bCs/>
          <w:sz w:val="19"/>
          <w:szCs w:val="19"/>
        </w:rPr>
        <w:tab/>
        <w:t xml:space="preserve">FM Band: </w:t>
      </w:r>
      <w:r w:rsidRPr="00B35B3A">
        <w:rPr>
          <w:rFonts w:ascii="Tabac Slab" w:hAnsi="Tabac Slab" w:cs="Arial"/>
          <w:sz w:val="19"/>
          <w:szCs w:val="19"/>
        </w:rPr>
        <w:t xml:space="preserve">příloha č. 9 FM band </w:t>
      </w:r>
      <w:proofErr w:type="spellStart"/>
      <w:r w:rsidRPr="00B35B3A">
        <w:rPr>
          <w:rFonts w:ascii="Tabac Slab" w:hAnsi="Tabac Slab" w:cs="Arial"/>
          <w:sz w:val="19"/>
          <w:szCs w:val="19"/>
        </w:rPr>
        <w:t>stageplan</w:t>
      </w:r>
      <w:proofErr w:type="spellEnd"/>
    </w:p>
    <w:p w14:paraId="44E6BB31" w14:textId="77777777" w:rsidR="00B35B3A" w:rsidRPr="00B35B3A" w:rsidRDefault="00B35B3A" w:rsidP="00B35B3A">
      <w:pPr>
        <w:spacing w:after="0"/>
        <w:ind w:left="708"/>
        <w:rPr>
          <w:rFonts w:ascii="Tabac Slab" w:hAnsi="Tabac Slab" w:cs="Arial"/>
          <w:sz w:val="19"/>
          <w:szCs w:val="19"/>
        </w:rPr>
      </w:pPr>
    </w:p>
    <w:p w14:paraId="62A81A1F" w14:textId="77777777" w:rsidR="00B35B3A" w:rsidRPr="00B35B3A" w:rsidRDefault="00B35B3A" w:rsidP="00B35B3A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neděle 4. 12. 2021, akce od 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  <w:lang w:eastAsia="cs-CZ"/>
        </w:rPr>
        <w:t>10.00 - 12.00, 15.00 - 18.00</w:t>
      </w:r>
    </w:p>
    <w:p w14:paraId="65FEF080" w14:textId="77777777" w:rsidR="00B35B3A" w:rsidRPr="00B35B3A" w:rsidRDefault="00B35B3A" w:rsidP="00B35B3A">
      <w:pPr>
        <w:pStyle w:val="Normlnweb3"/>
        <w:spacing w:before="0"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Cs/>
          <w:color w:val="000000"/>
          <w:sz w:val="19"/>
          <w:szCs w:val="19"/>
          <w:lang w:eastAsia="cs-CZ"/>
        </w:rPr>
        <w:t>(zvukové zkoušky 9.30-10.00, 10.45-11.00, 14.30-15.00, 15.45-16.00, 16.45-17.00)</w:t>
      </w:r>
    </w:p>
    <w:p w14:paraId="005D4528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10.00 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  <w:t xml:space="preserve">DFS </w:t>
      </w:r>
      <w:proofErr w:type="spellStart"/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Onfrášek</w:t>
      </w:r>
      <w:proofErr w:type="spellEnd"/>
      <w:r w:rsidRPr="00B35B3A">
        <w:rPr>
          <w:rFonts w:ascii="Tabac Slab" w:hAnsi="Tabac Slab" w:cs="Arial"/>
          <w:color w:val="000000"/>
          <w:sz w:val="19"/>
          <w:szCs w:val="19"/>
        </w:rPr>
        <w:t>: doplníme do 14. 11.</w:t>
      </w:r>
    </w:p>
    <w:p w14:paraId="1532BD2A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11.00 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  <w:t>Cm Úsměv:</w:t>
      </w:r>
      <w:r w:rsidRPr="00B35B3A">
        <w:rPr>
          <w:rFonts w:ascii="Tabac Slab" w:hAnsi="Tabac Slab" w:cs="Arial"/>
          <w:color w:val="000000"/>
          <w:sz w:val="19"/>
          <w:szCs w:val="19"/>
        </w:rPr>
        <w:t xml:space="preserve"> 6x </w:t>
      </w:r>
      <w:proofErr w:type="spellStart"/>
      <w:r w:rsidRPr="00B35B3A">
        <w:rPr>
          <w:rFonts w:ascii="Tabac Slab" w:hAnsi="Tabac Slab" w:cs="Arial"/>
          <w:color w:val="000000"/>
          <w:sz w:val="19"/>
          <w:szCs w:val="19"/>
        </w:rPr>
        <w:t>mic</w:t>
      </w:r>
      <w:proofErr w:type="spellEnd"/>
      <w:r w:rsidRPr="00B35B3A">
        <w:rPr>
          <w:rFonts w:ascii="Tabac Slab" w:hAnsi="Tabac Slab" w:cs="Arial"/>
          <w:color w:val="000000"/>
          <w:sz w:val="19"/>
          <w:szCs w:val="19"/>
        </w:rPr>
        <w:t xml:space="preserve"> (zpěv, housle, cimbál), stojanové mikrofony</w:t>
      </w:r>
    </w:p>
    <w:p w14:paraId="568FBF7C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12.00 - 15.00 pauza: reprodukovaná hudba</w:t>
      </w:r>
    </w:p>
    <w:p w14:paraId="63B1EE57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sz w:val="19"/>
          <w:szCs w:val="19"/>
        </w:rPr>
        <w:t xml:space="preserve">15.00 </w:t>
      </w:r>
      <w:r w:rsidRPr="00B35B3A">
        <w:rPr>
          <w:rFonts w:ascii="Tabac Slab" w:hAnsi="Tabac Slab" w:cs="Arial"/>
          <w:b/>
          <w:bCs/>
          <w:sz w:val="19"/>
          <w:szCs w:val="19"/>
        </w:rPr>
        <w:tab/>
      </w:r>
      <w:proofErr w:type="spellStart"/>
      <w:r w:rsidRPr="00B35B3A">
        <w:rPr>
          <w:rFonts w:ascii="Tabac Slab" w:hAnsi="Tabac Slab" w:cs="Arial"/>
          <w:b/>
          <w:bCs/>
          <w:sz w:val="19"/>
          <w:szCs w:val="19"/>
        </w:rPr>
        <w:t>Cestovadélko</w:t>
      </w:r>
      <w:proofErr w:type="spellEnd"/>
      <w:r w:rsidRPr="00B35B3A">
        <w:rPr>
          <w:rFonts w:ascii="Tabac Slab" w:hAnsi="Tabac Slab" w:cs="Arial"/>
          <w:b/>
          <w:bCs/>
          <w:sz w:val="19"/>
          <w:szCs w:val="19"/>
        </w:rPr>
        <w:t xml:space="preserve"> | Vánoční show:</w:t>
      </w:r>
      <w:r w:rsidRPr="00B35B3A">
        <w:rPr>
          <w:rFonts w:ascii="Tabac Slab" w:hAnsi="Tabac Slab" w:cs="Arial"/>
          <w:color w:val="000000"/>
          <w:sz w:val="19"/>
          <w:szCs w:val="19"/>
        </w:rPr>
        <w:t xml:space="preserve"> 2x mikroport bezdrátový, 1x mikrofon se stojanem a ozvučení s </w:t>
      </w:r>
      <w:r w:rsidRPr="00B35B3A">
        <w:rPr>
          <w:rFonts w:ascii="Tabac Slab" w:hAnsi="Tabac Slab" w:cs="Arial"/>
          <w:color w:val="000000"/>
          <w:sz w:val="19"/>
          <w:szCs w:val="19"/>
        </w:rPr>
        <w:tab/>
        <w:t>připojením na CD notebook, stůl, židle, věšák</w:t>
      </w:r>
    </w:p>
    <w:p w14:paraId="3C115A0B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color w:val="000000" w:themeColor="text1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 w:themeColor="text1"/>
          <w:sz w:val="19"/>
          <w:szCs w:val="19"/>
        </w:rPr>
        <w:t xml:space="preserve">16.00 </w:t>
      </w:r>
      <w:r w:rsidRPr="00B35B3A">
        <w:rPr>
          <w:rFonts w:ascii="Tabac Slab" w:hAnsi="Tabac Slab" w:cs="Arial"/>
          <w:b/>
          <w:bCs/>
          <w:color w:val="000000" w:themeColor="text1"/>
          <w:sz w:val="19"/>
          <w:szCs w:val="19"/>
        </w:rPr>
        <w:tab/>
        <w:t xml:space="preserve">Swingový a taneční orchestr Bedřicha </w:t>
      </w:r>
      <w:proofErr w:type="spellStart"/>
      <w:r w:rsidRPr="00B35B3A">
        <w:rPr>
          <w:rFonts w:ascii="Tabac Slab" w:hAnsi="Tabac Slab" w:cs="Arial"/>
          <w:b/>
          <w:bCs/>
          <w:color w:val="000000" w:themeColor="text1"/>
          <w:sz w:val="19"/>
          <w:szCs w:val="19"/>
        </w:rPr>
        <w:t>Pukovce</w:t>
      </w:r>
      <w:proofErr w:type="spellEnd"/>
      <w:r w:rsidRPr="00B35B3A">
        <w:rPr>
          <w:rFonts w:ascii="Tabac Slab" w:hAnsi="Tabac Slab" w:cs="Arial"/>
          <w:b/>
          <w:bCs/>
          <w:color w:val="000000" w:themeColor="text1"/>
          <w:sz w:val="19"/>
          <w:szCs w:val="19"/>
        </w:rPr>
        <w:t xml:space="preserve">: </w:t>
      </w:r>
      <w:r w:rsidRPr="00B35B3A">
        <w:rPr>
          <w:rFonts w:ascii="Tabac Slab" w:hAnsi="Tabac Slab" w:cs="Arial"/>
          <w:color w:val="000000" w:themeColor="text1"/>
          <w:sz w:val="19"/>
          <w:szCs w:val="19"/>
        </w:rPr>
        <w:t>doplníme do 14. 11. (16-</w:t>
      </w:r>
      <w:r w:rsidRPr="00B35B3A">
        <w:rPr>
          <w:rFonts w:ascii="Tabac Slab" w:hAnsi="Tabac Slab"/>
          <w:color w:val="000000" w:themeColor="text1"/>
          <w:sz w:val="19"/>
          <w:szCs w:val="19"/>
        </w:rPr>
        <w:t>20 členů, upřesníme)</w:t>
      </w:r>
    </w:p>
    <w:p w14:paraId="00B83B0E" w14:textId="77777777" w:rsidR="00B35B3A" w:rsidRPr="00B35B3A" w:rsidRDefault="00B35B3A" w:rsidP="00B35B3A">
      <w:pPr>
        <w:spacing w:after="0"/>
        <w:ind w:firstLine="708"/>
        <w:rPr>
          <w:rFonts w:ascii="Tabac Slab" w:hAnsi="Tabac Slab" w:cs="Arial"/>
          <w:color w:val="000000" w:themeColor="text1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 w:themeColor="text1"/>
          <w:sz w:val="19"/>
          <w:szCs w:val="19"/>
        </w:rPr>
        <w:t>17.00</w:t>
      </w:r>
      <w:r w:rsidRPr="00B35B3A">
        <w:rPr>
          <w:rFonts w:ascii="Tabac Slab" w:hAnsi="Tabac Slab" w:cs="Arial"/>
          <w:b/>
          <w:bCs/>
          <w:color w:val="000000" w:themeColor="text1"/>
          <w:sz w:val="19"/>
          <w:szCs w:val="19"/>
        </w:rPr>
        <w:tab/>
        <w:t xml:space="preserve">Swingový a taneční orchestr Bedřicha </w:t>
      </w:r>
      <w:proofErr w:type="spellStart"/>
      <w:r w:rsidRPr="00B35B3A">
        <w:rPr>
          <w:rFonts w:ascii="Tabac Slab" w:hAnsi="Tabac Slab" w:cs="Arial"/>
          <w:b/>
          <w:bCs/>
          <w:color w:val="000000" w:themeColor="text1"/>
          <w:sz w:val="19"/>
          <w:szCs w:val="19"/>
        </w:rPr>
        <w:t>Pukovce</w:t>
      </w:r>
      <w:proofErr w:type="spellEnd"/>
      <w:r w:rsidRPr="00B35B3A">
        <w:rPr>
          <w:rFonts w:ascii="Tabac Slab" w:hAnsi="Tabac Slab" w:cs="Arial"/>
          <w:b/>
          <w:bCs/>
          <w:color w:val="000000" w:themeColor="text1"/>
          <w:sz w:val="19"/>
          <w:szCs w:val="19"/>
        </w:rPr>
        <w:t xml:space="preserve">: </w:t>
      </w:r>
      <w:r w:rsidRPr="00B35B3A">
        <w:rPr>
          <w:rFonts w:ascii="Tabac Slab" w:hAnsi="Tabac Slab" w:cs="Arial"/>
          <w:color w:val="000000" w:themeColor="text1"/>
          <w:sz w:val="19"/>
          <w:szCs w:val="19"/>
        </w:rPr>
        <w:t>doplníme do 14. 11.</w:t>
      </w:r>
    </w:p>
    <w:p w14:paraId="36BE4082" w14:textId="77777777" w:rsidR="00B35B3A" w:rsidRPr="00B35B3A" w:rsidRDefault="00B35B3A" w:rsidP="00B35B3A">
      <w:pPr>
        <w:spacing w:after="0"/>
        <w:ind w:left="708"/>
        <w:rPr>
          <w:rFonts w:ascii="Tabac Slab" w:hAnsi="Tabac Slab" w:cs="Arial"/>
          <w:color w:val="800000"/>
          <w:sz w:val="19"/>
          <w:szCs w:val="19"/>
        </w:rPr>
      </w:pPr>
    </w:p>
    <w:p w14:paraId="3BBD8C73" w14:textId="77777777" w:rsidR="00B35B3A" w:rsidRPr="00B35B3A" w:rsidRDefault="00B35B3A" w:rsidP="00B35B3A">
      <w:pPr>
        <w:spacing w:after="0"/>
        <w:ind w:left="708"/>
        <w:rPr>
          <w:rFonts w:ascii="Tabac Slab" w:hAnsi="Tabac Slab" w:cs="Arial"/>
          <w:color w:val="800000"/>
          <w:sz w:val="19"/>
          <w:szCs w:val="19"/>
        </w:rPr>
      </w:pPr>
    </w:p>
    <w:p w14:paraId="71C1F92E" w14:textId="77777777" w:rsidR="00B35B3A" w:rsidRPr="00B35B3A" w:rsidRDefault="00B35B3A" w:rsidP="00B35B3A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pondělí 5. 12. 2022, akce od 16.00 do 18.00 </w:t>
      </w:r>
    </w:p>
    <w:p w14:paraId="39815F02" w14:textId="77777777" w:rsidR="00B35B3A" w:rsidRPr="00B35B3A" w:rsidRDefault="00B35B3A" w:rsidP="00B35B3A">
      <w:pPr>
        <w:pStyle w:val="Normlnweb3"/>
        <w:spacing w:before="0" w:after="0"/>
        <w:ind w:left="708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color w:val="000000"/>
          <w:sz w:val="19"/>
          <w:szCs w:val="19"/>
        </w:rPr>
        <w:t>(zvukové zkoušky 15.30 – 16.00 a 16.45 - 17.00)</w:t>
      </w:r>
    </w:p>
    <w:p w14:paraId="3326AEF6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lastRenderedPageBreak/>
        <w:t>16.00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  <w:t xml:space="preserve">Mikulášská nadílka: </w:t>
      </w:r>
      <w:r w:rsidRPr="00B35B3A">
        <w:rPr>
          <w:rFonts w:ascii="Tabac Slab" w:hAnsi="Tabac Slab" w:cs="Arial"/>
          <w:color w:val="000000"/>
          <w:sz w:val="19"/>
          <w:szCs w:val="19"/>
        </w:rPr>
        <w:t>doplníme do 14. 11.</w:t>
      </w:r>
    </w:p>
    <w:p w14:paraId="6E12E809" w14:textId="77777777" w:rsidR="00B35B3A" w:rsidRPr="00B35B3A" w:rsidRDefault="00B35B3A" w:rsidP="00B35B3A">
      <w:pPr>
        <w:spacing w:after="0"/>
        <w:ind w:left="720"/>
        <w:rPr>
          <w:rFonts w:ascii="Tabac Slab" w:hAnsi="Tabac Slab" w:cs="Arial"/>
          <w:color w:val="000000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17.00</w:t>
      </w:r>
      <w:r w:rsidRPr="00B35B3A">
        <w:rPr>
          <w:rFonts w:ascii="Tabac Slab" w:hAnsi="Tabac Slab" w:cs="Arial"/>
          <w:bCs/>
          <w:color w:val="000000"/>
          <w:sz w:val="19"/>
          <w:szCs w:val="19"/>
        </w:rPr>
        <w:tab/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Rozdávání mikulášských balíčků: </w:t>
      </w:r>
      <w:r w:rsidRPr="00B35B3A">
        <w:rPr>
          <w:rFonts w:ascii="Tabac Slab" w:hAnsi="Tabac Slab" w:cs="Arial"/>
          <w:color w:val="000000"/>
          <w:sz w:val="19"/>
          <w:szCs w:val="19"/>
        </w:rPr>
        <w:t>doplníme do 14. 11.</w:t>
      </w:r>
    </w:p>
    <w:p w14:paraId="665C84D9" w14:textId="46D7460A" w:rsid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</w:p>
    <w:p w14:paraId="4BA6C599" w14:textId="77777777" w:rsidR="0039738F" w:rsidRPr="00B35B3A" w:rsidRDefault="0039738F" w:rsidP="00B35B3A">
      <w:pPr>
        <w:spacing w:after="0"/>
        <w:ind w:left="720"/>
        <w:rPr>
          <w:rFonts w:ascii="Tabac Slab" w:hAnsi="Tabac Slab"/>
          <w:sz w:val="19"/>
          <w:szCs w:val="19"/>
        </w:rPr>
      </w:pPr>
    </w:p>
    <w:p w14:paraId="0661621C" w14:textId="77777777" w:rsidR="00B35B3A" w:rsidRPr="00B35B3A" w:rsidRDefault="00B35B3A" w:rsidP="00B35B3A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úterý 6. 12. 2022, akce od 16.00 do 18.00</w:t>
      </w:r>
    </w:p>
    <w:p w14:paraId="60FD8783" w14:textId="77777777" w:rsidR="00B35B3A" w:rsidRPr="00B35B3A" w:rsidRDefault="00B35B3A" w:rsidP="00B35B3A">
      <w:pPr>
        <w:pStyle w:val="Normlnweb3"/>
        <w:spacing w:before="0"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color w:val="000000"/>
          <w:sz w:val="19"/>
          <w:szCs w:val="19"/>
        </w:rPr>
        <w:t>(zvukové zkoušky 15.30 – 16.00 a 16.45 - 17.00)</w:t>
      </w:r>
    </w:p>
    <w:p w14:paraId="7944A765" w14:textId="77777777" w:rsidR="00B35B3A" w:rsidRPr="00B35B3A" w:rsidRDefault="00B35B3A" w:rsidP="00B35B3A">
      <w:pPr>
        <w:spacing w:after="0"/>
        <w:ind w:left="708"/>
        <w:rPr>
          <w:rFonts w:ascii="Tabac Slab" w:hAnsi="Tabac Slab" w:cs="Arial"/>
          <w:bCs/>
          <w:color w:val="000000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16.00 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  <w:t xml:space="preserve">Čeladenka: </w:t>
      </w:r>
      <w:r w:rsidRPr="00B35B3A">
        <w:rPr>
          <w:rFonts w:ascii="Tabac Slab" w:hAnsi="Tabac Slab" w:cs="Arial"/>
          <w:bCs/>
          <w:color w:val="000000"/>
          <w:sz w:val="19"/>
          <w:szCs w:val="19"/>
        </w:rPr>
        <w:t>kontakt Jaromír Literák, tel. 605 062 731</w:t>
      </w:r>
    </w:p>
    <w:p w14:paraId="59D6C2BA" w14:textId="77777777" w:rsidR="00B35B3A" w:rsidRPr="00B35B3A" w:rsidRDefault="00B35B3A" w:rsidP="00B35B3A">
      <w:pPr>
        <w:spacing w:after="0"/>
        <w:ind w:firstLine="708"/>
        <w:rPr>
          <w:rFonts w:ascii="Tabac Slab" w:hAnsi="Tabac Slab" w:cs="Arial"/>
          <w:sz w:val="19"/>
          <w:szCs w:val="19"/>
        </w:rPr>
      </w:pPr>
      <w:r w:rsidRPr="00B35B3A">
        <w:rPr>
          <w:rFonts w:ascii="Tabac Slab" w:hAnsi="Tabac Slab" w:cs="Arial"/>
          <w:b/>
          <w:bCs/>
          <w:sz w:val="19"/>
          <w:szCs w:val="19"/>
        </w:rPr>
        <w:t>17.00</w:t>
      </w:r>
      <w:r w:rsidRPr="00B35B3A">
        <w:rPr>
          <w:rFonts w:ascii="Tabac Slab" w:hAnsi="Tabac Slab" w:cs="Arial"/>
          <w:b/>
          <w:bCs/>
          <w:sz w:val="19"/>
          <w:szCs w:val="19"/>
        </w:rPr>
        <w:tab/>
      </w:r>
      <w:proofErr w:type="spellStart"/>
      <w:r w:rsidRPr="00B35B3A">
        <w:rPr>
          <w:rFonts w:ascii="Tabac Slab" w:hAnsi="Tabac Slab" w:cs="Arial"/>
          <w:b/>
          <w:bCs/>
          <w:sz w:val="19"/>
          <w:szCs w:val="19"/>
        </w:rPr>
        <w:t>Rumble</w:t>
      </w:r>
      <w:proofErr w:type="spellEnd"/>
      <w:r w:rsidRPr="00B35B3A">
        <w:rPr>
          <w:rFonts w:ascii="Tabac Slab" w:hAnsi="Tabac Slab" w:cs="Arial"/>
          <w:b/>
          <w:bCs/>
          <w:sz w:val="19"/>
          <w:szCs w:val="19"/>
        </w:rPr>
        <w:t>:</w:t>
      </w:r>
      <w:r w:rsidRPr="00B35B3A">
        <w:rPr>
          <w:rFonts w:ascii="Tabac Slab" w:hAnsi="Tabac Slab" w:cs="Arial"/>
          <w:sz w:val="19"/>
          <w:szCs w:val="19"/>
        </w:rPr>
        <w:t xml:space="preserve"> kontakt Radim Přidal, tel. 732 718 601</w:t>
      </w:r>
    </w:p>
    <w:p w14:paraId="1EF94F49" w14:textId="77777777" w:rsidR="00B35B3A" w:rsidRPr="00B35B3A" w:rsidRDefault="00B35B3A" w:rsidP="00B35B3A">
      <w:pPr>
        <w:spacing w:after="0"/>
        <w:ind w:firstLine="708"/>
        <w:rPr>
          <w:rFonts w:ascii="Tabac Slab" w:hAnsi="Tabac Slab" w:cs="Arial"/>
          <w:color w:val="000000"/>
          <w:sz w:val="19"/>
          <w:szCs w:val="19"/>
        </w:rPr>
      </w:pPr>
    </w:p>
    <w:p w14:paraId="5D6364B5" w14:textId="77777777" w:rsidR="00B35B3A" w:rsidRPr="00B35B3A" w:rsidRDefault="00B35B3A" w:rsidP="00B35B3A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středa 7. 12. 2022, akce od 15.00 do 19.00</w:t>
      </w:r>
    </w:p>
    <w:p w14:paraId="491B4EA4" w14:textId="77777777" w:rsidR="00B35B3A" w:rsidRPr="00B35B3A" w:rsidRDefault="00B35B3A" w:rsidP="00B35B3A">
      <w:pPr>
        <w:pStyle w:val="Normlnweb3"/>
        <w:spacing w:before="0"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color w:val="000000"/>
          <w:sz w:val="19"/>
          <w:szCs w:val="19"/>
        </w:rPr>
        <w:t>(zvukové zkoušky 15.30 – 16.00 a 16.45 - 17.00)</w:t>
      </w:r>
    </w:p>
    <w:p w14:paraId="37A4D015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16.00 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  <w:t>Sbory ZUŠ Písnička a Notička</w:t>
      </w:r>
      <w:r w:rsidRPr="00B35B3A">
        <w:rPr>
          <w:rFonts w:ascii="Tabac Slab" w:hAnsi="Tabac Slab" w:cs="Arial"/>
          <w:bCs/>
          <w:color w:val="000000"/>
          <w:sz w:val="19"/>
          <w:szCs w:val="19"/>
        </w:rPr>
        <w:t>:</w:t>
      </w:r>
      <w:r w:rsidRPr="00B35B3A">
        <w:rPr>
          <w:rFonts w:ascii="Tabac Slab" w:hAnsi="Tabac Slab" w:cs="Arial"/>
          <w:color w:val="000000"/>
          <w:sz w:val="19"/>
          <w:szCs w:val="19"/>
        </w:rPr>
        <w:t xml:space="preserve"> doplníme do 14. 11.</w:t>
      </w:r>
    </w:p>
    <w:p w14:paraId="48CF7BB0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17.00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  <w:t>Kapela:</w:t>
      </w:r>
      <w:r w:rsidRPr="00B35B3A">
        <w:rPr>
          <w:rFonts w:ascii="Tabac Slab" w:hAnsi="Tabac Slab" w:cs="Arial"/>
          <w:color w:val="000000"/>
          <w:sz w:val="19"/>
          <w:szCs w:val="19"/>
        </w:rPr>
        <w:t xml:space="preserve"> doplníme do 14. 11.</w:t>
      </w:r>
    </w:p>
    <w:p w14:paraId="5AC8E268" w14:textId="77777777" w:rsidR="00B35B3A" w:rsidRPr="00B35B3A" w:rsidRDefault="00B35B3A" w:rsidP="00B35B3A">
      <w:pPr>
        <w:spacing w:after="0"/>
        <w:ind w:left="708"/>
        <w:rPr>
          <w:rFonts w:ascii="Tabac Slab" w:hAnsi="Tabac Slab" w:cs="Arial"/>
          <w:bCs/>
          <w:color w:val="000000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18.00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  <w:t xml:space="preserve">Česko zpívá koledy: </w:t>
      </w:r>
      <w:r w:rsidRPr="00B35B3A">
        <w:rPr>
          <w:rFonts w:ascii="Tabac Slab" w:hAnsi="Tabac Slab" w:cs="Arial"/>
          <w:bCs/>
          <w:color w:val="000000"/>
          <w:sz w:val="19"/>
          <w:szCs w:val="19"/>
        </w:rPr>
        <w:t>doplníme do 14. 11 .2022</w:t>
      </w:r>
    </w:p>
    <w:p w14:paraId="67A296F5" w14:textId="77777777" w:rsidR="00B35B3A" w:rsidRPr="00B35B3A" w:rsidRDefault="00B35B3A" w:rsidP="00B35B3A">
      <w:pPr>
        <w:spacing w:after="0"/>
        <w:ind w:left="708"/>
        <w:rPr>
          <w:rFonts w:ascii="Tabac Slab" w:hAnsi="Tabac Slab" w:cs="Arial"/>
          <w:bCs/>
          <w:color w:val="000000"/>
          <w:sz w:val="19"/>
          <w:szCs w:val="19"/>
        </w:rPr>
      </w:pPr>
    </w:p>
    <w:p w14:paraId="63861369" w14:textId="77777777" w:rsidR="00B35B3A" w:rsidRPr="00B35B3A" w:rsidRDefault="00B35B3A" w:rsidP="00B35B3A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čtvrtek 8. 12. 2022, akce od 16.00 do 18.00</w:t>
      </w:r>
    </w:p>
    <w:p w14:paraId="29A39E41" w14:textId="77777777" w:rsidR="00B35B3A" w:rsidRPr="00B35B3A" w:rsidRDefault="00B35B3A" w:rsidP="00B35B3A">
      <w:pPr>
        <w:pStyle w:val="Normlnweb3"/>
        <w:spacing w:before="0"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color w:val="000000"/>
          <w:sz w:val="19"/>
          <w:szCs w:val="19"/>
        </w:rPr>
        <w:t>zvukové zkoušky 15.30 – 16.00 a 16.45 - 17.00)</w:t>
      </w:r>
    </w:p>
    <w:p w14:paraId="04FAE7CD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16.00 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</w:r>
      <w:proofErr w:type="spellStart"/>
      <w:r w:rsidRPr="00B35B3A">
        <w:rPr>
          <w:rFonts w:ascii="Tabac Slab" w:hAnsi="Tabac Slab" w:cs="Arial"/>
          <w:b/>
          <w:bCs/>
          <w:sz w:val="19"/>
          <w:szCs w:val="19"/>
        </w:rPr>
        <w:t>Moonshye</w:t>
      </w:r>
      <w:proofErr w:type="spellEnd"/>
      <w:r w:rsidRPr="00B35B3A">
        <w:rPr>
          <w:rFonts w:ascii="Tabac Slab" w:hAnsi="Tabac Slab" w:cs="Arial"/>
          <w:b/>
          <w:bCs/>
          <w:sz w:val="19"/>
          <w:szCs w:val="19"/>
        </w:rPr>
        <w:t>:</w:t>
      </w:r>
      <w:r w:rsidRPr="00B35B3A">
        <w:rPr>
          <w:rFonts w:ascii="Tabac Slab" w:hAnsi="Tabac Slab" w:cs="Arial"/>
          <w:b/>
          <w:bCs/>
          <w:color w:val="C00000"/>
          <w:sz w:val="19"/>
          <w:szCs w:val="19"/>
        </w:rPr>
        <w:t xml:space="preserve"> </w:t>
      </w:r>
      <w:r w:rsidRPr="00B35B3A">
        <w:rPr>
          <w:rFonts w:ascii="Tabac Slab" w:hAnsi="Tabac Slab" w:cs="Arial"/>
          <w:sz w:val="19"/>
          <w:szCs w:val="19"/>
        </w:rPr>
        <w:t>doplníme do 14. 11.</w:t>
      </w:r>
    </w:p>
    <w:p w14:paraId="289B6230" w14:textId="77777777" w:rsidR="00B35B3A" w:rsidRPr="00B35B3A" w:rsidRDefault="00B35B3A" w:rsidP="00B35B3A">
      <w:pPr>
        <w:spacing w:after="0"/>
        <w:ind w:left="708"/>
        <w:rPr>
          <w:rFonts w:ascii="Tabac Slab" w:hAnsi="Tabac Slab" w:cs="Arial"/>
          <w:sz w:val="19"/>
          <w:szCs w:val="19"/>
        </w:rPr>
      </w:pPr>
      <w:r w:rsidRPr="00B35B3A">
        <w:rPr>
          <w:rFonts w:ascii="Tabac Slab" w:hAnsi="Tabac Slab" w:cs="Arial"/>
          <w:b/>
          <w:bCs/>
          <w:sz w:val="19"/>
          <w:szCs w:val="19"/>
        </w:rPr>
        <w:t>17.00</w:t>
      </w:r>
      <w:r w:rsidRPr="00B35B3A">
        <w:rPr>
          <w:rFonts w:ascii="Tabac Slab" w:hAnsi="Tabac Slab" w:cs="Arial"/>
          <w:b/>
          <w:bCs/>
          <w:sz w:val="19"/>
          <w:szCs w:val="19"/>
        </w:rPr>
        <w:tab/>
        <w:t>My Dva Trio:</w:t>
      </w:r>
      <w:r w:rsidRPr="00B35B3A">
        <w:rPr>
          <w:rFonts w:ascii="Tabac Slab" w:hAnsi="Tabac Slab" w:cs="Arial"/>
          <w:sz w:val="19"/>
          <w:szCs w:val="19"/>
        </w:rPr>
        <w:t xml:space="preserve"> zpěv, 2x kytara</w:t>
      </w:r>
    </w:p>
    <w:p w14:paraId="6C12A68C" w14:textId="77777777" w:rsidR="00B35B3A" w:rsidRPr="00B35B3A" w:rsidRDefault="00B35B3A" w:rsidP="00B35B3A">
      <w:pPr>
        <w:spacing w:after="0"/>
        <w:ind w:left="708"/>
        <w:rPr>
          <w:rFonts w:ascii="Tabac Slab" w:hAnsi="Tabac Slab" w:cs="Arial"/>
          <w:bCs/>
          <w:color w:val="000000"/>
          <w:sz w:val="19"/>
          <w:szCs w:val="19"/>
        </w:rPr>
      </w:pPr>
    </w:p>
    <w:p w14:paraId="228C4445" w14:textId="77777777" w:rsidR="00B35B3A" w:rsidRPr="00B35B3A" w:rsidRDefault="00B35B3A" w:rsidP="00B35B3A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pátek 9. 12. 2022, akce od 15.00 do 18.00</w:t>
      </w:r>
    </w:p>
    <w:p w14:paraId="7A23C4D5" w14:textId="77777777" w:rsidR="00B35B3A" w:rsidRPr="00B35B3A" w:rsidRDefault="00B35B3A" w:rsidP="00B35B3A">
      <w:pPr>
        <w:pStyle w:val="Normlnweb3"/>
        <w:spacing w:before="0"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color w:val="000000"/>
          <w:sz w:val="19"/>
          <w:szCs w:val="19"/>
        </w:rPr>
        <w:t>zvukové zkoušky 15.30 – 16.00)</w:t>
      </w:r>
    </w:p>
    <w:p w14:paraId="4943214E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sz w:val="19"/>
          <w:szCs w:val="19"/>
        </w:rPr>
        <w:t xml:space="preserve">16.00 </w:t>
      </w:r>
      <w:r w:rsidRPr="00B35B3A">
        <w:rPr>
          <w:rFonts w:ascii="Tabac Slab" w:hAnsi="Tabac Slab" w:cs="Arial"/>
          <w:b/>
          <w:bCs/>
          <w:sz w:val="19"/>
          <w:szCs w:val="19"/>
        </w:rPr>
        <w:tab/>
      </w:r>
      <w:proofErr w:type="spellStart"/>
      <w:r w:rsidRPr="00B35B3A">
        <w:rPr>
          <w:rFonts w:ascii="Tabac Slab" w:hAnsi="Tabac Slab" w:cs="Arial"/>
          <w:b/>
          <w:bCs/>
          <w:sz w:val="19"/>
          <w:szCs w:val="19"/>
        </w:rPr>
        <w:t>Silesian</w:t>
      </w:r>
      <w:proofErr w:type="spellEnd"/>
      <w:r w:rsidRPr="00B35B3A">
        <w:rPr>
          <w:rFonts w:ascii="Tabac Slab" w:hAnsi="Tabac Slab" w:cs="Arial"/>
          <w:b/>
          <w:bCs/>
          <w:sz w:val="19"/>
          <w:szCs w:val="19"/>
        </w:rPr>
        <w:t xml:space="preserve"> </w:t>
      </w:r>
      <w:proofErr w:type="spellStart"/>
      <w:r w:rsidRPr="00B35B3A">
        <w:rPr>
          <w:rFonts w:ascii="Tabac Slab" w:hAnsi="Tabac Slab" w:cs="Arial"/>
          <w:b/>
          <w:bCs/>
          <w:sz w:val="19"/>
          <w:szCs w:val="19"/>
        </w:rPr>
        <w:t>Dixie</w:t>
      </w:r>
      <w:proofErr w:type="spellEnd"/>
      <w:r w:rsidRPr="00B35B3A">
        <w:rPr>
          <w:rFonts w:ascii="Tabac Slab" w:hAnsi="Tabac Slab" w:cs="Arial"/>
          <w:b/>
          <w:bCs/>
          <w:sz w:val="19"/>
          <w:szCs w:val="19"/>
        </w:rPr>
        <w:t xml:space="preserve"> Band: </w:t>
      </w:r>
      <w:r w:rsidRPr="00B35B3A">
        <w:rPr>
          <w:rFonts w:ascii="Tabac Slab" w:hAnsi="Tabac Slab" w:cs="Arial"/>
          <w:sz w:val="19"/>
          <w:szCs w:val="19"/>
        </w:rPr>
        <w:t>doplníme do 14. 11.</w:t>
      </w:r>
    </w:p>
    <w:p w14:paraId="2F6185FA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sz w:val="19"/>
          <w:szCs w:val="19"/>
        </w:rPr>
        <w:t>17.00</w:t>
      </w:r>
      <w:r w:rsidRPr="00B35B3A">
        <w:rPr>
          <w:rFonts w:ascii="Tabac Slab" w:hAnsi="Tabac Slab" w:cs="Arial"/>
          <w:b/>
          <w:bCs/>
          <w:sz w:val="19"/>
          <w:szCs w:val="19"/>
        </w:rPr>
        <w:tab/>
      </w:r>
      <w:proofErr w:type="spellStart"/>
      <w:r w:rsidRPr="00B35B3A">
        <w:rPr>
          <w:rFonts w:ascii="Tabac Slab" w:hAnsi="Tabac Slab" w:cs="Arial"/>
          <w:b/>
          <w:bCs/>
          <w:sz w:val="19"/>
          <w:szCs w:val="19"/>
        </w:rPr>
        <w:t>Silesian</w:t>
      </w:r>
      <w:proofErr w:type="spellEnd"/>
      <w:r w:rsidRPr="00B35B3A">
        <w:rPr>
          <w:rFonts w:ascii="Tabac Slab" w:hAnsi="Tabac Slab" w:cs="Arial"/>
          <w:b/>
          <w:bCs/>
          <w:sz w:val="19"/>
          <w:szCs w:val="19"/>
        </w:rPr>
        <w:t xml:space="preserve"> </w:t>
      </w:r>
      <w:proofErr w:type="spellStart"/>
      <w:r w:rsidRPr="00B35B3A">
        <w:rPr>
          <w:rFonts w:ascii="Tabac Slab" w:hAnsi="Tabac Slab" w:cs="Arial"/>
          <w:b/>
          <w:bCs/>
          <w:sz w:val="19"/>
          <w:szCs w:val="19"/>
        </w:rPr>
        <w:t>Dixie</w:t>
      </w:r>
      <w:proofErr w:type="spellEnd"/>
      <w:r w:rsidRPr="00B35B3A">
        <w:rPr>
          <w:rFonts w:ascii="Tabac Slab" w:hAnsi="Tabac Slab" w:cs="Arial"/>
          <w:b/>
          <w:bCs/>
          <w:sz w:val="19"/>
          <w:szCs w:val="19"/>
        </w:rPr>
        <w:t xml:space="preserve"> Band: </w:t>
      </w:r>
      <w:r w:rsidRPr="00B35B3A">
        <w:rPr>
          <w:rFonts w:ascii="Tabac Slab" w:hAnsi="Tabac Slab" w:cs="Arial"/>
          <w:sz w:val="19"/>
          <w:szCs w:val="19"/>
        </w:rPr>
        <w:t>doplníme do 14. 11.</w:t>
      </w:r>
    </w:p>
    <w:p w14:paraId="4B5D9D17" w14:textId="77777777" w:rsidR="00B35B3A" w:rsidRPr="00B35B3A" w:rsidRDefault="00B35B3A" w:rsidP="00B35B3A">
      <w:pPr>
        <w:spacing w:after="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color w:val="000000"/>
          <w:sz w:val="19"/>
          <w:szCs w:val="19"/>
        </w:rPr>
        <w:tab/>
      </w:r>
      <w:r w:rsidRPr="00B35B3A">
        <w:rPr>
          <w:rFonts w:ascii="Tabac Slab" w:hAnsi="Tabac Slab" w:cs="Arial"/>
          <w:color w:val="000000"/>
          <w:sz w:val="19"/>
          <w:szCs w:val="19"/>
        </w:rPr>
        <w:tab/>
      </w:r>
    </w:p>
    <w:p w14:paraId="616049F4" w14:textId="77777777" w:rsidR="00B35B3A" w:rsidRPr="00B35B3A" w:rsidRDefault="00B35B3A" w:rsidP="00B35B3A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sobota 10. 12. 2022, akce od 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  <w:lang w:eastAsia="cs-CZ"/>
        </w:rPr>
        <w:t>10.00 - 12.00, 15.00 - 18.00</w:t>
      </w:r>
    </w:p>
    <w:p w14:paraId="4602043C" w14:textId="77777777" w:rsidR="00B35B3A" w:rsidRPr="00B35B3A" w:rsidRDefault="00B35B3A" w:rsidP="00B35B3A">
      <w:pPr>
        <w:pStyle w:val="Normlnweb3"/>
        <w:spacing w:before="0"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Cs/>
          <w:color w:val="000000"/>
          <w:sz w:val="19"/>
          <w:szCs w:val="19"/>
          <w:lang w:eastAsia="cs-CZ"/>
        </w:rPr>
        <w:t>(zvukové zkoušky 9.30-10.00, 10.45-11.00, 14.30-15.00, 15.45-16.00, 16.45-17.00)</w:t>
      </w:r>
    </w:p>
    <w:p w14:paraId="56694F88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10.00 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  <w:t>Divadlo Kejkle</w:t>
      </w:r>
      <w:r w:rsidRPr="00B35B3A">
        <w:rPr>
          <w:rFonts w:ascii="Tabac Slab" w:hAnsi="Tabac Slab" w:cs="Arial"/>
          <w:color w:val="000000"/>
          <w:sz w:val="19"/>
          <w:szCs w:val="19"/>
        </w:rPr>
        <w:t xml:space="preserve">: 2x mikroport bezdrátový, 1x mikrofon se stojanem a ozvučení s </w:t>
      </w:r>
      <w:r w:rsidRPr="00B35B3A">
        <w:rPr>
          <w:rFonts w:ascii="Tabac Slab" w:hAnsi="Tabac Slab" w:cs="Arial"/>
          <w:color w:val="000000"/>
          <w:sz w:val="19"/>
          <w:szCs w:val="19"/>
        </w:rPr>
        <w:tab/>
        <w:t>připojením na CD notebook, stůl, židle, věšák</w:t>
      </w:r>
    </w:p>
    <w:p w14:paraId="211CF72A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11.00 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  <w:t xml:space="preserve">Cm </w:t>
      </w:r>
      <w:proofErr w:type="spellStart"/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Slifka</w:t>
      </w:r>
      <w:proofErr w:type="spellEnd"/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:</w:t>
      </w:r>
      <w:r w:rsidRPr="00B35B3A">
        <w:rPr>
          <w:rFonts w:ascii="Tabac Slab" w:hAnsi="Tabac Slab" w:cs="Arial"/>
          <w:color w:val="000000"/>
          <w:sz w:val="19"/>
          <w:szCs w:val="19"/>
        </w:rPr>
        <w:t xml:space="preserve"> 5x </w:t>
      </w:r>
      <w:proofErr w:type="spellStart"/>
      <w:r w:rsidRPr="00B35B3A">
        <w:rPr>
          <w:rFonts w:ascii="Tabac Slab" w:hAnsi="Tabac Slab" w:cs="Arial"/>
          <w:color w:val="000000"/>
          <w:sz w:val="19"/>
          <w:szCs w:val="19"/>
        </w:rPr>
        <w:t>mic</w:t>
      </w:r>
      <w:proofErr w:type="spellEnd"/>
      <w:r w:rsidRPr="00B35B3A">
        <w:rPr>
          <w:rFonts w:ascii="Tabac Slab" w:hAnsi="Tabac Slab" w:cs="Arial"/>
          <w:color w:val="000000"/>
          <w:sz w:val="19"/>
          <w:szCs w:val="19"/>
        </w:rPr>
        <w:t xml:space="preserve"> (zpěv, housle, cimbál), stojanové mikrofony</w:t>
      </w:r>
    </w:p>
    <w:p w14:paraId="6F42C92B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12.00 - 15.00 pauza: reprodukovaná hudba</w:t>
      </w:r>
    </w:p>
    <w:p w14:paraId="702C5853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sz w:val="19"/>
          <w:szCs w:val="19"/>
        </w:rPr>
        <w:t xml:space="preserve">15.00 </w:t>
      </w:r>
      <w:r w:rsidRPr="00B35B3A">
        <w:rPr>
          <w:rFonts w:ascii="Tabac Slab" w:hAnsi="Tabac Slab" w:cs="Arial"/>
          <w:b/>
          <w:bCs/>
          <w:sz w:val="19"/>
          <w:szCs w:val="19"/>
        </w:rPr>
        <w:tab/>
        <w:t xml:space="preserve">Cm Bečva: </w:t>
      </w:r>
      <w:r w:rsidRPr="00B35B3A">
        <w:rPr>
          <w:rFonts w:ascii="Tabac Slab" w:hAnsi="Tabac Slab" w:cs="Arial"/>
          <w:color w:val="000000"/>
          <w:sz w:val="19"/>
          <w:szCs w:val="19"/>
        </w:rPr>
        <w:t xml:space="preserve">5x </w:t>
      </w:r>
      <w:proofErr w:type="spellStart"/>
      <w:r w:rsidRPr="00B35B3A">
        <w:rPr>
          <w:rFonts w:ascii="Tabac Slab" w:hAnsi="Tabac Slab" w:cs="Arial"/>
          <w:color w:val="000000"/>
          <w:sz w:val="19"/>
          <w:szCs w:val="19"/>
        </w:rPr>
        <w:t>mic</w:t>
      </w:r>
      <w:proofErr w:type="spellEnd"/>
      <w:r w:rsidRPr="00B35B3A">
        <w:rPr>
          <w:rFonts w:ascii="Tabac Slab" w:hAnsi="Tabac Slab" w:cs="Arial"/>
          <w:color w:val="000000"/>
          <w:sz w:val="19"/>
          <w:szCs w:val="19"/>
        </w:rPr>
        <w:t xml:space="preserve"> (zpěv, housle, cimbál), stojanové mikrofony</w:t>
      </w:r>
    </w:p>
    <w:p w14:paraId="704562F5" w14:textId="77777777" w:rsidR="00B35B3A" w:rsidRPr="00B35B3A" w:rsidRDefault="00B35B3A" w:rsidP="00B35B3A">
      <w:pPr>
        <w:pStyle w:val="Default"/>
        <w:spacing w:after="23"/>
        <w:ind w:left="720"/>
        <w:rPr>
          <w:rFonts w:ascii="Tabac Slab" w:hAnsi="Tabac Slab" w:cs="Arial"/>
          <w:sz w:val="19"/>
          <w:szCs w:val="19"/>
        </w:rPr>
      </w:pPr>
      <w:r w:rsidRPr="00B35B3A">
        <w:rPr>
          <w:rFonts w:ascii="Tabac Slab" w:hAnsi="Tabac Slab" w:cs="Arial"/>
          <w:b/>
          <w:bCs/>
          <w:sz w:val="19"/>
          <w:szCs w:val="19"/>
        </w:rPr>
        <w:t xml:space="preserve">16.00 </w:t>
      </w:r>
      <w:r w:rsidRPr="00B35B3A">
        <w:rPr>
          <w:rFonts w:ascii="Tabac Slab" w:hAnsi="Tabac Slab" w:cs="Arial"/>
          <w:b/>
          <w:bCs/>
          <w:sz w:val="19"/>
          <w:szCs w:val="19"/>
        </w:rPr>
        <w:tab/>
        <w:t>Cm Bečva:</w:t>
      </w:r>
      <w:r w:rsidRPr="00B35B3A">
        <w:rPr>
          <w:rFonts w:ascii="Tabac Slab" w:hAnsi="Tabac Slab" w:cs="Arial"/>
          <w:sz w:val="19"/>
          <w:szCs w:val="19"/>
        </w:rPr>
        <w:t xml:space="preserve">5x </w:t>
      </w:r>
      <w:proofErr w:type="spellStart"/>
      <w:r w:rsidRPr="00B35B3A">
        <w:rPr>
          <w:rFonts w:ascii="Tabac Slab" w:hAnsi="Tabac Slab" w:cs="Arial"/>
          <w:sz w:val="19"/>
          <w:szCs w:val="19"/>
        </w:rPr>
        <w:t>mic</w:t>
      </w:r>
      <w:proofErr w:type="spellEnd"/>
      <w:r w:rsidRPr="00B35B3A">
        <w:rPr>
          <w:rFonts w:ascii="Tabac Slab" w:hAnsi="Tabac Slab" w:cs="Arial"/>
          <w:sz w:val="19"/>
          <w:szCs w:val="19"/>
        </w:rPr>
        <w:t xml:space="preserve"> (zpěv, housle, cimbál), stojanové mikrofony</w:t>
      </w:r>
    </w:p>
    <w:p w14:paraId="30F2461E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17.00 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  <w:t>Michal Tučný Revival Band:</w:t>
      </w:r>
      <w:r w:rsidRPr="00B35B3A">
        <w:rPr>
          <w:rFonts w:ascii="Tabac Slab" w:hAnsi="Tabac Slab" w:cs="Arial"/>
          <w:color w:val="000000"/>
          <w:sz w:val="19"/>
          <w:szCs w:val="19"/>
        </w:rPr>
        <w:t xml:space="preserve"> Příloha č. 11 Michal Tučný </w:t>
      </w:r>
      <w:proofErr w:type="spellStart"/>
      <w:r w:rsidRPr="00B35B3A">
        <w:rPr>
          <w:rFonts w:ascii="Tabac Slab" w:hAnsi="Tabac Slab" w:cs="Arial"/>
          <w:color w:val="000000"/>
          <w:sz w:val="19"/>
          <w:szCs w:val="19"/>
        </w:rPr>
        <w:t>stageplan</w:t>
      </w:r>
      <w:proofErr w:type="spellEnd"/>
    </w:p>
    <w:p w14:paraId="5978C324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</w:p>
    <w:p w14:paraId="08E3188B" w14:textId="77777777" w:rsidR="00B35B3A" w:rsidRPr="00B35B3A" w:rsidRDefault="00B35B3A" w:rsidP="00B35B3A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  <w:lang w:eastAsia="cs-CZ"/>
        </w:rPr>
        <w:t>neděle 11. 12. 2022, akce od 10.00-12.00, 15.00-18.00</w:t>
      </w:r>
    </w:p>
    <w:p w14:paraId="0B314585" w14:textId="77777777" w:rsidR="00B35B3A" w:rsidRPr="00B35B3A" w:rsidRDefault="00B35B3A" w:rsidP="00B35B3A">
      <w:pPr>
        <w:pStyle w:val="Normlnweb3"/>
        <w:spacing w:before="0"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Cs/>
          <w:color w:val="000000"/>
          <w:sz w:val="19"/>
          <w:szCs w:val="19"/>
          <w:lang w:eastAsia="cs-CZ"/>
        </w:rPr>
        <w:t>(zvukové zkoušky 9.30-10.00, 10.45-11.00, 14.30-15.00, 15.45-16.00)</w:t>
      </w:r>
    </w:p>
    <w:p w14:paraId="7C44BB8E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10.00 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  <w:t>Divadlo Křesadlo</w:t>
      </w:r>
      <w:proofErr w:type="gramStart"/>
      <w:r w:rsidRPr="00B35B3A">
        <w:rPr>
          <w:rFonts w:ascii="Tabac Slab" w:hAnsi="Tabac Slab" w:cs="Arial"/>
          <w:color w:val="000000"/>
          <w:sz w:val="19"/>
          <w:szCs w:val="19"/>
        </w:rPr>
        <w:t>: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 </w:t>
      </w:r>
      <w:r w:rsidRPr="00B35B3A">
        <w:rPr>
          <w:rFonts w:ascii="Tabac Slab" w:hAnsi="Tabac Slab" w:cs="Arial"/>
          <w:color w:val="000000"/>
          <w:sz w:val="19"/>
          <w:szCs w:val="19"/>
        </w:rPr>
        <w:t>:</w:t>
      </w:r>
      <w:proofErr w:type="gramEnd"/>
      <w:r w:rsidRPr="00B35B3A">
        <w:rPr>
          <w:rFonts w:ascii="Tabac Slab" w:hAnsi="Tabac Slab" w:cs="Arial"/>
          <w:color w:val="000000"/>
          <w:sz w:val="19"/>
          <w:szCs w:val="19"/>
        </w:rPr>
        <w:t xml:space="preserve"> 2x mikroport bezdrátový, 1x mikrofon se stojanem a ozvučení s připojením na CD notebook, stůl, židle, věšák</w:t>
      </w:r>
    </w:p>
    <w:p w14:paraId="73DC3849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11.00 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  <w:t xml:space="preserve">SLPT </w:t>
      </w:r>
      <w:proofErr w:type="spellStart"/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Ostravica</w:t>
      </w:r>
      <w:proofErr w:type="spellEnd"/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:</w:t>
      </w:r>
      <w:r w:rsidRPr="00B35B3A">
        <w:rPr>
          <w:rFonts w:ascii="Tabac Slab" w:hAnsi="Tabac Slab" w:cs="Arial"/>
          <w:color w:val="000000"/>
          <w:sz w:val="19"/>
          <w:szCs w:val="19"/>
        </w:rPr>
        <w:t xml:space="preserve"> 6x </w:t>
      </w:r>
      <w:proofErr w:type="spellStart"/>
      <w:r w:rsidRPr="00B35B3A">
        <w:rPr>
          <w:rFonts w:ascii="Tabac Slab" w:hAnsi="Tabac Slab" w:cs="Arial"/>
          <w:color w:val="000000"/>
          <w:sz w:val="19"/>
          <w:szCs w:val="19"/>
        </w:rPr>
        <w:t>mic</w:t>
      </w:r>
      <w:proofErr w:type="spellEnd"/>
      <w:r w:rsidRPr="00B35B3A">
        <w:rPr>
          <w:rFonts w:ascii="Tabac Slab" w:hAnsi="Tabac Slab" w:cs="Arial"/>
          <w:color w:val="000000"/>
          <w:sz w:val="19"/>
          <w:szCs w:val="19"/>
        </w:rPr>
        <w:t xml:space="preserve"> (zpěv, housle, cimbál), stojanové mikrofony</w:t>
      </w:r>
    </w:p>
    <w:p w14:paraId="6268328B" w14:textId="77777777" w:rsidR="00B35B3A" w:rsidRPr="00B35B3A" w:rsidRDefault="00B35B3A" w:rsidP="00B35B3A">
      <w:pPr>
        <w:spacing w:after="0"/>
        <w:ind w:left="720"/>
        <w:rPr>
          <w:rFonts w:ascii="Tabac Slab" w:hAnsi="Tabac Slab" w:cs="Arial"/>
          <w:color w:val="000000"/>
          <w:sz w:val="19"/>
          <w:szCs w:val="19"/>
        </w:rPr>
      </w:pPr>
      <w:bookmarkStart w:id="2" w:name="__DdeLink__1031_4169684978"/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12.00 - 15.00 pauza: </w:t>
      </w:r>
      <w:bookmarkEnd w:id="2"/>
      <w:r w:rsidRPr="00B35B3A">
        <w:rPr>
          <w:rFonts w:ascii="Tabac Slab" w:hAnsi="Tabac Slab" w:cs="Arial"/>
          <w:color w:val="000000"/>
          <w:sz w:val="19"/>
          <w:szCs w:val="19"/>
        </w:rPr>
        <w:t>reprodukovaná hudba</w:t>
      </w:r>
    </w:p>
    <w:p w14:paraId="5267D93C" w14:textId="77777777" w:rsidR="00B35B3A" w:rsidRPr="00B35B3A" w:rsidRDefault="00B35B3A" w:rsidP="00B35B3A">
      <w:pPr>
        <w:spacing w:after="0"/>
        <w:ind w:left="720"/>
        <w:rPr>
          <w:rFonts w:ascii="Tabac Slab" w:hAnsi="Tabac Slab" w:cs="Arial"/>
          <w:sz w:val="19"/>
          <w:szCs w:val="19"/>
        </w:rPr>
      </w:pPr>
      <w:r w:rsidRPr="00B35B3A">
        <w:rPr>
          <w:rFonts w:ascii="Tabac Slab" w:hAnsi="Tabac Slab" w:cs="Arial"/>
          <w:b/>
          <w:bCs/>
          <w:sz w:val="19"/>
          <w:szCs w:val="19"/>
        </w:rPr>
        <w:t xml:space="preserve">15.00 </w:t>
      </w:r>
      <w:r w:rsidRPr="00B35B3A">
        <w:rPr>
          <w:rFonts w:ascii="Tabac Slab" w:hAnsi="Tabac Slab" w:cs="Arial"/>
          <w:b/>
          <w:bCs/>
          <w:sz w:val="19"/>
          <w:szCs w:val="19"/>
        </w:rPr>
        <w:tab/>
        <w:t xml:space="preserve">Divadlo Elf: </w:t>
      </w:r>
      <w:r w:rsidRPr="00B35B3A">
        <w:rPr>
          <w:rFonts w:ascii="Tabac Slab" w:hAnsi="Tabac Slab" w:cs="Arial"/>
          <w:sz w:val="19"/>
          <w:szCs w:val="19"/>
        </w:rPr>
        <w:t xml:space="preserve">2x mikroport bezdrátový, 1x mikrofon se stojanem a ozvučení </w:t>
      </w:r>
    </w:p>
    <w:p w14:paraId="7505AB5C" w14:textId="77777777" w:rsidR="00B35B3A" w:rsidRPr="00B35B3A" w:rsidRDefault="00B35B3A" w:rsidP="00B35B3A">
      <w:pPr>
        <w:spacing w:after="0"/>
        <w:ind w:left="720" w:firstLine="696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sz w:val="19"/>
          <w:szCs w:val="19"/>
        </w:rPr>
        <w:t>s připojením na CD notebook, stůl, židle, věšák</w:t>
      </w:r>
    </w:p>
    <w:p w14:paraId="758BDD15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16.00 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  <w:t xml:space="preserve">Luboš Pospíšil a 5P: </w:t>
      </w:r>
      <w:r w:rsidRPr="00B35B3A">
        <w:rPr>
          <w:rFonts w:ascii="Tabac Slab" w:hAnsi="Tabac Slab" w:cs="Arial"/>
          <w:color w:val="000000"/>
          <w:sz w:val="19"/>
          <w:szCs w:val="19"/>
        </w:rPr>
        <w:t xml:space="preserve">Příloha č. 5 Luboš Pospíšil a 5P </w:t>
      </w:r>
      <w:proofErr w:type="spellStart"/>
      <w:r w:rsidRPr="00B35B3A">
        <w:rPr>
          <w:rFonts w:ascii="Tabac Slab" w:hAnsi="Tabac Slab" w:cs="Arial"/>
          <w:color w:val="000000"/>
          <w:sz w:val="19"/>
          <w:szCs w:val="19"/>
        </w:rPr>
        <w:t>stageplan</w:t>
      </w:r>
      <w:proofErr w:type="spellEnd"/>
    </w:p>
    <w:p w14:paraId="11AD67CB" w14:textId="77777777" w:rsidR="00B35B3A" w:rsidRPr="00B35B3A" w:rsidRDefault="00B35B3A" w:rsidP="00B35B3A">
      <w:pPr>
        <w:spacing w:after="0"/>
        <w:ind w:left="720"/>
        <w:rPr>
          <w:rFonts w:ascii="Tabac Slab" w:hAnsi="Tabac Slab" w:cs="Arial"/>
          <w:color w:val="000000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  <w:lang w:eastAsia="cs-CZ"/>
        </w:rPr>
        <w:t xml:space="preserve">17.00 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  <w:lang w:eastAsia="cs-CZ"/>
        </w:rPr>
        <w:tab/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Luboš Pospíšil a 5P: </w:t>
      </w:r>
      <w:r w:rsidRPr="00B35B3A">
        <w:rPr>
          <w:rFonts w:ascii="Tabac Slab" w:hAnsi="Tabac Slab" w:cs="Arial"/>
          <w:color w:val="000000"/>
          <w:sz w:val="19"/>
          <w:szCs w:val="19"/>
        </w:rPr>
        <w:t xml:space="preserve">Příloha č. 5 Luboš Pospíšil a 5P </w:t>
      </w:r>
      <w:proofErr w:type="spellStart"/>
      <w:r w:rsidRPr="00B35B3A">
        <w:rPr>
          <w:rFonts w:ascii="Tabac Slab" w:hAnsi="Tabac Slab" w:cs="Arial"/>
          <w:color w:val="000000"/>
          <w:sz w:val="19"/>
          <w:szCs w:val="19"/>
        </w:rPr>
        <w:t>stageplan</w:t>
      </w:r>
      <w:proofErr w:type="spellEnd"/>
    </w:p>
    <w:p w14:paraId="44737F48" w14:textId="77777777" w:rsidR="00B35B3A" w:rsidRPr="00B35B3A" w:rsidRDefault="00B35B3A" w:rsidP="00B35B3A">
      <w:pPr>
        <w:spacing w:after="0"/>
        <w:ind w:left="720"/>
        <w:rPr>
          <w:rFonts w:ascii="Tabac Slab" w:hAnsi="Tabac Slab" w:cs="Arial"/>
          <w:color w:val="000000"/>
          <w:sz w:val="19"/>
          <w:szCs w:val="19"/>
        </w:rPr>
      </w:pPr>
    </w:p>
    <w:p w14:paraId="1DE6D143" w14:textId="77777777" w:rsidR="00B35B3A" w:rsidRPr="00B35B3A" w:rsidRDefault="00B35B3A" w:rsidP="00B35B3A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pondělí 12. 12. 2022, akce od 15.00 do 18.00 </w:t>
      </w:r>
    </w:p>
    <w:p w14:paraId="3AF6C497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Cs/>
          <w:color w:val="000000"/>
          <w:sz w:val="19"/>
          <w:szCs w:val="19"/>
          <w:lang w:eastAsia="cs-CZ"/>
        </w:rPr>
        <w:t>(zvuková zkouška 15.30 - 16.00)</w:t>
      </w:r>
    </w:p>
    <w:p w14:paraId="27E0B91C" w14:textId="77777777" w:rsidR="00B35B3A" w:rsidRPr="00B35B3A" w:rsidRDefault="00B35B3A" w:rsidP="00B35B3A">
      <w:pPr>
        <w:spacing w:after="0"/>
        <w:ind w:left="720"/>
        <w:rPr>
          <w:rFonts w:ascii="Tabac Slab" w:hAnsi="Tabac Slab" w:cs="Arial"/>
          <w:color w:val="000000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lastRenderedPageBreak/>
        <w:t>15.00 – 18.00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  <w:t xml:space="preserve">Kovářská škola: </w:t>
      </w:r>
      <w:r w:rsidRPr="00B35B3A">
        <w:rPr>
          <w:rFonts w:ascii="Tabac Slab" w:hAnsi="Tabac Slab" w:cs="Arial"/>
          <w:color w:val="000000"/>
          <w:sz w:val="19"/>
          <w:szCs w:val="19"/>
        </w:rPr>
        <w:t>1x bezdrátový mikrofon mluvené slovo</w:t>
      </w:r>
    </w:p>
    <w:p w14:paraId="732A425B" w14:textId="77777777" w:rsidR="00B35B3A" w:rsidRPr="00B35B3A" w:rsidRDefault="00B35B3A" w:rsidP="00B35B3A">
      <w:pPr>
        <w:spacing w:after="0"/>
        <w:ind w:left="708"/>
        <w:rPr>
          <w:rFonts w:ascii="Tabac Slab" w:hAnsi="Tabac Slab" w:cs="Arial"/>
          <w:b/>
          <w:bCs/>
          <w:color w:val="000000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16.00 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  <w:t xml:space="preserve">Sbor </w:t>
      </w:r>
      <w:proofErr w:type="spellStart"/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Mš</w:t>
      </w:r>
      <w:proofErr w:type="spellEnd"/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 Pohádka: </w:t>
      </w:r>
      <w:r w:rsidRPr="00B35B3A">
        <w:rPr>
          <w:rFonts w:ascii="Tabac Slab" w:hAnsi="Tabac Slab" w:cs="Arial"/>
          <w:color w:val="000000"/>
          <w:sz w:val="19"/>
          <w:szCs w:val="19"/>
          <w:highlight w:val="white"/>
        </w:rPr>
        <w:t>3-4 stojanové mikrofony, připojení kláves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 </w:t>
      </w:r>
    </w:p>
    <w:p w14:paraId="37409F6F" w14:textId="77777777" w:rsidR="00B35B3A" w:rsidRPr="00B35B3A" w:rsidRDefault="00B35B3A" w:rsidP="00B35B3A">
      <w:pPr>
        <w:spacing w:after="0"/>
        <w:ind w:left="708"/>
        <w:rPr>
          <w:rFonts w:ascii="Tabac Slab" w:hAnsi="Tabac Slab" w:cs="Arial"/>
          <w:b/>
          <w:bCs/>
          <w:color w:val="000000"/>
          <w:sz w:val="19"/>
          <w:szCs w:val="19"/>
        </w:rPr>
      </w:pPr>
    </w:p>
    <w:p w14:paraId="45314143" w14:textId="77777777" w:rsidR="00B35B3A" w:rsidRPr="00B35B3A" w:rsidRDefault="00B35B3A" w:rsidP="00B35B3A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úterý 13. 12. 2022, akce od 15.00 do 18.00 </w:t>
      </w:r>
    </w:p>
    <w:p w14:paraId="0DA17C50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Cs/>
          <w:color w:val="000000"/>
          <w:sz w:val="19"/>
          <w:szCs w:val="19"/>
          <w:lang w:eastAsia="cs-CZ"/>
        </w:rPr>
        <w:t>(zvuková zkouška 15.30 - 16.00, 15.45 – 17.00)</w:t>
      </w:r>
    </w:p>
    <w:p w14:paraId="072ABBCB" w14:textId="77777777" w:rsidR="00B35B3A" w:rsidRPr="00B35B3A" w:rsidRDefault="00B35B3A" w:rsidP="00B35B3A">
      <w:pPr>
        <w:spacing w:after="0"/>
        <w:ind w:left="720"/>
        <w:rPr>
          <w:rFonts w:ascii="Tabac Slab" w:hAnsi="Tabac Slab" w:cs="Arial"/>
          <w:color w:val="000000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15.00 – 18.00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  <w:t xml:space="preserve">Kovářská škola: </w:t>
      </w:r>
      <w:r w:rsidRPr="00B35B3A">
        <w:rPr>
          <w:rFonts w:ascii="Tabac Slab" w:hAnsi="Tabac Slab" w:cs="Arial"/>
          <w:color w:val="000000"/>
          <w:sz w:val="19"/>
          <w:szCs w:val="19"/>
        </w:rPr>
        <w:t>1x bezdrátový mikrofon mluvené slovo</w:t>
      </w:r>
    </w:p>
    <w:p w14:paraId="0D730D1A" w14:textId="77777777" w:rsidR="00B35B3A" w:rsidRPr="00B35B3A" w:rsidRDefault="00B35B3A" w:rsidP="00B35B3A">
      <w:pPr>
        <w:spacing w:after="0"/>
        <w:ind w:left="708"/>
        <w:rPr>
          <w:rFonts w:ascii="Tabac Slab" w:hAnsi="Tabac Slab" w:cs="Arial"/>
          <w:b/>
          <w:bCs/>
          <w:color w:val="000000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16.00 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  <w:t xml:space="preserve">Sbor </w:t>
      </w:r>
      <w:proofErr w:type="spellStart"/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Mš</w:t>
      </w:r>
      <w:proofErr w:type="spellEnd"/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 Sněženka: </w:t>
      </w:r>
      <w:r w:rsidRPr="00B35B3A">
        <w:rPr>
          <w:rFonts w:ascii="Tabac Slab" w:hAnsi="Tabac Slab" w:cs="Arial"/>
          <w:color w:val="000000"/>
          <w:sz w:val="19"/>
          <w:szCs w:val="19"/>
          <w:highlight w:val="white"/>
        </w:rPr>
        <w:t>3-4 stojanové mikrofony, připojení kláves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 </w:t>
      </w:r>
    </w:p>
    <w:p w14:paraId="11CA5452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17.00 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  <w:t xml:space="preserve">Sbor Smetana: </w:t>
      </w:r>
      <w:r w:rsidRPr="00B35B3A">
        <w:rPr>
          <w:rFonts w:ascii="Tabac Slab" w:hAnsi="Tabac Slab" w:cs="Arial"/>
          <w:color w:val="000000"/>
          <w:sz w:val="19"/>
          <w:szCs w:val="19"/>
        </w:rPr>
        <w:t>doplníme do 14. 11.</w:t>
      </w:r>
    </w:p>
    <w:p w14:paraId="1A119845" w14:textId="77777777" w:rsidR="00B35B3A" w:rsidRPr="00B35B3A" w:rsidRDefault="00B35B3A" w:rsidP="00B35B3A">
      <w:pPr>
        <w:spacing w:after="0"/>
        <w:ind w:left="708"/>
        <w:rPr>
          <w:rFonts w:ascii="Tabac Slab" w:hAnsi="Tabac Slab" w:cs="Arial"/>
          <w:color w:val="000000"/>
          <w:sz w:val="19"/>
          <w:szCs w:val="19"/>
        </w:rPr>
      </w:pPr>
    </w:p>
    <w:p w14:paraId="300B57AC" w14:textId="77777777" w:rsidR="00B35B3A" w:rsidRPr="00B35B3A" w:rsidRDefault="00B35B3A" w:rsidP="00B35B3A">
      <w:pPr>
        <w:widowControl w:val="0"/>
        <w:numPr>
          <w:ilvl w:val="0"/>
          <w:numId w:val="17"/>
        </w:numPr>
        <w:tabs>
          <w:tab w:val="clear" w:pos="720"/>
          <w:tab w:val="num" w:pos="643"/>
        </w:tabs>
        <w:suppressAutoHyphens/>
        <w:spacing w:after="0" w:line="240" w:lineRule="auto"/>
        <w:ind w:left="643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středa 14. 12. 2022, akce od 15.00 do 18.00 </w:t>
      </w:r>
    </w:p>
    <w:p w14:paraId="3E2F3BB3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Cs/>
          <w:color w:val="000000"/>
          <w:sz w:val="19"/>
          <w:szCs w:val="19"/>
          <w:lang w:eastAsia="cs-CZ"/>
        </w:rPr>
        <w:t>(zvuková zkouška 15.30 - 16.00)</w:t>
      </w:r>
    </w:p>
    <w:p w14:paraId="3512102E" w14:textId="77777777" w:rsidR="00B35B3A" w:rsidRPr="00B35B3A" w:rsidRDefault="00B35B3A" w:rsidP="00B35B3A">
      <w:pPr>
        <w:spacing w:after="0"/>
        <w:ind w:left="720"/>
        <w:rPr>
          <w:rFonts w:ascii="Tabac Slab" w:hAnsi="Tabac Slab" w:cs="Arial"/>
          <w:b/>
          <w:bCs/>
          <w:color w:val="000000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15.00 – 18.00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  <w:t>Kovářská škola: 1x bezdrátový mikrofon</w:t>
      </w:r>
    </w:p>
    <w:p w14:paraId="11037980" w14:textId="77777777" w:rsidR="00B35B3A" w:rsidRPr="00B35B3A" w:rsidRDefault="00B35B3A" w:rsidP="00B35B3A">
      <w:pPr>
        <w:spacing w:after="0"/>
        <w:ind w:left="708"/>
        <w:rPr>
          <w:rFonts w:ascii="Tabac Slab" w:hAnsi="Tabac Slab" w:cs="Arial"/>
          <w:b/>
          <w:bCs/>
          <w:color w:val="000000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16.00 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  <w:t xml:space="preserve">Sbor Osminka: </w:t>
      </w:r>
      <w:r w:rsidRPr="00B35B3A">
        <w:rPr>
          <w:rFonts w:ascii="Tabac Slab" w:hAnsi="Tabac Slab" w:cs="Arial"/>
          <w:color w:val="000000"/>
          <w:sz w:val="19"/>
          <w:szCs w:val="19"/>
          <w:highlight w:val="white"/>
        </w:rPr>
        <w:t>3-4 stojanové mikrofony, připojení kláves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 </w:t>
      </w:r>
    </w:p>
    <w:p w14:paraId="4D58CD3C" w14:textId="77777777" w:rsidR="00B35B3A" w:rsidRPr="00B35B3A" w:rsidRDefault="00B35B3A" w:rsidP="00B35B3A">
      <w:pPr>
        <w:spacing w:after="0"/>
        <w:ind w:left="708"/>
        <w:rPr>
          <w:rFonts w:ascii="Tabac Slab" w:hAnsi="Tabac Slab" w:cs="Arial"/>
          <w:b/>
          <w:bCs/>
          <w:color w:val="000000"/>
          <w:sz w:val="19"/>
          <w:szCs w:val="19"/>
        </w:rPr>
      </w:pPr>
    </w:p>
    <w:p w14:paraId="62C6574D" w14:textId="77777777" w:rsidR="00B35B3A" w:rsidRPr="00B35B3A" w:rsidRDefault="00B35B3A" w:rsidP="00B35B3A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čtvrtek 15. 12. 2022, akce od 15.00 do 18.00</w:t>
      </w:r>
    </w:p>
    <w:p w14:paraId="6E102360" w14:textId="77777777" w:rsidR="00B35B3A" w:rsidRPr="00B35B3A" w:rsidRDefault="00B35B3A" w:rsidP="00B35B3A">
      <w:pPr>
        <w:spacing w:after="0"/>
        <w:rPr>
          <w:rFonts w:ascii="Tabac Slab" w:hAnsi="Tabac Slab"/>
          <w:sz w:val="19"/>
          <w:szCs w:val="19"/>
        </w:rPr>
      </w:pPr>
      <w:r w:rsidRPr="00B35B3A">
        <w:rPr>
          <w:rFonts w:ascii="Tabac Slab" w:eastAsia="Arial" w:hAnsi="Tabac Slab" w:cs="Arial"/>
          <w:b/>
          <w:bCs/>
          <w:color w:val="000000"/>
          <w:sz w:val="19"/>
          <w:szCs w:val="19"/>
          <w:lang w:eastAsia="cs-CZ"/>
        </w:rPr>
        <w:t xml:space="preserve">        </w:t>
      </w:r>
      <w:r w:rsidRPr="00B35B3A">
        <w:rPr>
          <w:rFonts w:ascii="Tabac Slab" w:eastAsia="Arial" w:hAnsi="Tabac Slab" w:cs="Arial"/>
          <w:bCs/>
          <w:color w:val="000000"/>
          <w:sz w:val="19"/>
          <w:szCs w:val="19"/>
          <w:lang w:eastAsia="cs-CZ"/>
        </w:rPr>
        <w:t xml:space="preserve">        </w:t>
      </w:r>
      <w:r w:rsidRPr="00B35B3A">
        <w:rPr>
          <w:rFonts w:ascii="Tabac Slab" w:hAnsi="Tabac Slab" w:cs="Arial"/>
          <w:bCs/>
          <w:color w:val="000000"/>
          <w:sz w:val="19"/>
          <w:szCs w:val="19"/>
          <w:lang w:eastAsia="cs-CZ"/>
        </w:rPr>
        <w:t>(zvukové zkoušky 14.30 - 15.00, 15.45 – 16.00 a 17.00 - 17.30)</w:t>
      </w:r>
    </w:p>
    <w:p w14:paraId="7C2A041F" w14:textId="77777777" w:rsidR="00B35B3A" w:rsidRPr="00B35B3A" w:rsidRDefault="00B35B3A" w:rsidP="00B35B3A">
      <w:pPr>
        <w:spacing w:after="0"/>
        <w:ind w:left="708"/>
        <w:rPr>
          <w:rFonts w:ascii="Tabac Slab" w:hAnsi="Tabac Slab" w:cs="Arial"/>
          <w:b/>
          <w:bCs/>
          <w:color w:val="000000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15.00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</w:r>
      <w:proofErr w:type="spellStart"/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Sboreček</w:t>
      </w:r>
      <w:proofErr w:type="spellEnd"/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 MŚ Pohádka: </w:t>
      </w:r>
      <w:r w:rsidRPr="00B35B3A">
        <w:rPr>
          <w:rFonts w:ascii="Tabac Slab" w:hAnsi="Tabac Slab" w:cs="Arial"/>
          <w:color w:val="000000"/>
          <w:sz w:val="19"/>
          <w:szCs w:val="19"/>
          <w:highlight w:val="white"/>
        </w:rPr>
        <w:t>3-4 stojanové mikrofony, připojení kláves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 </w:t>
      </w:r>
    </w:p>
    <w:p w14:paraId="72ED08FA" w14:textId="77777777" w:rsidR="00B35B3A" w:rsidRPr="00B35B3A" w:rsidRDefault="00B35B3A" w:rsidP="00B35B3A">
      <w:pPr>
        <w:spacing w:after="0"/>
        <w:ind w:left="708"/>
        <w:rPr>
          <w:rFonts w:ascii="Tabac Slab" w:hAnsi="Tabac Slab" w:cs="Arial"/>
          <w:b/>
          <w:bCs/>
          <w:color w:val="000000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16.00 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  <w:highlight w:val="white"/>
        </w:rPr>
        <w:tab/>
        <w:t xml:space="preserve">Sbor </w:t>
      </w:r>
      <w:proofErr w:type="spellStart"/>
      <w:r w:rsidRPr="00B35B3A">
        <w:rPr>
          <w:rFonts w:ascii="Tabac Slab" w:hAnsi="Tabac Slab" w:cs="Arial"/>
          <w:b/>
          <w:bCs/>
          <w:color w:val="000000"/>
          <w:sz w:val="19"/>
          <w:szCs w:val="19"/>
          <w:highlight w:val="white"/>
        </w:rPr>
        <w:t>Podsováček</w:t>
      </w:r>
      <w:proofErr w:type="spellEnd"/>
      <w:r w:rsidRPr="00B35B3A">
        <w:rPr>
          <w:rFonts w:ascii="Tabac Slab" w:hAnsi="Tabac Slab" w:cs="Arial"/>
          <w:b/>
          <w:bCs/>
          <w:color w:val="000000"/>
          <w:sz w:val="19"/>
          <w:szCs w:val="19"/>
          <w:highlight w:val="white"/>
        </w:rPr>
        <w:t>:</w:t>
      </w:r>
      <w:r w:rsidRPr="00B35B3A">
        <w:rPr>
          <w:rFonts w:ascii="Tabac Slab" w:eastAsia="Liberation Serif" w:hAnsi="Tabac Slab" w:cs="Arial"/>
          <w:b/>
          <w:bCs/>
          <w:color w:val="000000"/>
          <w:sz w:val="19"/>
          <w:szCs w:val="19"/>
          <w:highlight w:val="white"/>
        </w:rPr>
        <w:t xml:space="preserve"> </w:t>
      </w:r>
      <w:proofErr w:type="spellStart"/>
      <w:r w:rsidRPr="00B35B3A">
        <w:rPr>
          <w:rFonts w:ascii="Tabac Slab" w:eastAsia="Liberation Serif" w:hAnsi="Tabac Slab" w:cs="Arial"/>
          <w:bCs/>
          <w:color w:val="000000"/>
          <w:sz w:val="19"/>
          <w:szCs w:val="19"/>
        </w:rPr>
        <w:t>s</w:t>
      </w:r>
      <w:r w:rsidRPr="00B35B3A">
        <w:rPr>
          <w:rFonts w:ascii="Tabac Slab" w:hAnsi="Tabac Slab"/>
          <w:sz w:val="19"/>
          <w:szCs w:val="19"/>
        </w:rPr>
        <w:t>tage</w:t>
      </w:r>
      <w:proofErr w:type="spellEnd"/>
      <w:r w:rsidRPr="00B35B3A">
        <w:rPr>
          <w:rFonts w:ascii="Tabac Slab" w:hAnsi="Tabac Slab"/>
          <w:sz w:val="19"/>
          <w:szCs w:val="19"/>
        </w:rPr>
        <w:t xml:space="preserve"> piano, 2x housle, 2x violoncello, 2x flétny 1x klarinet, kytara</w:t>
      </w:r>
    </w:p>
    <w:p w14:paraId="0A7E586F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17.00 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  <w:t xml:space="preserve">Ta </w:t>
      </w:r>
      <w:proofErr w:type="spellStart"/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Hakuna</w:t>
      </w:r>
      <w:proofErr w:type="spellEnd"/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:</w:t>
      </w:r>
      <w:r w:rsidRPr="00B35B3A">
        <w:rPr>
          <w:rFonts w:ascii="Tabac Slab" w:hAnsi="Tabac Slab" w:cs="Arial"/>
          <w:color w:val="000000"/>
          <w:sz w:val="19"/>
          <w:szCs w:val="19"/>
        </w:rPr>
        <w:t xml:space="preserve"> zpěv, kytara, bicí, basa</w:t>
      </w:r>
    </w:p>
    <w:p w14:paraId="2C13464F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</w:p>
    <w:p w14:paraId="7A7D1013" w14:textId="77777777" w:rsidR="00B35B3A" w:rsidRPr="00B35B3A" w:rsidRDefault="00B35B3A" w:rsidP="00B35B3A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pátek 16. 12. 2022, akce od 16.00 do 18.00 </w:t>
      </w:r>
    </w:p>
    <w:p w14:paraId="2ADE9EC4" w14:textId="77777777" w:rsidR="00B35B3A" w:rsidRPr="00B35B3A" w:rsidRDefault="00B35B3A" w:rsidP="00B35B3A">
      <w:pPr>
        <w:pStyle w:val="Normlnweb3"/>
        <w:spacing w:before="0"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Cs/>
          <w:color w:val="000000"/>
          <w:sz w:val="19"/>
          <w:szCs w:val="19"/>
        </w:rPr>
        <w:t>(zvukové zkoušky 15.30 - 16.00 a 16.45 - 17.00)</w:t>
      </w:r>
    </w:p>
    <w:p w14:paraId="397D9467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16.00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  <w:t xml:space="preserve">Tři Vykřičníky: </w:t>
      </w:r>
      <w:r w:rsidRPr="00B35B3A">
        <w:rPr>
          <w:rFonts w:ascii="Tabac Slab" w:hAnsi="Tabac Slab" w:cs="Arial"/>
          <w:color w:val="000000"/>
          <w:sz w:val="19"/>
          <w:szCs w:val="19"/>
        </w:rPr>
        <w:t>doplníme do 14. 11. 2022</w:t>
      </w:r>
    </w:p>
    <w:p w14:paraId="21B30D09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17.00 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  <w:t xml:space="preserve">AV Blues </w:t>
      </w:r>
      <w:proofErr w:type="spellStart"/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Blues</w:t>
      </w:r>
      <w:proofErr w:type="spellEnd"/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 a Swing: </w:t>
      </w:r>
      <w:r w:rsidRPr="00B35B3A">
        <w:rPr>
          <w:rFonts w:ascii="Tabac Slab" w:hAnsi="Tabac Slab" w:cs="Arial"/>
          <w:color w:val="000000"/>
          <w:sz w:val="19"/>
          <w:szCs w:val="19"/>
        </w:rPr>
        <w:t>doplníme do 14. 11. 2022</w:t>
      </w:r>
    </w:p>
    <w:p w14:paraId="6D07CF09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</w:p>
    <w:p w14:paraId="5F9E7205" w14:textId="77777777" w:rsidR="00B35B3A" w:rsidRPr="00B35B3A" w:rsidRDefault="00B35B3A" w:rsidP="00B35B3A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sobota 17. 12. 2022, akce od 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  <w:lang w:eastAsia="cs-CZ"/>
        </w:rPr>
        <w:t>10.00 - 12.00, 15.00 - 18.00</w:t>
      </w:r>
    </w:p>
    <w:p w14:paraId="5C891D6E" w14:textId="77777777" w:rsidR="00B35B3A" w:rsidRPr="00B35B3A" w:rsidRDefault="00B35B3A" w:rsidP="00B35B3A">
      <w:pPr>
        <w:pStyle w:val="Normlnweb3"/>
        <w:spacing w:before="0"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Cs/>
          <w:color w:val="000000"/>
          <w:sz w:val="19"/>
          <w:szCs w:val="19"/>
          <w:lang w:eastAsia="cs-CZ"/>
        </w:rPr>
        <w:t>(zvukové zkoušky 9.30-10.00, 10.45-11.00, 14.30-15.00, 15.45-16.00, 16.45-17.00)</w:t>
      </w:r>
    </w:p>
    <w:p w14:paraId="133AE938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10.00 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  <w:t>Divadlo Sympatie</w:t>
      </w:r>
      <w:r w:rsidRPr="00B35B3A">
        <w:rPr>
          <w:rFonts w:ascii="Tabac Slab" w:hAnsi="Tabac Slab" w:cs="Arial"/>
          <w:color w:val="000000"/>
          <w:sz w:val="19"/>
          <w:szCs w:val="19"/>
        </w:rPr>
        <w:t xml:space="preserve">: 2x mikroport bezdrátový, 1x mikrofon se stojanem a ozvučení s </w:t>
      </w:r>
      <w:r w:rsidRPr="00B35B3A">
        <w:rPr>
          <w:rFonts w:ascii="Tabac Slab" w:hAnsi="Tabac Slab" w:cs="Arial"/>
          <w:color w:val="000000"/>
          <w:sz w:val="19"/>
          <w:szCs w:val="19"/>
        </w:rPr>
        <w:tab/>
        <w:t>připojením na CD notebook, stůl, židle, věšák</w:t>
      </w:r>
    </w:p>
    <w:p w14:paraId="5611BE2B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11.00 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  <w:t>Cm Pramínky:</w:t>
      </w:r>
      <w:r w:rsidRPr="00B35B3A">
        <w:rPr>
          <w:rFonts w:ascii="Tabac Slab" w:hAnsi="Tabac Slab" w:cs="Arial"/>
          <w:color w:val="000000"/>
          <w:sz w:val="19"/>
          <w:szCs w:val="19"/>
        </w:rPr>
        <w:t xml:space="preserve"> 5x </w:t>
      </w:r>
      <w:proofErr w:type="spellStart"/>
      <w:r w:rsidRPr="00B35B3A">
        <w:rPr>
          <w:rFonts w:ascii="Tabac Slab" w:hAnsi="Tabac Slab" w:cs="Arial"/>
          <w:color w:val="000000"/>
          <w:sz w:val="19"/>
          <w:szCs w:val="19"/>
        </w:rPr>
        <w:t>mic</w:t>
      </w:r>
      <w:proofErr w:type="spellEnd"/>
      <w:r w:rsidRPr="00B35B3A">
        <w:rPr>
          <w:rFonts w:ascii="Tabac Slab" w:hAnsi="Tabac Slab" w:cs="Arial"/>
          <w:color w:val="000000"/>
          <w:sz w:val="19"/>
          <w:szCs w:val="19"/>
        </w:rPr>
        <w:t xml:space="preserve"> (zpěv, housle, cimbál), stojanové mikrofony</w:t>
      </w:r>
    </w:p>
    <w:p w14:paraId="01B953A3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12.00 - 15.00 pauza: reprodukovaná hudba</w:t>
      </w:r>
    </w:p>
    <w:p w14:paraId="3DCA49CA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sz w:val="19"/>
          <w:szCs w:val="19"/>
        </w:rPr>
        <w:t xml:space="preserve">15.00 </w:t>
      </w:r>
      <w:r w:rsidRPr="00B35B3A">
        <w:rPr>
          <w:rFonts w:ascii="Tabac Slab" w:hAnsi="Tabac Slab" w:cs="Arial"/>
          <w:b/>
          <w:bCs/>
          <w:sz w:val="19"/>
          <w:szCs w:val="19"/>
        </w:rPr>
        <w:tab/>
        <w:t xml:space="preserve">Vítězové Beskydského slavíka: </w:t>
      </w:r>
      <w:r w:rsidRPr="00B35B3A">
        <w:rPr>
          <w:rFonts w:ascii="Tabac Slab" w:hAnsi="Tabac Slab" w:cs="Arial"/>
          <w:color w:val="000000"/>
          <w:sz w:val="19"/>
          <w:szCs w:val="19"/>
        </w:rPr>
        <w:t>doplníme do 20. 11. 2022</w:t>
      </w:r>
    </w:p>
    <w:p w14:paraId="147D9F5B" w14:textId="77777777" w:rsidR="00B35B3A" w:rsidRPr="00B35B3A" w:rsidRDefault="00B35B3A" w:rsidP="00B35B3A">
      <w:pPr>
        <w:spacing w:after="0"/>
        <w:ind w:left="720"/>
        <w:rPr>
          <w:rFonts w:ascii="Tabac Slab" w:hAnsi="Tabac Slab" w:cs="Arial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16.00 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</w:r>
      <w:proofErr w:type="spellStart"/>
      <w:r w:rsidRPr="00B35B3A">
        <w:rPr>
          <w:rFonts w:ascii="Tabac Slab" w:hAnsi="Tabac Slab" w:cs="Arial"/>
          <w:b/>
          <w:bCs/>
          <w:sz w:val="19"/>
          <w:szCs w:val="19"/>
        </w:rPr>
        <w:t>Stanley’s</w:t>
      </w:r>
      <w:proofErr w:type="spellEnd"/>
      <w:r w:rsidRPr="00B35B3A">
        <w:rPr>
          <w:rFonts w:ascii="Tabac Slab" w:hAnsi="Tabac Slab" w:cs="Arial"/>
          <w:b/>
          <w:bCs/>
          <w:sz w:val="19"/>
          <w:szCs w:val="19"/>
        </w:rPr>
        <w:t xml:space="preserve"> </w:t>
      </w:r>
      <w:proofErr w:type="spellStart"/>
      <w:r w:rsidRPr="00B35B3A">
        <w:rPr>
          <w:rFonts w:ascii="Tabac Slab" w:hAnsi="Tabac Slab" w:cs="Arial"/>
          <w:b/>
          <w:bCs/>
          <w:sz w:val="19"/>
          <w:szCs w:val="19"/>
        </w:rPr>
        <w:t>Dixie</w:t>
      </w:r>
      <w:proofErr w:type="spellEnd"/>
      <w:r w:rsidRPr="00B35B3A">
        <w:rPr>
          <w:rFonts w:ascii="Tabac Slab" w:hAnsi="Tabac Slab" w:cs="Arial"/>
          <w:b/>
          <w:bCs/>
          <w:sz w:val="19"/>
          <w:szCs w:val="19"/>
        </w:rPr>
        <w:t xml:space="preserve"> </w:t>
      </w:r>
      <w:proofErr w:type="spellStart"/>
      <w:r w:rsidRPr="00B35B3A">
        <w:rPr>
          <w:rFonts w:ascii="Tabac Slab" w:hAnsi="Tabac Slab" w:cs="Arial"/>
          <w:b/>
          <w:bCs/>
          <w:sz w:val="19"/>
          <w:szCs w:val="19"/>
        </w:rPr>
        <w:t>Streat</w:t>
      </w:r>
      <w:proofErr w:type="spellEnd"/>
      <w:r w:rsidRPr="00B35B3A">
        <w:rPr>
          <w:rFonts w:ascii="Tabac Slab" w:hAnsi="Tabac Slab" w:cs="Arial"/>
          <w:b/>
          <w:bCs/>
          <w:sz w:val="19"/>
          <w:szCs w:val="19"/>
        </w:rPr>
        <w:t xml:space="preserve"> Band: </w:t>
      </w:r>
      <w:r w:rsidRPr="00B35B3A">
        <w:rPr>
          <w:rFonts w:ascii="Tabac Slab" w:hAnsi="Tabac Slab" w:cs="Arial"/>
          <w:color w:val="000000"/>
          <w:sz w:val="19"/>
          <w:szCs w:val="19"/>
        </w:rPr>
        <w:t xml:space="preserve">stojanové mikrofony, trubka, zpěvy, </w:t>
      </w:r>
    </w:p>
    <w:p w14:paraId="32572FCA" w14:textId="77777777" w:rsidR="00B35B3A" w:rsidRPr="00B35B3A" w:rsidRDefault="00B35B3A" w:rsidP="00B35B3A">
      <w:pPr>
        <w:spacing w:after="0"/>
        <w:ind w:left="720"/>
        <w:rPr>
          <w:rFonts w:ascii="Tabac Slab" w:hAnsi="Tabac Slab" w:cs="Arial"/>
          <w:color w:val="800000"/>
          <w:sz w:val="19"/>
          <w:szCs w:val="19"/>
          <w:lang w:eastAsia="cs-CZ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17.00 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</w:r>
      <w:proofErr w:type="spellStart"/>
      <w:r w:rsidRPr="00B35B3A">
        <w:rPr>
          <w:rFonts w:ascii="Tabac Slab" w:hAnsi="Tabac Slab" w:cs="Arial"/>
          <w:b/>
          <w:bCs/>
          <w:sz w:val="19"/>
          <w:szCs w:val="19"/>
        </w:rPr>
        <w:t>Stanley’s</w:t>
      </w:r>
      <w:proofErr w:type="spellEnd"/>
      <w:r w:rsidRPr="00B35B3A">
        <w:rPr>
          <w:rFonts w:ascii="Tabac Slab" w:hAnsi="Tabac Slab" w:cs="Arial"/>
          <w:b/>
          <w:bCs/>
          <w:sz w:val="19"/>
          <w:szCs w:val="19"/>
        </w:rPr>
        <w:t xml:space="preserve"> </w:t>
      </w:r>
      <w:proofErr w:type="spellStart"/>
      <w:r w:rsidRPr="00B35B3A">
        <w:rPr>
          <w:rFonts w:ascii="Tabac Slab" w:hAnsi="Tabac Slab" w:cs="Arial"/>
          <w:b/>
          <w:bCs/>
          <w:sz w:val="19"/>
          <w:szCs w:val="19"/>
        </w:rPr>
        <w:t>Dixie</w:t>
      </w:r>
      <w:proofErr w:type="spellEnd"/>
      <w:r w:rsidRPr="00B35B3A">
        <w:rPr>
          <w:rFonts w:ascii="Tabac Slab" w:hAnsi="Tabac Slab" w:cs="Arial"/>
          <w:b/>
          <w:bCs/>
          <w:sz w:val="19"/>
          <w:szCs w:val="19"/>
        </w:rPr>
        <w:t xml:space="preserve"> </w:t>
      </w:r>
      <w:proofErr w:type="spellStart"/>
      <w:r w:rsidRPr="00B35B3A">
        <w:rPr>
          <w:rFonts w:ascii="Tabac Slab" w:hAnsi="Tabac Slab" w:cs="Arial"/>
          <w:b/>
          <w:bCs/>
          <w:sz w:val="19"/>
          <w:szCs w:val="19"/>
        </w:rPr>
        <w:t>Streat</w:t>
      </w:r>
      <w:proofErr w:type="spellEnd"/>
      <w:r w:rsidRPr="00B35B3A">
        <w:rPr>
          <w:rFonts w:ascii="Tabac Slab" w:hAnsi="Tabac Slab" w:cs="Arial"/>
          <w:b/>
          <w:bCs/>
          <w:sz w:val="19"/>
          <w:szCs w:val="19"/>
        </w:rPr>
        <w:t xml:space="preserve"> Band: </w:t>
      </w:r>
      <w:r w:rsidRPr="00B35B3A">
        <w:rPr>
          <w:rFonts w:ascii="Tabac Slab" w:hAnsi="Tabac Slab" w:cs="Arial"/>
          <w:color w:val="000000"/>
          <w:sz w:val="19"/>
          <w:szCs w:val="19"/>
        </w:rPr>
        <w:t>stojanové mikrofony, trubka, zpěvy,</w:t>
      </w:r>
    </w:p>
    <w:p w14:paraId="55D12808" w14:textId="77777777" w:rsidR="00B35B3A" w:rsidRPr="00B35B3A" w:rsidRDefault="00B35B3A" w:rsidP="00B35B3A">
      <w:pPr>
        <w:spacing w:after="0"/>
        <w:ind w:left="720"/>
        <w:rPr>
          <w:rFonts w:ascii="Tabac Slab" w:hAnsi="Tabac Slab" w:cs="Arial"/>
          <w:color w:val="800000"/>
          <w:sz w:val="19"/>
          <w:szCs w:val="19"/>
          <w:lang w:eastAsia="cs-CZ"/>
        </w:rPr>
      </w:pPr>
    </w:p>
    <w:p w14:paraId="53F997F7" w14:textId="77777777" w:rsidR="00B35B3A" w:rsidRPr="00B35B3A" w:rsidRDefault="00B35B3A" w:rsidP="00B35B3A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neděle 18. 12. 2022, akce od 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  <w:lang w:eastAsia="cs-CZ"/>
        </w:rPr>
        <w:t>10.00 - 12.00, 15.00 - 18.00</w:t>
      </w:r>
    </w:p>
    <w:p w14:paraId="2947CF80" w14:textId="77777777" w:rsidR="00B35B3A" w:rsidRPr="00B35B3A" w:rsidRDefault="00B35B3A" w:rsidP="00B35B3A">
      <w:pPr>
        <w:pStyle w:val="Normlnweb3"/>
        <w:spacing w:before="0"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Cs/>
          <w:color w:val="000000"/>
          <w:sz w:val="19"/>
          <w:szCs w:val="19"/>
          <w:lang w:eastAsia="cs-CZ"/>
        </w:rPr>
        <w:t>(zvukové zkoušky 9.30-10.00, 10.45-11.00, 14.30-15.00, 15.45-16.00, 16.45-17.00)</w:t>
      </w:r>
    </w:p>
    <w:p w14:paraId="42F02323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10.00 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  <w:t>Šuba Duba Band</w:t>
      </w:r>
      <w:r w:rsidRPr="00B35B3A">
        <w:rPr>
          <w:rFonts w:ascii="Tabac Slab" w:hAnsi="Tabac Slab" w:cs="Arial"/>
          <w:color w:val="000000"/>
          <w:sz w:val="19"/>
          <w:szCs w:val="19"/>
        </w:rPr>
        <w:t xml:space="preserve">: Příloha č. 10 Šuba Duba Band </w:t>
      </w:r>
      <w:proofErr w:type="spellStart"/>
      <w:r w:rsidRPr="00B35B3A">
        <w:rPr>
          <w:rFonts w:ascii="Tabac Slab" w:hAnsi="Tabac Slab" w:cs="Arial"/>
          <w:color w:val="000000"/>
          <w:sz w:val="19"/>
          <w:szCs w:val="19"/>
        </w:rPr>
        <w:t>stageplan</w:t>
      </w:r>
      <w:proofErr w:type="spellEnd"/>
    </w:p>
    <w:p w14:paraId="1180D40D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11.00 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</w:r>
      <w:proofErr w:type="spellStart"/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RukyNaDudy</w:t>
      </w:r>
      <w:proofErr w:type="spellEnd"/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:</w:t>
      </w:r>
      <w:r w:rsidRPr="00B35B3A">
        <w:rPr>
          <w:rFonts w:ascii="Tabac Slab" w:hAnsi="Tabac Slab" w:cs="Arial"/>
          <w:color w:val="000000"/>
          <w:sz w:val="19"/>
          <w:szCs w:val="19"/>
        </w:rPr>
        <w:t xml:space="preserve"> 5x </w:t>
      </w:r>
      <w:proofErr w:type="spellStart"/>
      <w:r w:rsidRPr="00B35B3A">
        <w:rPr>
          <w:rFonts w:ascii="Tabac Slab" w:hAnsi="Tabac Slab" w:cs="Arial"/>
          <w:color w:val="000000"/>
          <w:sz w:val="19"/>
          <w:szCs w:val="19"/>
        </w:rPr>
        <w:t>mic</w:t>
      </w:r>
      <w:proofErr w:type="spellEnd"/>
      <w:r w:rsidRPr="00B35B3A">
        <w:rPr>
          <w:rFonts w:ascii="Tabac Slab" w:hAnsi="Tabac Slab" w:cs="Arial"/>
          <w:color w:val="000000"/>
          <w:sz w:val="19"/>
          <w:szCs w:val="19"/>
        </w:rPr>
        <w:t xml:space="preserve"> (zpěv, housle, cimbál), stojanové mikrofony</w:t>
      </w:r>
    </w:p>
    <w:p w14:paraId="1653C480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12.00 - 15.00 pauza: reprodukovaná hudba</w:t>
      </w:r>
    </w:p>
    <w:p w14:paraId="26A62ACF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sz w:val="19"/>
          <w:szCs w:val="19"/>
        </w:rPr>
        <w:t xml:space="preserve">15.00 </w:t>
      </w:r>
      <w:r w:rsidRPr="00B35B3A">
        <w:rPr>
          <w:rFonts w:ascii="Tabac Slab" w:hAnsi="Tabac Slab" w:cs="Arial"/>
          <w:b/>
          <w:bCs/>
          <w:sz w:val="19"/>
          <w:szCs w:val="19"/>
        </w:rPr>
        <w:tab/>
        <w:t>Těšínské divadlo</w:t>
      </w:r>
      <w:r w:rsidRPr="00B35B3A">
        <w:rPr>
          <w:rFonts w:ascii="Tabac Slab" w:hAnsi="Tabac Slab" w:cs="Arial"/>
          <w:color w:val="000000"/>
          <w:sz w:val="19"/>
          <w:szCs w:val="19"/>
        </w:rPr>
        <w:t xml:space="preserve">2x mikroport bezdrátový, 1x mikrofon se stojanem a ozvučení s </w:t>
      </w:r>
      <w:r w:rsidRPr="00B35B3A">
        <w:rPr>
          <w:rFonts w:ascii="Tabac Slab" w:hAnsi="Tabac Slab" w:cs="Arial"/>
          <w:color w:val="000000"/>
          <w:sz w:val="19"/>
          <w:szCs w:val="19"/>
        </w:rPr>
        <w:tab/>
        <w:t>připojením na CD notebook, stůl, židle, věšák</w:t>
      </w:r>
    </w:p>
    <w:p w14:paraId="4FC5058A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sz w:val="19"/>
          <w:szCs w:val="19"/>
        </w:rPr>
        <w:t xml:space="preserve">16.00 </w:t>
      </w:r>
      <w:r w:rsidRPr="00B35B3A">
        <w:rPr>
          <w:rFonts w:ascii="Tabac Slab" w:hAnsi="Tabac Slab" w:cs="Arial"/>
          <w:b/>
          <w:bCs/>
          <w:sz w:val="19"/>
          <w:szCs w:val="19"/>
        </w:rPr>
        <w:tab/>
        <w:t xml:space="preserve">Zbyněk </w:t>
      </w:r>
      <w:proofErr w:type="spellStart"/>
      <w:r w:rsidRPr="00B35B3A">
        <w:rPr>
          <w:rFonts w:ascii="Tabac Slab" w:hAnsi="Tabac Slab" w:cs="Arial"/>
          <w:b/>
          <w:bCs/>
          <w:sz w:val="19"/>
          <w:szCs w:val="19"/>
        </w:rPr>
        <w:t>Terner</w:t>
      </w:r>
      <w:proofErr w:type="spellEnd"/>
      <w:r w:rsidRPr="00B35B3A">
        <w:rPr>
          <w:rFonts w:ascii="Tabac Slab" w:hAnsi="Tabac Slab" w:cs="Arial"/>
          <w:b/>
          <w:bCs/>
          <w:sz w:val="19"/>
          <w:szCs w:val="19"/>
        </w:rPr>
        <w:t xml:space="preserve"> a Láďa Kokeš: </w:t>
      </w:r>
      <w:r w:rsidRPr="00B35B3A">
        <w:rPr>
          <w:rFonts w:ascii="Tabac Slab" w:hAnsi="Tabac Slab" w:cs="Arial"/>
          <w:color w:val="000000"/>
          <w:sz w:val="19"/>
          <w:szCs w:val="19"/>
        </w:rPr>
        <w:t>doplníme do 14. 11. 2022</w:t>
      </w:r>
    </w:p>
    <w:p w14:paraId="54725DC4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17.00 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</w:r>
      <w:r w:rsidRPr="00B35B3A">
        <w:rPr>
          <w:rFonts w:ascii="Tabac Slab" w:hAnsi="Tabac Slab" w:cs="Arial"/>
          <w:b/>
          <w:bCs/>
          <w:sz w:val="19"/>
          <w:szCs w:val="19"/>
        </w:rPr>
        <w:t xml:space="preserve">Kapela: </w:t>
      </w:r>
      <w:r w:rsidRPr="00B35B3A">
        <w:rPr>
          <w:rFonts w:ascii="Tabac Slab" w:hAnsi="Tabac Slab" w:cs="Arial"/>
          <w:color w:val="000000"/>
          <w:sz w:val="19"/>
          <w:szCs w:val="19"/>
        </w:rPr>
        <w:t>doplníme do 14. 11. 2022</w:t>
      </w:r>
    </w:p>
    <w:p w14:paraId="428411DA" w14:textId="77777777" w:rsidR="00B35B3A" w:rsidRPr="00B35B3A" w:rsidRDefault="00B35B3A" w:rsidP="00B35B3A">
      <w:pPr>
        <w:spacing w:after="0"/>
        <w:rPr>
          <w:rFonts w:ascii="Tabac Slab" w:hAnsi="Tabac Slab" w:cs="Arial"/>
          <w:b/>
          <w:bCs/>
          <w:color w:val="800000"/>
          <w:sz w:val="19"/>
          <w:szCs w:val="19"/>
        </w:rPr>
      </w:pPr>
    </w:p>
    <w:p w14:paraId="5FADB661" w14:textId="77777777" w:rsidR="00B35B3A" w:rsidRPr="00B35B3A" w:rsidRDefault="00B35B3A" w:rsidP="00B35B3A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pondělí 19. 12. 2022, akce od 16.00 do 18.00 </w:t>
      </w:r>
    </w:p>
    <w:p w14:paraId="263A8D71" w14:textId="77777777" w:rsidR="00B35B3A" w:rsidRPr="00B35B3A" w:rsidRDefault="00B35B3A" w:rsidP="00B35B3A">
      <w:pPr>
        <w:pStyle w:val="Normlnweb3"/>
        <w:spacing w:before="0" w:after="0"/>
        <w:ind w:left="708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color w:val="000000"/>
          <w:sz w:val="19"/>
          <w:szCs w:val="19"/>
        </w:rPr>
        <w:t>(zvukové zkoušky 15.30 – 16.00 a 16.45 - 17.00)</w:t>
      </w:r>
    </w:p>
    <w:p w14:paraId="2F50F89A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lastRenderedPageBreak/>
        <w:t>16.00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  <w:t xml:space="preserve">Natálie Němcová: </w:t>
      </w:r>
      <w:r w:rsidRPr="00B35B3A">
        <w:rPr>
          <w:rFonts w:ascii="Tabac Slab" w:hAnsi="Tabac Slab" w:cs="Arial"/>
          <w:color w:val="000000"/>
          <w:sz w:val="19"/>
          <w:szCs w:val="19"/>
        </w:rPr>
        <w:t>mikrofon, reprodukovaná hudba</w:t>
      </w:r>
    </w:p>
    <w:p w14:paraId="505DE989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sz w:val="19"/>
          <w:szCs w:val="19"/>
        </w:rPr>
        <w:t>17.00</w:t>
      </w:r>
      <w:r w:rsidRPr="00B35B3A">
        <w:rPr>
          <w:rFonts w:ascii="Tabac Slab" w:hAnsi="Tabac Slab" w:cs="Arial"/>
          <w:bCs/>
          <w:sz w:val="19"/>
          <w:szCs w:val="19"/>
        </w:rPr>
        <w:tab/>
      </w:r>
      <w:proofErr w:type="spellStart"/>
      <w:r w:rsidRPr="00B35B3A">
        <w:rPr>
          <w:rFonts w:ascii="Tabac Slab" w:hAnsi="Tabac Slab" w:cs="Arial"/>
          <w:b/>
          <w:bCs/>
          <w:sz w:val="19"/>
          <w:szCs w:val="19"/>
        </w:rPr>
        <w:t>Benny</w:t>
      </w:r>
      <w:proofErr w:type="spellEnd"/>
      <w:r w:rsidRPr="00B35B3A">
        <w:rPr>
          <w:rFonts w:ascii="Tabac Slab" w:hAnsi="Tabac Slab" w:cs="Arial"/>
          <w:b/>
          <w:bCs/>
          <w:sz w:val="19"/>
          <w:szCs w:val="19"/>
        </w:rPr>
        <w:t xml:space="preserve"> </w:t>
      </w:r>
      <w:proofErr w:type="spellStart"/>
      <w:r w:rsidRPr="00B35B3A">
        <w:rPr>
          <w:rFonts w:ascii="Tabac Slab" w:hAnsi="Tabac Slab" w:cs="Arial"/>
          <w:b/>
          <w:bCs/>
          <w:sz w:val="19"/>
          <w:szCs w:val="19"/>
        </w:rPr>
        <w:t>Hill</w:t>
      </w:r>
      <w:proofErr w:type="spellEnd"/>
      <w:r w:rsidRPr="00B35B3A">
        <w:rPr>
          <w:rFonts w:ascii="Tabac Slab" w:hAnsi="Tabac Slab" w:cs="Arial"/>
          <w:b/>
          <w:bCs/>
          <w:sz w:val="19"/>
          <w:szCs w:val="19"/>
        </w:rPr>
        <w:t xml:space="preserve"> Band: </w:t>
      </w:r>
      <w:r w:rsidRPr="00B35B3A">
        <w:rPr>
          <w:rFonts w:ascii="Tabac Slab" w:hAnsi="Tabac Slab" w:cs="Arial"/>
          <w:color w:val="000000"/>
          <w:sz w:val="19"/>
          <w:szCs w:val="19"/>
        </w:rPr>
        <w:t>doplníme do 14. 11. 2022</w:t>
      </w:r>
    </w:p>
    <w:p w14:paraId="3DD51273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color w:val="C00000"/>
          <w:sz w:val="19"/>
          <w:szCs w:val="19"/>
        </w:rPr>
      </w:pPr>
    </w:p>
    <w:p w14:paraId="32318BE9" w14:textId="77777777" w:rsidR="00B35B3A" w:rsidRPr="00B35B3A" w:rsidRDefault="00B35B3A" w:rsidP="00B35B3A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úterý 20. 12. 2022, akce od 16.00 do 18.00</w:t>
      </w:r>
    </w:p>
    <w:p w14:paraId="31D14416" w14:textId="77777777" w:rsidR="00B35B3A" w:rsidRPr="00B35B3A" w:rsidRDefault="00B35B3A" w:rsidP="00B35B3A">
      <w:pPr>
        <w:pStyle w:val="Normlnweb3"/>
        <w:spacing w:before="0"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color w:val="000000"/>
          <w:sz w:val="19"/>
          <w:szCs w:val="19"/>
        </w:rPr>
        <w:t>(zvukové zkoušky 15.30 – 16.00 a 16.45 - 17.00)</w:t>
      </w:r>
    </w:p>
    <w:p w14:paraId="442DBCAF" w14:textId="77777777" w:rsidR="00B35B3A" w:rsidRPr="00B35B3A" w:rsidRDefault="00B35B3A" w:rsidP="00B35B3A">
      <w:pPr>
        <w:spacing w:after="0"/>
        <w:ind w:left="708"/>
        <w:rPr>
          <w:rFonts w:ascii="Tabac Slab" w:hAnsi="Tabac Slab" w:cs="Arial"/>
          <w:bCs/>
          <w:color w:val="000000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16.00 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  <w:t xml:space="preserve">Nela Žáková: </w:t>
      </w:r>
      <w:r w:rsidRPr="00B35B3A">
        <w:rPr>
          <w:rFonts w:ascii="Tabac Slab" w:hAnsi="Tabac Slab" w:cs="Arial"/>
          <w:color w:val="000000"/>
          <w:sz w:val="19"/>
          <w:szCs w:val="19"/>
        </w:rPr>
        <w:t>mikrofon, reprodukovaná hudba</w:t>
      </w:r>
    </w:p>
    <w:p w14:paraId="29AC645C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sz w:val="19"/>
          <w:szCs w:val="19"/>
        </w:rPr>
        <w:t>17.00</w:t>
      </w:r>
      <w:r w:rsidRPr="00B35B3A">
        <w:rPr>
          <w:rFonts w:ascii="Tabac Slab" w:hAnsi="Tabac Slab" w:cs="Arial"/>
          <w:b/>
          <w:bCs/>
          <w:sz w:val="19"/>
          <w:szCs w:val="19"/>
        </w:rPr>
        <w:tab/>
        <w:t xml:space="preserve">Milan Cyrus a Spol.: </w:t>
      </w:r>
      <w:r w:rsidRPr="00B35B3A">
        <w:rPr>
          <w:rFonts w:ascii="Tabac Slab" w:hAnsi="Tabac Slab" w:cs="Arial"/>
          <w:color w:val="000000"/>
          <w:sz w:val="19"/>
          <w:szCs w:val="19"/>
        </w:rPr>
        <w:t>doplníme do 14. 11. 2022</w:t>
      </w:r>
    </w:p>
    <w:p w14:paraId="5592EEA5" w14:textId="77777777" w:rsidR="00B35B3A" w:rsidRPr="00B35B3A" w:rsidRDefault="00B35B3A" w:rsidP="00B35B3A">
      <w:pPr>
        <w:spacing w:after="0"/>
        <w:rPr>
          <w:rFonts w:ascii="Tabac Slab" w:hAnsi="Tabac Slab" w:cs="Arial"/>
          <w:color w:val="C00000"/>
          <w:sz w:val="19"/>
          <w:szCs w:val="19"/>
        </w:rPr>
      </w:pPr>
    </w:p>
    <w:p w14:paraId="00DA05E3" w14:textId="77777777" w:rsidR="00B35B3A" w:rsidRPr="00B35B3A" w:rsidRDefault="00B35B3A" w:rsidP="00B35B3A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středa 21. 12. 2022, akce od 16.00 do 18.00</w:t>
      </w:r>
    </w:p>
    <w:p w14:paraId="4720960E" w14:textId="77777777" w:rsidR="00B35B3A" w:rsidRPr="00B35B3A" w:rsidRDefault="00B35B3A" w:rsidP="00B35B3A">
      <w:pPr>
        <w:pStyle w:val="Normlnweb3"/>
        <w:spacing w:before="0"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color w:val="000000"/>
          <w:sz w:val="19"/>
          <w:szCs w:val="19"/>
        </w:rPr>
        <w:t xml:space="preserve">(zvukové </w:t>
      </w:r>
      <w:proofErr w:type="gramStart"/>
      <w:r w:rsidRPr="00B35B3A">
        <w:rPr>
          <w:rFonts w:ascii="Tabac Slab" w:hAnsi="Tabac Slab" w:cs="Arial"/>
          <w:color w:val="000000"/>
          <w:sz w:val="19"/>
          <w:szCs w:val="19"/>
        </w:rPr>
        <w:t>zkoušky  15.30</w:t>
      </w:r>
      <w:proofErr w:type="gramEnd"/>
      <w:r w:rsidRPr="00B35B3A">
        <w:rPr>
          <w:rFonts w:ascii="Tabac Slab" w:hAnsi="Tabac Slab" w:cs="Arial"/>
          <w:color w:val="000000"/>
          <w:sz w:val="19"/>
          <w:szCs w:val="19"/>
        </w:rPr>
        <w:t xml:space="preserve"> – 16.00)</w:t>
      </w:r>
    </w:p>
    <w:p w14:paraId="48296097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16.00 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  <w:t xml:space="preserve">Lucie </w:t>
      </w:r>
      <w:proofErr w:type="spellStart"/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Redlová</w:t>
      </w:r>
      <w:proofErr w:type="spellEnd"/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 a Garde</w:t>
      </w:r>
      <w:r w:rsidRPr="00B35B3A">
        <w:rPr>
          <w:rFonts w:ascii="Tabac Slab" w:hAnsi="Tabac Slab" w:cs="Arial"/>
          <w:bCs/>
          <w:color w:val="000000"/>
          <w:sz w:val="19"/>
          <w:szCs w:val="19"/>
        </w:rPr>
        <w:t>:</w:t>
      </w:r>
      <w:r w:rsidRPr="00B35B3A">
        <w:rPr>
          <w:rFonts w:ascii="Tabac Slab" w:hAnsi="Tabac Slab" w:cs="Arial"/>
          <w:color w:val="000000"/>
          <w:sz w:val="19"/>
          <w:szCs w:val="19"/>
        </w:rPr>
        <w:t xml:space="preserve"> Příloha č. 7 Lucie </w:t>
      </w:r>
      <w:proofErr w:type="spellStart"/>
      <w:r w:rsidRPr="00B35B3A">
        <w:rPr>
          <w:rFonts w:ascii="Tabac Slab" w:hAnsi="Tabac Slab" w:cs="Arial"/>
          <w:color w:val="000000"/>
          <w:sz w:val="19"/>
          <w:szCs w:val="19"/>
        </w:rPr>
        <w:t>Redlová_Garde</w:t>
      </w:r>
      <w:proofErr w:type="spellEnd"/>
      <w:r w:rsidRPr="00B35B3A">
        <w:rPr>
          <w:rFonts w:ascii="Tabac Slab" w:hAnsi="Tabac Slab" w:cs="Arial"/>
          <w:color w:val="000000"/>
          <w:sz w:val="19"/>
          <w:szCs w:val="19"/>
        </w:rPr>
        <w:t xml:space="preserve"> </w:t>
      </w:r>
      <w:proofErr w:type="spellStart"/>
      <w:r w:rsidRPr="00B35B3A">
        <w:rPr>
          <w:rFonts w:ascii="Tabac Slab" w:hAnsi="Tabac Slab" w:cs="Arial"/>
          <w:color w:val="000000"/>
          <w:sz w:val="19"/>
          <w:szCs w:val="19"/>
        </w:rPr>
        <w:t>stageplan</w:t>
      </w:r>
      <w:proofErr w:type="spellEnd"/>
      <w:r w:rsidRPr="00B35B3A">
        <w:rPr>
          <w:rFonts w:ascii="Tabac Slab" w:hAnsi="Tabac Slab" w:cs="Arial"/>
          <w:color w:val="000000"/>
          <w:sz w:val="19"/>
          <w:szCs w:val="19"/>
        </w:rPr>
        <w:t xml:space="preserve"> </w:t>
      </w:r>
    </w:p>
    <w:p w14:paraId="766B6D6C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17.00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  <w:t xml:space="preserve">Lucie </w:t>
      </w:r>
      <w:proofErr w:type="spellStart"/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Redlová</w:t>
      </w:r>
      <w:proofErr w:type="spellEnd"/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 a Garde</w:t>
      </w:r>
      <w:r w:rsidRPr="00B35B3A">
        <w:rPr>
          <w:rFonts w:ascii="Tabac Slab" w:hAnsi="Tabac Slab" w:cs="Arial"/>
          <w:color w:val="000000"/>
          <w:sz w:val="19"/>
          <w:szCs w:val="19"/>
        </w:rPr>
        <w:t xml:space="preserve">: Příloha č. 7 Lucie </w:t>
      </w:r>
      <w:proofErr w:type="spellStart"/>
      <w:r w:rsidRPr="00B35B3A">
        <w:rPr>
          <w:rFonts w:ascii="Tabac Slab" w:hAnsi="Tabac Slab" w:cs="Arial"/>
          <w:color w:val="000000"/>
          <w:sz w:val="19"/>
          <w:szCs w:val="19"/>
        </w:rPr>
        <w:t>Redlová_Garde</w:t>
      </w:r>
      <w:proofErr w:type="spellEnd"/>
      <w:r w:rsidRPr="00B35B3A">
        <w:rPr>
          <w:rFonts w:ascii="Tabac Slab" w:hAnsi="Tabac Slab" w:cs="Arial"/>
          <w:color w:val="000000"/>
          <w:sz w:val="19"/>
          <w:szCs w:val="19"/>
        </w:rPr>
        <w:t xml:space="preserve"> </w:t>
      </w:r>
      <w:proofErr w:type="spellStart"/>
      <w:r w:rsidRPr="00B35B3A">
        <w:rPr>
          <w:rFonts w:ascii="Tabac Slab" w:hAnsi="Tabac Slab" w:cs="Arial"/>
          <w:color w:val="000000"/>
          <w:sz w:val="19"/>
          <w:szCs w:val="19"/>
        </w:rPr>
        <w:t>stageplan</w:t>
      </w:r>
      <w:proofErr w:type="spellEnd"/>
      <w:r w:rsidRPr="00B35B3A">
        <w:rPr>
          <w:rFonts w:ascii="Tabac Slab" w:hAnsi="Tabac Slab" w:cs="Arial"/>
          <w:color w:val="000000"/>
          <w:sz w:val="19"/>
          <w:szCs w:val="19"/>
        </w:rPr>
        <w:t xml:space="preserve"> </w:t>
      </w:r>
    </w:p>
    <w:p w14:paraId="1251D002" w14:textId="77777777" w:rsidR="00B35B3A" w:rsidRPr="00B35B3A" w:rsidRDefault="00B35B3A" w:rsidP="00B35B3A">
      <w:pPr>
        <w:spacing w:after="0"/>
        <w:ind w:left="720"/>
        <w:rPr>
          <w:rFonts w:ascii="Tabac Slab" w:hAnsi="Tabac Slab" w:cs="Arial"/>
          <w:b/>
          <w:bCs/>
          <w:color w:val="800000"/>
          <w:sz w:val="19"/>
          <w:szCs w:val="19"/>
        </w:rPr>
      </w:pPr>
    </w:p>
    <w:p w14:paraId="67A5954C" w14:textId="77777777" w:rsidR="00B35B3A" w:rsidRPr="00B35B3A" w:rsidRDefault="00B35B3A" w:rsidP="00B35B3A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čtvrtek 22. 12. 2022, akce od 16.00 do 18.00</w:t>
      </w:r>
    </w:p>
    <w:p w14:paraId="565D63C4" w14:textId="77777777" w:rsidR="00B35B3A" w:rsidRPr="00B35B3A" w:rsidRDefault="00B35B3A" w:rsidP="00B35B3A">
      <w:pPr>
        <w:pStyle w:val="Normlnweb3"/>
        <w:spacing w:before="0"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color w:val="000000"/>
          <w:sz w:val="19"/>
          <w:szCs w:val="19"/>
        </w:rPr>
        <w:t>zvukové zkoušky 15.30 – 16.00 a 16.45 - 17.00)</w:t>
      </w:r>
    </w:p>
    <w:p w14:paraId="57C94A44" w14:textId="77777777" w:rsidR="00B35B3A" w:rsidRPr="00B35B3A" w:rsidRDefault="00B35B3A" w:rsidP="00B35B3A">
      <w:pPr>
        <w:spacing w:after="0"/>
        <w:ind w:left="708"/>
        <w:rPr>
          <w:rFonts w:ascii="Tabac Slab" w:hAnsi="Tabac Slab"/>
          <w:color w:val="C00000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16.00 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</w:r>
      <w:r w:rsidRPr="00B35B3A">
        <w:rPr>
          <w:rFonts w:ascii="Tabac Slab" w:hAnsi="Tabac Slab" w:cs="Arial"/>
          <w:b/>
          <w:bCs/>
          <w:sz w:val="19"/>
          <w:szCs w:val="19"/>
        </w:rPr>
        <w:t xml:space="preserve">Nedivoč: </w:t>
      </w:r>
      <w:r w:rsidRPr="00B35B3A">
        <w:rPr>
          <w:rFonts w:ascii="Tabac Slab" w:hAnsi="Tabac Slab" w:cs="Arial"/>
          <w:sz w:val="19"/>
          <w:szCs w:val="19"/>
        </w:rPr>
        <w:t xml:space="preserve">Příloha č. 8 Nedivoč </w:t>
      </w:r>
      <w:proofErr w:type="spellStart"/>
      <w:r w:rsidRPr="00B35B3A">
        <w:rPr>
          <w:rFonts w:ascii="Tabac Slab" w:hAnsi="Tabac Slab" w:cs="Arial"/>
          <w:sz w:val="19"/>
          <w:szCs w:val="19"/>
        </w:rPr>
        <w:t>stageplan</w:t>
      </w:r>
      <w:proofErr w:type="spellEnd"/>
    </w:p>
    <w:p w14:paraId="6032FA67" w14:textId="77777777" w:rsidR="00B35B3A" w:rsidRPr="00B35B3A" w:rsidRDefault="00B35B3A" w:rsidP="00B35B3A">
      <w:pPr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17.00 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  <w:t xml:space="preserve">René Souček: </w:t>
      </w:r>
      <w:r w:rsidRPr="00B35B3A">
        <w:rPr>
          <w:rFonts w:ascii="Tabac Slab" w:hAnsi="Tabac Slab" w:cs="Arial"/>
          <w:bCs/>
          <w:color w:val="000000"/>
          <w:sz w:val="19"/>
          <w:szCs w:val="19"/>
          <w:lang w:eastAsia="cs-CZ"/>
        </w:rPr>
        <w:t xml:space="preserve">2x </w:t>
      </w:r>
      <w:proofErr w:type="spellStart"/>
      <w:r w:rsidRPr="00B35B3A">
        <w:rPr>
          <w:rFonts w:ascii="Tabac Slab" w:hAnsi="Tabac Slab" w:cs="Arial"/>
          <w:bCs/>
          <w:color w:val="000000"/>
          <w:sz w:val="19"/>
          <w:szCs w:val="19"/>
          <w:lang w:eastAsia="cs-CZ"/>
        </w:rPr>
        <w:t>zpěvový</w:t>
      </w:r>
      <w:proofErr w:type="spellEnd"/>
      <w:r w:rsidRPr="00B35B3A">
        <w:rPr>
          <w:rFonts w:ascii="Tabac Slab" w:hAnsi="Tabac Slab" w:cs="Arial"/>
          <w:bCs/>
          <w:color w:val="000000"/>
          <w:sz w:val="19"/>
          <w:szCs w:val="19"/>
          <w:lang w:eastAsia="cs-CZ"/>
        </w:rPr>
        <w:t xml:space="preserve"> mikrofon, 2x linka na ukulele a kytaru, 4x </w:t>
      </w:r>
      <w:proofErr w:type="spellStart"/>
      <w:r w:rsidRPr="00B35B3A">
        <w:rPr>
          <w:rFonts w:ascii="Tabac Slab" w:hAnsi="Tabac Slab" w:cs="Arial"/>
          <w:bCs/>
          <w:color w:val="000000"/>
          <w:sz w:val="19"/>
          <w:szCs w:val="19"/>
          <w:lang w:eastAsia="cs-CZ"/>
        </w:rPr>
        <w:t>phantom</w:t>
      </w:r>
      <w:proofErr w:type="spellEnd"/>
      <w:r w:rsidRPr="00B35B3A">
        <w:rPr>
          <w:rFonts w:ascii="Tabac Slab" w:hAnsi="Tabac Slab" w:cs="Arial"/>
          <w:bCs/>
          <w:color w:val="000000"/>
          <w:sz w:val="19"/>
          <w:szCs w:val="19"/>
          <w:lang w:eastAsia="cs-CZ"/>
        </w:rPr>
        <w:t>, 4x D-box</w:t>
      </w:r>
    </w:p>
    <w:p w14:paraId="1EBD2A3F" w14:textId="77777777" w:rsidR="00B35B3A" w:rsidRPr="00B35B3A" w:rsidRDefault="00B35B3A" w:rsidP="00B35B3A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pátek 23. 12. 2022, akce od 16.00 do 18.00 </w:t>
      </w:r>
    </w:p>
    <w:p w14:paraId="5A0A6AC8" w14:textId="77777777" w:rsidR="00B35B3A" w:rsidRPr="00B35B3A" w:rsidRDefault="00B35B3A" w:rsidP="00B35B3A">
      <w:pPr>
        <w:pStyle w:val="Normlnweb3"/>
        <w:spacing w:before="0"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Cs/>
          <w:color w:val="000000"/>
          <w:sz w:val="19"/>
          <w:szCs w:val="19"/>
        </w:rPr>
        <w:t>(zvukové zkoušky 15.30 - 16.00 a 16.45 - 17.00)</w:t>
      </w:r>
    </w:p>
    <w:p w14:paraId="5CAF67D3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16.00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  <w:t xml:space="preserve">Ondra Klímek: </w:t>
      </w:r>
      <w:r w:rsidRPr="00B35B3A">
        <w:rPr>
          <w:rFonts w:ascii="Tabac Slab" w:hAnsi="Tabac Slab" w:cs="Arial"/>
          <w:color w:val="000000"/>
          <w:sz w:val="19"/>
          <w:szCs w:val="19"/>
        </w:rPr>
        <w:t xml:space="preserve">Příloha č. 12 </w:t>
      </w:r>
      <w:proofErr w:type="spellStart"/>
      <w:r w:rsidRPr="00B35B3A">
        <w:rPr>
          <w:rFonts w:ascii="Tabac Slab" w:hAnsi="Tabac Slab" w:cs="Arial"/>
          <w:color w:val="000000"/>
          <w:sz w:val="19"/>
          <w:szCs w:val="19"/>
        </w:rPr>
        <w:t>Bublifunk</w:t>
      </w:r>
      <w:proofErr w:type="spellEnd"/>
      <w:r w:rsidRPr="00B35B3A">
        <w:rPr>
          <w:rFonts w:ascii="Tabac Slab" w:hAnsi="Tabac Slab" w:cs="Arial"/>
          <w:color w:val="000000"/>
          <w:sz w:val="19"/>
          <w:szCs w:val="19"/>
        </w:rPr>
        <w:t xml:space="preserve"> </w:t>
      </w:r>
      <w:proofErr w:type="spellStart"/>
      <w:r w:rsidRPr="00B35B3A">
        <w:rPr>
          <w:rFonts w:ascii="Tabac Slab" w:hAnsi="Tabac Slab" w:cs="Arial"/>
          <w:color w:val="000000"/>
          <w:sz w:val="19"/>
          <w:szCs w:val="19"/>
        </w:rPr>
        <w:t>stageplan</w:t>
      </w:r>
      <w:proofErr w:type="spellEnd"/>
    </w:p>
    <w:p w14:paraId="502EFC71" w14:textId="77777777" w:rsidR="00B35B3A" w:rsidRPr="00B35B3A" w:rsidRDefault="00B35B3A" w:rsidP="00B35B3A">
      <w:pPr>
        <w:spacing w:after="0"/>
        <w:ind w:left="720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17.00 </w:t>
      </w: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ab/>
      </w:r>
      <w:proofErr w:type="spellStart"/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Bublifunk</w:t>
      </w:r>
      <w:proofErr w:type="spellEnd"/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 xml:space="preserve"> s Michalem Michnou: </w:t>
      </w:r>
      <w:r w:rsidRPr="00B35B3A">
        <w:rPr>
          <w:rFonts w:ascii="Tabac Slab" w:hAnsi="Tabac Slab" w:cs="Arial"/>
          <w:color w:val="000000"/>
          <w:sz w:val="19"/>
          <w:szCs w:val="19"/>
        </w:rPr>
        <w:t xml:space="preserve">Příloha č. 12 </w:t>
      </w:r>
      <w:proofErr w:type="spellStart"/>
      <w:r w:rsidRPr="00B35B3A">
        <w:rPr>
          <w:rFonts w:ascii="Tabac Slab" w:hAnsi="Tabac Slab" w:cs="Arial"/>
          <w:color w:val="000000"/>
          <w:sz w:val="19"/>
          <w:szCs w:val="19"/>
        </w:rPr>
        <w:t>Bublifunk</w:t>
      </w:r>
      <w:proofErr w:type="spellEnd"/>
      <w:r w:rsidRPr="00B35B3A">
        <w:rPr>
          <w:rFonts w:ascii="Tabac Slab" w:hAnsi="Tabac Slab" w:cs="Arial"/>
          <w:color w:val="000000"/>
          <w:sz w:val="19"/>
          <w:szCs w:val="19"/>
        </w:rPr>
        <w:t xml:space="preserve"> </w:t>
      </w:r>
      <w:proofErr w:type="spellStart"/>
      <w:r w:rsidRPr="00B35B3A">
        <w:rPr>
          <w:rFonts w:ascii="Tabac Slab" w:hAnsi="Tabac Slab" w:cs="Arial"/>
          <w:color w:val="000000"/>
          <w:sz w:val="19"/>
          <w:szCs w:val="19"/>
        </w:rPr>
        <w:t>stageplan</w:t>
      </w:r>
      <w:proofErr w:type="spellEnd"/>
    </w:p>
    <w:p w14:paraId="35975F61" w14:textId="77777777" w:rsidR="00B35B3A" w:rsidRPr="00B35B3A" w:rsidRDefault="00B35B3A" w:rsidP="00B35B3A">
      <w:pPr>
        <w:rPr>
          <w:rFonts w:ascii="Tabac Slab" w:hAnsi="Tabac Slab" w:cs="Arial"/>
          <w:bCs/>
          <w:color w:val="800000"/>
          <w:sz w:val="19"/>
          <w:szCs w:val="19"/>
        </w:rPr>
      </w:pPr>
    </w:p>
    <w:p w14:paraId="0B32EE66" w14:textId="77777777" w:rsidR="00B35B3A" w:rsidRPr="00B35B3A" w:rsidRDefault="00B35B3A" w:rsidP="00B35B3A">
      <w:pPr>
        <w:ind w:firstLine="709"/>
        <w:rPr>
          <w:rFonts w:ascii="Tabac Slab" w:hAnsi="Tabac Slab"/>
          <w:sz w:val="19"/>
          <w:szCs w:val="19"/>
        </w:rPr>
      </w:pPr>
      <w:r w:rsidRPr="00B35B3A">
        <w:rPr>
          <w:rFonts w:ascii="Tabac Slab" w:hAnsi="Tabac Slab" w:cs="Arial"/>
          <w:b/>
          <w:bCs/>
          <w:color w:val="000000"/>
          <w:sz w:val="19"/>
          <w:szCs w:val="19"/>
        </w:rPr>
        <w:t>Změna programu vyhrazena!</w:t>
      </w:r>
    </w:p>
    <w:p w14:paraId="4CDF2D97" w14:textId="77777777" w:rsidR="00B654DE" w:rsidRPr="00B35B3A" w:rsidRDefault="00B654DE" w:rsidP="00B654DE">
      <w:pPr>
        <w:pStyle w:val="Bezmezer"/>
        <w:rPr>
          <w:rFonts w:ascii="Tabac Slab" w:hAnsi="Tabac Slab"/>
          <w:b/>
          <w:color w:val="FF0000"/>
          <w:sz w:val="19"/>
          <w:szCs w:val="19"/>
        </w:rPr>
      </w:pPr>
    </w:p>
    <w:sectPr w:rsidR="00B654DE" w:rsidRPr="00B35B3A" w:rsidSect="005E4FCE">
      <w:headerReference w:type="default" r:id="rId7"/>
      <w:footerReference w:type="default" r:id="rId8"/>
      <w:pgSz w:w="11906" w:h="16838"/>
      <w:pgMar w:top="142" w:right="141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60DE0" w14:textId="77777777" w:rsidR="00D847E1" w:rsidRDefault="00D847E1" w:rsidP="00BE5314">
      <w:pPr>
        <w:spacing w:after="0" w:line="240" w:lineRule="auto"/>
      </w:pPr>
      <w:r>
        <w:separator/>
      </w:r>
    </w:p>
  </w:endnote>
  <w:endnote w:type="continuationSeparator" w:id="0">
    <w:p w14:paraId="093980F1" w14:textId="77777777" w:rsidR="00D847E1" w:rsidRDefault="00D847E1" w:rsidP="00BE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Tabac Slab">
    <w:altName w:val="Arial"/>
    <w:panose1 w:val="02000000000000000000"/>
    <w:charset w:val="00"/>
    <w:family w:val="modern"/>
    <w:notTrueType/>
    <w:pitch w:val="variable"/>
    <w:sig w:usb0="A10000AF" w:usb1="5001E07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13CE8" w14:textId="77777777" w:rsidR="00BE5314" w:rsidRDefault="00BE5314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1B62AA96" wp14:editId="33370D0B">
          <wp:simplePos x="0" y="0"/>
          <wp:positionH relativeFrom="column">
            <wp:posOffset>-358775</wp:posOffset>
          </wp:positionH>
          <wp:positionV relativeFrom="paragraph">
            <wp:posOffset>-372745</wp:posOffset>
          </wp:positionV>
          <wp:extent cx="6605270" cy="666750"/>
          <wp:effectExtent l="19050" t="0" r="5080" b="0"/>
          <wp:wrapTight wrapText="bothSides">
            <wp:wrapPolygon edited="0">
              <wp:start x="-62" y="0"/>
              <wp:lineTo x="-62" y="20983"/>
              <wp:lineTo x="21617" y="20983"/>
              <wp:lineTo x="21617" y="0"/>
              <wp:lineTo x="-62" y="0"/>
            </wp:wrapPolygon>
          </wp:wrapTight>
          <wp:docPr id="2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876" t="-208" r="9967" b="-208"/>
                  <a:stretch>
                    <a:fillRect/>
                  </a:stretch>
                </pic:blipFill>
                <pic:spPr bwMode="auto">
                  <a:xfrm>
                    <a:off x="0" y="0"/>
                    <a:ext cx="6605270" cy="6667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E4869" w14:textId="77777777" w:rsidR="00D847E1" w:rsidRDefault="00D847E1" w:rsidP="00BE5314">
      <w:pPr>
        <w:spacing w:after="0" w:line="240" w:lineRule="auto"/>
      </w:pPr>
      <w:r>
        <w:separator/>
      </w:r>
    </w:p>
  </w:footnote>
  <w:footnote w:type="continuationSeparator" w:id="0">
    <w:p w14:paraId="44933A49" w14:textId="77777777" w:rsidR="00D847E1" w:rsidRDefault="00D847E1" w:rsidP="00BE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B7CEE" w14:textId="77777777" w:rsidR="00BE5314" w:rsidRDefault="00BE53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619F457" wp14:editId="3CBF8BCA">
          <wp:simplePos x="0" y="0"/>
          <wp:positionH relativeFrom="margin">
            <wp:posOffset>-1014095</wp:posOffset>
          </wp:positionH>
          <wp:positionV relativeFrom="margin">
            <wp:posOffset>-880745</wp:posOffset>
          </wp:positionV>
          <wp:extent cx="7802245" cy="1514475"/>
          <wp:effectExtent l="19050" t="0" r="8255" b="0"/>
          <wp:wrapSquare wrapText="bothSides"/>
          <wp:docPr id="21" name="obrázek 1" descr="zahlavi_hlavickovy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hlavickovy_pap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2245" cy="151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9"/>
        <w:szCs w:val="19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19"/>
        <w:szCs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color w:val="000000"/>
        <w:sz w:val="19"/>
        <w:szCs w:val="19"/>
        <w:lang w:eastAsia="cs-CZ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sz w:val="19"/>
        <w:szCs w:val="19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4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b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9"/>
        <w:szCs w:val="19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9"/>
        <w:szCs w:val="19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25F158C"/>
    <w:multiLevelType w:val="hybridMultilevel"/>
    <w:tmpl w:val="CE1A503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530A0"/>
    <w:multiLevelType w:val="hybridMultilevel"/>
    <w:tmpl w:val="A2A4E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2227FE"/>
    <w:multiLevelType w:val="hybridMultilevel"/>
    <w:tmpl w:val="E09A2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6E5340"/>
    <w:multiLevelType w:val="hybridMultilevel"/>
    <w:tmpl w:val="F7505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1612F"/>
    <w:multiLevelType w:val="hybridMultilevel"/>
    <w:tmpl w:val="378A3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B7599"/>
    <w:multiLevelType w:val="hybridMultilevel"/>
    <w:tmpl w:val="70503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B62C0"/>
    <w:multiLevelType w:val="hybridMultilevel"/>
    <w:tmpl w:val="35BCB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B1EC7"/>
    <w:multiLevelType w:val="hybridMultilevel"/>
    <w:tmpl w:val="DC3802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306CD"/>
    <w:multiLevelType w:val="hybridMultilevel"/>
    <w:tmpl w:val="BD40EA8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A38DB90">
      <w:numFmt w:val="bullet"/>
      <w:lvlText w:val="-"/>
      <w:lvlJc w:val="left"/>
      <w:pPr>
        <w:ind w:left="1582" w:hanging="360"/>
      </w:pPr>
      <w:rPr>
        <w:rFonts w:ascii="Tabac Slab" w:eastAsia="Times New Roman" w:hAnsi="Tabac Slab" w:cs="Arial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9964123"/>
    <w:multiLevelType w:val="multilevel"/>
    <w:tmpl w:val="98EE5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5BF47632"/>
    <w:multiLevelType w:val="hybridMultilevel"/>
    <w:tmpl w:val="4B7AF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16"/>
  </w:num>
  <w:num w:numId="5">
    <w:abstractNumId w:val="17"/>
  </w:num>
  <w:num w:numId="6">
    <w:abstractNumId w:val="15"/>
  </w:num>
  <w:num w:numId="7">
    <w:abstractNumId w:val="14"/>
  </w:num>
  <w:num w:numId="8">
    <w:abstractNumId w:val="13"/>
  </w:num>
  <w:num w:numId="9">
    <w:abstractNumId w:val="20"/>
  </w:num>
  <w:num w:numId="10">
    <w:abstractNumId w:val="21"/>
  </w:num>
  <w:num w:numId="11">
    <w:abstractNumId w:val="19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"/>
  </w:num>
  <w:num w:numId="1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314"/>
    <w:rsid w:val="00025A86"/>
    <w:rsid w:val="00036998"/>
    <w:rsid w:val="00046387"/>
    <w:rsid w:val="00057966"/>
    <w:rsid w:val="00065646"/>
    <w:rsid w:val="000B6C7B"/>
    <w:rsid w:val="000C5266"/>
    <w:rsid w:val="00196966"/>
    <w:rsid w:val="001B06AD"/>
    <w:rsid w:val="001B636E"/>
    <w:rsid w:val="001D27EA"/>
    <w:rsid w:val="00245946"/>
    <w:rsid w:val="002A3B1B"/>
    <w:rsid w:val="002F0A83"/>
    <w:rsid w:val="00307283"/>
    <w:rsid w:val="00315273"/>
    <w:rsid w:val="00333D35"/>
    <w:rsid w:val="00363FD8"/>
    <w:rsid w:val="00387BA6"/>
    <w:rsid w:val="0039738F"/>
    <w:rsid w:val="003A3B38"/>
    <w:rsid w:val="004B77F4"/>
    <w:rsid w:val="004F55C3"/>
    <w:rsid w:val="005B4FBD"/>
    <w:rsid w:val="005D344A"/>
    <w:rsid w:val="005E4FCE"/>
    <w:rsid w:val="005F73C5"/>
    <w:rsid w:val="00656041"/>
    <w:rsid w:val="006B4C7D"/>
    <w:rsid w:val="006D41CA"/>
    <w:rsid w:val="006F033E"/>
    <w:rsid w:val="007636D6"/>
    <w:rsid w:val="00787D6C"/>
    <w:rsid w:val="007D18B6"/>
    <w:rsid w:val="00803DAC"/>
    <w:rsid w:val="008667FA"/>
    <w:rsid w:val="008A7574"/>
    <w:rsid w:val="008C6B87"/>
    <w:rsid w:val="009120AD"/>
    <w:rsid w:val="00914E20"/>
    <w:rsid w:val="00921006"/>
    <w:rsid w:val="009B3A3E"/>
    <w:rsid w:val="009D2F1B"/>
    <w:rsid w:val="00A064FF"/>
    <w:rsid w:val="00A7039C"/>
    <w:rsid w:val="00AB266D"/>
    <w:rsid w:val="00AE33D7"/>
    <w:rsid w:val="00AF1C65"/>
    <w:rsid w:val="00B06147"/>
    <w:rsid w:val="00B17C48"/>
    <w:rsid w:val="00B31485"/>
    <w:rsid w:val="00B35B3A"/>
    <w:rsid w:val="00B654DE"/>
    <w:rsid w:val="00B94D26"/>
    <w:rsid w:val="00BE5314"/>
    <w:rsid w:val="00C03982"/>
    <w:rsid w:val="00C3257E"/>
    <w:rsid w:val="00C7704B"/>
    <w:rsid w:val="00C77CC8"/>
    <w:rsid w:val="00CA038F"/>
    <w:rsid w:val="00CC4BD0"/>
    <w:rsid w:val="00D81DE5"/>
    <w:rsid w:val="00D847E1"/>
    <w:rsid w:val="00DF1CEF"/>
    <w:rsid w:val="00E70DF0"/>
    <w:rsid w:val="00F018D4"/>
    <w:rsid w:val="00F17577"/>
    <w:rsid w:val="00F42C3E"/>
    <w:rsid w:val="00F70A59"/>
    <w:rsid w:val="00F7329A"/>
    <w:rsid w:val="00FB0F56"/>
    <w:rsid w:val="00FF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1FE18C2C"/>
  <w15:docId w15:val="{3BEF665E-11B4-491B-9AAB-B7E3FBD3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4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E5314"/>
  </w:style>
  <w:style w:type="paragraph" w:styleId="Zpat">
    <w:name w:val="footer"/>
    <w:basedOn w:val="Normln"/>
    <w:link w:val="ZpatChar"/>
    <w:unhideWhenUsed/>
    <w:rsid w:val="00BE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5314"/>
  </w:style>
  <w:style w:type="paragraph" w:styleId="Bezmezer">
    <w:name w:val="No Spacing"/>
    <w:qFormat/>
    <w:rsid w:val="0003699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DF0"/>
    <w:rPr>
      <w:rFonts w:ascii="Segoe UI" w:hAnsi="Segoe UI" w:cs="Segoe UI"/>
      <w:sz w:val="18"/>
      <w:szCs w:val="18"/>
    </w:rPr>
  </w:style>
  <w:style w:type="paragraph" w:customStyle="1" w:styleId="Normlnweb1">
    <w:name w:val="Normální (web)1"/>
    <w:basedOn w:val="Normln"/>
    <w:rsid w:val="00B3148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textovodkaz">
    <w:name w:val="Hyperlink"/>
    <w:rsid w:val="00C3257E"/>
    <w:rPr>
      <w:color w:val="0000FF"/>
      <w:u w:val="single"/>
    </w:rPr>
  </w:style>
  <w:style w:type="paragraph" w:customStyle="1" w:styleId="Normlnweb2">
    <w:name w:val="Normální (web)2"/>
    <w:basedOn w:val="Normln"/>
    <w:rsid w:val="00C3257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C3257E"/>
    <w:pPr>
      <w:ind w:left="720"/>
      <w:contextualSpacing/>
    </w:pPr>
  </w:style>
  <w:style w:type="paragraph" w:styleId="Zkladntext">
    <w:name w:val="Body Text"/>
    <w:basedOn w:val="Normln"/>
    <w:link w:val="ZkladntextChar"/>
    <w:rsid w:val="001B636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1B63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lnweb3">
    <w:name w:val="Normální (web)3"/>
    <w:basedOn w:val="Normln"/>
    <w:rsid w:val="00B35B3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B35B3A"/>
    <w:pPr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7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2190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 SD</dc:creator>
  <cp:lastModifiedBy>Gabriela Kocichová</cp:lastModifiedBy>
  <cp:revision>5</cp:revision>
  <cp:lastPrinted>2022-11-10T09:55:00Z</cp:lastPrinted>
  <dcterms:created xsi:type="dcterms:W3CDTF">2022-11-10T09:44:00Z</dcterms:created>
  <dcterms:modified xsi:type="dcterms:W3CDTF">2022-11-10T14:12:00Z</dcterms:modified>
</cp:coreProperties>
</file>