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4112F" w14:paraId="2DC9A6C2" w14:textId="77777777">
        <w:trPr>
          <w:trHeight w:val="148"/>
        </w:trPr>
        <w:tc>
          <w:tcPr>
            <w:tcW w:w="115" w:type="dxa"/>
          </w:tcPr>
          <w:p w14:paraId="3B6E7576" w14:textId="77777777" w:rsidR="0014112F" w:rsidRDefault="001411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9CFCBF" w14:textId="77777777" w:rsidR="0014112F" w:rsidRDefault="001411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98ECCC" w14:textId="77777777" w:rsidR="0014112F" w:rsidRDefault="001411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C13DE8" w14:textId="77777777" w:rsidR="0014112F" w:rsidRDefault="001411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70A10F" w14:textId="77777777" w:rsidR="0014112F" w:rsidRDefault="001411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DF83A2" w14:textId="77777777" w:rsidR="0014112F" w:rsidRDefault="0014112F">
            <w:pPr>
              <w:pStyle w:val="EmptyCellLayoutStyle"/>
              <w:spacing w:after="0" w:line="240" w:lineRule="auto"/>
            </w:pPr>
          </w:p>
        </w:tc>
      </w:tr>
      <w:tr w:rsidR="00722225" w14:paraId="38FE9AA9" w14:textId="77777777" w:rsidTr="00722225">
        <w:trPr>
          <w:trHeight w:val="340"/>
        </w:trPr>
        <w:tc>
          <w:tcPr>
            <w:tcW w:w="115" w:type="dxa"/>
          </w:tcPr>
          <w:p w14:paraId="2C0F3034" w14:textId="77777777" w:rsidR="0014112F" w:rsidRDefault="001411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B8F88E" w14:textId="77777777" w:rsidR="0014112F" w:rsidRDefault="001411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4112F" w14:paraId="378D5BC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4C3C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507EF03" w14:textId="77777777" w:rsidR="0014112F" w:rsidRDefault="0014112F">
            <w:pPr>
              <w:spacing w:after="0" w:line="240" w:lineRule="auto"/>
            </w:pPr>
          </w:p>
        </w:tc>
        <w:tc>
          <w:tcPr>
            <w:tcW w:w="8142" w:type="dxa"/>
          </w:tcPr>
          <w:p w14:paraId="48D5354E" w14:textId="77777777" w:rsidR="0014112F" w:rsidRDefault="001411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6AC46F" w14:textId="77777777" w:rsidR="0014112F" w:rsidRDefault="0014112F">
            <w:pPr>
              <w:pStyle w:val="EmptyCellLayoutStyle"/>
              <w:spacing w:after="0" w:line="240" w:lineRule="auto"/>
            </w:pPr>
          </w:p>
        </w:tc>
      </w:tr>
      <w:tr w:rsidR="0014112F" w14:paraId="479EB9EC" w14:textId="77777777">
        <w:trPr>
          <w:trHeight w:val="100"/>
        </w:trPr>
        <w:tc>
          <w:tcPr>
            <w:tcW w:w="115" w:type="dxa"/>
          </w:tcPr>
          <w:p w14:paraId="1A80120C" w14:textId="77777777" w:rsidR="0014112F" w:rsidRDefault="001411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41293B" w14:textId="77777777" w:rsidR="0014112F" w:rsidRDefault="001411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D79239" w14:textId="77777777" w:rsidR="0014112F" w:rsidRDefault="001411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119416" w14:textId="77777777" w:rsidR="0014112F" w:rsidRDefault="001411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6AE1BD" w14:textId="77777777" w:rsidR="0014112F" w:rsidRDefault="001411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62F005" w14:textId="77777777" w:rsidR="0014112F" w:rsidRDefault="0014112F">
            <w:pPr>
              <w:pStyle w:val="EmptyCellLayoutStyle"/>
              <w:spacing w:after="0" w:line="240" w:lineRule="auto"/>
            </w:pPr>
          </w:p>
        </w:tc>
      </w:tr>
      <w:tr w:rsidR="00722225" w14:paraId="2C00DC5F" w14:textId="77777777" w:rsidTr="00722225">
        <w:tc>
          <w:tcPr>
            <w:tcW w:w="115" w:type="dxa"/>
          </w:tcPr>
          <w:p w14:paraId="2F4F5EDD" w14:textId="77777777" w:rsidR="0014112F" w:rsidRDefault="001411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F70CBE" w14:textId="77777777" w:rsidR="0014112F" w:rsidRDefault="001411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4112F" w14:paraId="1BC1233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A14D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8DD5D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4112F" w14:paraId="6A40D58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9937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Šumava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B655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Švermova 161, 382 26 Horní Planá</w:t>
                  </w:r>
                </w:p>
              </w:tc>
            </w:tr>
          </w:tbl>
          <w:p w14:paraId="544CCFDF" w14:textId="77777777" w:rsidR="0014112F" w:rsidRDefault="0014112F">
            <w:pPr>
              <w:spacing w:after="0" w:line="240" w:lineRule="auto"/>
            </w:pPr>
          </w:p>
        </w:tc>
      </w:tr>
      <w:tr w:rsidR="0014112F" w14:paraId="4284410E" w14:textId="77777777">
        <w:trPr>
          <w:trHeight w:val="349"/>
        </w:trPr>
        <w:tc>
          <w:tcPr>
            <w:tcW w:w="115" w:type="dxa"/>
          </w:tcPr>
          <w:p w14:paraId="3812F1DE" w14:textId="77777777" w:rsidR="0014112F" w:rsidRDefault="001411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D5A4D2" w14:textId="77777777" w:rsidR="0014112F" w:rsidRDefault="001411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20D798" w14:textId="77777777" w:rsidR="0014112F" w:rsidRDefault="001411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FBAAC0" w14:textId="77777777" w:rsidR="0014112F" w:rsidRDefault="001411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D25AFF" w14:textId="77777777" w:rsidR="0014112F" w:rsidRDefault="001411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F9BAE8" w14:textId="77777777" w:rsidR="0014112F" w:rsidRDefault="0014112F">
            <w:pPr>
              <w:pStyle w:val="EmptyCellLayoutStyle"/>
              <w:spacing w:after="0" w:line="240" w:lineRule="auto"/>
            </w:pPr>
          </w:p>
        </w:tc>
      </w:tr>
      <w:tr w:rsidR="0014112F" w14:paraId="7884F541" w14:textId="77777777">
        <w:trPr>
          <w:trHeight w:val="340"/>
        </w:trPr>
        <w:tc>
          <w:tcPr>
            <w:tcW w:w="115" w:type="dxa"/>
          </w:tcPr>
          <w:p w14:paraId="66C089C7" w14:textId="77777777" w:rsidR="0014112F" w:rsidRDefault="001411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729361" w14:textId="77777777" w:rsidR="0014112F" w:rsidRDefault="001411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4112F" w14:paraId="7646829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9BEC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A0D2DEF" w14:textId="77777777" w:rsidR="0014112F" w:rsidRDefault="0014112F">
            <w:pPr>
              <w:spacing w:after="0" w:line="240" w:lineRule="auto"/>
            </w:pPr>
          </w:p>
        </w:tc>
        <w:tc>
          <w:tcPr>
            <w:tcW w:w="801" w:type="dxa"/>
          </w:tcPr>
          <w:p w14:paraId="36A7D12A" w14:textId="77777777" w:rsidR="0014112F" w:rsidRDefault="001411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0FF998" w14:textId="77777777" w:rsidR="0014112F" w:rsidRDefault="001411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E7250C" w14:textId="77777777" w:rsidR="0014112F" w:rsidRDefault="0014112F">
            <w:pPr>
              <w:pStyle w:val="EmptyCellLayoutStyle"/>
              <w:spacing w:after="0" w:line="240" w:lineRule="auto"/>
            </w:pPr>
          </w:p>
        </w:tc>
      </w:tr>
      <w:tr w:rsidR="0014112F" w14:paraId="13690FB4" w14:textId="77777777">
        <w:trPr>
          <w:trHeight w:val="229"/>
        </w:trPr>
        <w:tc>
          <w:tcPr>
            <w:tcW w:w="115" w:type="dxa"/>
          </w:tcPr>
          <w:p w14:paraId="1FC1ABCA" w14:textId="77777777" w:rsidR="0014112F" w:rsidRDefault="001411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E82173" w14:textId="77777777" w:rsidR="0014112F" w:rsidRDefault="001411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58140A" w14:textId="77777777" w:rsidR="0014112F" w:rsidRDefault="001411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05A69D" w14:textId="77777777" w:rsidR="0014112F" w:rsidRDefault="001411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D5ACDA" w14:textId="77777777" w:rsidR="0014112F" w:rsidRDefault="001411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54FC89" w14:textId="77777777" w:rsidR="0014112F" w:rsidRDefault="0014112F">
            <w:pPr>
              <w:pStyle w:val="EmptyCellLayoutStyle"/>
              <w:spacing w:after="0" w:line="240" w:lineRule="auto"/>
            </w:pPr>
          </w:p>
        </w:tc>
      </w:tr>
      <w:tr w:rsidR="00722225" w14:paraId="33F6678A" w14:textId="77777777" w:rsidTr="00722225">
        <w:tc>
          <w:tcPr>
            <w:tcW w:w="115" w:type="dxa"/>
          </w:tcPr>
          <w:p w14:paraId="408C30A7" w14:textId="77777777" w:rsidR="0014112F" w:rsidRDefault="001411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8"/>
              <w:gridCol w:w="889"/>
              <w:gridCol w:w="483"/>
              <w:gridCol w:w="375"/>
              <w:gridCol w:w="562"/>
              <w:gridCol w:w="569"/>
              <w:gridCol w:w="644"/>
              <w:gridCol w:w="687"/>
              <w:gridCol w:w="1240"/>
              <w:gridCol w:w="968"/>
              <w:gridCol w:w="709"/>
              <w:gridCol w:w="765"/>
              <w:gridCol w:w="1172"/>
            </w:tblGrid>
            <w:tr w:rsidR="0014112F" w14:paraId="0B48039A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3C5A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1FB1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785C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1798" w14:textId="77777777" w:rsidR="0014112F" w:rsidRDefault="0072222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0892" w14:textId="77777777" w:rsidR="0014112F" w:rsidRDefault="0072222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A785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B9B65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31C2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9E9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9F84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2F94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29AA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43F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22225" w14:paraId="347122C4" w14:textId="77777777" w:rsidTr="0072222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D162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Cetviny</w:t>
                  </w:r>
                  <w:proofErr w:type="spellEnd"/>
                </w:p>
              </w:tc>
            </w:tr>
            <w:tr w:rsidR="0014112F" w14:paraId="41CA84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998F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F36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1C1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D454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62A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374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67921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1A986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5EE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D36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108D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8CDE8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319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129,47</w:t>
                  </w:r>
                </w:p>
              </w:tc>
            </w:tr>
            <w:tr w:rsidR="0014112F" w14:paraId="64ACC4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9A9F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7EC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A143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62AE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70C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15C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B558E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DFAA3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EEB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E8D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DAA5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A650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11A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292,04</w:t>
                  </w:r>
                </w:p>
              </w:tc>
            </w:tr>
            <w:tr w:rsidR="0014112F" w14:paraId="441A51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C358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E80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2A7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980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2AD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B80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68FCF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7BDCF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7E3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2A3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8F21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891C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0996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265,99</w:t>
                  </w:r>
                </w:p>
              </w:tc>
            </w:tr>
            <w:tr w:rsidR="0014112F" w14:paraId="08A593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F45C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323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EB5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BC35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3EEF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21B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4299E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D7ED2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11D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068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B1CF8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2B36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9DA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53,73</w:t>
                  </w:r>
                </w:p>
              </w:tc>
            </w:tr>
            <w:tr w:rsidR="0014112F" w14:paraId="3C6B5F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065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037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B25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7439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91C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C4A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FFF59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3CF47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976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541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70EA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AA6F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2D9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6,94</w:t>
                  </w:r>
                </w:p>
              </w:tc>
            </w:tr>
            <w:tr w:rsidR="0014112F" w14:paraId="3439C9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F403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059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088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776F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C21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450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AC2E3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35D07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91D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873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A1E7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C8A0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8B5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89,24</w:t>
                  </w:r>
                </w:p>
              </w:tc>
            </w:tr>
            <w:tr w:rsidR="0014112F" w14:paraId="5D2A6B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0865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D8F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5AF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B07E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B30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0AE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02752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141BD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DE6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011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A9DF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93AD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082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6,44</w:t>
                  </w:r>
                </w:p>
              </w:tc>
            </w:tr>
            <w:tr w:rsidR="0014112F" w14:paraId="49BB2F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2C4E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76A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38C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7FEA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F086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38F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26F3C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22A09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81E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C0EE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A6E7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CB9A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AB2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19,81</w:t>
                  </w:r>
                </w:p>
              </w:tc>
            </w:tr>
            <w:tr w:rsidR="0014112F" w14:paraId="4FD24C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B8219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BF1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BBA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C725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B47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849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34748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2785D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4E2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AA6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C7ED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AF14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864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5,23</w:t>
                  </w:r>
                </w:p>
              </w:tc>
            </w:tr>
            <w:tr w:rsidR="00722225" w14:paraId="7A646B1B" w14:textId="77777777" w:rsidTr="0072222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B8FD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341A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AB74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84B17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5BC46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9A47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6F4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13 778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0C2C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BB9E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68C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868,89</w:t>
                  </w:r>
                </w:p>
              </w:tc>
            </w:tr>
            <w:tr w:rsidR="00722225" w14:paraId="2B6FD636" w14:textId="77777777" w:rsidTr="0072222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DF772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Černá v Pošumaví</w:t>
                  </w:r>
                </w:p>
              </w:tc>
            </w:tr>
            <w:tr w:rsidR="0014112F" w14:paraId="3D8546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A530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1EE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05C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04FB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C88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D25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33CE1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36572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9AD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B89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94EE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5615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6BD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50,11</w:t>
                  </w:r>
                </w:p>
              </w:tc>
            </w:tr>
            <w:tr w:rsidR="0014112F" w14:paraId="1B07F6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3228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F03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277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72E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AE6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4DFF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0AB98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3CE25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38C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82F1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270 548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9A03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4D50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E96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16 025,23</w:t>
                  </w:r>
                </w:p>
              </w:tc>
            </w:tr>
            <w:tr w:rsidR="0014112F" w14:paraId="516F11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D6F2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B1F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54F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FC56B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7D3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EE5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24CE3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C77E8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D82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ED9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88A3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B593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92A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11,73</w:t>
                  </w:r>
                </w:p>
              </w:tc>
            </w:tr>
            <w:tr w:rsidR="0014112F" w14:paraId="151EEB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AC4C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ACA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B89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53D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372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96C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163E8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2684F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A54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2A9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03F3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6F58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7CA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41,46</w:t>
                  </w:r>
                </w:p>
              </w:tc>
            </w:tr>
            <w:tr w:rsidR="0014112F" w14:paraId="7D36E3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09EE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E9D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E88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4F7E2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4A1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BFB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84AAF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603CE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9C5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EA1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41 451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149B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4F62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419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2 455,24</w:t>
                  </w:r>
                </w:p>
              </w:tc>
            </w:tr>
            <w:tr w:rsidR="0014112F" w14:paraId="27C87A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F90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84FF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EA2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6C1F3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2A5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631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AD706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807AE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537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9B8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224 236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8D96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98A5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D42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13 282,05</w:t>
                  </w:r>
                </w:p>
              </w:tc>
            </w:tr>
            <w:tr w:rsidR="0014112F" w14:paraId="76C4EE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88CF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4CF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321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6329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0EC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13D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750D6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4F5E4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9DEA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A62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BE2D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962B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D6F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1 646,90</w:t>
                  </w:r>
                </w:p>
              </w:tc>
            </w:tr>
            <w:tr w:rsidR="0014112F" w14:paraId="68FE73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4CD7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BF7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906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742C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6AA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DBD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DB585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98C01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D04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7D2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91 477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1117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5861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3D7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5 418,41</w:t>
                  </w:r>
                </w:p>
              </w:tc>
            </w:tr>
            <w:tr w:rsidR="0014112F" w14:paraId="7D624F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70C5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E2E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6746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BA7A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B03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016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159DD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12DA8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4C9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00E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12810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CED7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16E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59,23</w:t>
                  </w:r>
                </w:p>
              </w:tc>
            </w:tr>
            <w:tr w:rsidR="0014112F" w14:paraId="157664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6D12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166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E5C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C8E7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15F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981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28684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F5FD4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14B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96D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6DF6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2966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D5E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105,20</w:t>
                  </w:r>
                </w:p>
              </w:tc>
            </w:tr>
            <w:tr w:rsidR="0014112F" w14:paraId="313659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EB99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53D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C09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FD48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A07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42A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40FA9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9A961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9FB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1EA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80F9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B2FD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D684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84,35</w:t>
                  </w:r>
                </w:p>
              </w:tc>
            </w:tr>
            <w:tr w:rsidR="0014112F" w14:paraId="2C5F5E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469C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B818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BE8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7BBC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B47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F28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1E357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B4B76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B2F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004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66746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C1F8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234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9,30</w:t>
                  </w:r>
                </w:p>
              </w:tc>
            </w:tr>
            <w:tr w:rsidR="0014112F" w14:paraId="20BFE8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AE23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4E8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6F4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105E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B46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92A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1F676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9141C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712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DBA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49D9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E70A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695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250,26</w:t>
                  </w:r>
                </w:p>
              </w:tc>
            </w:tr>
            <w:tr w:rsidR="0014112F" w14:paraId="43878E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06F4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A79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1E4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823B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00D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88D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91559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4BE70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B6F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DBC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5EC5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7560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942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53,07</w:t>
                  </w:r>
                </w:p>
              </w:tc>
            </w:tr>
            <w:tr w:rsidR="0014112F" w14:paraId="6993D0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0B3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07A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E84E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EE59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A96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521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54AB9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0532E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D97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58B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7492E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6EB6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FF7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53,01</w:t>
                  </w:r>
                </w:p>
              </w:tc>
            </w:tr>
            <w:tr w:rsidR="0014112F" w14:paraId="703220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9409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148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6C0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CCE4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0ED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F09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60029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0E6AE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8D7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39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842F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3DCCF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D3F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3 641,79</w:t>
                  </w:r>
                </w:p>
              </w:tc>
            </w:tr>
            <w:tr w:rsidR="0014112F" w14:paraId="603BD9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92B7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4AE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34C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5F21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4EA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2CF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4218C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7C569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26E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835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CAD8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8E52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AF1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588,41</w:t>
                  </w:r>
                </w:p>
              </w:tc>
            </w:tr>
            <w:tr w:rsidR="0014112F" w14:paraId="159A69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D6B3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772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0330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B111E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C8D1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28A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DA08E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5343D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DB0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97B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870B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911C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C29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276,91</w:t>
                  </w:r>
                </w:p>
              </w:tc>
            </w:tr>
            <w:tr w:rsidR="0014112F" w14:paraId="0D477B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F93C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4A9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3E6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E4CF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9D4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1BDC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B8D6E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DB012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66C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8C2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217 334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B187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372C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767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12 873,23</w:t>
                  </w:r>
                </w:p>
              </w:tc>
            </w:tr>
            <w:tr w:rsidR="0014112F" w14:paraId="594829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2171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9DE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928F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5F47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ECC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5AC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9090B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CC909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102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40C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CF24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3812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F9E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46,86</w:t>
                  </w:r>
                </w:p>
              </w:tc>
            </w:tr>
            <w:tr w:rsidR="0014112F" w14:paraId="44BCA6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30A8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63B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3BC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A0F5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920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B54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7DD68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5AC7B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D26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E26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192 163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4DDB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B7BA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4D5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11 382,29</w:t>
                  </w:r>
                </w:p>
              </w:tc>
            </w:tr>
            <w:tr w:rsidR="0014112F" w14:paraId="165BC8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F5E9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9D2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7D4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9E0F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69E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D06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43D24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A3E43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3BF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A82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AA74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F165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6D9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107,15</w:t>
                  </w:r>
                </w:p>
              </w:tc>
            </w:tr>
            <w:tr w:rsidR="0014112F" w14:paraId="09D657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A770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4FA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821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ABCF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FCE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793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8305D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44EC1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1C6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708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1ECB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4894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594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2 435,46</w:t>
                  </w:r>
                </w:p>
              </w:tc>
            </w:tr>
            <w:tr w:rsidR="0014112F" w14:paraId="4BD927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37A6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DC4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9AA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E2B9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A10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8BB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718CB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EDC65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CE7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281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95B5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FFB1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195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1 753,70</w:t>
                  </w:r>
                </w:p>
              </w:tc>
            </w:tr>
            <w:tr w:rsidR="0014112F" w14:paraId="60F7F6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E7B8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711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1A6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D14A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BEA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E98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68F80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C1411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9F9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9F1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7F36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217F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C7A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32,17</w:t>
                  </w:r>
                </w:p>
              </w:tc>
            </w:tr>
            <w:tr w:rsidR="0014112F" w14:paraId="45F45C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8D2B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776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4B0B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B28C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7EA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8AD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3C486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73CE4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EC7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71F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D750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F5F3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359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981,13</w:t>
                  </w:r>
                </w:p>
              </w:tc>
            </w:tr>
            <w:tr w:rsidR="0014112F" w14:paraId="572E3E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5810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2B3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A8CF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E025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C83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47C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2BC24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88DE9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25D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AA2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D20B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C019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393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1 955,74</w:t>
                  </w:r>
                </w:p>
              </w:tc>
            </w:tr>
            <w:tr w:rsidR="00722225" w14:paraId="1782ABF1" w14:textId="77777777" w:rsidTr="0072222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1A27F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CD53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D532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0DC84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8AFBC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9BD6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20B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1 276 671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846B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E70B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1799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75 620,39</w:t>
                  </w:r>
                </w:p>
              </w:tc>
            </w:tr>
            <w:tr w:rsidR="00722225" w14:paraId="2FF4501F" w14:textId="77777777" w:rsidTr="0072222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AE95D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Dolní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Drkolná</w:t>
                  </w:r>
                  <w:proofErr w:type="spellEnd"/>
                </w:p>
              </w:tc>
            </w:tr>
            <w:tr w:rsidR="0014112F" w14:paraId="447D9B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74BA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4D7A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80C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60FBB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770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891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4CB49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795A7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CAE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8282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2BB9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C4F32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6F5B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68,83</w:t>
                  </w:r>
                </w:p>
              </w:tc>
            </w:tr>
            <w:tr w:rsidR="00722225" w14:paraId="15A2B2EB" w14:textId="77777777" w:rsidTr="0072222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74B6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BF7A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8D53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B9978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7526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0381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376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1 087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D4C3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2A16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618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68,83</w:t>
                  </w:r>
                </w:p>
              </w:tc>
            </w:tr>
            <w:tr w:rsidR="00722225" w14:paraId="3C122AED" w14:textId="77777777" w:rsidTr="0072222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9573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Dolní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Příbraní</w:t>
                  </w:r>
                  <w:proofErr w:type="spellEnd"/>
                </w:p>
              </w:tc>
            </w:tr>
            <w:tr w:rsidR="0014112F" w14:paraId="0B4894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9706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7B4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175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9328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54B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2C5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D544D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7FA3F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8087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C02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BE70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847C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72E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242,83</w:t>
                  </w:r>
                </w:p>
              </w:tc>
            </w:tr>
            <w:tr w:rsidR="00722225" w14:paraId="4361F645" w14:textId="77777777" w:rsidTr="0072222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4CB4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9540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A84FA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C44A9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D911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E3A91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9AE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4 343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5BAC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A176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0CC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242,83</w:t>
                  </w:r>
                </w:p>
              </w:tc>
            </w:tr>
            <w:tr w:rsidR="00722225" w14:paraId="76B881B4" w14:textId="77777777" w:rsidTr="0072222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8AB6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Dlouhá</w:t>
                  </w:r>
                </w:p>
              </w:tc>
            </w:tr>
            <w:tr w:rsidR="0014112F" w14:paraId="4C0E82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DA44" w14:textId="77777777" w:rsidR="0014112F" w:rsidRDefault="0072222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zamokřelá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308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86DC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8681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E1D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0E2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844BB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1A90E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3FD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3A4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C80D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8A24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64B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791,54</w:t>
                  </w:r>
                </w:p>
              </w:tc>
            </w:tr>
            <w:tr w:rsidR="0014112F" w14:paraId="4579C4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3CCF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B28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E35F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496CC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B71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18C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FC7E7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4EBAB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D79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695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11FD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04C1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244E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181,99</w:t>
                  </w:r>
                </w:p>
              </w:tc>
            </w:tr>
            <w:tr w:rsidR="00722225" w14:paraId="2F9D33EB" w14:textId="77777777" w:rsidTr="0072222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957D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3B47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E37F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4244C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7B69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407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D0F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22 697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3F14C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A85B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8A4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973,53</w:t>
                  </w:r>
                </w:p>
              </w:tc>
            </w:tr>
            <w:tr w:rsidR="00722225" w14:paraId="6F973E7E" w14:textId="77777777" w:rsidTr="0072222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7BBD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Planá</w:t>
                  </w:r>
                </w:p>
              </w:tc>
            </w:tr>
            <w:tr w:rsidR="0014112F" w14:paraId="0A5DFC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62BC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7C9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ADA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0F2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343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3B5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A5197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8EC6B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813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F0B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8EDA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1558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83C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37,58</w:t>
                  </w:r>
                </w:p>
              </w:tc>
            </w:tr>
            <w:tr w:rsidR="0014112F" w14:paraId="2B9185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FB5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100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BB7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F063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D61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045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C95D4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CD056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69C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DEE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BBF3B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F673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869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9,26</w:t>
                  </w:r>
                </w:p>
              </w:tc>
            </w:tr>
            <w:tr w:rsidR="0014112F" w14:paraId="10876E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A045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30F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1D0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259C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99C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50E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FE5A5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9AD1A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A73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007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536E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9560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6BC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3,15</w:t>
                  </w:r>
                </w:p>
              </w:tc>
            </w:tr>
            <w:tr w:rsidR="0014112F" w14:paraId="002976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0001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EE4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9B7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3DD6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FC2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53F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EDE81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AE869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CD0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3B7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6872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A3B3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CC0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5,39</w:t>
                  </w:r>
                </w:p>
              </w:tc>
            </w:tr>
            <w:tr w:rsidR="0014112F" w14:paraId="06AA5F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E9F3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F6C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2C6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EAB4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A91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F64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6F110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AC28A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E5C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AFC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677D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013A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C73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116,72</w:t>
                  </w:r>
                </w:p>
              </w:tc>
            </w:tr>
            <w:tr w:rsidR="0014112F" w14:paraId="7C699A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4F7C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32B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960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D082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BAA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980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CD61B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EAA2C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FDB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94B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5F7C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E465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FA6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44,23</w:t>
                  </w:r>
                </w:p>
              </w:tc>
            </w:tr>
            <w:tr w:rsidR="0014112F" w14:paraId="258B2A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A847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9A7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85A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F08C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EA0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C6B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92ECD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56F20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F3D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86E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D816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A15A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6DFF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54,40</w:t>
                  </w:r>
                </w:p>
              </w:tc>
            </w:tr>
            <w:tr w:rsidR="0014112F" w14:paraId="346DD5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724A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66E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C7C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C961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7A2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59C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BB83B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764DB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12F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FBF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577F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8D64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D82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54,04</w:t>
                  </w:r>
                </w:p>
              </w:tc>
            </w:tr>
            <w:tr w:rsidR="0014112F" w14:paraId="2DC7CB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98E3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2A9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7D1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7E39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55D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83D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A4579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7EF6C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F27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0FE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0C1A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0C99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2A8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53,19</w:t>
                  </w:r>
                </w:p>
              </w:tc>
            </w:tr>
            <w:tr w:rsidR="0014112F" w14:paraId="3696E8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6448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0FF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99E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E41B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8C7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94F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07225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7A193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5DB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231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6C52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5164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4DB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42,78</w:t>
                  </w:r>
                </w:p>
              </w:tc>
            </w:tr>
            <w:tr w:rsidR="0014112F" w14:paraId="4C480D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5B38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500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10D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919F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5D3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331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2DC09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02793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B183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638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1E0F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0953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BA3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90,46</w:t>
                  </w:r>
                </w:p>
              </w:tc>
            </w:tr>
            <w:tr w:rsidR="0014112F" w14:paraId="066719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0338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3B8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A9F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C23F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D05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715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031C9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2A651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310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2EA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1388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2CF5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AA1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78,23</w:t>
                  </w:r>
                </w:p>
              </w:tc>
            </w:tr>
            <w:tr w:rsidR="0014112F" w14:paraId="4902D1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CBC6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A34A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070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0E0E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1FD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D63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21A80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F6E47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621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3DC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26A7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BE52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079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44,72</w:t>
                  </w:r>
                </w:p>
              </w:tc>
            </w:tr>
            <w:tr w:rsidR="0014112F" w14:paraId="2F3790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4EE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97B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209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1388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22D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19B8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84277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AA073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581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04A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97180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3EDA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F4B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37,94</w:t>
                  </w:r>
                </w:p>
              </w:tc>
            </w:tr>
            <w:tr w:rsidR="0014112F" w14:paraId="0E144F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9887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1E5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3C1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FD38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F367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6D5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56579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2A0E3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D45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106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2B59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3B193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2FB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28,92</w:t>
                  </w:r>
                </w:p>
              </w:tc>
            </w:tr>
            <w:tr w:rsidR="0014112F" w14:paraId="0BD689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EE75E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D6D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D4B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8689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EF6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9CF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C1D60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FB275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106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96A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8C10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92459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185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</w:t>
                  </w:r>
                </w:p>
              </w:tc>
            </w:tr>
            <w:tr w:rsidR="0014112F" w14:paraId="58A64B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9562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A9D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83C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7D79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563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30F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1A45F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B7C32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8600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F2E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E273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5CDF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C40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12,83</w:t>
                  </w:r>
                </w:p>
              </w:tc>
            </w:tr>
            <w:tr w:rsidR="0014112F" w14:paraId="2358BC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3E0B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33C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C52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AEE0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951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E19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EB9C4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998E7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A3C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8BD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97B1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1A06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21EE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16,46</w:t>
                  </w:r>
                </w:p>
              </w:tc>
            </w:tr>
            <w:tr w:rsidR="0014112F" w14:paraId="336ED2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09AF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39F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A0B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4A7F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935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936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48B33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CEBD6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2F1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174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4F11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FDF7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CED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22,15</w:t>
                  </w:r>
                </w:p>
              </w:tc>
            </w:tr>
            <w:tr w:rsidR="0014112F" w14:paraId="607F3A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9F5A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182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40E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878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EC3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B21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D6B28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4C3F5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E737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271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AA85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9240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643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24,93</w:t>
                  </w:r>
                </w:p>
              </w:tc>
            </w:tr>
            <w:tr w:rsidR="0014112F" w14:paraId="0B1CEC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0449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0D3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75E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16D5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CE6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59B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5CD8C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B79E8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917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A0C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D99E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6EBE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620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237,26</w:t>
                  </w:r>
                </w:p>
              </w:tc>
            </w:tr>
            <w:tr w:rsidR="0014112F" w14:paraId="4FB33D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E6A7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2940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621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862A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E9B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C50C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38B5B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5EA37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16B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844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E73C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F463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631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364,69</w:t>
                  </w:r>
                </w:p>
              </w:tc>
            </w:tr>
            <w:tr w:rsidR="0014112F" w14:paraId="71728D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B12F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21E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8B5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FAFF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F9C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2BE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0D466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13AD2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8E7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2E9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3C02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FACF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A81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170,27</w:t>
                  </w:r>
                </w:p>
              </w:tc>
            </w:tr>
            <w:tr w:rsidR="0014112F" w14:paraId="45A1C2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B6D0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189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0AB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D37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476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81A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4BCD5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D1710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98E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AD5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C183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8433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688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3,08</w:t>
                  </w:r>
                </w:p>
              </w:tc>
            </w:tr>
            <w:tr w:rsidR="0014112F" w14:paraId="7011D3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8F00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DCE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4A1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A148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3F3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143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86A06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85A4C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E19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186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EF66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2CB55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6D5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62,45</w:t>
                  </w:r>
                </w:p>
              </w:tc>
            </w:tr>
            <w:tr w:rsidR="0014112F" w14:paraId="79366A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7632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549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615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53EC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4E3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5B4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D2922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FA058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232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E76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6323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E29A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D9D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202,89</w:t>
                  </w:r>
                </w:p>
              </w:tc>
            </w:tr>
            <w:tr w:rsidR="0014112F" w14:paraId="1BD3F1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7FB7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5E3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D39A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9070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FC3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7C60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4FFC4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4DA64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268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56E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3B5A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DE8F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FF3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1 147,55</w:t>
                  </w:r>
                </w:p>
              </w:tc>
            </w:tr>
            <w:tr w:rsidR="0014112F" w14:paraId="3BCA35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C300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AFC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BB9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5637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44F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680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CE75C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47B14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931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D27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2700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09EE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F4F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0,79</w:t>
                  </w:r>
                </w:p>
              </w:tc>
            </w:tr>
            <w:tr w:rsidR="0014112F" w14:paraId="710455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5954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CC1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BA1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EA7B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60B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A21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F6DB9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11C3D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5155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B75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5D33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5561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3AA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1 459,36</w:t>
                  </w:r>
                </w:p>
              </w:tc>
            </w:tr>
            <w:tr w:rsidR="0014112F" w14:paraId="1F679D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A65A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B68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CE6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12733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AAF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AA1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D9D63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B8EB1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113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461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B5AC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4381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724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526,91</w:t>
                  </w:r>
                </w:p>
              </w:tc>
            </w:tr>
            <w:tr w:rsidR="0014112F" w14:paraId="2D2E4C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4985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539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FE1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43BE0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EED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BE3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DFCBB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57238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917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EBE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F7FB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2EF3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B072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980,01</w:t>
                  </w:r>
                </w:p>
              </w:tc>
            </w:tr>
            <w:tr w:rsidR="0014112F" w14:paraId="4C42E6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0D67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117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F56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0480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700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7C7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D9244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0FFC9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ADF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B95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5205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61DC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F8D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321,54</w:t>
                  </w:r>
                </w:p>
              </w:tc>
            </w:tr>
            <w:tr w:rsidR="0014112F" w14:paraId="4C7AEA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E905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290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CA14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3C61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2A4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EC3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4CE94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5BA03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F26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809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B730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64DB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1D2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308,66</w:t>
                  </w:r>
                </w:p>
              </w:tc>
            </w:tr>
            <w:tr w:rsidR="0014112F" w14:paraId="6EA48C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98A1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28F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425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6091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8DC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720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FE1AA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141FA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DA2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DFB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5FFE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7341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789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24,40</w:t>
                  </w:r>
                </w:p>
              </w:tc>
            </w:tr>
            <w:tr w:rsidR="0014112F" w14:paraId="17E83B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B5CB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0AC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72E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A086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17E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25D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6D8A2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1958B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D56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BD7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568B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D8B5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52C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60,93</w:t>
                  </w:r>
                </w:p>
              </w:tc>
            </w:tr>
            <w:tr w:rsidR="0014112F" w14:paraId="33A484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F428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703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A6F2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542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20A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A75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2F000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E14B5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1C0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8FBD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D234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D4BB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DA7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8,71</w:t>
                  </w:r>
                </w:p>
              </w:tc>
            </w:tr>
            <w:tr w:rsidR="0014112F" w14:paraId="31A9C4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46E4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855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9B9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D2F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F34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9E1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E154C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3C8A4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391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BDF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440D7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5F34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4BB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7,08</w:t>
                  </w:r>
                </w:p>
              </w:tc>
            </w:tr>
            <w:tr w:rsidR="0014112F" w14:paraId="77BCA5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3916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E57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1CB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5B96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668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1FF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414E9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30CFC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C6F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93A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41231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9A12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8E3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26,99</w:t>
                  </w:r>
                </w:p>
              </w:tc>
            </w:tr>
            <w:tr w:rsidR="0014112F" w14:paraId="3D2803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6AB5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A6A3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65E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D896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B68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302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75E6F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E7642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82B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7DE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9F99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9AC1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C6C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25,71</w:t>
                  </w:r>
                </w:p>
              </w:tc>
            </w:tr>
            <w:tr w:rsidR="0014112F" w14:paraId="0EE2FB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E5A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E56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8C2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08BE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209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0F5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6BDC6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B12BF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FD9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037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E19E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1C87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2E6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9,68</w:t>
                  </w:r>
                </w:p>
              </w:tc>
            </w:tr>
            <w:tr w:rsidR="0014112F" w14:paraId="404848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697A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2C2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803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3937B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B65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0D9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AEF24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4DBAB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13A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A48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5A64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6566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E74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81,44</w:t>
                  </w:r>
                </w:p>
              </w:tc>
            </w:tr>
            <w:tr w:rsidR="0014112F" w14:paraId="7B425C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1E6F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4B7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BE1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4CFB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1FF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E87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279AC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27DCD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CB6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306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9E8D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7298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163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62,93</w:t>
                  </w:r>
                </w:p>
              </w:tc>
            </w:tr>
            <w:tr w:rsidR="0014112F" w14:paraId="71798F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0F05C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D94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78A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FABC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4C42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0AE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0A68B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2264B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F89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AD0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34B9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59D3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CB7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3,02</w:t>
                  </w:r>
                </w:p>
              </w:tc>
            </w:tr>
            <w:tr w:rsidR="0014112F" w14:paraId="117D38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BFC1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39B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CD5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7FF6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D5C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5C8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799F1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96AAC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243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F789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1E4F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944A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1,1598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C1B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5,20</w:t>
                  </w:r>
                </w:p>
              </w:tc>
            </w:tr>
            <w:tr w:rsidR="0014112F" w14:paraId="7D1D3E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9637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7E4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D39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5717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D90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F34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2CFCC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A9942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2BC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50F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6A71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2439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A13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53,43</w:t>
                  </w:r>
                </w:p>
              </w:tc>
            </w:tr>
            <w:tr w:rsidR="0014112F" w14:paraId="0195F1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E92A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E85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3E8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CB54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480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3D2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3006D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432F5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C74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ECA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6252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A37A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684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10,89</w:t>
                  </w:r>
                </w:p>
              </w:tc>
            </w:tr>
            <w:tr w:rsidR="0014112F" w14:paraId="1CF43D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60FA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4A5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944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1326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D5F9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D67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55133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8CD51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9AA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FE19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E82FF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575E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65C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31,16</w:t>
                  </w:r>
                </w:p>
              </w:tc>
            </w:tr>
            <w:tr w:rsidR="0014112F" w14:paraId="4764C1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E2DB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E5C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73D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88BB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1E3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F06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A8404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77D6E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CCB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381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A47F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6353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09B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16,21</w:t>
                  </w:r>
                </w:p>
              </w:tc>
            </w:tr>
            <w:tr w:rsidR="0014112F" w14:paraId="769574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E274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872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FB1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9619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077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080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C92B1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48485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8B3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10A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CCAF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0C59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83B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15,97</w:t>
                  </w:r>
                </w:p>
              </w:tc>
            </w:tr>
            <w:tr w:rsidR="0014112F" w14:paraId="46B888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59C6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F18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61E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E814F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A72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CCA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7E6C6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D3E67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D4A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DF5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C9D3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6691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840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13,80</w:t>
                  </w:r>
                </w:p>
              </w:tc>
            </w:tr>
            <w:tr w:rsidR="0014112F" w14:paraId="1D47FA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4104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B05A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B14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FA4A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A84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528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201CD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BD982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275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248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3D29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0EA1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344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0,73</w:t>
                  </w:r>
                </w:p>
              </w:tc>
            </w:tr>
            <w:tr w:rsidR="0014112F" w14:paraId="71591C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CE37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F87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90A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ED1A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D76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BBB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84C82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BBA98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228D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A9B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7586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5765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B7CA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</w:t>
                  </w:r>
                </w:p>
              </w:tc>
            </w:tr>
            <w:tr w:rsidR="0014112F" w14:paraId="10F961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6FFC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D86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010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1BAB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5CE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74B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65AD0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6983C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F1E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853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F444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8149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AA4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68,13</w:t>
                  </w:r>
                </w:p>
              </w:tc>
            </w:tr>
            <w:tr w:rsidR="0014112F" w14:paraId="6C7370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01D8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984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C43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A6A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25F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77B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D47CE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881E1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58A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BB5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711E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3915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1,1597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A26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7,62</w:t>
                  </w:r>
                </w:p>
              </w:tc>
            </w:tr>
            <w:tr w:rsidR="0014112F" w14:paraId="16EB91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2785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E10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768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E5B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6A4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530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031AD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EA1C6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004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358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8428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DAC2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115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90,52</w:t>
                  </w:r>
                </w:p>
              </w:tc>
            </w:tr>
            <w:tr w:rsidR="0014112F" w14:paraId="7E1B80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9862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AE81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1AF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4B2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F37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E46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23A83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B724E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F57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11D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8559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7BED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0FB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595,17</w:t>
                  </w:r>
                </w:p>
              </w:tc>
            </w:tr>
            <w:tr w:rsidR="0014112F" w14:paraId="61454E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3358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73B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D90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A27A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196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902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C1F6D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E5F7A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C51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707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B47C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F3C7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075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280,71</w:t>
                  </w:r>
                </w:p>
              </w:tc>
            </w:tr>
            <w:tr w:rsidR="0014112F" w14:paraId="730A77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3B0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220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A11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19439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104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FE6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9BA39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9E4A4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297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A0E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8BDF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FD9CE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8DF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1 284,91</w:t>
                  </w:r>
                </w:p>
              </w:tc>
            </w:tr>
            <w:tr w:rsidR="0014112F" w14:paraId="7B6147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2A44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68D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D15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7F8E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28D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0AD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087B1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26F30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04EC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A963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5E41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B103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B24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1 116,39</w:t>
                  </w:r>
                </w:p>
              </w:tc>
            </w:tr>
            <w:tr w:rsidR="0014112F" w14:paraId="7256FD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18D34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FF4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E6A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02B8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031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A76A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7A535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9E4B4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B06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045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DFDC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D07E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35E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266,00</w:t>
                  </w:r>
                </w:p>
              </w:tc>
            </w:tr>
            <w:tr w:rsidR="0014112F" w14:paraId="63CF26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DFDB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82F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1BBC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E061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9DF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C7F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8BBB3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5969F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2E5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DFD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C8D0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DCFC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681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225,28</w:t>
                  </w:r>
                </w:p>
              </w:tc>
            </w:tr>
            <w:tr w:rsidR="0014112F" w14:paraId="13ED53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DB27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288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C5B0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CF32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9E5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15B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40552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CF8D2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8EE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A64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15D7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BD95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ED4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1 783,02</w:t>
                  </w:r>
                </w:p>
              </w:tc>
            </w:tr>
            <w:tr w:rsidR="0014112F" w14:paraId="580AE7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190E2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F4C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9B5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D217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776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62F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36313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C773E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46D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4EB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D3A5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4E43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3AB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300,85</w:t>
                  </w:r>
                </w:p>
              </w:tc>
            </w:tr>
            <w:tr w:rsidR="0014112F" w14:paraId="6F132A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163A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7FE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33D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D6DEF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F57D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DFA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873F0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4A477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40B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BF3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AD66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E4AB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39F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108,92</w:t>
                  </w:r>
                </w:p>
              </w:tc>
            </w:tr>
            <w:tr w:rsidR="0014112F" w14:paraId="175687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F037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4B6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0EC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D582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BC6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D0D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535EE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2B32B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4BF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35C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6D1D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A623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253D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</w:tr>
            <w:tr w:rsidR="0014112F" w14:paraId="4FBBD7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7FB3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D9A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D88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9799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994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2AA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C5902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F8EF9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BA0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802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8E5BB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0C0D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35C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1 992,68</w:t>
                  </w:r>
                </w:p>
              </w:tc>
            </w:tr>
            <w:tr w:rsidR="0014112F" w14:paraId="165F3C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C82B1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AA1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6D3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41DA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197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D3B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0C368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536AA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CEF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480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1984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9BDE9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6F2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2 552,33</w:t>
                  </w:r>
                </w:p>
              </w:tc>
            </w:tr>
            <w:tr w:rsidR="0014112F" w14:paraId="4BB30C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28D4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237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4170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520BF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084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850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77D2E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A13D9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1FE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EA5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C407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11C4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622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215,05</w:t>
                  </w:r>
                </w:p>
              </w:tc>
            </w:tr>
            <w:tr w:rsidR="0014112F" w14:paraId="148845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4833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874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4B7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EA0E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2E74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D14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D8BDB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B2754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820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2F7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E748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77D8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664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1 744,47</w:t>
                  </w:r>
                </w:p>
              </w:tc>
            </w:tr>
            <w:tr w:rsidR="0014112F" w14:paraId="64DC15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6FE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B0D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D8F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3F6C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E01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7B4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8C048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58F88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142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A59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6D62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5444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A4B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80,48</w:t>
                  </w:r>
                </w:p>
              </w:tc>
            </w:tr>
            <w:tr w:rsidR="0014112F" w14:paraId="08D492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86A5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A585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A06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5BFF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118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B50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66600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3E344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9CA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145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9E6F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C4B7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89C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656,65</w:t>
                  </w:r>
                </w:p>
              </w:tc>
            </w:tr>
            <w:tr w:rsidR="0014112F" w14:paraId="1DBF37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56BB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38F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77A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41A5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3A1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AA4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ECC5A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248A7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EBB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7D9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D73A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A4B6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AF6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106,01</w:t>
                  </w:r>
                </w:p>
              </w:tc>
            </w:tr>
            <w:tr w:rsidR="0014112F" w14:paraId="53F58F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7DFB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EAE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E51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D9BC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B91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9A1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3A7FF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09F3B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654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1D0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96C1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6059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287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382,96</w:t>
                  </w:r>
                </w:p>
              </w:tc>
            </w:tr>
            <w:tr w:rsidR="00722225" w14:paraId="14CB6688" w14:textId="77777777" w:rsidTr="0072222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9FF2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BFDE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46B76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B501A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E52A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4F80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DA2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346 650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3545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9FFC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739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20 975,41</w:t>
                  </w:r>
                </w:p>
              </w:tc>
            </w:tr>
            <w:tr w:rsidR="00722225" w14:paraId="055013E3" w14:textId="77777777" w:rsidTr="0072222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359D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Kapličky</w:t>
                  </w:r>
                </w:p>
              </w:tc>
            </w:tr>
            <w:tr w:rsidR="0014112F" w14:paraId="081A35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AC80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9DD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236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32E2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B82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B46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7111C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81C29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4B8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476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97 930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F28B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73D9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0BE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3 975,44</w:t>
                  </w:r>
                </w:p>
              </w:tc>
            </w:tr>
            <w:tr w:rsidR="0014112F" w14:paraId="2A7562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D288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923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DD2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3D6C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411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BAB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89EED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5B699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F6E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F3C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CB33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161B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D49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28,45</w:t>
                  </w:r>
                </w:p>
              </w:tc>
            </w:tr>
            <w:tr w:rsidR="0014112F" w14:paraId="10C1DB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B442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44F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43F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65B1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1BC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916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9529C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32E18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3FA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1FD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3E58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A6BD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624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864,87</w:t>
                  </w:r>
                </w:p>
              </w:tc>
            </w:tr>
            <w:tr w:rsidR="0014112F" w14:paraId="61DDD6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A0B0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6E9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1516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D2AB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D69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45D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D05CC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441E4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BF6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1B7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5F1BA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5C71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15D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662,91</w:t>
                  </w:r>
                </w:p>
              </w:tc>
            </w:tr>
            <w:tr w:rsidR="0014112F" w14:paraId="2622E9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2928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B01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EE1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28D0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B29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3A0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9A762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74513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C80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FA5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16E6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D39BE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ECB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47,50</w:t>
                  </w:r>
                </w:p>
              </w:tc>
            </w:tr>
            <w:tr w:rsidR="0014112F" w14:paraId="1FE0EB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25FA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A18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198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EC79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A4E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7F5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73B98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63F7D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6F4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107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943F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FC85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46A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208,74</w:t>
                  </w:r>
                </w:p>
              </w:tc>
            </w:tr>
            <w:tr w:rsidR="0014112F" w14:paraId="4DB423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B3F7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BBE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ACE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32E0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A47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964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5B1E7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6C6C8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B4A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6E3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18DE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B60C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A31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34,31</w:t>
                  </w:r>
                </w:p>
              </w:tc>
            </w:tr>
            <w:tr w:rsidR="0014112F" w14:paraId="0CB269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6C3F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6EF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283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8793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DCF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729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A6DDD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55F74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8B8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EFA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A067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54E0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FDD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162,37</w:t>
                  </w:r>
                </w:p>
              </w:tc>
            </w:tr>
            <w:tr w:rsidR="0014112F" w14:paraId="6F3E4E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A2B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F73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C88F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C5AE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472B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7DE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5A897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18B3D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769A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9C0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FA15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E3C9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8A9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227,82</w:t>
                  </w:r>
                </w:p>
              </w:tc>
            </w:tr>
            <w:tr w:rsidR="0014112F" w14:paraId="14B9BB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77A6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033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C5C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1B5F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D37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7E4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236AC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825E5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B1F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EAB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291E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532B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686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22,16</w:t>
                  </w:r>
                </w:p>
              </w:tc>
            </w:tr>
            <w:tr w:rsidR="0014112F" w14:paraId="0014E7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1C2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ACB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7F9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8EC8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811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777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1E798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EAA7B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F8B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7672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4C1C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8FF6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964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39,62</w:t>
                  </w:r>
                </w:p>
              </w:tc>
            </w:tr>
            <w:tr w:rsidR="0014112F" w14:paraId="46AEF2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4A92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A0B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DC7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176C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567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D61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0DEB1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C0311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8A0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2FDB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81DC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B9DA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AD6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9,79</w:t>
                  </w:r>
                </w:p>
              </w:tc>
            </w:tr>
            <w:tr w:rsidR="0014112F" w14:paraId="38FEB9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5B6B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F38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A1AF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A025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A91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EF1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0F204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140D1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890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FD4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9903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F5B6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171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110,66</w:t>
                  </w:r>
                </w:p>
              </w:tc>
            </w:tr>
            <w:tr w:rsidR="00722225" w14:paraId="3E3CAC23" w14:textId="77777777" w:rsidTr="0072222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B4AC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1BA7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CAE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9F0A3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97DF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2D1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88F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157 524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B7AF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9EC0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EE1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6 394,64</w:t>
                  </w:r>
                </w:p>
              </w:tc>
            </w:tr>
            <w:tr w:rsidR="00722225" w14:paraId="108D8D03" w14:textId="77777777" w:rsidTr="0072222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89C4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Kyselov</w:t>
                  </w:r>
                  <w:proofErr w:type="spellEnd"/>
                </w:p>
              </w:tc>
            </w:tr>
            <w:tr w:rsidR="0014112F" w14:paraId="215174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59E0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A4A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6F2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103C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D22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C0B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0CA9A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950B0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222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8D6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950A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4918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FAD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7 184,73</w:t>
                  </w:r>
                </w:p>
              </w:tc>
            </w:tr>
            <w:tr w:rsidR="0014112F" w14:paraId="499504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B257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25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F7A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A847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6C0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55C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69C77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D426B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DDC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D41F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47 708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003E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1E11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605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2 984,21</w:t>
                  </w:r>
                </w:p>
              </w:tc>
            </w:tr>
            <w:tr w:rsidR="0014112F" w14:paraId="0A6736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0081F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926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977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A70A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EE1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EE4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2B7A5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C0D35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3830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203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313F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2D3C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072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45,66</w:t>
                  </w:r>
                </w:p>
              </w:tc>
            </w:tr>
            <w:tr w:rsidR="0014112F" w14:paraId="1C3AFB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EC6E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F67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865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E5B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629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406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196F1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85CF8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392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B40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8FEB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CEB43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285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1 933,97</w:t>
                  </w:r>
                </w:p>
              </w:tc>
            </w:tr>
            <w:tr w:rsidR="0014112F" w14:paraId="0897D5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2D23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52E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7B2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5E15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407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0FB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278BC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E7FF0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0A8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DB6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6892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74A5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79BF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85,14</w:t>
                  </w:r>
                </w:p>
              </w:tc>
            </w:tr>
            <w:tr w:rsidR="0014112F" w14:paraId="021279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0B78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D74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B31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02DF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017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5E5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D1236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07CF4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869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228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5105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DF78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1D05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222,56</w:t>
                  </w:r>
                </w:p>
              </w:tc>
            </w:tr>
            <w:tr w:rsidR="0014112F" w14:paraId="066650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C2D6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57D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E57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1651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069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3DD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27EC2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5928B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D5E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F9D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294A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A53E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1F8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53,48</w:t>
                  </w:r>
                </w:p>
              </w:tc>
            </w:tr>
            <w:tr w:rsidR="0014112F" w14:paraId="0D9E6A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1CF9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033C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4EE6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BAF4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F4A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D9C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493D3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7ACE9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6DB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D8A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7010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0262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4B0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21,64</w:t>
                  </w:r>
                </w:p>
              </w:tc>
            </w:tr>
            <w:tr w:rsidR="00722225" w14:paraId="4DEA4214" w14:textId="77777777" w:rsidTr="0072222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B48E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3DE1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CDE9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03012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106D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54CE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3AE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200 337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8D9F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FC55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0E1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12 531,39</w:t>
                  </w:r>
                </w:p>
              </w:tc>
            </w:tr>
            <w:tr w:rsidR="00722225" w14:paraId="44213DE9" w14:textId="77777777" w:rsidTr="0072222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E769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Lipno nad Vltavou</w:t>
                  </w:r>
                </w:p>
              </w:tc>
            </w:tr>
            <w:tr w:rsidR="0014112F" w14:paraId="1F2A2A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DD26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DBE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6312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72D2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AE7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E73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F57B0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3AB58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0F7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CA9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9B5B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DB1C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8E1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89,58</w:t>
                  </w:r>
                </w:p>
              </w:tc>
            </w:tr>
            <w:tr w:rsidR="0014112F" w14:paraId="1C9F8E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5430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778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317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5747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2FB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28B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5E464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7C538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B69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3A2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3FA4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D3D02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6C0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45,26</w:t>
                  </w:r>
                </w:p>
              </w:tc>
            </w:tr>
            <w:tr w:rsidR="0014112F" w14:paraId="1CF610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210C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886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9B80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420E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1B0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E26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CAE74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D84B6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1B8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C29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E044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8BBC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08EE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188,23</w:t>
                  </w:r>
                </w:p>
              </w:tc>
            </w:tr>
            <w:tr w:rsidR="0014112F" w14:paraId="26A9F2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9203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518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C37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BB9C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4FA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766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B6613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7DA5D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1E8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7E8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FE8B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2437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266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9,17</w:t>
                  </w:r>
                </w:p>
              </w:tc>
            </w:tr>
            <w:tr w:rsidR="0014112F" w14:paraId="7DB455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36A1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981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009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ED28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E4A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F12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7E20C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7E7FD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91A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07F9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040C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16AE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1,1595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CE4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3,90</w:t>
                  </w:r>
                </w:p>
              </w:tc>
            </w:tr>
            <w:tr w:rsidR="0014112F" w14:paraId="1DBEE3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DD12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AD1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417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29DC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A17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CD3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08A08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C2BD3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0C1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221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2592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41FC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2226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0,99</w:t>
                  </w:r>
                </w:p>
              </w:tc>
            </w:tr>
            <w:tr w:rsidR="0014112F" w14:paraId="451168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1E98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76A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987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1498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FAA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1CE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D992A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9A74A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A33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4CF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C333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227D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17A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0,05</w:t>
                  </w:r>
                </w:p>
              </w:tc>
            </w:tr>
            <w:tr w:rsidR="0014112F" w14:paraId="16AA68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6857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A00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19BE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7400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060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44A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EABC3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04EE8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FBF8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335B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CB5C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3109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EAF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86,46</w:t>
                  </w:r>
                </w:p>
              </w:tc>
            </w:tr>
            <w:tr w:rsidR="0014112F" w14:paraId="77EF99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A9B1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C2F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6B8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EB50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1F6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576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D530B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7C449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DE9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17E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CD77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3D81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273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13,55</w:t>
                  </w:r>
                </w:p>
              </w:tc>
            </w:tr>
            <w:tr w:rsidR="0014112F" w14:paraId="0D1258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AE05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BED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4EA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F846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5C7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FC3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20891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F8CED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297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1A4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3A5E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F0AD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167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21,77</w:t>
                  </w:r>
                </w:p>
              </w:tc>
            </w:tr>
            <w:tr w:rsidR="0014112F" w14:paraId="7A6ED6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8EDB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22C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0CA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06AF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0FA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A70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783B3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44C09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BF3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D24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0250A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D32A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C6A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5,47</w:t>
                  </w:r>
                </w:p>
              </w:tc>
            </w:tr>
            <w:tr w:rsidR="0014112F" w14:paraId="3CA20D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0F7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E14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942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E2FFC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7B6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531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9B0FB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7660C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C48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7E1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BBF4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4EB0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DA7F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7,40</w:t>
                  </w:r>
                </w:p>
              </w:tc>
            </w:tr>
            <w:tr w:rsidR="0014112F" w14:paraId="198585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B58C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87C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1DC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4DC2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BA7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F01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CCD03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1CA34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E5C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3E8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E4CF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9C0A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E00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</w:t>
                  </w:r>
                </w:p>
              </w:tc>
            </w:tr>
            <w:tr w:rsidR="0014112F" w14:paraId="7D8032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5C8C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399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D0F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34C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93D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39D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35A7B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2E4F1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5DD9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0D9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C95D2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C75D4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060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71,14</w:t>
                  </w:r>
                </w:p>
              </w:tc>
            </w:tr>
            <w:tr w:rsidR="0014112F" w14:paraId="04EFBC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8A8C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DCE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2F3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1C08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1F5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54E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1E4E7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75A98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B498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288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4E9C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A904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B91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121,77</w:t>
                  </w:r>
                </w:p>
              </w:tc>
            </w:tr>
            <w:tr w:rsidR="0014112F" w14:paraId="7AEC49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AC3E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B8B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176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8D5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D75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108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8A7B3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63F23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1C0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F04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0006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BD2C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4166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2,76</w:t>
                  </w:r>
                </w:p>
              </w:tc>
            </w:tr>
            <w:tr w:rsidR="0014112F" w14:paraId="3BB77B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FC11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FDB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C0F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0CF6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F55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BD8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EB81C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A02BC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A3B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616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7ACB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9770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676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9,63</w:t>
                  </w:r>
                </w:p>
              </w:tc>
            </w:tr>
            <w:tr w:rsidR="0014112F" w14:paraId="10C692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C121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BB6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ED0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3596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8CD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DE2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CCFF7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332D9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809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8E2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2BBA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7110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3B4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7,92</w:t>
                  </w:r>
                </w:p>
              </w:tc>
            </w:tr>
            <w:tr w:rsidR="0014112F" w14:paraId="1B1778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105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83D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E66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ED51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10B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49F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EA05C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A9BED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96E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2AE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E975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00AD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B82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18,85</w:t>
                  </w:r>
                </w:p>
              </w:tc>
            </w:tr>
            <w:tr w:rsidR="0014112F" w14:paraId="7AE776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3E45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D5B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1EF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31E9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852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0C90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E1345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64191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292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751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8DC3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3C78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9E2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4,42</w:t>
                  </w:r>
                </w:p>
              </w:tc>
            </w:tr>
            <w:tr w:rsidR="0014112F" w14:paraId="4F81C2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0CD7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51E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9EF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D6C6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457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CB4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3B708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1AB1D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3F0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613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FA0A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10CB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40A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33,86</w:t>
                  </w:r>
                </w:p>
              </w:tc>
            </w:tr>
            <w:tr w:rsidR="0014112F" w14:paraId="531A02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D485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CFE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A5B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0ED1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228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23C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0675B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9FFE0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0AE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AB5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1DDE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B1C1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065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19,79</w:t>
                  </w:r>
                </w:p>
              </w:tc>
            </w:tr>
            <w:tr w:rsidR="0014112F" w14:paraId="1125C1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14D3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984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9DE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C89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13A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C88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8AFFE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49205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8F4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58E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9184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76BA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AE7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16,62</w:t>
                  </w:r>
                </w:p>
              </w:tc>
            </w:tr>
            <w:tr w:rsidR="0014112F" w14:paraId="37E7FD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3982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20F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985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73A3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14F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74D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6F9CF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A4487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D01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4B5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D5D3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CB7B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00A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4,59</w:t>
                  </w:r>
                </w:p>
              </w:tc>
            </w:tr>
            <w:tr w:rsidR="0014112F" w14:paraId="3A11F8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5524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3E9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F72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48AA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964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C04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AAE06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2FF89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FF3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AFA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8F3C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A40B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437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5,57</w:t>
                  </w:r>
                </w:p>
              </w:tc>
            </w:tr>
            <w:tr w:rsidR="0014112F" w14:paraId="014828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103A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79A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F94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89FE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7D4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333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C625A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5F854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7C1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71F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F541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9C20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457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0,52</w:t>
                  </w:r>
                </w:p>
              </w:tc>
            </w:tr>
            <w:tr w:rsidR="0014112F" w14:paraId="19FA93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2FC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AA7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224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BF5A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DD6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707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48012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1F467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E04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907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CCD2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8415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F3C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17,14</w:t>
                  </w:r>
                </w:p>
              </w:tc>
            </w:tr>
            <w:tr w:rsidR="0014112F" w14:paraId="4FBF29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F5A8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FDC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B92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86B9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4FB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A1C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A6DBD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0B29D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31C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E21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E3D2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BEDE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FA6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2,35</w:t>
                  </w:r>
                </w:p>
              </w:tc>
            </w:tr>
            <w:tr w:rsidR="0014112F" w14:paraId="775273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0576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881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968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670C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256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C04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36365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90057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041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A5C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8395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CD82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E10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1,67</w:t>
                  </w:r>
                </w:p>
              </w:tc>
            </w:tr>
            <w:tr w:rsidR="0014112F" w14:paraId="519CC8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78B8F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CD6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F9A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72A01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3F2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9BBD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8F62F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94E4E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C90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B7F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F8FE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F5D3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796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6,61</w:t>
                  </w:r>
                </w:p>
              </w:tc>
            </w:tr>
            <w:tr w:rsidR="0014112F" w14:paraId="73BB4B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8CFE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9AB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C31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03F4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5CC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9CB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55706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857A6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465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17B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D194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C52E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21D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24,89</w:t>
                  </w:r>
                </w:p>
              </w:tc>
            </w:tr>
            <w:tr w:rsidR="0014112F" w14:paraId="2C7F79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4292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D23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BAC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9B39F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A53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042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74033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6D90B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3FD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8BA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5582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5B02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1C1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</w:t>
                  </w:r>
                </w:p>
              </w:tc>
            </w:tr>
            <w:tr w:rsidR="00722225" w14:paraId="5E073D77" w14:textId="77777777" w:rsidTr="0072222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05E6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BEC3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117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9A94C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ADF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9388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B35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16 207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7F26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A247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76F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844,11</w:t>
                  </w:r>
                </w:p>
              </w:tc>
            </w:tr>
            <w:tr w:rsidR="00722225" w14:paraId="24CF5FA6" w14:textId="77777777" w:rsidTr="0072222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DDB5E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Mikulov</w:t>
                  </w:r>
                </w:p>
              </w:tc>
            </w:tr>
            <w:tr w:rsidR="0014112F" w14:paraId="255394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241E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714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B871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B1A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FF8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DB6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6AD7A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9D77E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E31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214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104 742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CAB3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1A2E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38C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6 230,88</w:t>
                  </w:r>
                </w:p>
              </w:tc>
            </w:tr>
            <w:tr w:rsidR="0014112F" w14:paraId="4567A2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246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368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879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0A9E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29E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B9A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3AFC8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B83C5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D6A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FC4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6AE3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75A8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9D2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145,98</w:t>
                  </w:r>
                </w:p>
              </w:tc>
            </w:tr>
            <w:tr w:rsidR="0014112F" w14:paraId="52EBB4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56EA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148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E18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BBE2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A8E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F9D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04E41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6EB94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700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49B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AA9CD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CE2E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70B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270,55</w:t>
                  </w:r>
                </w:p>
              </w:tc>
            </w:tr>
            <w:tr w:rsidR="0014112F" w14:paraId="25A5D3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090D8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896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2E6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1A43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503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FEB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115BC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BCA47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DEB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9D1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C661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6755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F78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0,54</w:t>
                  </w:r>
                </w:p>
              </w:tc>
            </w:tr>
            <w:tr w:rsidR="0014112F" w14:paraId="4F3CA5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07D36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741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38FD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2F5A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806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370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3B718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3E11E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2E1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FB4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95BC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2256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43A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154,14</w:t>
                  </w:r>
                </w:p>
              </w:tc>
            </w:tr>
            <w:tr w:rsidR="00722225" w14:paraId="57263DC2" w14:textId="77777777" w:rsidTr="0072222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0A0C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7B03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F6D6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B33E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F02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C989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68C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114 650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9C99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482F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328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6 802,09</w:t>
                  </w:r>
                </w:p>
              </w:tc>
            </w:tr>
            <w:tr w:rsidR="00722225" w14:paraId="1CBC81AD" w14:textId="77777777" w:rsidTr="0072222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17B6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Mladoňov</w:t>
                  </w:r>
                  <w:proofErr w:type="spellEnd"/>
                </w:p>
              </w:tc>
            </w:tr>
            <w:tr w:rsidR="0014112F" w14:paraId="1A274F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8EB6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8CD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30A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3542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321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913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1B90F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53244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45E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6C2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63A5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895C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4EC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431,81</w:t>
                  </w:r>
                </w:p>
              </w:tc>
            </w:tr>
            <w:tr w:rsidR="00722225" w14:paraId="0249A59A" w14:textId="77777777" w:rsidTr="0072222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3DCD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D4BE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2E07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89471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7AFC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D768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A40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6 264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3B97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FFA7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5D7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431,81</w:t>
                  </w:r>
                </w:p>
              </w:tc>
            </w:tr>
            <w:tr w:rsidR="00722225" w14:paraId="5A69B4FB" w14:textId="77777777" w:rsidTr="0072222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A77C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Pernek</w:t>
                  </w:r>
                  <w:proofErr w:type="spellEnd"/>
                </w:p>
              </w:tc>
            </w:tr>
            <w:tr w:rsidR="0014112F" w14:paraId="4844C0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EFEE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42C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B5A14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9B4B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408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0C7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8B701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15451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6EA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FF7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AA62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2FA4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8FB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190,08</w:t>
                  </w:r>
                </w:p>
              </w:tc>
            </w:tr>
            <w:tr w:rsidR="0014112F" w14:paraId="09067C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C196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3F0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D25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BCFB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B93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FFC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BEAE9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FB028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BB4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ACD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9F99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89F8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E3A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436,11</w:t>
                  </w:r>
                </w:p>
              </w:tc>
            </w:tr>
            <w:tr w:rsidR="0014112F" w14:paraId="289413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6E7E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B8A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D98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CBDE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CEB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8F8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D408F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27F19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B10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512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5B1A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B9C2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FBA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341,57</w:t>
                  </w:r>
                </w:p>
              </w:tc>
            </w:tr>
            <w:tr w:rsidR="0014112F" w14:paraId="17E9BA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7378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943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AEE3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D30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8B7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23B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88C22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4CDF7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5FD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60A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99F2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D598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0BA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157,85</w:t>
                  </w:r>
                </w:p>
              </w:tc>
            </w:tr>
            <w:tr w:rsidR="0014112F" w14:paraId="7E3B37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2FA7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C17D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BB52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54EA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7FA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2F8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571C2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A1B42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8F8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7AF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4E0A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8AFC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A59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1 146,73</w:t>
                  </w:r>
                </w:p>
              </w:tc>
            </w:tr>
            <w:tr w:rsidR="0014112F" w14:paraId="4DE1D3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9E5E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4A9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B03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FA49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B27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411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40298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468FE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C82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EE4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4A5F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E3AC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0A0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530,65</w:t>
                  </w:r>
                </w:p>
              </w:tc>
            </w:tr>
            <w:tr w:rsidR="0014112F" w14:paraId="4F3A61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ED64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145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D63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1E46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4DE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751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A4CBA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E2CBA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950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9DB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48D8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737D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674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239,35</w:t>
                  </w:r>
                </w:p>
              </w:tc>
            </w:tr>
            <w:tr w:rsidR="0014112F" w14:paraId="2ABC72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090E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16A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0A3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C781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613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CA5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6BCF5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BC9CF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FCF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5A3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B851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D350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A6B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1 593,58</w:t>
                  </w:r>
                </w:p>
              </w:tc>
            </w:tr>
            <w:tr w:rsidR="0014112F" w14:paraId="39504D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60A9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E79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896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97E0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180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CD5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E937C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CEDF0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EDA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DA0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521F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4F78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912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267,39</w:t>
                  </w:r>
                </w:p>
              </w:tc>
            </w:tr>
            <w:tr w:rsidR="0014112F" w14:paraId="332DEE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7A36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5F2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415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F049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6DFE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BAC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107B5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167D1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BE8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0A5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0472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7CE0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9A0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252,58</w:t>
                  </w:r>
                </w:p>
              </w:tc>
            </w:tr>
            <w:tr w:rsidR="0014112F" w14:paraId="40AA30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194B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15D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601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8EB1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1BA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B3F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09E70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AFFC3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AF5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C0D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B4C5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AECD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D06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1 444,31</w:t>
                  </w:r>
                </w:p>
              </w:tc>
            </w:tr>
            <w:tr w:rsidR="0014112F" w14:paraId="4D1490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AD5F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017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C21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0613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096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849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EA26C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A0158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6D6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D97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7EC8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878F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6F0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213,41</w:t>
                  </w:r>
                </w:p>
              </w:tc>
            </w:tr>
            <w:tr w:rsidR="0014112F" w14:paraId="51F980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A042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C5F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55B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79BE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384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D5D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C1922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D20BE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E86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6C1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7CB4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C588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B87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240,69</w:t>
                  </w:r>
                </w:p>
              </w:tc>
            </w:tr>
            <w:tr w:rsidR="0014112F" w14:paraId="320287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3A34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BB4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4DB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501A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E19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55A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51F84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6C194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0E3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A6A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40C44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5E01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E02E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1 187,16</w:t>
                  </w:r>
                </w:p>
              </w:tc>
            </w:tr>
            <w:tr w:rsidR="0014112F" w14:paraId="014F54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1D34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10B1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2C5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66A36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7A9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34E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5E05B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CA825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904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AF6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25A5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E921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8E0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376,86</w:t>
                  </w:r>
                </w:p>
              </w:tc>
            </w:tr>
            <w:tr w:rsidR="0014112F" w14:paraId="7A9BBD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D8A1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889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973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FA91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6CB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3CE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0D371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C5D01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F01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7E9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57B2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36A3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BF1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579,15</w:t>
                  </w:r>
                </w:p>
              </w:tc>
            </w:tr>
            <w:tr w:rsidR="0014112F" w14:paraId="584441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B044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CE3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28C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9D55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987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40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7ACF2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2B688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213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784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BC20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DA29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4A8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413,60</w:t>
                  </w:r>
                </w:p>
              </w:tc>
            </w:tr>
            <w:tr w:rsidR="0014112F" w14:paraId="1DD3AC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C6BE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3EE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735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E23C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02A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4E8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98208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E69D1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229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908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DE1D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F287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DF6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74,83</w:t>
                  </w:r>
                </w:p>
              </w:tc>
            </w:tr>
            <w:tr w:rsidR="0014112F" w14:paraId="231102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CC3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130D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FC3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1F86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4B9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E00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E7133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96B86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BDC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942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3E42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C5C9D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EFC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38,46</w:t>
                  </w:r>
                </w:p>
              </w:tc>
            </w:tr>
            <w:tr w:rsidR="0014112F" w14:paraId="1B34C6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89CC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3A7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BB8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EAC9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3D21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E1F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BEB15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69397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F79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95A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D394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992D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26F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202,04</w:t>
                  </w:r>
                </w:p>
              </w:tc>
            </w:tr>
            <w:tr w:rsidR="0014112F" w14:paraId="53FB7B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22B6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7C9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D192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A969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FC7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E4A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2EE8C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64694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6DC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9A6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4DF2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0A8A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30D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265,09</w:t>
                  </w:r>
                </w:p>
              </w:tc>
            </w:tr>
            <w:tr w:rsidR="0014112F" w14:paraId="00317D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6451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681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27E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B7EC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7FE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5A7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BAB35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3C767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884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8E5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8057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5031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1F5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819,08</w:t>
                  </w:r>
                </w:p>
              </w:tc>
            </w:tr>
            <w:tr w:rsidR="0014112F" w14:paraId="146A98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B8B8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26F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A0F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D3DF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F3C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8E2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E8573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25C5A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BEC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19E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C0E9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6623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2F1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971,90</w:t>
                  </w:r>
                </w:p>
              </w:tc>
            </w:tr>
            <w:tr w:rsidR="0014112F" w14:paraId="17043D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CFE7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A37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1D2B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B9E1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9DA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740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4E2C7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CADC9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A20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C91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EF5F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CBD4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665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11,57</w:t>
                  </w:r>
                </w:p>
              </w:tc>
            </w:tr>
            <w:tr w:rsidR="0014112F" w14:paraId="43754E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AA79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8FC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D1C3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352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F41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C9A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50250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67254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F45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1A0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7521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2186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BD7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156,20</w:t>
                  </w:r>
                </w:p>
              </w:tc>
            </w:tr>
            <w:tr w:rsidR="0014112F" w14:paraId="7105E5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468C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108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B55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EFAC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6793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1E9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10D68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C143E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509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E527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078D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9D24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3DB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493,58</w:t>
                  </w:r>
                </w:p>
              </w:tc>
            </w:tr>
            <w:tr w:rsidR="0014112F" w14:paraId="10450D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4242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9FB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C083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FC2E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396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928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2759E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719EB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3F5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AC1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BC62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F283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6F8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957,72</w:t>
                  </w:r>
                </w:p>
              </w:tc>
            </w:tr>
            <w:tr w:rsidR="0014112F" w14:paraId="2EC40B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CFD39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B45E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92B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A9AF3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2AA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225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EE728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6CB29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D7B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1A3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9948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5A69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66A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173,49</w:t>
                  </w:r>
                </w:p>
              </w:tc>
            </w:tr>
            <w:tr w:rsidR="0014112F" w14:paraId="672F54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4B04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A67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8D5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8E09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CF0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1EA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9CD4D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5A90A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B99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C61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1AB3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F20F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09A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94,85</w:t>
                  </w:r>
                </w:p>
              </w:tc>
            </w:tr>
            <w:tr w:rsidR="00722225" w14:paraId="5B538E9A" w14:textId="77777777" w:rsidTr="0072222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ECAF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479A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B2F1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592C8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C438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6FB6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6B0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218 173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84063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AD7D4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ACE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13 869,88</w:t>
                  </w:r>
                </w:p>
              </w:tc>
            </w:tr>
            <w:tr w:rsidR="00722225" w14:paraId="2A0EED66" w14:textId="77777777" w:rsidTr="0072222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99BD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Pestřice</w:t>
                  </w:r>
                  <w:proofErr w:type="spellEnd"/>
                </w:p>
              </w:tc>
            </w:tr>
            <w:tr w:rsidR="0014112F" w14:paraId="3D33E2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25DE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77E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08D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338A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FE10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276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99468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F022B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01C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8EE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282D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2967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335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747,63</w:t>
                  </w:r>
                </w:p>
              </w:tc>
            </w:tr>
            <w:tr w:rsidR="0014112F" w14:paraId="6BF234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9922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6A9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25D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DD1E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7A2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E59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DAD00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2A13C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322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7E6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1227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1D96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DEE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208,69</w:t>
                  </w:r>
                </w:p>
              </w:tc>
            </w:tr>
            <w:tr w:rsidR="0014112F" w14:paraId="71A7C6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C551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8AA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9E9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79983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24B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AA9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B1CBB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A07A7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63B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395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EB51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500E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E37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332,82</w:t>
                  </w:r>
                </w:p>
              </w:tc>
            </w:tr>
            <w:tr w:rsidR="0014112F" w14:paraId="7BEE62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17E0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DD2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9615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5B9A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F0B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B18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0D34C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6C2E1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1B6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832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2F01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3047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D17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32,45</w:t>
                  </w:r>
                </w:p>
              </w:tc>
            </w:tr>
            <w:tr w:rsidR="0014112F" w14:paraId="4B8589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3455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635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DED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C875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41A3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084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E34BC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9E412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3CD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B83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C5DC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6562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3FF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57,05</w:t>
                  </w:r>
                </w:p>
              </w:tc>
            </w:tr>
            <w:tr w:rsidR="0014112F" w14:paraId="197824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7881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D6D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BD4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62B3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18B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D3F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C4A88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41108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40A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9A2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F4C8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670F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927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102,31</w:t>
                  </w:r>
                </w:p>
              </w:tc>
            </w:tr>
            <w:tr w:rsidR="0014112F" w14:paraId="170C1E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E3A63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B73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7FB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7B08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C80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CAD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DCEE9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77F95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672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E58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8719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B65A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586A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157,46</w:t>
                  </w:r>
                </w:p>
              </w:tc>
            </w:tr>
            <w:tr w:rsidR="0014112F" w14:paraId="1D4A38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4AFB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5B5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28D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B331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5F0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7B1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1C187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A4882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95C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5C2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CC23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57D9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E08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282,81</w:t>
                  </w:r>
                </w:p>
              </w:tc>
            </w:tr>
            <w:tr w:rsidR="0014112F" w14:paraId="40A428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95A8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37D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AC2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98C0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D60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303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89DCF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AB529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D11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742F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DA1F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8951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A8C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237,16</w:t>
                  </w:r>
                </w:p>
              </w:tc>
            </w:tr>
            <w:tr w:rsidR="0014112F" w14:paraId="5DF78B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A570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A1F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3AC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E1C5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0C5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6F2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D1DED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1FE3E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4EC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730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8122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ACCC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F7D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186,37</w:t>
                  </w:r>
                </w:p>
              </w:tc>
            </w:tr>
            <w:tr w:rsidR="0014112F" w14:paraId="05DC5D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C27C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065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9CB5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8D23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3FB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650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DF963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5331E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CBC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89B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BA5A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EC5C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3AD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160,17</w:t>
                  </w:r>
                </w:p>
              </w:tc>
            </w:tr>
            <w:tr w:rsidR="0014112F" w14:paraId="43C2B6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C89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2D5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2C3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1552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AE6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6C9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9F2C2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2CE86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C08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9AD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1E18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5F73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ABB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6,46</w:t>
                  </w:r>
                </w:p>
              </w:tc>
            </w:tr>
            <w:tr w:rsidR="0014112F" w14:paraId="7F6376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810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8A6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00C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EC6C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B70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B3C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8F63D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B570E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91A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484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A37E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D35D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98A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13,59</w:t>
                  </w:r>
                </w:p>
              </w:tc>
            </w:tr>
            <w:tr w:rsidR="0014112F" w14:paraId="1BCD92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EFC1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BB1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C03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B30F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2A8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626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3E016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84BFD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F1E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78E8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6439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CBBA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838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154,40</w:t>
                  </w:r>
                </w:p>
              </w:tc>
            </w:tr>
            <w:tr w:rsidR="0014112F" w14:paraId="3F9C61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D422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FBA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5E0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385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315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6DB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3D069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F1833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1E0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4FD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3436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E98A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188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93,48</w:t>
                  </w:r>
                </w:p>
              </w:tc>
            </w:tr>
            <w:tr w:rsidR="0014112F" w14:paraId="69F096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2C54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FCF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F32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6A45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A9E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4F7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9AA26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161CD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C1D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990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EE5D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63AB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1,1596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509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5,43</w:t>
                  </w:r>
                </w:p>
              </w:tc>
            </w:tr>
            <w:tr w:rsidR="0014112F" w14:paraId="13BD99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2B42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544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DE5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926F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9C9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444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19329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7570C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485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26E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B089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1CDB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FA6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59,81</w:t>
                  </w:r>
                </w:p>
              </w:tc>
            </w:tr>
            <w:tr w:rsidR="0014112F" w14:paraId="3D1147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24E6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6F4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145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339E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E36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D5C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22A4F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DF6D0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426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70F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AF5A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078C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3A9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7,08</w:t>
                  </w:r>
                </w:p>
              </w:tc>
            </w:tr>
            <w:tr w:rsidR="0014112F" w14:paraId="1E491F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179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BD9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6F1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F33B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1BA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2A0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1663B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BA4AD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400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91A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6FFC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F8DA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8A90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8,87</w:t>
                  </w:r>
                </w:p>
              </w:tc>
            </w:tr>
            <w:tr w:rsidR="0014112F" w14:paraId="1C2187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AC71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753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BD1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C35E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C6D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E9D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5BEBD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32623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DF8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736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186A6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3964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75D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39,34</w:t>
                  </w:r>
                </w:p>
              </w:tc>
            </w:tr>
            <w:tr w:rsidR="0014112F" w14:paraId="1EB1E2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ADCC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41A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75A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E379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A36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59D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6BE17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72D2F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19B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AA2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226A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EF3D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A98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100,07</w:t>
                  </w:r>
                </w:p>
              </w:tc>
            </w:tr>
            <w:tr w:rsidR="0014112F" w14:paraId="1F34C6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7A97F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35B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943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B650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DFE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37C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59002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28314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74C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C57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264C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F0B3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9DA9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73,64</w:t>
                  </w:r>
                </w:p>
              </w:tc>
            </w:tr>
            <w:tr w:rsidR="0014112F" w14:paraId="0D3CB2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7475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95D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B4D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9F56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754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89E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50E1B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B06D0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2DB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51E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8433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A4F2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9AA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50,21</w:t>
                  </w:r>
                </w:p>
              </w:tc>
            </w:tr>
            <w:tr w:rsidR="0014112F" w14:paraId="3115F8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3415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FDE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F69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C17F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904A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04A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0C0DA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355E4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FED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775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1A66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9411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484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14,84</w:t>
                  </w:r>
                </w:p>
              </w:tc>
            </w:tr>
            <w:tr w:rsidR="0014112F" w14:paraId="085043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C79B7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297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693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3847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E3F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80D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AE42F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0CE7F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956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9F1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E291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B603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42C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103,03</w:t>
                  </w:r>
                </w:p>
              </w:tc>
            </w:tr>
            <w:tr w:rsidR="0014112F" w14:paraId="615071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8280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154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430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45E5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356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DBF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730ED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CD5A7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548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090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062D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BDA6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3FD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130,01</w:t>
                  </w:r>
                </w:p>
              </w:tc>
            </w:tr>
            <w:tr w:rsidR="0014112F" w14:paraId="5C422C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E36C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83D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E41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D153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3E1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93A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C8BFE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361C5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9BE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F45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3D4B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5837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F41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120,07</w:t>
                  </w:r>
                </w:p>
              </w:tc>
            </w:tr>
            <w:tr w:rsidR="0014112F" w14:paraId="3498AF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F735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AFA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70C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DEC7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4E6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FA7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3750A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DBC20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FA0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E52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25D8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A20B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39E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9,22</w:t>
                  </w:r>
                </w:p>
              </w:tc>
            </w:tr>
            <w:tr w:rsidR="0014112F" w14:paraId="2302CF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DE79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B66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5D3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F1FB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EC5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D4B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56E49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4BF63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FCC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208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CAC2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6E02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346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9,51</w:t>
                  </w:r>
                </w:p>
              </w:tc>
            </w:tr>
            <w:tr w:rsidR="0014112F" w14:paraId="4FF5D1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70D3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1CC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CF9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D6DB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966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CD20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13453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12454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6BA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D36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2767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8678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1,1598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5A5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8,53</w:t>
                  </w:r>
                </w:p>
              </w:tc>
            </w:tr>
            <w:tr w:rsidR="0014112F" w14:paraId="51ECA6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05F2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D5A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3F1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EE0A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FB97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0CA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42C07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9B55A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08F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0D8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EDA7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F1F1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6EF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6,55</w:t>
                  </w:r>
                </w:p>
              </w:tc>
            </w:tr>
            <w:tr w:rsidR="0014112F" w14:paraId="6009A8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06A8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578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04F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F615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5D9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560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A5BDF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36F59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946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22F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0925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A3FD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E8B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9,46</w:t>
                  </w:r>
                </w:p>
              </w:tc>
            </w:tr>
            <w:tr w:rsidR="0014112F" w14:paraId="4C8ABF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7DF9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A07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859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FC2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09A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84E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CF944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388C3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594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309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DA42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D691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422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137,33</w:t>
                  </w:r>
                </w:p>
              </w:tc>
            </w:tr>
            <w:tr w:rsidR="0014112F" w14:paraId="7063C8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9E5B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ABF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620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669C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2DC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696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9933A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1F210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090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559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89DA1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1B87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F56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126,60</w:t>
                  </w:r>
                </w:p>
              </w:tc>
            </w:tr>
            <w:tr w:rsidR="0014112F" w14:paraId="61C682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1DBC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8E8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046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773A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DDA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845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31528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F716E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50E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230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9CF7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7124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61E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6,26</w:t>
                  </w:r>
                </w:p>
              </w:tc>
            </w:tr>
            <w:tr w:rsidR="0014112F" w14:paraId="024D64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D95A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1A9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55A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6528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4F7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D72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9CDFC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FF5B7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5E0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DF4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6B22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9DA3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6F7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5,63</w:t>
                  </w:r>
                </w:p>
              </w:tc>
            </w:tr>
            <w:tr w:rsidR="0014112F" w14:paraId="0ABDD9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0E0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00D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E2B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540F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B6C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45A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930AC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D0CE0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D7C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99E1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FBF8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345C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6A0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5,92</w:t>
                  </w:r>
                </w:p>
              </w:tc>
            </w:tr>
            <w:tr w:rsidR="0014112F" w14:paraId="6AD2EC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E61F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08D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977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7499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D16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ECC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298B0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85E38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72B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D7A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2791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AFDC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37A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11,30</w:t>
                  </w:r>
                </w:p>
              </w:tc>
            </w:tr>
            <w:tr w:rsidR="0014112F" w14:paraId="3BAD31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9EC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F16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72A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85BF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C28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D21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68BC1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C19B7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80F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408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E7AB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566D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5C2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10,62</w:t>
                  </w:r>
                </w:p>
              </w:tc>
            </w:tr>
            <w:tr w:rsidR="0014112F" w14:paraId="08D6E1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9D11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7FF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60F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0641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9E4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687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9E422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1DCD2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306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415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FFCA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E524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D5A1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22,12</w:t>
                  </w:r>
                </w:p>
              </w:tc>
            </w:tr>
            <w:tr w:rsidR="0014112F" w14:paraId="0D4F78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8D34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D83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6A2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17CB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793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500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6380C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11413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167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91F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85CE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0314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0EE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10,14</w:t>
                  </w:r>
                </w:p>
              </w:tc>
            </w:tr>
            <w:tr w:rsidR="0014112F" w14:paraId="041DE1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C1E1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9B3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96CF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2B49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702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547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795E7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E80A2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85C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866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E619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62E43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B0B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4,37</w:t>
                  </w:r>
                </w:p>
              </w:tc>
            </w:tr>
            <w:tr w:rsidR="0014112F" w14:paraId="12081C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1216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7B8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EA52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246F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653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570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3D381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5D09B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B4D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1AA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BA53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9FD8E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370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9,60</w:t>
                  </w:r>
                </w:p>
              </w:tc>
            </w:tr>
            <w:tr w:rsidR="0014112F" w14:paraId="5E39E8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1224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D42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DDA5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D7FC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BE9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150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27E58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5E204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8A7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0CD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23EA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AE5C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DDE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306,19</w:t>
                  </w:r>
                </w:p>
              </w:tc>
            </w:tr>
            <w:tr w:rsidR="0014112F" w14:paraId="5411C9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3EB3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3E7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CC6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3FF9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0D2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2E8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C45C4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D54AF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874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8AF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C29C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A514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B1E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89,84</w:t>
                  </w:r>
                </w:p>
              </w:tc>
            </w:tr>
            <w:tr w:rsidR="0014112F" w14:paraId="7AB31A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9077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F48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D972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C96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1A5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2B5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E76DC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2BB3A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69B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CD4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F195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B918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B10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599,67</w:t>
                  </w:r>
                </w:p>
              </w:tc>
            </w:tr>
            <w:tr w:rsidR="0014112F" w14:paraId="49F9F8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CD60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B30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83C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1707E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78E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00D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B2ACA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571B4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FCE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EF79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9653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B26A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523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1 249,21</w:t>
                  </w:r>
                </w:p>
              </w:tc>
            </w:tr>
            <w:tr w:rsidR="0014112F" w14:paraId="672712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592B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7CC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5E1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C391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6D6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556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5C2C9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E4A40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39B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0DD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0472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5A7D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D356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10,76</w:t>
                  </w:r>
                </w:p>
              </w:tc>
            </w:tr>
            <w:tr w:rsidR="0014112F" w14:paraId="51A9A8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4C25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0F9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002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7B786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58B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01F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4EFCA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005DB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647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2FF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93D6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68E9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894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5,82</w:t>
                  </w:r>
                </w:p>
              </w:tc>
            </w:tr>
            <w:tr w:rsidR="0014112F" w14:paraId="6ECD91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9CEF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614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B72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B6B2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A39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3C1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4FC78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677AF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6A9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D9A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C6EF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A9AC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063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41,08</w:t>
                  </w:r>
                </w:p>
              </w:tc>
            </w:tr>
            <w:tr w:rsidR="0014112F" w14:paraId="0B56BE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F8BA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F0B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04C2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639E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4F6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2CA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23991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75846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652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35F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8321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2B3B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50A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</w:tr>
            <w:tr w:rsidR="0014112F" w14:paraId="380A15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534A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0DF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36B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FC58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7FD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BDC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2CD70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0153C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669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160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EC47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4DDC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EA9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20,61</w:t>
                  </w:r>
                </w:p>
              </w:tc>
            </w:tr>
            <w:tr w:rsidR="0014112F" w14:paraId="16E16A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8295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8F7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342C3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02B7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F21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F40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2C007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DC6AE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B78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D0B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12E8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2ABF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9A6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149,17</w:t>
                  </w:r>
                </w:p>
              </w:tc>
            </w:tr>
            <w:tr w:rsidR="0014112F" w14:paraId="69D148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334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FAE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6036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68A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AD4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92E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A2852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9C1A8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2B2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C72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795B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8AA0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EB8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342,57</w:t>
                  </w:r>
                </w:p>
              </w:tc>
            </w:tr>
            <w:tr w:rsidR="0014112F" w14:paraId="1AC912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8802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753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8E0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BAA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67E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0AF8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9D69C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AE3FB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EEB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0CB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969A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638A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9DE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279,37</w:t>
                  </w:r>
                </w:p>
              </w:tc>
            </w:tr>
            <w:tr w:rsidR="0014112F" w14:paraId="13FD1B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E839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A23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9A6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4DE2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BE5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681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67187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E0C9B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518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886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97B81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D949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37BB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106,72</w:t>
                  </w:r>
                </w:p>
              </w:tc>
            </w:tr>
            <w:tr w:rsidR="0014112F" w14:paraId="186F94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B44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D79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CD1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05DB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913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42D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6646F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7DBDB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18C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86C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FC0E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648D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494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112,59</w:t>
                  </w:r>
                </w:p>
              </w:tc>
            </w:tr>
            <w:tr w:rsidR="0014112F" w14:paraId="68B450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96DC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274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835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C705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F4E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96A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3DF0D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0EEE2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230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9B1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B2810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ABB5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F39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105,75</w:t>
                  </w:r>
                </w:p>
              </w:tc>
            </w:tr>
            <w:tr w:rsidR="0014112F" w14:paraId="435914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BE3A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B26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1F28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3DF2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22C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69D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30BE4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C040B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E82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BE9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76F5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4F26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3CD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75,19</w:t>
                  </w:r>
                </w:p>
              </w:tc>
            </w:tr>
            <w:tr w:rsidR="0014112F" w14:paraId="47F6F2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A00C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D7F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A58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DA01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32A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05C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AD70C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8CED6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BBA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32D0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DE80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EAB7E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D63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112,30</w:t>
                  </w:r>
                </w:p>
              </w:tc>
            </w:tr>
            <w:tr w:rsidR="0014112F" w14:paraId="309828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B398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ACB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511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38DF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A87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B4D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9C318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E2B4A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78D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C55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D17A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045E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7C3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28,33</w:t>
                  </w:r>
                </w:p>
              </w:tc>
            </w:tr>
            <w:tr w:rsidR="0014112F" w14:paraId="3A0967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7234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090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777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BD02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CDD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A25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D0F3C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E5CC5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C19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976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D9DB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6A12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014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136,89</w:t>
                  </w:r>
                </w:p>
              </w:tc>
            </w:tr>
            <w:tr w:rsidR="0014112F" w14:paraId="36D4B7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112C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780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D95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C42F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E4B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14D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990D0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52AD8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6B8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B3D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6B70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9F34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368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42,93</w:t>
                  </w:r>
                </w:p>
              </w:tc>
            </w:tr>
            <w:tr w:rsidR="0014112F" w14:paraId="3CEEB8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5700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D514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CB3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8A9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AB7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970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5BF70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DE1A2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FBA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6D3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BE1C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292A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06C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48,56</w:t>
                  </w:r>
                </w:p>
              </w:tc>
            </w:tr>
            <w:tr w:rsidR="0014112F" w14:paraId="52938F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6BC51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2D2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97D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2A43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4E0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BF9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D8AFA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9561D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605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1C03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23A6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6216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A41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183,76</w:t>
                  </w:r>
                </w:p>
              </w:tc>
            </w:tr>
            <w:tr w:rsidR="0014112F" w14:paraId="41B7C3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6092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77B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581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5CD1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933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B3C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72E83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015EE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2A1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C45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2856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2B16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952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415,39</w:t>
                  </w:r>
                </w:p>
              </w:tc>
            </w:tr>
            <w:tr w:rsidR="0014112F" w14:paraId="2983F3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46A7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3AC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A4E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61B2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EEEC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72D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F3ED5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A5436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657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96B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0C07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33B1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149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144,27</w:t>
                  </w:r>
                </w:p>
              </w:tc>
            </w:tr>
            <w:tr w:rsidR="0014112F" w14:paraId="6C24DD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6F83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DE2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C87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B448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FE5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C3F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9BB31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F316C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E85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C90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961E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B373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FF3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98,62</w:t>
                  </w:r>
                </w:p>
              </w:tc>
            </w:tr>
            <w:tr w:rsidR="0014112F" w14:paraId="4CA563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85F0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2B0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28B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1240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F61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DBB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8F643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C1D78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2FC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CA9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F338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7D50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5B5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4,17</w:t>
                  </w:r>
                </w:p>
              </w:tc>
            </w:tr>
            <w:tr w:rsidR="0014112F" w14:paraId="713D08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A83A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B45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CCB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45FE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265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EE9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9CA8E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C902A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684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87D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3733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B7A6A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1B0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9,75</w:t>
                  </w:r>
                </w:p>
              </w:tc>
            </w:tr>
            <w:tr w:rsidR="0014112F" w14:paraId="512677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6D46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FDC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C17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985E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397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A87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41C0B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4AACA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C43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AB6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63F1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F6B6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55A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17,95</w:t>
                  </w:r>
                </w:p>
              </w:tc>
            </w:tr>
            <w:tr w:rsidR="0014112F" w14:paraId="4063AF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CA0F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8C4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81A3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E127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921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B4F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9A424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AFF6D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C64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395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7486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16F1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7E25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205,39</w:t>
                  </w:r>
                </w:p>
              </w:tc>
            </w:tr>
            <w:tr w:rsidR="0014112F" w14:paraId="304C8D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FC29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930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319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306C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77A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020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CC7DE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C7D1E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D03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085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082B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236C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FE33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13,14</w:t>
                  </w:r>
                </w:p>
              </w:tc>
            </w:tr>
            <w:tr w:rsidR="0014112F" w14:paraId="3C4A0B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6184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C31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534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4DB8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429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78C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50F4E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91932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88A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415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8150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BF70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22A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177,35</w:t>
                  </w:r>
                </w:p>
              </w:tc>
            </w:tr>
            <w:tr w:rsidR="0014112F" w14:paraId="7BF039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7656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AE1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658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3C176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A86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5DC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82D0C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52782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93B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FBF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0693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190F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1E6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164,78</w:t>
                  </w:r>
                </w:p>
              </w:tc>
            </w:tr>
            <w:tr w:rsidR="0014112F" w14:paraId="073079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D628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882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64C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293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DCE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732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146BC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34A2E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7CC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F09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366BC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15A2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D1C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10,53</w:t>
                  </w:r>
                </w:p>
              </w:tc>
            </w:tr>
            <w:tr w:rsidR="0014112F" w14:paraId="0DC34F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3C69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878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F16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C2F4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122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858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DF19F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B4F95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D37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F30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D346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FBF2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52B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62,24</w:t>
                  </w:r>
                </w:p>
              </w:tc>
            </w:tr>
            <w:tr w:rsidR="0014112F" w14:paraId="55AD62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64D1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535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C09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489A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A123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97E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831F0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0A6CB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951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309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7177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91A9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CD96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10,67</w:t>
                  </w:r>
                </w:p>
              </w:tc>
            </w:tr>
            <w:tr w:rsidR="0014112F" w14:paraId="66D477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A52F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EC8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5CB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0E74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404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7A6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19BC1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0FDB9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8E6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DEA5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2583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C9AA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45A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2,23</w:t>
                  </w:r>
                </w:p>
              </w:tc>
            </w:tr>
            <w:tr w:rsidR="0014112F" w14:paraId="41EE4B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6BAC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46C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267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8E3A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2F9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C2F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C7B63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64FE4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D03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C26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5AD45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2C72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FF5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182,44</w:t>
                  </w:r>
                </w:p>
              </w:tc>
            </w:tr>
            <w:tr w:rsidR="0014112F" w14:paraId="6E4CAE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FA8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DBF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B6E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6E6B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E93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F35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011B7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493D6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6A5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26C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8434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990C9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5D4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103,03</w:t>
                  </w:r>
                </w:p>
              </w:tc>
            </w:tr>
            <w:tr w:rsidR="0014112F" w14:paraId="37D518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19D6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EF3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343C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0C3B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F77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8DB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E48BB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8E2E9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C83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532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4EEC9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47BF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431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116,52</w:t>
                  </w:r>
                </w:p>
              </w:tc>
            </w:tr>
            <w:tr w:rsidR="0014112F" w14:paraId="08B399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BC22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0D9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236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1B4F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66F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CD3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5E616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8C6CA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035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A67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6A35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6AC4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B02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109,20</w:t>
                  </w:r>
                </w:p>
              </w:tc>
            </w:tr>
            <w:tr w:rsidR="0014112F" w14:paraId="0F2C15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8D70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ED4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DD1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9CF6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3D4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3B5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B45D0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20D09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EF4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7A6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FA44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E0A9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AB0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25,28</w:t>
                  </w:r>
                </w:p>
              </w:tc>
            </w:tr>
            <w:tr w:rsidR="0014112F" w14:paraId="72784D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3D58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0F5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5E0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99E1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C1B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339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52B03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FDA2C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99C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78A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28731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4B8E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37A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24,50</w:t>
                  </w:r>
                </w:p>
              </w:tc>
            </w:tr>
            <w:tr w:rsidR="0014112F" w14:paraId="6E4D1E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B717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973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ED9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231C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ADC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A05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3D22D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2B947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A3B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BC4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17D4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F090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A84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127,78</w:t>
                  </w:r>
                </w:p>
              </w:tc>
            </w:tr>
            <w:tr w:rsidR="0014112F" w14:paraId="0182E8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5BB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15B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5B05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4BA1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3EA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340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0F211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338A3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A37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462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2C6B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C2D7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6DE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246,76</w:t>
                  </w:r>
                </w:p>
              </w:tc>
            </w:tr>
            <w:tr w:rsidR="0014112F" w14:paraId="3BE1F5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39BB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660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99DC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AAAC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633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5A4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5FDBB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3C1BA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F1C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7C9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6468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CDAA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5AB1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96,63</w:t>
                  </w:r>
                </w:p>
              </w:tc>
            </w:tr>
            <w:tr w:rsidR="0014112F" w14:paraId="0485A0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40E0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B7F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D8A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9E779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CE2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3C5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D4904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70AE0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06E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538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C93E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24A4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8E9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458,99</w:t>
                  </w:r>
                </w:p>
              </w:tc>
            </w:tr>
            <w:tr w:rsidR="0014112F" w14:paraId="759A35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D597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C82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CF1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802B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D12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6B5B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5DA5D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6F40E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A7D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768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9813E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2420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E27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25,66</w:t>
                  </w:r>
                </w:p>
              </w:tc>
            </w:tr>
            <w:tr w:rsidR="0014112F" w14:paraId="6C51DA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083E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05C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28D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8485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8F9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C92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BB36A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E9F9B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DDCB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54E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239F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4E59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970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794,49</w:t>
                  </w:r>
                </w:p>
              </w:tc>
            </w:tr>
            <w:tr w:rsidR="0014112F" w14:paraId="109E15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72D3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B83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966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1D79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65B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6D7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1C46B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92F71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AB2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1F8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0A9F6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0341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B9F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35,22</w:t>
                  </w:r>
                </w:p>
              </w:tc>
            </w:tr>
            <w:tr w:rsidR="0014112F" w14:paraId="5A08F1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ADD1E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18E9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326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643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706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A72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1DE7B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107ED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D08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FB0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C8F4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2644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A84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40,12</w:t>
                  </w:r>
                </w:p>
              </w:tc>
            </w:tr>
            <w:tr w:rsidR="0014112F" w14:paraId="43AD01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E66E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C40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37F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6030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00A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0F9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F9576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595C6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B8D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661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9E34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E650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787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10,82</w:t>
                  </w:r>
                </w:p>
              </w:tc>
            </w:tr>
            <w:tr w:rsidR="0014112F" w14:paraId="55D5B9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46B5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880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ABE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35E1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A95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509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3A737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2A8F8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109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D97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03C0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9BD8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5EB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48,32</w:t>
                  </w:r>
                </w:p>
              </w:tc>
            </w:tr>
            <w:tr w:rsidR="0014112F" w14:paraId="5344E8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EC2A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CA3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953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ACDB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138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880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F2CEF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BAADD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A0A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DB4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AD2D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D5949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195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61,75</w:t>
                  </w:r>
                </w:p>
              </w:tc>
            </w:tr>
            <w:tr w:rsidR="0014112F" w14:paraId="14E253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00DC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A82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9F4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A4A9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CC0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D9D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C213E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3FEF9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59D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8C1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BD58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D041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2E0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6,35</w:t>
                  </w:r>
                </w:p>
              </w:tc>
            </w:tr>
            <w:tr w:rsidR="0014112F" w14:paraId="28039F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7133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9C9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891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8288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732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472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18967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0F827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D1C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72F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A712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52BA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1,1598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86B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4,41</w:t>
                  </w:r>
                </w:p>
              </w:tc>
            </w:tr>
            <w:tr w:rsidR="0014112F" w14:paraId="2E1516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7281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9D9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DAA8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3918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344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914A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98090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5FBDE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282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067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AF77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6210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E72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64,56</w:t>
                  </w:r>
                </w:p>
              </w:tc>
            </w:tr>
            <w:tr w:rsidR="0014112F" w14:paraId="02D4AF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C3050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585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9F7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23C6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158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E70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EF5D7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A2934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64B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9C7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69B6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4015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651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804,34</w:t>
                  </w:r>
                </w:p>
              </w:tc>
            </w:tr>
            <w:tr w:rsidR="0014112F" w14:paraId="00EF4F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7F14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E8A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221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59CC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C7D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700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E809D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8AB01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000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155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35E31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2344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BAA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814,95</w:t>
                  </w:r>
                </w:p>
              </w:tc>
            </w:tr>
            <w:tr w:rsidR="0014112F" w14:paraId="2FD972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1411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C8A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E3C5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D761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83C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0D1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5BE6B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6E138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ECB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44B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A2E0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6463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EAE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62,82</w:t>
                  </w:r>
                </w:p>
              </w:tc>
            </w:tr>
            <w:tr w:rsidR="0014112F" w14:paraId="107140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4C11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FB0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DD12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9E30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42D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52A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97469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3AC45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C1E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EDD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484A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FEF2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6F5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51,13</w:t>
                  </w:r>
                </w:p>
              </w:tc>
            </w:tr>
            <w:tr w:rsidR="0014112F" w14:paraId="39CA92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3934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599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6CD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3BEA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73D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1EC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5950D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40EFA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856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BE1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166 733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639B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21EE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722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8 088,11</w:t>
                  </w:r>
                </w:p>
              </w:tc>
            </w:tr>
            <w:tr w:rsidR="0014112F" w14:paraId="2A4676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5D6B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A12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E90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6A30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9991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194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6BAB1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4D73E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2F2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C06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9D82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749F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BCE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540,25</w:t>
                  </w:r>
                </w:p>
              </w:tc>
            </w:tr>
            <w:tr w:rsidR="0014112F" w14:paraId="1EC6E3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A71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EB6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0584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568B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F82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9C8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AD4FF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9F335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4176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0B3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D7F5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9478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777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35,75</w:t>
                  </w:r>
                </w:p>
              </w:tc>
            </w:tr>
            <w:tr w:rsidR="0014112F" w14:paraId="263878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978E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06E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212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2027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2E1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065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F48D1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954AA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D65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FC7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C0DD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A624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945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27,07</w:t>
                  </w:r>
                </w:p>
              </w:tc>
            </w:tr>
            <w:tr w:rsidR="0014112F" w14:paraId="6C098C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A3A2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782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9AFB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2E95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C1B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CDD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F9AA3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C22A7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266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018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9C3E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F9CC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E9F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25,32</w:t>
                  </w:r>
                </w:p>
              </w:tc>
            </w:tr>
            <w:tr w:rsidR="0014112F" w14:paraId="6992FE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35B2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D07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620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110A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817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0A4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1C048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A4640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5D2A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1C7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0716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8D64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0A3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28,76</w:t>
                  </w:r>
                </w:p>
              </w:tc>
            </w:tr>
            <w:tr w:rsidR="0014112F" w14:paraId="188ECD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E7DA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7210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777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53FE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E93F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1C0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657F5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94D09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35D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AF0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A0A6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B296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D366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31,72</w:t>
                  </w:r>
                </w:p>
              </w:tc>
            </w:tr>
            <w:tr w:rsidR="00722225" w14:paraId="7738D033" w14:textId="77777777" w:rsidTr="0072222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2A7C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A932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B6C8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80BC6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85ABB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B3CA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2FF7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461 216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D992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6A6B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3D1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22 373,25</w:t>
                  </w:r>
                </w:p>
              </w:tc>
            </w:tr>
            <w:tr w:rsidR="00722225" w14:paraId="35C7EE76" w14:textId="77777777" w:rsidTr="0072222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2D9C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Tichá</w:t>
                  </w:r>
                </w:p>
              </w:tc>
            </w:tr>
            <w:tr w:rsidR="0014112F" w14:paraId="170AC9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EA2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9ADC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D3F3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C593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905D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1249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02D79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D4237" w14:textId="77777777" w:rsidR="0014112F" w:rsidRDefault="007222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207D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282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914C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F9BB" w14:textId="77777777" w:rsidR="0014112F" w:rsidRDefault="007222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07525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5 027,05</w:t>
                  </w:r>
                </w:p>
              </w:tc>
            </w:tr>
            <w:tr w:rsidR="00722225" w14:paraId="4D78E6AE" w14:textId="77777777" w:rsidTr="0072222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FB1B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724F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0A6E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0ED9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56BC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34B4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9F08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60 771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ADE2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5E84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B642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5 027,05</w:t>
                  </w:r>
                </w:p>
              </w:tc>
            </w:tr>
            <w:tr w:rsidR="00722225" w14:paraId="086C3202" w14:textId="77777777" w:rsidTr="0072222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7FD9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F009A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2 900 368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077D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FD7B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44EE" w14:textId="77777777" w:rsidR="0014112F" w:rsidRDefault="007222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167 024</w:t>
                  </w:r>
                </w:p>
              </w:tc>
            </w:tr>
            <w:tr w:rsidR="00722225" w14:paraId="509BF654" w14:textId="77777777" w:rsidTr="0072222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3E82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C87E2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CEDA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74CF" w14:textId="77777777" w:rsidR="0014112F" w:rsidRDefault="001411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0D74" w14:textId="77777777" w:rsidR="0014112F" w:rsidRDefault="0014112F">
                  <w:pPr>
                    <w:spacing w:after="0" w:line="240" w:lineRule="auto"/>
                  </w:pPr>
                </w:p>
              </w:tc>
            </w:tr>
          </w:tbl>
          <w:p w14:paraId="0A45D088" w14:textId="77777777" w:rsidR="0014112F" w:rsidRDefault="0014112F">
            <w:pPr>
              <w:spacing w:after="0" w:line="240" w:lineRule="auto"/>
            </w:pPr>
          </w:p>
        </w:tc>
      </w:tr>
      <w:tr w:rsidR="0014112F" w14:paraId="5E5232E6" w14:textId="77777777">
        <w:trPr>
          <w:trHeight w:val="254"/>
        </w:trPr>
        <w:tc>
          <w:tcPr>
            <w:tcW w:w="115" w:type="dxa"/>
          </w:tcPr>
          <w:p w14:paraId="0EEEE39D" w14:textId="77777777" w:rsidR="0014112F" w:rsidRDefault="001411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9EC6A3" w14:textId="77777777" w:rsidR="0014112F" w:rsidRDefault="001411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375BCB" w14:textId="77777777" w:rsidR="0014112F" w:rsidRDefault="001411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C948E6" w14:textId="77777777" w:rsidR="0014112F" w:rsidRDefault="001411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FE6456" w14:textId="77777777" w:rsidR="0014112F" w:rsidRDefault="001411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5C2DB5" w14:textId="77777777" w:rsidR="0014112F" w:rsidRDefault="0014112F">
            <w:pPr>
              <w:pStyle w:val="EmptyCellLayoutStyle"/>
              <w:spacing w:after="0" w:line="240" w:lineRule="auto"/>
            </w:pPr>
          </w:p>
        </w:tc>
      </w:tr>
      <w:tr w:rsidR="00722225" w14:paraId="5A3243E8" w14:textId="77777777" w:rsidTr="00722225">
        <w:trPr>
          <w:trHeight w:val="1305"/>
        </w:trPr>
        <w:tc>
          <w:tcPr>
            <w:tcW w:w="115" w:type="dxa"/>
          </w:tcPr>
          <w:p w14:paraId="12777999" w14:textId="77777777" w:rsidR="0014112F" w:rsidRDefault="001411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4112F" w14:paraId="1B47216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A678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E7F12CD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C0107B5" w14:textId="77777777" w:rsidR="0014112F" w:rsidRDefault="0072222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E917E4D" w14:textId="77777777" w:rsidR="0014112F" w:rsidRDefault="0072222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EA717C0" w14:textId="77777777" w:rsidR="0014112F" w:rsidRDefault="007222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2D9419D" w14:textId="77777777" w:rsidR="0014112F" w:rsidRDefault="0014112F">
            <w:pPr>
              <w:spacing w:after="0" w:line="240" w:lineRule="auto"/>
            </w:pPr>
          </w:p>
        </w:tc>
        <w:tc>
          <w:tcPr>
            <w:tcW w:w="285" w:type="dxa"/>
          </w:tcPr>
          <w:p w14:paraId="6D470FB3" w14:textId="77777777" w:rsidR="0014112F" w:rsidRDefault="0014112F">
            <w:pPr>
              <w:pStyle w:val="EmptyCellLayoutStyle"/>
              <w:spacing w:after="0" w:line="240" w:lineRule="auto"/>
            </w:pPr>
          </w:p>
        </w:tc>
      </w:tr>
      <w:tr w:rsidR="0014112F" w14:paraId="40A284D5" w14:textId="77777777">
        <w:trPr>
          <w:trHeight w:val="314"/>
        </w:trPr>
        <w:tc>
          <w:tcPr>
            <w:tcW w:w="115" w:type="dxa"/>
          </w:tcPr>
          <w:p w14:paraId="5563FB1D" w14:textId="77777777" w:rsidR="0014112F" w:rsidRDefault="001411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A56D96" w14:textId="77777777" w:rsidR="0014112F" w:rsidRDefault="001411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69FC78" w14:textId="77777777" w:rsidR="0014112F" w:rsidRDefault="001411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074D81" w14:textId="77777777" w:rsidR="0014112F" w:rsidRDefault="001411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351366" w14:textId="77777777" w:rsidR="0014112F" w:rsidRDefault="001411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35F91C" w14:textId="77777777" w:rsidR="0014112F" w:rsidRDefault="0014112F">
            <w:pPr>
              <w:pStyle w:val="EmptyCellLayoutStyle"/>
              <w:spacing w:after="0" w:line="240" w:lineRule="auto"/>
            </w:pPr>
          </w:p>
        </w:tc>
      </w:tr>
    </w:tbl>
    <w:p w14:paraId="35CEBB2B" w14:textId="77777777" w:rsidR="0014112F" w:rsidRDefault="0014112F">
      <w:pPr>
        <w:spacing w:after="0" w:line="240" w:lineRule="auto"/>
      </w:pPr>
    </w:p>
    <w:sectPr w:rsidR="0014112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5596A" w14:textId="77777777" w:rsidR="00000000" w:rsidRDefault="00722225">
      <w:pPr>
        <w:spacing w:after="0" w:line="240" w:lineRule="auto"/>
      </w:pPr>
      <w:r>
        <w:separator/>
      </w:r>
    </w:p>
  </w:endnote>
  <w:endnote w:type="continuationSeparator" w:id="0">
    <w:p w14:paraId="4617AF72" w14:textId="77777777" w:rsidR="00000000" w:rsidRDefault="00722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4112F" w14:paraId="1B4F099F" w14:textId="77777777">
      <w:tc>
        <w:tcPr>
          <w:tcW w:w="9346" w:type="dxa"/>
        </w:tcPr>
        <w:p w14:paraId="5EBD5D4B" w14:textId="77777777" w:rsidR="0014112F" w:rsidRDefault="0014112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1B0EBB4" w14:textId="77777777" w:rsidR="0014112F" w:rsidRDefault="0014112F">
          <w:pPr>
            <w:pStyle w:val="EmptyCellLayoutStyle"/>
            <w:spacing w:after="0" w:line="240" w:lineRule="auto"/>
          </w:pPr>
        </w:p>
      </w:tc>
    </w:tr>
    <w:tr w:rsidR="0014112F" w14:paraId="25292269" w14:textId="77777777">
      <w:tc>
        <w:tcPr>
          <w:tcW w:w="9346" w:type="dxa"/>
        </w:tcPr>
        <w:p w14:paraId="4230D933" w14:textId="77777777" w:rsidR="0014112F" w:rsidRDefault="0014112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4112F" w14:paraId="6D0680D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7095B75" w14:textId="77777777" w:rsidR="0014112F" w:rsidRDefault="0072222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D8A13DF" w14:textId="77777777" w:rsidR="0014112F" w:rsidRDefault="0014112F">
          <w:pPr>
            <w:spacing w:after="0" w:line="240" w:lineRule="auto"/>
          </w:pPr>
        </w:p>
      </w:tc>
    </w:tr>
    <w:tr w:rsidR="0014112F" w14:paraId="775BED4E" w14:textId="77777777">
      <w:tc>
        <w:tcPr>
          <w:tcW w:w="9346" w:type="dxa"/>
        </w:tcPr>
        <w:p w14:paraId="3619EC2A" w14:textId="77777777" w:rsidR="0014112F" w:rsidRDefault="0014112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B85CED1" w14:textId="77777777" w:rsidR="0014112F" w:rsidRDefault="0014112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F27A7" w14:textId="77777777" w:rsidR="00000000" w:rsidRDefault="00722225">
      <w:pPr>
        <w:spacing w:after="0" w:line="240" w:lineRule="auto"/>
      </w:pPr>
      <w:r>
        <w:separator/>
      </w:r>
    </w:p>
  </w:footnote>
  <w:footnote w:type="continuationSeparator" w:id="0">
    <w:p w14:paraId="02D2BEF8" w14:textId="77777777" w:rsidR="00000000" w:rsidRDefault="00722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4112F" w14:paraId="19DBEDB6" w14:textId="77777777">
      <w:tc>
        <w:tcPr>
          <w:tcW w:w="144" w:type="dxa"/>
        </w:tcPr>
        <w:p w14:paraId="7ED3CB68" w14:textId="77777777" w:rsidR="0014112F" w:rsidRDefault="0014112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E2F5BA8" w14:textId="77777777" w:rsidR="0014112F" w:rsidRDefault="0014112F">
          <w:pPr>
            <w:pStyle w:val="EmptyCellLayoutStyle"/>
            <w:spacing w:after="0" w:line="240" w:lineRule="auto"/>
          </w:pPr>
        </w:p>
      </w:tc>
    </w:tr>
    <w:tr w:rsidR="0014112F" w14:paraId="249F677C" w14:textId="77777777">
      <w:tc>
        <w:tcPr>
          <w:tcW w:w="144" w:type="dxa"/>
        </w:tcPr>
        <w:p w14:paraId="253B2301" w14:textId="77777777" w:rsidR="0014112F" w:rsidRDefault="0014112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4112F" w14:paraId="574CD4E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8BAA691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B94F445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C6BF4F9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4A1E29A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17F0862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1717AA8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97B5DD0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CCAEC25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FD243BF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07DDD6B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7A3FBFA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906A92B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F94CC09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A6440F2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31C6F4A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4E62885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CAD70D4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4CE3ED1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</w:tr>
          <w:tr w:rsidR="00722225" w14:paraId="63FD81EF" w14:textId="77777777" w:rsidTr="007222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90A139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14112F" w14:paraId="34E8C38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85D27B" w14:textId="77777777" w:rsidR="0014112F" w:rsidRDefault="007222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119N15/33</w:t>
                      </w:r>
                    </w:p>
                  </w:tc>
                </w:tr>
              </w:tbl>
              <w:p w14:paraId="60A1DBD8" w14:textId="77777777" w:rsidR="0014112F" w:rsidRDefault="0014112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1D1D65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</w:tr>
          <w:tr w:rsidR="0014112F" w14:paraId="4BBE495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6E8A4A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BBF1E8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B3C0D86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DFA905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63E867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D78B1E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00AD41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0368AA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D2F142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7E7753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B478DB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8D2AE5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AB37C04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A983B8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2ECA4A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13454F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56E309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508300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</w:tr>
          <w:tr w:rsidR="00722225" w14:paraId="0546C584" w14:textId="77777777" w:rsidTr="007222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10EC51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46CB79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4112F" w14:paraId="18B5BAB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F8B7F4" w14:textId="77777777" w:rsidR="0014112F" w:rsidRDefault="007222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EC81B34" w14:textId="77777777" w:rsidR="0014112F" w:rsidRDefault="0014112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2CEB38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4112F" w14:paraId="0ACA804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48C56C" w14:textId="77777777" w:rsidR="0014112F" w:rsidRDefault="007222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11911533</w:t>
                      </w:r>
                    </w:p>
                  </w:tc>
                </w:tr>
              </w:tbl>
              <w:p w14:paraId="15A8C911" w14:textId="77777777" w:rsidR="0014112F" w:rsidRDefault="0014112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9E5038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4112F" w14:paraId="6692A4C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785647" w14:textId="77777777" w:rsidR="0014112F" w:rsidRDefault="007222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2C84EF8" w14:textId="77777777" w:rsidR="0014112F" w:rsidRDefault="0014112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8A506A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3BE7EC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3D147C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4112F" w14:paraId="465275F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47CB62" w14:textId="77777777" w:rsidR="0014112F" w:rsidRDefault="007222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30.06.2015</w:t>
                      </w:r>
                    </w:p>
                  </w:tc>
                </w:tr>
              </w:tbl>
              <w:p w14:paraId="64859A2A" w14:textId="77777777" w:rsidR="0014112F" w:rsidRDefault="0014112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7837FD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4112F" w14:paraId="4492BA9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08D2FB" w14:textId="77777777" w:rsidR="0014112F" w:rsidRDefault="007222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C0C9FF9" w14:textId="77777777" w:rsidR="0014112F" w:rsidRDefault="0014112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61F5FE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4112F" w14:paraId="2184F4D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26BF48" w14:textId="77777777" w:rsidR="0014112F" w:rsidRDefault="007222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167 024 Kč</w:t>
                      </w:r>
                    </w:p>
                  </w:tc>
                </w:tr>
              </w:tbl>
              <w:p w14:paraId="04B2959C" w14:textId="77777777" w:rsidR="0014112F" w:rsidRDefault="0014112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22348C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</w:tr>
          <w:tr w:rsidR="0014112F" w14:paraId="6ADD6D6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140697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4D73B9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5D41C6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B0F9F0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7117B9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A7DC23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B512F1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A47481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16413F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D1D332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9FFFAD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2079DE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9F03AAC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07D099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DA37A8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95D2BD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C28B08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5C7ABE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</w:tr>
          <w:tr w:rsidR="0014112F" w14:paraId="4067A56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BB63A8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EB1073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AE3059C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5B1901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DADAFB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0FC20E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9448A8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B4505D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7BD907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41A1D5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EA3C5F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1AFA1B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CF99F60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63D6E0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3747A3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C40026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4673AB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D03400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</w:tr>
          <w:tr w:rsidR="0014112F" w14:paraId="08AE5E2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419CF0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2E7D53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4112F" w14:paraId="4FF589E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8AC6B2" w14:textId="77777777" w:rsidR="0014112F" w:rsidRDefault="007222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9B965A0" w14:textId="77777777" w:rsidR="0014112F" w:rsidRDefault="0014112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7C6FC2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D84E00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353ED2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B802E9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5491F6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708B2B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97D3C0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A35293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A3CBD5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0CFA317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B074D0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7DFFAA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C60E20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18B4B8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D9E18A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</w:tr>
          <w:tr w:rsidR="00722225" w14:paraId="40EC2887" w14:textId="77777777" w:rsidTr="007222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5EAAC1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C96482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F21CA7B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61C92A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6F5376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4112F" w14:paraId="34AF430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E18B71" w14:textId="77777777" w:rsidR="0014112F" w:rsidRDefault="007222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21.10.2022</w:t>
                      </w:r>
                    </w:p>
                  </w:tc>
                </w:tr>
              </w:tbl>
              <w:p w14:paraId="42AAEFE8" w14:textId="77777777" w:rsidR="0014112F" w:rsidRDefault="0014112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C26FFF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4F65DF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4112F" w14:paraId="3B6DF62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040CDA" w14:textId="77777777" w:rsidR="0014112F" w:rsidRDefault="007222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489837A" w14:textId="77777777" w:rsidR="0014112F" w:rsidRDefault="0014112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9D01F4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60E41B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11B99F5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EDFDAE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29E676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7B0639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AA8BE0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C5020B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</w:tr>
          <w:tr w:rsidR="00722225" w14:paraId="05AB7268" w14:textId="77777777" w:rsidTr="007222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DB964A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216728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17F2DF0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124A2B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B448BC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6572A76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04ECBA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FA58CA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B2D0038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76E131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4112F" w14:paraId="0D39ECF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AA0976" w14:textId="77777777" w:rsidR="0014112F" w:rsidRDefault="007222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14:paraId="02441480" w14:textId="77777777" w:rsidR="0014112F" w:rsidRDefault="0014112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814CB1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67FA56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FB69E1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19BA83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15069D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</w:tr>
          <w:tr w:rsidR="00722225" w14:paraId="642B0825" w14:textId="77777777" w:rsidTr="007222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50AA31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9DEC4C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7EF8EC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20635B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9069EF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3CC16E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D55701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77841F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149365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676661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CF652B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968D280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A840C0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C8E85B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86C666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75FAA4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1D3947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</w:tr>
          <w:tr w:rsidR="0014112F" w14:paraId="136B87B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1E46BD9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30A6011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01425CD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FFAD0BC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4269D09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8630290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966332A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0C5BED5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D36AC6D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5818A2C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59E72C7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AA6305C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499FAC3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235CD4C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511E13C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9FA81C0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A50A37A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29C5B69" w14:textId="77777777" w:rsidR="0014112F" w:rsidRDefault="0014112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F413BCA" w14:textId="77777777" w:rsidR="0014112F" w:rsidRDefault="0014112F">
          <w:pPr>
            <w:spacing w:after="0" w:line="240" w:lineRule="auto"/>
          </w:pPr>
        </w:p>
      </w:tc>
    </w:tr>
    <w:tr w:rsidR="0014112F" w14:paraId="704491E1" w14:textId="77777777">
      <w:tc>
        <w:tcPr>
          <w:tcW w:w="144" w:type="dxa"/>
        </w:tcPr>
        <w:p w14:paraId="1251D53E" w14:textId="77777777" w:rsidR="0014112F" w:rsidRDefault="0014112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86E7327" w14:textId="77777777" w:rsidR="0014112F" w:rsidRDefault="0014112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12F"/>
    <w:rsid w:val="0014112F"/>
    <w:rsid w:val="0072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59DE"/>
  <w15:docId w15:val="{353FC397-032A-4320-BB01-C41E360C5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2825</Words>
  <Characters>16669</Characters>
  <Application>Microsoft Office Word</Application>
  <DocSecurity>0</DocSecurity>
  <Lines>138</Lines>
  <Paragraphs>38</Paragraphs>
  <ScaleCrop>false</ScaleCrop>
  <Company/>
  <LinksUpToDate>false</LinksUpToDate>
  <CharactersWithSpaces>19456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cp:lastPrinted>2022-10-21T05:52:00Z</cp:lastPrinted>
  <dcterms:created xsi:type="dcterms:W3CDTF">2022-10-21T05:53:00Z</dcterms:created>
  <dcterms:modified xsi:type="dcterms:W3CDTF">2022-10-21T05:53:00Z</dcterms:modified>
</cp:coreProperties>
</file>