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AA3BFA">
        <w:trPr>
          <w:trHeight w:val="100"/>
        </w:trPr>
        <w:tc>
          <w:tcPr>
            <w:tcW w:w="43" w:type="dxa"/>
          </w:tcPr>
          <w:p w:rsidR="00AA3BFA" w:rsidRDefault="00AA3BF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A3BFA" w:rsidRDefault="00AA3BF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A3BFA" w:rsidRDefault="00AA3BFA">
            <w:pPr>
              <w:pStyle w:val="EmptyCellLayoutStyle"/>
              <w:spacing w:after="0" w:line="240" w:lineRule="auto"/>
            </w:pPr>
          </w:p>
        </w:tc>
      </w:tr>
      <w:tr w:rsidR="00AA3BFA">
        <w:tc>
          <w:tcPr>
            <w:tcW w:w="43" w:type="dxa"/>
          </w:tcPr>
          <w:p w:rsidR="00AA3BFA" w:rsidRDefault="00AA3BF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AA3BFA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A3BFA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73C1" w:rsidTr="00AE73C1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A3BFA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A3BFA" w:rsidRDefault="00AA3B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A3BFA" w:rsidRDefault="00AA3B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A3BFA" w:rsidRDefault="00AA3B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A3BFA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AE73C1" w:rsidTr="00AE73C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A3B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A3B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A3B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A3B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A3B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A3B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A3BF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A3B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A3BFA" w:rsidRDefault="00AA3B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AE73C1" w:rsidTr="00AE73C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A3B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M.I.P. Group, a.s.</w:t>
                                    </w:r>
                                  </w:p>
                                </w:tc>
                              </w:tr>
                              <w:tr w:rsidR="00AA3B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25666703</w:t>
                                    </w:r>
                                  </w:p>
                                </w:tc>
                              </w:tr>
                              <w:tr w:rsidR="00AA3B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Beranových 667</w:t>
                                    </w:r>
                                  </w:p>
                                </w:tc>
                              </w:tr>
                              <w:tr w:rsidR="00AA3BF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A3BFA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19900 Praha Letňany</w:t>
                                    </w:r>
                                  </w:p>
                                </w:tc>
                              </w:tr>
                            </w:tbl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3BFA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A3BFA" w:rsidRDefault="00AA3B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A3BFA" w:rsidRDefault="00AA3B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A3BFA" w:rsidRDefault="00AA3B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A3BFA" w:rsidRDefault="00AA3B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3BFA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73C1" w:rsidTr="00AE73C1"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AA3BFA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A3BFA" w:rsidRDefault="00AA3B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A3BFA" w:rsidRDefault="00AA3B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A3BFA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A3BFA" w:rsidRDefault="00AA3B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AA3BFA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A3BFA" w:rsidRDefault="00AE73C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INOB202201435</w:t>
                                    </w:r>
                                  </w:p>
                                </w:tc>
                              </w:tr>
                            </w:tbl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3BFA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A3BFA" w:rsidRDefault="00AA3B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A3BFA" w:rsidRDefault="00AA3BFA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A3BFA" w:rsidRDefault="00AA3BFA">
                        <w:pPr>
                          <w:spacing w:after="0" w:line="240" w:lineRule="auto"/>
                        </w:pPr>
                      </w:p>
                    </w:tc>
                  </w:tr>
                  <w:tr w:rsidR="00AA3BFA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3BFA"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AE73C1" w:rsidTr="00AE73C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AE73C1" w:rsidTr="00AE73C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akci ISPO Mnichov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061N</w:t>
                              </w:r>
                              <w:proofErr w:type="gramEnd"/>
                            </w:p>
                          </w:tc>
                        </w:tr>
                        <w:tr w:rsidR="00AA3B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E73C1" w:rsidTr="00AE73C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AE73C1" w:rsidTr="00AE73C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Realizace expozice na veletrhu ISPO Mnichov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061N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188 000,00 Kč.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do 14 dnů před začátkem akce, v případě, že se Objednateli nepřihlásí k účasti alespoň 5 oprávněných účastníků,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v případě zrušení akce ze strany pořadatele.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Prosím uvést do textu faktury: ISPO Mnichov 2022/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061N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je spolufinancován z OP PIK, projekt NOVUMM - CZ.01.2.111/0.0/0.0/15_023/0005664</w:t>
                              </w:r>
                            </w:p>
                          </w:tc>
                        </w:tr>
                        <w:tr w:rsidR="00AA3B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3B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227 480,00 Kč</w:t>
                              </w:r>
                            </w:p>
                          </w:tc>
                        </w:tr>
                        <w:tr w:rsidR="00AA3B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28.11.2022</w:t>
                              </w:r>
                            </w:p>
                          </w:tc>
                        </w:tr>
                        <w:tr w:rsidR="00AA3B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Lilienthalallee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40,  Mnichov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AA3B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A3B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A3BF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A3BFA" w:rsidRDefault="00AA3B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3BFA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73C1" w:rsidTr="00AE73C1"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A3BFA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3BF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E73C1" w:rsidTr="00AE73C1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A3BFA" w:rsidRDefault="00AE73C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A3BFA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A3BFA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A3BF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A3BFA" w:rsidRDefault="00AA3B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A3BFA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E73C1" w:rsidTr="00AE73C1"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AA3BFA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A3BFA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A3BFA" w:rsidRDefault="00AE73C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A3BFA" w:rsidRDefault="00AA3B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A3BFA" w:rsidRDefault="00AA3B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A3BFA" w:rsidRDefault="00AA3BFA">
                  <w:pPr>
                    <w:spacing w:after="0" w:line="240" w:lineRule="auto"/>
                  </w:pPr>
                </w:p>
              </w:tc>
            </w:tr>
          </w:tbl>
          <w:p w:rsidR="00AA3BFA" w:rsidRDefault="00AA3BFA">
            <w:pPr>
              <w:spacing w:after="0" w:line="240" w:lineRule="auto"/>
            </w:pPr>
          </w:p>
        </w:tc>
        <w:tc>
          <w:tcPr>
            <w:tcW w:w="28" w:type="dxa"/>
          </w:tcPr>
          <w:p w:rsidR="00AA3BFA" w:rsidRDefault="00AA3BFA">
            <w:pPr>
              <w:pStyle w:val="EmptyCellLayoutStyle"/>
              <w:spacing w:after="0" w:line="240" w:lineRule="auto"/>
            </w:pPr>
          </w:p>
        </w:tc>
      </w:tr>
      <w:tr w:rsidR="00AA3BFA">
        <w:trPr>
          <w:trHeight w:val="135"/>
        </w:trPr>
        <w:tc>
          <w:tcPr>
            <w:tcW w:w="43" w:type="dxa"/>
          </w:tcPr>
          <w:p w:rsidR="00AA3BFA" w:rsidRDefault="00AA3BFA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A3BFA" w:rsidRDefault="00AA3BF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A3BFA" w:rsidRDefault="00AA3BFA">
            <w:pPr>
              <w:pStyle w:val="EmptyCellLayoutStyle"/>
              <w:spacing w:after="0" w:line="240" w:lineRule="auto"/>
            </w:pPr>
          </w:p>
        </w:tc>
      </w:tr>
    </w:tbl>
    <w:p w:rsidR="00AA3BFA" w:rsidRDefault="00AA3BFA">
      <w:pPr>
        <w:spacing w:after="0" w:line="240" w:lineRule="auto"/>
      </w:pPr>
    </w:p>
    <w:sectPr w:rsidR="00AA3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21F" w:rsidRDefault="0036721F">
      <w:pPr>
        <w:spacing w:after="0" w:line="240" w:lineRule="auto"/>
      </w:pPr>
      <w:r>
        <w:separator/>
      </w:r>
    </w:p>
  </w:endnote>
  <w:endnote w:type="continuationSeparator" w:id="0">
    <w:p w:rsidR="0036721F" w:rsidRDefault="0036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50" w:rsidRDefault="002951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50" w:rsidRDefault="002951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50" w:rsidRDefault="002951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21F" w:rsidRDefault="0036721F">
      <w:pPr>
        <w:spacing w:after="0" w:line="240" w:lineRule="auto"/>
      </w:pPr>
      <w:r>
        <w:separator/>
      </w:r>
    </w:p>
  </w:footnote>
  <w:footnote w:type="continuationSeparator" w:id="0">
    <w:p w:rsidR="0036721F" w:rsidRDefault="0036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50" w:rsidRDefault="002951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AA3BFA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AA3BFA">
            <w:trPr>
              <w:trHeight w:val="396"/>
            </w:trPr>
            <w:tc>
              <w:tcPr>
                <w:tcW w:w="10771" w:type="dxa"/>
              </w:tcPr>
              <w:p w:rsidR="00AA3BFA" w:rsidRDefault="00AA3BFA">
                <w:pPr>
                  <w:pStyle w:val="EmptyCellLayoutStyle"/>
                  <w:spacing w:after="0" w:line="240" w:lineRule="auto"/>
                </w:pPr>
              </w:p>
            </w:tc>
          </w:tr>
          <w:tr w:rsidR="00AA3BFA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AA3BFA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A3BFA" w:rsidRDefault="00AE73C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A3BFA" w:rsidRDefault="00AE73C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AA3BFA" w:rsidRDefault="00AE73C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AA3BFA" w:rsidRDefault="00AE73C1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A3BFA" w:rsidRDefault="00AA3BFA">
                <w:pPr>
                  <w:spacing w:after="0" w:line="240" w:lineRule="auto"/>
                </w:pPr>
              </w:p>
            </w:tc>
          </w:tr>
          <w:tr w:rsidR="00AA3BFA">
            <w:trPr>
              <w:trHeight w:val="58"/>
            </w:trPr>
            <w:tc>
              <w:tcPr>
                <w:tcW w:w="10771" w:type="dxa"/>
              </w:tcPr>
              <w:p w:rsidR="00AA3BFA" w:rsidRDefault="00AA3BF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A3BFA" w:rsidRDefault="00AA3BFA">
          <w:pPr>
            <w:spacing w:after="0" w:line="240" w:lineRule="auto"/>
          </w:pPr>
        </w:p>
      </w:tc>
    </w:tr>
    <w:tr w:rsidR="00AA3BFA">
      <w:tc>
        <w:tcPr>
          <w:tcW w:w="10771" w:type="dxa"/>
        </w:tcPr>
        <w:p w:rsidR="00AA3BFA" w:rsidRDefault="00AA3BFA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50" w:rsidRDefault="002951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A"/>
    <w:rsid w:val="00061C57"/>
    <w:rsid w:val="00295150"/>
    <w:rsid w:val="0036721F"/>
    <w:rsid w:val="00AA3BFA"/>
    <w:rsid w:val="00A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5D593-43F2-4E1E-AD35-C641C007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9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150"/>
  </w:style>
  <w:style w:type="paragraph" w:styleId="Zpat">
    <w:name w:val="footer"/>
    <w:basedOn w:val="Normln"/>
    <w:link w:val="ZpatChar"/>
    <w:uiPriority w:val="99"/>
    <w:unhideWhenUsed/>
    <w:rsid w:val="0029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Pacáková Jaroslava, Ing.</dc:creator>
  <dc:description/>
  <cp:lastModifiedBy>Kolman Sokoltová Lenka</cp:lastModifiedBy>
  <cp:revision>3</cp:revision>
  <dcterms:created xsi:type="dcterms:W3CDTF">2022-11-04T14:15:00Z</dcterms:created>
  <dcterms:modified xsi:type="dcterms:W3CDTF">2022-11-09T16:59:00Z</dcterms:modified>
</cp:coreProperties>
</file>