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71241E09" w:rsidR="00126A29" w:rsidRPr="005C6A21" w:rsidRDefault="009170AC" w:rsidP="00F07574">
      <w:pPr>
        <w:tabs>
          <w:tab w:val="left" w:pos="3795"/>
        </w:tabs>
        <w:rPr>
          <w:rFonts w:ascii="Arial" w:hAnsi="Arial" w:cs="Arial"/>
          <w:sz w:val="16"/>
          <w:szCs w:val="16"/>
        </w:rPr>
      </w:pPr>
      <w:r>
        <w:rPr>
          <w:rFonts w:ascii="Arial" w:hAnsi="Arial" w:cs="Arial"/>
          <w:b/>
          <w:sz w:val="16"/>
          <w:szCs w:val="16"/>
        </w:rPr>
        <w:t>Suppmed s.r.o.</w:t>
      </w:r>
    </w:p>
    <w:p w14:paraId="64250CD3" w14:textId="19D8278F"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DE57A7">
        <w:rPr>
          <w:rFonts w:ascii="Arial" w:hAnsi="Arial" w:cs="Arial"/>
          <w:sz w:val="16"/>
          <w:szCs w:val="16"/>
        </w:rPr>
        <w:t>Městským soudem v Praze,</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DE57A7">
        <w:rPr>
          <w:rFonts w:ascii="Arial" w:hAnsi="Arial" w:cs="Arial"/>
          <w:sz w:val="16"/>
          <w:szCs w:val="16"/>
        </w:rPr>
        <w:t>C185220</w:t>
      </w:r>
    </w:p>
    <w:p w14:paraId="7C69D683" w14:textId="161A4D89"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DE57A7">
        <w:rPr>
          <w:rFonts w:ascii="Arial" w:hAnsi="Arial" w:cs="Arial"/>
          <w:sz w:val="16"/>
          <w:szCs w:val="16"/>
        </w:rPr>
        <w:t xml:space="preserve">U nákladového nádraží 1949/2, </w:t>
      </w:r>
      <w:r w:rsidR="002038F4">
        <w:rPr>
          <w:rFonts w:ascii="Arial" w:hAnsi="Arial" w:cs="Arial"/>
          <w:sz w:val="16"/>
          <w:szCs w:val="16"/>
        </w:rPr>
        <w:t xml:space="preserve">PSČ: </w:t>
      </w:r>
      <w:r w:rsidR="00DE57A7">
        <w:rPr>
          <w:rFonts w:ascii="Arial" w:hAnsi="Arial" w:cs="Arial"/>
          <w:sz w:val="16"/>
          <w:szCs w:val="16"/>
        </w:rPr>
        <w:t>130 00</w:t>
      </w:r>
      <w:r w:rsidR="002038F4">
        <w:rPr>
          <w:rFonts w:ascii="Arial" w:hAnsi="Arial" w:cs="Arial"/>
          <w:sz w:val="16"/>
          <w:szCs w:val="16"/>
        </w:rPr>
        <w:t>,</w:t>
      </w:r>
      <w:r w:rsidR="00DE57A7">
        <w:rPr>
          <w:rFonts w:ascii="Arial" w:hAnsi="Arial" w:cs="Arial"/>
          <w:sz w:val="16"/>
          <w:szCs w:val="16"/>
        </w:rPr>
        <w:t xml:space="preserve"> Praha 3</w:t>
      </w:r>
    </w:p>
    <w:p w14:paraId="035753F5" w14:textId="1CF16BFE" w:rsidR="00126A29" w:rsidRPr="005C6A21" w:rsidRDefault="00126A29" w:rsidP="00F07574">
      <w:pPr>
        <w:rPr>
          <w:rFonts w:ascii="Arial" w:hAnsi="Arial" w:cs="Arial"/>
          <w:sz w:val="16"/>
          <w:szCs w:val="16"/>
        </w:rPr>
      </w:pPr>
      <w:r w:rsidRPr="005C6A21">
        <w:rPr>
          <w:rFonts w:ascii="Arial" w:hAnsi="Arial" w:cs="Arial"/>
          <w:sz w:val="16"/>
          <w:szCs w:val="16"/>
        </w:rPr>
        <w:t>IČ</w:t>
      </w:r>
      <w:r w:rsidR="00547F3C">
        <w:rPr>
          <w:rFonts w:ascii="Arial" w:hAnsi="Arial" w:cs="Arial"/>
          <w:sz w:val="16"/>
          <w:szCs w:val="16"/>
        </w:rPr>
        <w:t>O</w:t>
      </w:r>
      <w:r w:rsidRPr="005C6A21">
        <w:rPr>
          <w:rFonts w:ascii="Arial" w:hAnsi="Arial" w:cs="Arial"/>
          <w:sz w:val="16"/>
          <w:szCs w:val="16"/>
        </w:rPr>
        <w:t xml:space="preserve">: </w:t>
      </w:r>
      <w:r w:rsidR="00DE57A7">
        <w:rPr>
          <w:rFonts w:ascii="Arial" w:hAnsi="Arial" w:cs="Arial"/>
          <w:sz w:val="16"/>
          <w:szCs w:val="16"/>
        </w:rPr>
        <w:t>241</w:t>
      </w:r>
      <w:r w:rsidR="00547F3C">
        <w:rPr>
          <w:rFonts w:ascii="Arial" w:hAnsi="Arial" w:cs="Arial"/>
          <w:sz w:val="16"/>
          <w:szCs w:val="16"/>
        </w:rPr>
        <w:t xml:space="preserve"> </w:t>
      </w:r>
      <w:r w:rsidR="00DE57A7">
        <w:rPr>
          <w:rFonts w:ascii="Arial" w:hAnsi="Arial" w:cs="Arial"/>
          <w:sz w:val="16"/>
          <w:szCs w:val="16"/>
        </w:rPr>
        <w:t>70</w:t>
      </w:r>
      <w:r w:rsidR="00547F3C">
        <w:rPr>
          <w:rFonts w:ascii="Arial" w:hAnsi="Arial" w:cs="Arial"/>
          <w:sz w:val="16"/>
          <w:szCs w:val="16"/>
        </w:rPr>
        <w:t xml:space="preserve"> </w:t>
      </w:r>
      <w:r w:rsidR="00DE57A7">
        <w:rPr>
          <w:rFonts w:ascii="Arial" w:hAnsi="Arial" w:cs="Arial"/>
          <w:sz w:val="16"/>
          <w:szCs w:val="16"/>
        </w:rPr>
        <w:t>674</w:t>
      </w:r>
      <w:r w:rsidRPr="005C6A21">
        <w:rPr>
          <w:rFonts w:ascii="Arial" w:hAnsi="Arial" w:cs="Arial"/>
          <w:sz w:val="16"/>
          <w:szCs w:val="16"/>
        </w:rPr>
        <w:tab/>
        <w:t>DIČ:</w:t>
      </w:r>
      <w:r w:rsidR="006640B7" w:rsidRPr="005C6A21">
        <w:rPr>
          <w:rFonts w:ascii="Arial" w:hAnsi="Arial" w:cs="Arial"/>
          <w:sz w:val="16"/>
          <w:szCs w:val="16"/>
        </w:rPr>
        <w:t xml:space="preserve"> </w:t>
      </w:r>
      <w:r w:rsidR="00DE57A7">
        <w:rPr>
          <w:rFonts w:ascii="Arial" w:hAnsi="Arial" w:cs="Arial"/>
          <w:sz w:val="16"/>
          <w:szCs w:val="16"/>
        </w:rPr>
        <w:t>CZ24170674</w:t>
      </w:r>
    </w:p>
    <w:p w14:paraId="483C94ED" w14:textId="6C607C28"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DE57A7">
        <w:rPr>
          <w:rFonts w:ascii="Arial" w:hAnsi="Arial" w:cs="Arial"/>
          <w:sz w:val="16"/>
          <w:szCs w:val="16"/>
        </w:rPr>
        <w:t>Mgr. Jiřím Urválkem, jednatelem společnosti</w:t>
      </w:r>
    </w:p>
    <w:p w14:paraId="572A2768" w14:textId="5B9422BC"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522FD3">
        <w:rPr>
          <w:rFonts w:ascii="Arial" w:hAnsi="Arial" w:cs="Arial"/>
          <w:sz w:val="16"/>
          <w:szCs w:val="16"/>
        </w:rPr>
        <w:t>XXXXXXXXXXXX</w:t>
      </w:r>
    </w:p>
    <w:p w14:paraId="07369C6C" w14:textId="36AAA5FD"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522FD3">
        <w:rPr>
          <w:rFonts w:ascii="Arial" w:hAnsi="Arial" w:cs="Arial"/>
          <w:sz w:val="16"/>
          <w:szCs w:val="16"/>
        </w:rPr>
        <w:t>XXXXXXXXXXXX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4C8B5EE"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w:t>
      </w:r>
      <w:r w:rsidR="009239AB">
        <w:rPr>
          <w:rFonts w:ascii="Arial" w:hAnsi="Arial" w:cs="Arial"/>
          <w:sz w:val="16"/>
          <w:szCs w:val="16"/>
        </w:rPr>
        <w:t>, PSČ:</w:t>
      </w:r>
      <w:r w:rsidRPr="005C6A21">
        <w:rPr>
          <w:rFonts w:ascii="Arial" w:hAnsi="Arial" w:cs="Arial"/>
          <w:sz w:val="16"/>
          <w:szCs w:val="16"/>
        </w:rPr>
        <w:t xml:space="preserve"> 128 08</w:t>
      </w:r>
      <w:r w:rsidR="009239AB">
        <w:rPr>
          <w:rFonts w:ascii="Arial" w:hAnsi="Arial" w:cs="Arial"/>
          <w:sz w:val="16"/>
          <w:szCs w:val="16"/>
        </w:rPr>
        <w:t>,</w:t>
      </w:r>
      <w:r w:rsidRPr="005C6A21">
        <w:rPr>
          <w:rFonts w:ascii="Arial" w:hAnsi="Arial" w:cs="Arial"/>
          <w:sz w:val="16"/>
          <w:szCs w:val="16"/>
        </w:rPr>
        <w:t xml:space="preserve"> Praha 2</w:t>
      </w:r>
    </w:p>
    <w:p w14:paraId="1B1A239B" w14:textId="52F85050" w:rsidR="00126A29" w:rsidRPr="005C6A21" w:rsidRDefault="00126A29" w:rsidP="00F07574">
      <w:pPr>
        <w:rPr>
          <w:rFonts w:ascii="Arial" w:hAnsi="Arial" w:cs="Arial"/>
          <w:sz w:val="16"/>
          <w:szCs w:val="16"/>
        </w:rPr>
      </w:pPr>
      <w:r w:rsidRPr="005C6A21">
        <w:rPr>
          <w:rFonts w:ascii="Arial" w:hAnsi="Arial" w:cs="Arial"/>
          <w:sz w:val="16"/>
          <w:szCs w:val="16"/>
        </w:rPr>
        <w:t>IČ</w:t>
      </w:r>
      <w:r w:rsidR="009239AB">
        <w:rPr>
          <w:rFonts w:ascii="Arial" w:hAnsi="Arial" w:cs="Arial"/>
          <w:sz w:val="16"/>
          <w:szCs w:val="16"/>
        </w:rPr>
        <w:t>O</w:t>
      </w:r>
      <w:r w:rsidRPr="005C6A21">
        <w:rPr>
          <w:rFonts w:ascii="Arial" w:hAnsi="Arial" w:cs="Arial"/>
          <w:sz w:val="16"/>
          <w:szCs w:val="16"/>
        </w:rPr>
        <w:t>: 000 64 165</w:t>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054B359B" w:rsidR="00126A29" w:rsidRPr="005C6A21" w:rsidRDefault="221699B5" w:rsidP="221699B5">
      <w:pPr>
        <w:pStyle w:val="Nadpis4"/>
        <w:numPr>
          <w:ilvl w:val="3"/>
          <w:numId w:val="0"/>
        </w:numPr>
        <w:rPr>
          <w:rFonts w:ascii="Arial" w:hAnsi="Arial" w:cs="Arial"/>
          <w:sz w:val="16"/>
          <w:szCs w:val="16"/>
        </w:rPr>
      </w:pPr>
      <w:r w:rsidRPr="221699B5">
        <w:rPr>
          <w:rFonts w:ascii="Arial" w:hAnsi="Arial" w:cs="Arial"/>
          <w:sz w:val="16"/>
          <w:szCs w:val="16"/>
        </w:rPr>
        <w:t>bankovní spojení:</w:t>
      </w:r>
      <w:r w:rsidR="00126A29">
        <w:tab/>
      </w:r>
      <w:r w:rsidR="00522FD3">
        <w:rPr>
          <w:rFonts w:ascii="Arial" w:hAnsi="Arial" w:cs="Arial"/>
          <w:sz w:val="16"/>
          <w:szCs w:val="16"/>
        </w:rPr>
        <w:t>XXXXXXXXXXXX</w:t>
      </w:r>
    </w:p>
    <w:p w14:paraId="4B05FB33" w14:textId="056888A3" w:rsidR="00126A29" w:rsidRPr="005C6A21" w:rsidRDefault="221699B5" w:rsidP="221699B5">
      <w:pPr>
        <w:pStyle w:val="Nadpis4"/>
        <w:numPr>
          <w:ilvl w:val="3"/>
          <w:numId w:val="0"/>
        </w:numPr>
        <w:rPr>
          <w:rFonts w:ascii="Arial" w:hAnsi="Arial" w:cs="Arial"/>
          <w:sz w:val="16"/>
          <w:szCs w:val="16"/>
        </w:rPr>
      </w:pPr>
      <w:r w:rsidRPr="221699B5">
        <w:rPr>
          <w:rFonts w:ascii="Arial" w:hAnsi="Arial" w:cs="Arial"/>
          <w:sz w:val="16"/>
          <w:szCs w:val="16"/>
        </w:rPr>
        <w:t>číslo účtu:</w:t>
      </w:r>
      <w:r w:rsidR="00126A29">
        <w:tab/>
      </w:r>
      <w:r w:rsidR="00126A29">
        <w:tab/>
      </w:r>
      <w:r w:rsidR="00126A29">
        <w:tab/>
      </w:r>
      <w:r w:rsidR="00522FD3">
        <w:rPr>
          <w:rFonts w:ascii="Arial" w:hAnsi="Arial" w:cs="Arial"/>
          <w:sz w:val="16"/>
          <w:szCs w:val="16"/>
        </w:rPr>
        <w:t>XXXXXXXXXXXX</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74EBCD09"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 xml:space="preserve">veřejné zakázky s názvem </w:t>
      </w:r>
      <w:r w:rsidRPr="00A21720">
        <w:rPr>
          <w:rFonts w:ascii="Arial" w:hAnsi="Arial" w:cs="Arial"/>
          <w:b/>
          <w:sz w:val="16"/>
          <w:szCs w:val="16"/>
        </w:rPr>
        <w:t>„</w:t>
      </w:r>
      <w:r w:rsidR="009C1833">
        <w:rPr>
          <w:rFonts w:ascii="Arial" w:hAnsi="Arial" w:cs="Arial"/>
          <w:b/>
          <w:sz w:val="16"/>
          <w:szCs w:val="16"/>
        </w:rPr>
        <w:t>Videok</w:t>
      </w:r>
      <w:r w:rsidR="00A21720" w:rsidRPr="00A21720">
        <w:rPr>
          <w:rFonts w:ascii="Arial" w:hAnsi="Arial" w:cs="Arial"/>
          <w:b/>
          <w:sz w:val="16"/>
          <w:szCs w:val="16"/>
        </w:rPr>
        <w:t>olonoskop pro dospělé</w:t>
      </w:r>
      <w:r w:rsidR="004F2785">
        <w:rPr>
          <w:rFonts w:ascii="Arial" w:hAnsi="Arial" w:cs="Arial"/>
          <w:b/>
          <w:sz w:val="16"/>
          <w:szCs w:val="16"/>
        </w:rPr>
        <w:t xml:space="preserve"> - opakovaná</w:t>
      </w:r>
      <w:r w:rsidRPr="00A21720">
        <w:rPr>
          <w:rFonts w:ascii="Arial" w:hAnsi="Arial" w:cs="Arial"/>
          <w:b/>
          <w:sz w:val="16"/>
          <w:szCs w:val="16"/>
        </w:rPr>
        <w:t>“,</w:t>
      </w:r>
      <w:r w:rsidRPr="005C6A21">
        <w:rPr>
          <w:rFonts w:ascii="Arial" w:hAnsi="Arial" w:cs="Arial"/>
          <w:b/>
          <w:sz w:val="16"/>
          <w:szCs w:val="16"/>
        </w:rPr>
        <w:t xml:space="preserve"> vyhlášené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00A93074">
        <w:rPr>
          <w:rFonts w:ascii="Arial" w:hAnsi="Arial" w:cs="Arial"/>
          <w:sz w:val="16"/>
          <w:szCs w:val="16"/>
        </w:rPr>
        <w:t>, ve znění pozdějších předpisů</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 a zveřejněné ve Věstníku veřejných zakázek. pod ev. č. </w:t>
      </w:r>
      <w:r w:rsidR="00DE57A7" w:rsidRPr="00DE57A7">
        <w:rPr>
          <w:rFonts w:ascii="Arial" w:hAnsi="Arial" w:cs="Arial"/>
          <w:b/>
          <w:bCs/>
          <w:sz w:val="16"/>
          <w:szCs w:val="16"/>
        </w:rPr>
        <w:t>Z2022-024424</w:t>
      </w:r>
      <w:r w:rsidR="00DE57A7">
        <w:rPr>
          <w:rFonts w:ascii="Arial" w:hAnsi="Arial" w:cs="Arial"/>
          <w:sz w:val="16"/>
          <w:szCs w:val="16"/>
        </w:rPr>
        <w:t xml:space="preserve"> </w:t>
      </w:r>
      <w:r w:rsidRPr="005C6A21">
        <w:rPr>
          <w:rFonts w:ascii="Arial" w:hAnsi="Arial" w:cs="Arial"/>
          <w:sz w:val="16"/>
          <w:szCs w:val="16"/>
        </w:rPr>
        <w:t xml:space="preserve">ze dne </w:t>
      </w:r>
      <w:r w:rsidR="00DE57A7">
        <w:rPr>
          <w:rFonts w:ascii="Arial" w:hAnsi="Arial" w:cs="Arial"/>
          <w:sz w:val="16"/>
          <w:szCs w:val="16"/>
        </w:rPr>
        <w:t>23. 6. 2022</w:t>
      </w:r>
      <w:r w:rsidRPr="005C6A21">
        <w:rPr>
          <w:rFonts w:ascii="Arial" w:hAnsi="Arial" w:cs="Arial"/>
          <w:sz w:val="16"/>
          <w:szCs w:val="16"/>
        </w:rPr>
        <w:t xml:space="preserve"> (dále jen „veřejná zakázka“), tuto</w:t>
      </w:r>
    </w:p>
    <w:p w14:paraId="784BE1A5" w14:textId="77777777" w:rsidR="00A93074" w:rsidRPr="004E6CDC" w:rsidRDefault="00126A29" w:rsidP="004E6CDC">
      <w:pPr>
        <w:jc w:val="center"/>
        <w:rPr>
          <w:rFonts w:ascii="Arial" w:hAnsi="Arial" w:cs="Arial"/>
          <w:bCs/>
          <w:sz w:val="10"/>
          <w:szCs w:val="10"/>
        </w:rPr>
      </w:pPr>
      <w:r w:rsidRPr="005C6A21">
        <w:rPr>
          <w:rFonts w:ascii="Arial" w:hAnsi="Arial" w:cs="Arial"/>
          <w:sz w:val="16"/>
          <w:szCs w:val="16"/>
        </w:rPr>
        <w:t xml:space="preserve"> </w:t>
      </w:r>
      <w:r w:rsidRPr="005C6A21">
        <w:rPr>
          <w:rFonts w:ascii="Arial" w:hAnsi="Arial" w:cs="Arial"/>
          <w:b/>
          <w:sz w:val="16"/>
          <w:szCs w:val="16"/>
        </w:rPr>
        <w:t>kupní smlouvu:</w:t>
      </w:r>
      <w:r w:rsidR="00A93074">
        <w:rPr>
          <w:rFonts w:ascii="Arial" w:hAnsi="Arial" w:cs="Arial"/>
          <w:b/>
          <w:sz w:val="16"/>
          <w:szCs w:val="16"/>
        </w:rPr>
        <w:br/>
      </w:r>
    </w:p>
    <w:p w14:paraId="06F77A26" w14:textId="4606F75A" w:rsidR="00A93074" w:rsidRDefault="00A93074" w:rsidP="0042646D">
      <w:pPr>
        <w:spacing w:after="240"/>
        <w:jc w:val="center"/>
        <w:rPr>
          <w:rFonts w:ascii="Arial" w:hAnsi="Arial" w:cs="Arial"/>
          <w:b/>
          <w:sz w:val="16"/>
          <w:szCs w:val="16"/>
        </w:rPr>
      </w:pPr>
      <w:r w:rsidRPr="004E6CDC">
        <w:rPr>
          <w:rFonts w:ascii="Arial" w:hAnsi="Arial" w:cs="Arial"/>
          <w:bCs/>
          <w:sz w:val="16"/>
          <w:szCs w:val="16"/>
        </w:rPr>
        <w:t>(dále též</w:t>
      </w:r>
      <w:r>
        <w:rPr>
          <w:rFonts w:ascii="Arial" w:hAnsi="Arial" w:cs="Arial"/>
          <w:b/>
          <w:sz w:val="16"/>
          <w:szCs w:val="16"/>
        </w:rPr>
        <w:t xml:space="preserve"> „smlouva</w:t>
      </w:r>
      <w:r w:rsidRPr="004E6CDC">
        <w:rPr>
          <w:rFonts w:ascii="Arial" w:hAnsi="Arial" w:cs="Arial"/>
          <w:bCs/>
          <w:sz w:val="16"/>
          <w:szCs w:val="16"/>
        </w:rPr>
        <w:t>“)</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4DD45D00" w:rsidR="006659F2" w:rsidRDefault="00126A29" w:rsidP="0043337E">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w:t>
      </w:r>
      <w:r w:rsidR="0008527A" w:rsidRPr="00177CC2">
        <w:rPr>
          <w:rFonts w:ascii="Arial" w:hAnsi="Arial" w:cs="Arial"/>
          <w:sz w:val="16"/>
          <w:szCs w:val="16"/>
        </w:rPr>
        <w:t>zboží</w:t>
      </w:r>
      <w:r w:rsidR="00277986" w:rsidRPr="00177CC2">
        <w:rPr>
          <w:rFonts w:ascii="Arial" w:hAnsi="Arial" w:cs="Arial"/>
          <w:sz w:val="16"/>
          <w:szCs w:val="16"/>
        </w:rPr>
        <w:t xml:space="preserve">: </w:t>
      </w:r>
      <w:r w:rsidR="00177CC2" w:rsidRPr="00177CC2">
        <w:rPr>
          <w:rFonts w:ascii="Arial" w:hAnsi="Arial" w:cs="Arial"/>
          <w:sz w:val="16"/>
          <w:szCs w:val="16"/>
        </w:rPr>
        <w:t xml:space="preserve">1 ks videokolonoskopu </w:t>
      </w:r>
      <w:r w:rsidR="00177CC2" w:rsidRPr="00177CC2">
        <w:rPr>
          <w:rFonts w:ascii="Arial" w:hAnsi="Arial" w:cs="Arial"/>
          <w:b/>
          <w:bCs/>
          <w:sz w:val="16"/>
          <w:szCs w:val="16"/>
        </w:rPr>
        <w:t>EC-600WL</w:t>
      </w:r>
      <w:r w:rsidR="00177CC2" w:rsidRPr="00177CC2">
        <w:rPr>
          <w:rFonts w:ascii="Arial" w:hAnsi="Arial" w:cs="Arial"/>
          <w:sz w:val="16"/>
          <w:szCs w:val="16"/>
        </w:rPr>
        <w:t xml:space="preserve"> , výrobce: Wassenburg Medical B. V</w:t>
      </w:r>
      <w:r w:rsidR="00177CC2" w:rsidRPr="00177CC2">
        <w:rPr>
          <w:rFonts w:ascii="Arial" w:hAnsi="Arial" w:cs="Arial"/>
          <w:i/>
          <w:sz w:val="16"/>
          <w:szCs w:val="16"/>
        </w:rPr>
        <w:t xml:space="preserve"> </w:t>
      </w:r>
      <w:r w:rsidRPr="00177CC2">
        <w:rPr>
          <w:rFonts w:ascii="Arial" w:hAnsi="Arial" w:cs="Arial"/>
          <w:sz w:val="16"/>
          <w:szCs w:val="16"/>
        </w:rPr>
        <w:t>včetně příslušenství (dále jen „zboží“),</w:t>
      </w:r>
      <w:r w:rsidR="00EC25A5" w:rsidRPr="00177CC2">
        <w:rPr>
          <w:rFonts w:ascii="Arial" w:hAnsi="Arial" w:cs="Arial"/>
          <w:sz w:val="16"/>
          <w:szCs w:val="16"/>
        </w:rPr>
        <w:t xml:space="preserve"> jehož </w:t>
      </w:r>
      <w:r w:rsidRPr="00177CC2">
        <w:rPr>
          <w:rFonts w:ascii="Arial" w:hAnsi="Arial" w:cs="Arial"/>
          <w:sz w:val="16"/>
          <w:szCs w:val="16"/>
        </w:rPr>
        <w:t>specifikace je uvedena v </w:t>
      </w:r>
      <w:r w:rsidR="00F35AA2">
        <w:rPr>
          <w:rFonts w:ascii="Arial" w:hAnsi="Arial" w:cs="Arial"/>
          <w:sz w:val="16"/>
          <w:szCs w:val="16"/>
        </w:rPr>
        <w:t>c</w:t>
      </w:r>
      <w:r w:rsidR="00F35AA2" w:rsidRPr="00177CC2">
        <w:rPr>
          <w:rFonts w:ascii="Arial" w:hAnsi="Arial" w:cs="Arial"/>
          <w:sz w:val="16"/>
          <w:szCs w:val="16"/>
        </w:rPr>
        <w:t xml:space="preserve">enové </w:t>
      </w:r>
      <w:r w:rsidRPr="00177CC2">
        <w:rPr>
          <w:rFonts w:ascii="Arial" w:hAnsi="Arial" w:cs="Arial"/>
          <w:sz w:val="16"/>
          <w:szCs w:val="16"/>
        </w:rPr>
        <w:t xml:space="preserve">nabídce č. </w:t>
      </w:r>
      <w:r w:rsidR="00177CC2" w:rsidRPr="00177CC2">
        <w:rPr>
          <w:rFonts w:ascii="Arial" w:hAnsi="Arial" w:cs="Arial"/>
          <w:sz w:val="16"/>
          <w:szCs w:val="16"/>
        </w:rPr>
        <w:t xml:space="preserve">221670242 </w:t>
      </w:r>
      <w:r w:rsidRPr="00177CC2">
        <w:rPr>
          <w:rFonts w:ascii="Arial" w:hAnsi="Arial" w:cs="Arial"/>
          <w:sz w:val="16"/>
          <w:szCs w:val="16"/>
        </w:rPr>
        <w:t>ze dne</w:t>
      </w:r>
      <w:r w:rsidR="00177CC2" w:rsidRPr="00177CC2">
        <w:rPr>
          <w:rFonts w:ascii="Arial" w:hAnsi="Arial" w:cs="Arial"/>
          <w:sz w:val="16"/>
          <w:szCs w:val="16"/>
        </w:rPr>
        <w:t xml:space="preserve"> 29. 6. 2022</w:t>
      </w:r>
      <w:r w:rsidRPr="00177CC2">
        <w:rPr>
          <w:rFonts w:ascii="Arial" w:hAnsi="Arial" w:cs="Arial"/>
          <w:sz w:val="16"/>
          <w:szCs w:val="16"/>
        </w:rPr>
        <w:t>, která tvoří přílohu č. 1 této smlouvy</w:t>
      </w:r>
      <w:r w:rsidR="00F35AA2">
        <w:rPr>
          <w:rFonts w:ascii="Arial" w:hAnsi="Arial" w:cs="Arial"/>
          <w:sz w:val="16"/>
          <w:szCs w:val="16"/>
        </w:rPr>
        <w:t xml:space="preserve"> (dále též „Cenová nabídka“)</w:t>
      </w:r>
      <w:r w:rsidRPr="00177CC2">
        <w:rPr>
          <w:rFonts w:ascii="Arial" w:hAnsi="Arial" w:cs="Arial"/>
          <w:sz w:val="16"/>
          <w:szCs w:val="16"/>
        </w:rPr>
        <w:t>. Zboží musí být nové, nepoužité, nerepasované, nepoškozené, plně funkční</w:t>
      </w:r>
      <w:r w:rsidRPr="005C6A21">
        <w:rPr>
          <w:rFonts w:ascii="Arial" w:hAnsi="Arial" w:cs="Arial"/>
          <w:sz w:val="16"/>
          <w:szCs w:val="16"/>
        </w:rPr>
        <w:t>,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43337E">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7777777" w:rsidR="00143F97" w:rsidRPr="005C6A21"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clo, balné, </w:t>
      </w:r>
      <w:r w:rsidRPr="005C6A21">
        <w:rPr>
          <w:rFonts w:ascii="Arial" w:hAnsi="Arial" w:cs="Arial"/>
          <w:sz w:val="16"/>
          <w:szCs w:val="16"/>
        </w:rPr>
        <w:t xml:space="preserve">doprava a stěhování na místo plnění, </w:t>
      </w:r>
    </w:p>
    <w:p w14:paraId="03386ADB" w14:textId="77777777" w:rsidR="00143F97" w:rsidRPr="005C6A21"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7D275F38" w14:textId="78BF2BB7" w:rsidR="00143F97" w:rsidRPr="005C6A21" w:rsidRDefault="006B18B4"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provedení funkční zkoušky dodaného zařízení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7EC3836A" w:rsidR="00143F97" w:rsidRPr="00A37D9D" w:rsidRDefault="00126A29" w:rsidP="00143F97">
      <w:pPr>
        <w:pStyle w:val="Odstavecseseznamem"/>
        <w:numPr>
          <w:ilvl w:val="0"/>
          <w:numId w:val="29"/>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E40E58" w:rsidRPr="00A37D9D">
        <w:rPr>
          <w:rFonts w:ascii="Arial" w:hAnsi="Arial" w:cs="Arial"/>
          <w:sz w:val="16"/>
          <w:szCs w:val="16"/>
        </w:rPr>
        <w:t>89/2021</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w:t>
      </w:r>
      <w:r w:rsidR="001B76F7">
        <w:rPr>
          <w:rFonts w:ascii="Arial" w:hAnsi="Arial" w:cs="Arial"/>
          <w:sz w:val="16"/>
          <w:szCs w:val="16"/>
        </w:rPr>
        <w:t>, ve znění pozdějších předpisů</w:t>
      </w:r>
      <w:r w:rsidRPr="00A37D9D">
        <w:rPr>
          <w:rFonts w:ascii="Arial" w:hAnsi="Arial" w:cs="Arial"/>
          <w:sz w:val="16"/>
          <w:szCs w:val="16"/>
        </w:rPr>
        <w:t xml:space="preserve"> </w:t>
      </w:r>
      <w:r w:rsidR="0073396F" w:rsidRPr="00A37D9D">
        <w:rPr>
          <w:rFonts w:ascii="Arial" w:hAnsi="Arial" w:cs="Arial"/>
          <w:sz w:val="16"/>
          <w:szCs w:val="16"/>
        </w:rPr>
        <w:t>nebo § 61 zákona č. 268/2014 Sb.</w:t>
      </w:r>
      <w:r w:rsidR="00756F94">
        <w:rPr>
          <w:rFonts w:ascii="Arial" w:hAnsi="Arial" w:cs="Arial"/>
          <w:sz w:val="16"/>
          <w:szCs w:val="16"/>
        </w:rPr>
        <w:t>,</w:t>
      </w:r>
      <w:r w:rsidR="0073396F" w:rsidRPr="00A37D9D">
        <w:rPr>
          <w:rFonts w:ascii="Arial" w:hAnsi="Arial" w:cs="Arial"/>
          <w:sz w:val="16"/>
          <w:szCs w:val="16"/>
        </w:rPr>
        <w:t xml:space="preserve"> o diagnostických zdravotnických prostředcích in vitro</w:t>
      </w:r>
      <w:r w:rsidR="00F36244">
        <w:rPr>
          <w:rFonts w:ascii="Arial" w:hAnsi="Arial" w:cs="Arial"/>
          <w:sz w:val="16"/>
          <w:szCs w:val="16"/>
        </w:rPr>
        <w:t>, ve znění pozdějších předpisů</w:t>
      </w:r>
      <w:r w:rsidR="0073396F" w:rsidRPr="00A37D9D">
        <w:rPr>
          <w:rFonts w:ascii="Arial" w:hAnsi="Arial" w:cs="Arial"/>
          <w:sz w:val="16"/>
          <w:szCs w:val="16"/>
        </w:rPr>
        <w:t xml:space="preserve"> </w:t>
      </w:r>
      <w:r w:rsidRPr="00A37D9D">
        <w:rPr>
          <w:rFonts w:ascii="Arial" w:hAnsi="Arial" w:cs="Arial"/>
          <w:sz w:val="16"/>
          <w:szCs w:val="16"/>
        </w:rPr>
        <w:t>(dále</w:t>
      </w:r>
      <w:r w:rsidR="0073396F" w:rsidRPr="00A37D9D">
        <w:rPr>
          <w:rFonts w:ascii="Arial" w:hAnsi="Arial" w:cs="Arial"/>
          <w:sz w:val="16"/>
          <w:szCs w:val="16"/>
        </w:rPr>
        <w:t xml:space="preserve"> společně</w:t>
      </w:r>
      <w:r w:rsidRPr="00A37D9D">
        <w:rPr>
          <w:rFonts w:ascii="Arial" w:hAnsi="Arial" w:cs="Arial"/>
          <w:sz w:val="16"/>
          <w:szCs w:val="16"/>
        </w:rPr>
        <w:t xml:space="preserve"> jen</w:t>
      </w:r>
      <w:r w:rsidR="0073396F" w:rsidRPr="00A37D9D">
        <w:rPr>
          <w:rFonts w:ascii="Arial" w:hAnsi="Arial" w:cs="Arial"/>
          <w:sz w:val="16"/>
          <w:szCs w:val="16"/>
        </w:rPr>
        <w:t xml:space="preserve"> </w:t>
      </w:r>
      <w:r w:rsidR="00B95F78">
        <w:rPr>
          <w:rFonts w:ascii="Arial" w:hAnsi="Arial" w:cs="Arial"/>
          <w:sz w:val="16"/>
          <w:szCs w:val="16"/>
        </w:rPr>
        <w:t>„</w:t>
      </w:r>
      <w:r w:rsidR="0073396F" w:rsidRPr="00A37D9D">
        <w:rPr>
          <w:rFonts w:ascii="Arial" w:hAnsi="Arial" w:cs="Arial"/>
          <w:sz w:val="16"/>
          <w:szCs w:val="16"/>
        </w:rPr>
        <w:t>ZZP</w:t>
      </w:r>
      <w:r w:rsidR="00B95F78">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B95F78">
        <w:rPr>
          <w:rFonts w:ascii="Arial" w:hAnsi="Arial" w:cs="Arial"/>
          <w:sz w:val="16"/>
          <w:szCs w:val="16"/>
        </w:rPr>
        <w:t>„</w:t>
      </w:r>
      <w:r w:rsidR="00B82662" w:rsidRPr="00A37D9D">
        <w:rPr>
          <w:rFonts w:ascii="Arial" w:hAnsi="Arial" w:cs="Arial"/>
          <w:sz w:val="16"/>
          <w:szCs w:val="16"/>
        </w:rPr>
        <w:t>instruktáž</w:t>
      </w:r>
      <w:r w:rsidR="00B95F78">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05A69A3F" w:rsidR="00143F97" w:rsidRPr="00A37D9D" w:rsidRDefault="00126A29" w:rsidP="00143F97">
      <w:pPr>
        <w:pStyle w:val="Odstavecseseznamem"/>
        <w:numPr>
          <w:ilvl w:val="0"/>
          <w:numId w:val="29"/>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143F97">
      <w:pPr>
        <w:pStyle w:val="Odstavecseseznamem"/>
        <w:numPr>
          <w:ilvl w:val="0"/>
          <w:numId w:val="29"/>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3CAB726B" w14:textId="0860FE88" w:rsidR="00277834" w:rsidRPr="005C6A21" w:rsidRDefault="00277834" w:rsidP="002D28A0">
      <w:pPr>
        <w:numPr>
          <w:ilvl w:val="0"/>
          <w:numId w:val="13"/>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A21720">
        <w:rPr>
          <w:rFonts w:ascii="Arial" w:hAnsi="Arial" w:cs="Arial"/>
          <w:b/>
          <w:sz w:val="16"/>
          <w:szCs w:val="16"/>
        </w:rPr>
        <w:t>4</w:t>
      </w:r>
      <w:r w:rsidRPr="005C6A21">
        <w:rPr>
          <w:rFonts w:ascii="Arial" w:hAnsi="Arial" w:cs="Arial"/>
          <w:b/>
          <w:sz w:val="16"/>
          <w:szCs w:val="16"/>
        </w:rPr>
        <w:t xml:space="preserve"> týdnů</w:t>
      </w:r>
      <w:r w:rsidRPr="005C6A21">
        <w:rPr>
          <w:rFonts w:ascii="Arial" w:hAnsi="Arial" w:cs="Arial"/>
          <w:sz w:val="16"/>
          <w:szCs w:val="16"/>
        </w:rPr>
        <w:t xml:space="preserve"> od </w:t>
      </w:r>
      <w:r w:rsidR="00F6623C" w:rsidRPr="005C6A21">
        <w:rPr>
          <w:rFonts w:ascii="Arial" w:hAnsi="Arial" w:cs="Arial"/>
          <w:sz w:val="16"/>
          <w:szCs w:val="16"/>
        </w:rPr>
        <w:t xml:space="preserve">účinnosti </w:t>
      </w:r>
      <w:r w:rsidRPr="005C6A21">
        <w:rPr>
          <w:rFonts w:ascii="Arial" w:hAnsi="Arial" w:cs="Arial"/>
          <w:sz w:val="16"/>
          <w:szCs w:val="16"/>
        </w:rPr>
        <w:t>kupní smlouvy</w:t>
      </w:r>
      <w:r w:rsidR="00A21720">
        <w:rPr>
          <w:rFonts w:ascii="Arial" w:hAnsi="Arial" w:cs="Arial"/>
          <w:sz w:val="16"/>
          <w:szCs w:val="16"/>
        </w:rPr>
        <w:t>.</w:t>
      </w:r>
    </w:p>
    <w:p w14:paraId="03548425" w14:textId="6430AC3C" w:rsidR="0090156A" w:rsidRPr="009F3B35" w:rsidRDefault="0090156A" w:rsidP="00A21720">
      <w:pPr>
        <w:spacing w:after="240"/>
        <w:jc w:val="both"/>
        <w:rPr>
          <w:rFonts w:ascii="Arial" w:hAnsi="Arial" w:cs="Arial"/>
          <w:sz w:val="16"/>
          <w:szCs w:val="16"/>
        </w:rPr>
      </w:pPr>
    </w:p>
    <w:p w14:paraId="5C5E328B"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7130D3B0" w:rsidR="0090156A" w:rsidRPr="005C6A21" w:rsidRDefault="0090156A" w:rsidP="0090156A">
      <w:pPr>
        <w:numPr>
          <w:ilvl w:val="0"/>
          <w:numId w:val="25"/>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A90BF5" w:rsidRPr="005C6A21">
        <w:rPr>
          <w:rFonts w:ascii="Arial" w:hAnsi="Arial" w:cs="Arial"/>
          <w:i/>
          <w:sz w:val="16"/>
          <w:szCs w:val="16"/>
        </w:rPr>
        <w:t xml:space="preserve"> </w:t>
      </w:r>
      <w:r w:rsidR="00177CC2">
        <w:rPr>
          <w:rFonts w:ascii="Arial" w:hAnsi="Arial" w:cs="Arial"/>
          <w:sz w:val="16"/>
          <w:szCs w:val="16"/>
        </w:rPr>
        <w:t>520 000,-</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350FF7">
        <w:rPr>
          <w:rFonts w:ascii="Arial" w:hAnsi="Arial" w:cs="Arial"/>
          <w:sz w:val="16"/>
          <w:szCs w:val="16"/>
        </w:rPr>
        <w:t>.</w:t>
      </w:r>
      <w:r w:rsidR="00A90BF5" w:rsidRPr="00350FF7">
        <w:rPr>
          <w:rFonts w:ascii="Arial" w:hAnsi="Arial" w:cs="Arial"/>
          <w:b/>
          <w:sz w:val="16"/>
          <w:szCs w:val="16"/>
        </w:rPr>
        <w:t xml:space="preserve"> </w:t>
      </w:r>
      <w:r w:rsidR="00177CC2" w:rsidRPr="00350FF7">
        <w:rPr>
          <w:rFonts w:ascii="Arial" w:hAnsi="Arial" w:cs="Arial"/>
          <w:b/>
          <w:sz w:val="16"/>
          <w:szCs w:val="16"/>
        </w:rPr>
        <w:t>629</w:t>
      </w:r>
      <w:r w:rsidR="00350FF7">
        <w:rPr>
          <w:rFonts w:ascii="Arial" w:hAnsi="Arial" w:cs="Arial"/>
          <w:b/>
          <w:sz w:val="16"/>
          <w:szCs w:val="16"/>
        </w:rPr>
        <w:t> 200,-</w:t>
      </w:r>
      <w:r w:rsidRPr="005C6A21">
        <w:rPr>
          <w:rFonts w:ascii="Arial" w:hAnsi="Arial" w:cs="Arial"/>
          <w:b/>
          <w:sz w:val="16"/>
          <w:szCs w:val="16"/>
        </w:rPr>
        <w:t xml:space="preserve"> Kč vč. 21 % DPH.</w:t>
      </w:r>
    </w:p>
    <w:p w14:paraId="2A71B97A" w14:textId="05FF5E56" w:rsidR="0055461A" w:rsidRPr="005C6A21" w:rsidRDefault="0090156A" w:rsidP="0055461A">
      <w:pPr>
        <w:numPr>
          <w:ilvl w:val="0"/>
          <w:numId w:val="25"/>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w:t>
      </w:r>
      <w:r w:rsidR="00D138E5" w:rsidRPr="00D138E5">
        <w:rPr>
          <w:rFonts w:ascii="Arial" w:hAnsi="Arial" w:cs="Arial"/>
          <w:sz w:val="16"/>
          <w:szCs w:val="16"/>
        </w:rPr>
        <w:t xml:space="preserve"> </w:t>
      </w:r>
      <w:r w:rsidR="00D138E5">
        <w:rPr>
          <w:rFonts w:ascii="Arial" w:hAnsi="Arial" w:cs="Arial"/>
          <w:sz w:val="16"/>
          <w:szCs w:val="16"/>
        </w:rPr>
        <w:t>XXXXXXXXXXXX</w:t>
      </w:r>
      <w:r w:rsidRPr="005C6A21">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46BAC">
        <w:rPr>
          <w:rFonts w:ascii="Arial" w:hAnsi="Arial" w:cs="Arial"/>
          <w:sz w:val="16"/>
          <w:szCs w:val="16"/>
        </w:rPr>
        <w:t>6</w:t>
      </w:r>
      <w:r w:rsidRPr="005C6A21">
        <w:rPr>
          <w:rFonts w:ascii="Arial" w:hAnsi="Arial" w:cs="Arial"/>
          <w:sz w:val="16"/>
          <w:szCs w:val="16"/>
        </w:rPr>
        <w:t xml:space="preserve"> a </w:t>
      </w:r>
      <w:r w:rsidR="00446BAC">
        <w:rPr>
          <w:rFonts w:ascii="Arial" w:hAnsi="Arial" w:cs="Arial"/>
          <w:sz w:val="16"/>
          <w:szCs w:val="16"/>
        </w:rPr>
        <w:t>7</w:t>
      </w:r>
      <w:r w:rsidRPr="005C6A21">
        <w:rPr>
          <w:rFonts w:ascii="Arial" w:hAnsi="Arial" w:cs="Arial"/>
          <w:sz w:val="16"/>
          <w:szCs w:val="16"/>
        </w:rPr>
        <w:t xml:space="preserve"> smlouvy. V případě zaslání faktury elektronicky bude dodací list přiložen v naskenované podobě. </w:t>
      </w:r>
    </w:p>
    <w:p w14:paraId="5F348C47" w14:textId="494E2BB0" w:rsidR="0090156A" w:rsidRPr="005C6A21" w:rsidRDefault="0090156A" w:rsidP="0090156A">
      <w:pPr>
        <w:pStyle w:val="Zkladntext"/>
        <w:numPr>
          <w:ilvl w:val="0"/>
          <w:numId w:val="25"/>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30D2B7B3" w:rsidR="0090156A" w:rsidRPr="005C6A21" w:rsidRDefault="0090156A" w:rsidP="0090156A">
      <w:pPr>
        <w:numPr>
          <w:ilvl w:val="0"/>
          <w:numId w:val="25"/>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r w:rsidR="00D138E5">
        <w:rPr>
          <w:rFonts w:ascii="Arial" w:hAnsi="Arial" w:cs="Arial"/>
          <w:sz w:val="16"/>
          <w:szCs w:val="16"/>
        </w:rPr>
        <w:t xml:space="preserve"> </w:t>
      </w:r>
    </w:p>
    <w:p w14:paraId="7334BB58" w14:textId="77777777" w:rsidR="0090156A" w:rsidRPr="005C6A21" w:rsidRDefault="0090156A" w:rsidP="0090156A">
      <w:pPr>
        <w:numPr>
          <w:ilvl w:val="0"/>
          <w:numId w:val="25"/>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9F3B35" w:rsidRDefault="0090156A" w:rsidP="009F3B35">
      <w:pPr>
        <w:numPr>
          <w:ilvl w:val="0"/>
          <w:numId w:val="25"/>
        </w:numPr>
        <w:suppressAutoHyphens w:val="0"/>
        <w:spacing w:after="24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221699B5" w:rsidP="221699B5">
      <w:pPr>
        <w:pStyle w:val="Nadpis3"/>
        <w:numPr>
          <w:ilvl w:val="2"/>
          <w:numId w:val="0"/>
        </w:numPr>
        <w:rPr>
          <w:rFonts w:ascii="Arial" w:hAnsi="Arial" w:cs="Arial"/>
          <w:sz w:val="16"/>
          <w:szCs w:val="16"/>
        </w:rPr>
      </w:pPr>
      <w:r w:rsidRPr="221699B5">
        <w:rPr>
          <w:rFonts w:ascii="Arial" w:hAnsi="Arial" w:cs="Arial"/>
          <w:sz w:val="16"/>
          <w:szCs w:val="16"/>
        </w:rPr>
        <w:t>Dodací podmínky</w:t>
      </w:r>
    </w:p>
    <w:p w14:paraId="66E0A3EF" w14:textId="1493A31C" w:rsidR="00126A29" w:rsidRPr="005C6A21" w:rsidRDefault="0D4319A8" w:rsidP="00277834">
      <w:pPr>
        <w:numPr>
          <w:ilvl w:val="0"/>
          <w:numId w:val="10"/>
        </w:numPr>
        <w:tabs>
          <w:tab w:val="clear" w:pos="360"/>
          <w:tab w:val="num" w:pos="426"/>
        </w:tabs>
        <w:ind w:left="425" w:hanging="425"/>
        <w:jc w:val="both"/>
        <w:rPr>
          <w:rFonts w:ascii="Arial" w:hAnsi="Arial" w:cs="Arial"/>
          <w:sz w:val="16"/>
          <w:szCs w:val="16"/>
        </w:rPr>
      </w:pPr>
      <w:r w:rsidRPr="0D4319A8">
        <w:rPr>
          <w:rFonts w:ascii="Arial" w:hAnsi="Arial" w:cs="Arial"/>
          <w:sz w:val="16"/>
          <w:szCs w:val="16"/>
        </w:rPr>
        <w:t xml:space="preserve">Zboží bude dodáno na pracoviště kupujícího: </w:t>
      </w:r>
      <w:bookmarkStart w:id="2" w:name="_Hlk101436380"/>
      <w:r w:rsidRPr="0D4319A8">
        <w:rPr>
          <w:rFonts w:ascii="Arial" w:hAnsi="Arial" w:cs="Arial"/>
          <w:b/>
          <w:bCs/>
          <w:sz w:val="16"/>
          <w:szCs w:val="16"/>
        </w:rPr>
        <w:t>Klinika pediatrie a dědičných poruch metabolismu</w:t>
      </w:r>
      <w:bookmarkEnd w:id="2"/>
      <w:r w:rsidRPr="0D4319A8">
        <w:rPr>
          <w:rFonts w:ascii="Arial" w:hAnsi="Arial" w:cs="Arial"/>
          <w:b/>
          <w:bCs/>
          <w:sz w:val="16"/>
          <w:szCs w:val="16"/>
        </w:rPr>
        <w:t xml:space="preserve">, pavilon E3a,  2. patro, Endoskopická ambulance, Ke Karlovu </w:t>
      </w:r>
      <w:r w:rsidR="004D0DA8">
        <w:rPr>
          <w:rFonts w:ascii="Arial" w:hAnsi="Arial" w:cs="Arial"/>
          <w:b/>
          <w:bCs/>
          <w:sz w:val="16"/>
          <w:szCs w:val="16"/>
        </w:rPr>
        <w:t>455/</w:t>
      </w:r>
      <w:r w:rsidRPr="0D4319A8">
        <w:rPr>
          <w:rFonts w:ascii="Arial" w:hAnsi="Arial" w:cs="Arial"/>
          <w:b/>
          <w:bCs/>
          <w:sz w:val="16"/>
          <w:szCs w:val="16"/>
        </w:rPr>
        <w:t>2, Praha 2</w:t>
      </w:r>
      <w:r w:rsidRPr="0D4319A8">
        <w:rPr>
          <w:rFonts w:ascii="Arial" w:hAnsi="Arial" w:cs="Arial"/>
          <w:sz w:val="16"/>
          <w:szCs w:val="16"/>
        </w:rPr>
        <w:t xml:space="preserve">.  </w:t>
      </w:r>
    </w:p>
    <w:p w14:paraId="52FDF90A" w14:textId="5EA71F75" w:rsidR="008D0A8F" w:rsidRPr="005C6A21" w:rsidRDefault="00126A29" w:rsidP="008D0A8F">
      <w:pPr>
        <w:pStyle w:val="Odstavecseseznamem"/>
        <w:numPr>
          <w:ilvl w:val="0"/>
          <w:numId w:val="10"/>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764FAE" w:rsidRPr="00764FAE">
        <w:rPr>
          <w:rFonts w:ascii="Arial" w:hAnsi="Arial" w:cs="Arial"/>
          <w:sz w:val="16"/>
          <w:szCs w:val="16"/>
        </w:rPr>
        <w:t xml:space="preserve"> </w:t>
      </w:r>
      <w:r w:rsidR="00764FAE">
        <w:rPr>
          <w:rFonts w:ascii="Arial" w:hAnsi="Arial" w:cs="Arial"/>
          <w:sz w:val="16"/>
          <w:szCs w:val="16"/>
        </w:rPr>
        <w:t>XXXXXXXXXXXX</w:t>
      </w:r>
      <w:r w:rsidRPr="005C6A21">
        <w:rPr>
          <w:rFonts w:ascii="Arial" w:hAnsi="Arial" w:cs="Arial"/>
          <w:sz w:val="16"/>
          <w:szCs w:val="16"/>
        </w:rPr>
        <w:t xml:space="preserve">, e-mail: </w:t>
      </w:r>
      <w:r w:rsidR="00764FAE">
        <w:rPr>
          <w:rFonts w:ascii="Arial" w:hAnsi="Arial" w:cs="Arial"/>
          <w:sz w:val="16"/>
          <w:szCs w:val="16"/>
        </w:rPr>
        <w:t>XXXXXXXXXXXX</w:t>
      </w:r>
      <w:r w:rsidR="008E605A">
        <w:rPr>
          <w:rFonts w:ascii="Arial" w:hAnsi="Arial" w:cs="Arial"/>
          <w:sz w:val="16"/>
          <w:szCs w:val="16"/>
        </w:rPr>
        <w:t xml:space="preserve"> </w:t>
      </w:r>
      <w:r w:rsidR="008D0A8F" w:rsidRPr="005C6A21">
        <w:rPr>
          <w:rFonts w:ascii="Arial" w:hAnsi="Arial" w:cs="Arial"/>
          <w:sz w:val="16"/>
          <w:szCs w:val="16"/>
        </w:rPr>
        <w:t xml:space="preserve">a za Odbor zdravotnické techniky </w:t>
      </w:r>
      <w:r w:rsidR="008E605A">
        <w:rPr>
          <w:rFonts w:ascii="Arial" w:hAnsi="Arial" w:cs="Arial"/>
          <w:sz w:val="16"/>
          <w:szCs w:val="16"/>
        </w:rPr>
        <w:t xml:space="preserve">referent nákup </w:t>
      </w:r>
      <w:r w:rsidR="00764FAE">
        <w:rPr>
          <w:rFonts w:ascii="Arial" w:hAnsi="Arial" w:cs="Arial"/>
          <w:sz w:val="16"/>
          <w:szCs w:val="16"/>
        </w:rPr>
        <w:t>XXXXXXXXXXXX</w:t>
      </w:r>
      <w:r w:rsidR="008D0A8F" w:rsidRPr="005C6A21">
        <w:rPr>
          <w:rFonts w:ascii="Arial" w:hAnsi="Arial" w:cs="Arial"/>
          <w:sz w:val="16"/>
          <w:szCs w:val="16"/>
        </w:rPr>
        <w:t xml:space="preserve">, tel.: </w:t>
      </w:r>
      <w:r w:rsidR="00764FAE">
        <w:rPr>
          <w:rFonts w:ascii="Arial" w:hAnsi="Arial" w:cs="Arial"/>
          <w:sz w:val="16"/>
          <w:szCs w:val="16"/>
        </w:rPr>
        <w:t>XXXXXXXXXXXX</w:t>
      </w:r>
      <w:r w:rsidR="008D0A8F" w:rsidRPr="005C6A21">
        <w:rPr>
          <w:rFonts w:ascii="Arial" w:hAnsi="Arial" w:cs="Arial"/>
          <w:sz w:val="16"/>
          <w:szCs w:val="16"/>
        </w:rPr>
        <w:t xml:space="preserve">, e-mail: </w:t>
      </w:r>
      <w:r w:rsidR="00764FAE">
        <w:rPr>
          <w:rFonts w:ascii="Arial" w:hAnsi="Arial" w:cs="Arial"/>
          <w:sz w:val="16"/>
          <w:szCs w:val="16"/>
        </w:rPr>
        <w:t>XXXXXXXXXXXX</w:t>
      </w:r>
      <w:r w:rsidR="008D0A8F" w:rsidRPr="005C6A21">
        <w:rPr>
          <w:rFonts w:ascii="Arial" w:hAnsi="Arial" w:cs="Arial"/>
          <w:sz w:val="16"/>
          <w:szCs w:val="16"/>
        </w:rPr>
        <w:t>.</w:t>
      </w:r>
      <w:r w:rsidR="008E605A">
        <w:rPr>
          <w:rFonts w:ascii="Arial" w:hAnsi="Arial" w:cs="Arial"/>
          <w:sz w:val="16"/>
          <w:szCs w:val="16"/>
        </w:rPr>
        <w:t xml:space="preserve"> </w:t>
      </w:r>
      <w:r w:rsidRPr="005C6A21">
        <w:rPr>
          <w:rFonts w:ascii="Arial" w:hAnsi="Arial" w:cs="Arial"/>
          <w:sz w:val="16"/>
          <w:szCs w:val="16"/>
        </w:rPr>
        <w:t>Kontaktní osobou prodávajícího je pro účely této smlouvy určen</w:t>
      </w:r>
      <w:r w:rsidR="00A90BF5" w:rsidRPr="005C6A21">
        <w:rPr>
          <w:rFonts w:ascii="Arial" w:hAnsi="Arial" w:cs="Arial"/>
          <w:sz w:val="16"/>
          <w:szCs w:val="16"/>
        </w:rPr>
        <w:t xml:space="preserve"> </w:t>
      </w:r>
      <w:r w:rsidR="00764FAE">
        <w:rPr>
          <w:rFonts w:ascii="Arial" w:hAnsi="Arial" w:cs="Arial"/>
          <w:sz w:val="16"/>
          <w:szCs w:val="16"/>
        </w:rPr>
        <w:t>XXXXXXXXXXXX</w:t>
      </w:r>
      <w:r w:rsidR="00612C3A">
        <w:rPr>
          <w:rFonts w:ascii="Arial" w:hAnsi="Arial" w:cs="Arial"/>
          <w:sz w:val="16"/>
          <w:szCs w:val="16"/>
        </w:rPr>
        <w:t>,</w:t>
      </w:r>
      <w:r w:rsidRPr="005C6A21">
        <w:rPr>
          <w:rFonts w:ascii="Arial" w:hAnsi="Arial" w:cs="Arial"/>
          <w:sz w:val="16"/>
          <w:szCs w:val="16"/>
        </w:rPr>
        <w:t xml:space="preserve"> tel.: </w:t>
      </w:r>
      <w:r w:rsidR="00764FAE">
        <w:rPr>
          <w:rFonts w:ascii="Arial" w:hAnsi="Arial" w:cs="Arial"/>
          <w:sz w:val="16"/>
          <w:szCs w:val="16"/>
        </w:rPr>
        <w:t>XXXXXXXXXXXX</w:t>
      </w:r>
      <w:r w:rsidR="00D00C09">
        <w:rPr>
          <w:rFonts w:ascii="Arial" w:hAnsi="Arial" w:cs="Arial"/>
          <w:sz w:val="16"/>
          <w:szCs w:val="16"/>
        </w:rPr>
        <w:t>,</w:t>
      </w:r>
      <w:r w:rsidRPr="005C6A21">
        <w:rPr>
          <w:rFonts w:ascii="Arial" w:hAnsi="Arial" w:cs="Arial"/>
          <w:sz w:val="16"/>
          <w:szCs w:val="16"/>
        </w:rPr>
        <w:t xml:space="preserve"> e-mail:</w:t>
      </w:r>
      <w:r w:rsidR="00FB57C7" w:rsidRPr="005C6A21">
        <w:rPr>
          <w:rFonts w:ascii="Arial" w:hAnsi="Arial" w:cs="Arial"/>
          <w:sz w:val="16"/>
          <w:szCs w:val="16"/>
        </w:rPr>
        <w:t xml:space="preserve"> </w:t>
      </w:r>
      <w:r w:rsidR="00764FAE">
        <w:rPr>
          <w:rFonts w:ascii="Arial" w:hAnsi="Arial" w:cs="Arial"/>
          <w:sz w:val="16"/>
          <w:szCs w:val="16"/>
        </w:rPr>
        <w:t>XXXXXXXXXXXX</w:t>
      </w:r>
      <w:r w:rsidR="00612C3A">
        <w:rPr>
          <w:rFonts w:ascii="Arial" w:hAnsi="Arial" w:cs="Arial"/>
          <w:sz w:val="16"/>
          <w:szCs w:val="16"/>
        </w:rPr>
        <w:t>.</w:t>
      </w:r>
      <w:r w:rsidR="008D0A8F" w:rsidRPr="00D00C09">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r w:rsidR="00764FAE">
        <w:rPr>
          <w:rFonts w:ascii="Arial" w:hAnsi="Arial" w:cs="Arial"/>
          <w:sz w:val="16"/>
          <w:szCs w:val="16"/>
        </w:rPr>
        <w:t xml:space="preserve"> </w:t>
      </w:r>
    </w:p>
    <w:p w14:paraId="7447E014" w14:textId="66D6CD49" w:rsidR="00126A29" w:rsidRPr="005C6A21"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Prodávající se seznámil s přístupovou cestou na místo plnění a zahrnul požadavky na stěhování až na místo plnění do ceny.</w:t>
      </w:r>
    </w:p>
    <w:p w14:paraId="046C4B3E" w14:textId="77777777" w:rsidR="00126A29" w:rsidRPr="005C6A21"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0F485081"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17362F">
        <w:rPr>
          <w:rFonts w:ascii="Arial" w:hAnsi="Arial" w:cs="Arial"/>
          <w:sz w:val="16"/>
          <w:szCs w:val="16"/>
        </w:rPr>
        <w:t>y</w:t>
      </w:r>
      <w:r w:rsidR="00E9796F">
        <w:rPr>
          <w:rFonts w:ascii="Arial" w:hAnsi="Arial" w:cs="Arial"/>
          <w:sz w:val="16"/>
          <w:szCs w:val="16"/>
        </w:rPr>
        <w:t xml:space="preserve"> proveden</w:t>
      </w:r>
      <w:r w:rsidR="0017362F">
        <w:rPr>
          <w:rFonts w:ascii="Arial" w:hAnsi="Arial" w:cs="Arial"/>
          <w:sz w:val="16"/>
          <w:szCs w:val="16"/>
        </w:rPr>
        <w:t>y</w:t>
      </w:r>
      <w:r w:rsidRPr="005C6A21">
        <w:rPr>
          <w:rFonts w:ascii="Arial" w:hAnsi="Arial" w:cs="Arial"/>
          <w:sz w:val="16"/>
          <w:szCs w:val="16"/>
        </w:rPr>
        <w:t xml:space="preserve">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724E224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1130AF">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190CC9D6" w14:textId="5314DEA8" w:rsidR="00126A29" w:rsidRPr="00996362" w:rsidRDefault="0028707E" w:rsidP="009F3B35">
      <w:pPr>
        <w:numPr>
          <w:ilvl w:val="0"/>
          <w:numId w:val="10"/>
        </w:numPr>
        <w:tabs>
          <w:tab w:val="clear" w:pos="360"/>
          <w:tab w:val="num" w:pos="426"/>
        </w:tabs>
        <w:suppressAutoHyphens w:val="0"/>
        <w:autoSpaceDN w:val="0"/>
        <w:spacing w:after="240"/>
        <w:ind w:left="425" w:hanging="425"/>
        <w:jc w:val="both"/>
        <w:rPr>
          <w:rFonts w:ascii="Arial" w:hAnsi="Arial" w:cs="Arial"/>
          <w:sz w:val="16"/>
          <w:szCs w:val="16"/>
        </w:rPr>
      </w:pPr>
      <w:bookmarkStart w:id="3" w:name="_Hlk95980305"/>
      <w:r w:rsidRPr="00996362">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996362">
        <w:rPr>
          <w:rFonts w:ascii="Arial" w:hAnsi="Arial" w:cs="Arial"/>
          <w:sz w:val="16"/>
          <w:szCs w:val="16"/>
        </w:rPr>
        <w:t>ZZP</w:t>
      </w:r>
      <w:r w:rsidRPr="00996362">
        <w:rPr>
          <w:rFonts w:ascii="Arial" w:hAnsi="Arial" w:cs="Arial"/>
          <w:sz w:val="16"/>
          <w:szCs w:val="16"/>
        </w:rPr>
        <w:t>. U zdravotnických prostředků třídy III a implantabilních zdravotnických prostředků musí být zboží opatřeno jedinečným identifikátorem zdravotnického prostředku (UDI)</w:t>
      </w:r>
      <w:r w:rsidR="00EF7B2E" w:rsidRPr="00996362">
        <w:rPr>
          <w:rFonts w:ascii="Arial" w:hAnsi="Arial" w:cs="Arial"/>
          <w:sz w:val="16"/>
          <w:szCs w:val="16"/>
        </w:rPr>
        <w:t>,</w:t>
      </w:r>
      <w:r w:rsidR="008A2EB4" w:rsidRPr="00996362">
        <w:rPr>
          <w:rFonts w:ascii="Arial" w:hAnsi="Arial" w:cs="Arial"/>
          <w:sz w:val="16"/>
          <w:szCs w:val="16"/>
        </w:rPr>
        <w:t xml:space="preserve"> pokud je identifikátor dle MDR požadován</w:t>
      </w:r>
      <w:r w:rsidRPr="00996362">
        <w:rPr>
          <w:rFonts w:ascii="Arial" w:hAnsi="Arial" w:cs="Arial"/>
          <w:sz w:val="16"/>
          <w:szCs w:val="16"/>
        </w:rPr>
        <w:t>.</w:t>
      </w:r>
      <w:bookmarkEnd w:id="3"/>
    </w:p>
    <w:p w14:paraId="1AA7D35D" w14:textId="77777777"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22BEC458"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00CB39A4">
        <w:rPr>
          <w:rFonts w:ascii="Arial" w:hAnsi="Arial" w:cs="Arial"/>
          <w:b/>
          <w:bCs/>
          <w:sz w:val="16"/>
          <w:szCs w:val="16"/>
          <w:lang w:eastAsia="cs-CZ"/>
        </w:rPr>
        <w:t xml:space="preserve">1x rok PBTK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v předepsaném intervalu</w:t>
      </w:r>
      <w:r w:rsidR="00C719C7">
        <w:rPr>
          <w:rFonts w:ascii="Arial" w:hAnsi="Arial" w:cs="Arial"/>
          <w:sz w:val="16"/>
          <w:szCs w:val="16"/>
        </w:rPr>
        <w:t xml:space="preserve"> </w:t>
      </w:r>
      <w:r w:rsidR="00CB39A4" w:rsidRPr="00CB39A4">
        <w:rPr>
          <w:rFonts w:ascii="Arial" w:hAnsi="Arial" w:cs="Arial"/>
          <w:b/>
          <w:bCs/>
          <w:i/>
          <w:sz w:val="16"/>
          <w:szCs w:val="16"/>
        </w:rPr>
        <w:t>1x rok</w:t>
      </w:r>
      <w:r w:rsidR="00CB39A4">
        <w:rPr>
          <w:rFonts w:ascii="Arial" w:hAnsi="Arial" w:cs="Arial"/>
          <w:i/>
          <w:sz w:val="16"/>
          <w:szCs w:val="16"/>
        </w:rPr>
        <w:t xml:space="preserve"> </w:t>
      </w:r>
      <w:r w:rsidRPr="005C6A21">
        <w:rPr>
          <w:rFonts w:ascii="Arial" w:hAnsi="Arial" w:cs="Arial"/>
          <w:sz w:val="16"/>
          <w:szCs w:val="16"/>
        </w:rPr>
        <w:t>a následně nejpozději</w:t>
      </w:r>
      <w:r w:rsidR="00CB39A4">
        <w:rPr>
          <w:rFonts w:ascii="Arial" w:hAnsi="Arial" w:cs="Arial"/>
          <w:i/>
          <w:sz w:val="16"/>
          <w:szCs w:val="16"/>
        </w:rPr>
        <w:t xml:space="preserve"> </w:t>
      </w:r>
      <w:r w:rsidR="00CB39A4" w:rsidRPr="00CB39A4">
        <w:rPr>
          <w:rFonts w:ascii="Arial" w:hAnsi="Arial" w:cs="Arial"/>
          <w:b/>
          <w:bCs/>
          <w:i/>
          <w:sz w:val="16"/>
          <w:szCs w:val="16"/>
        </w:rPr>
        <w:t>1 rok</w:t>
      </w:r>
      <w:r w:rsidR="00CB39A4">
        <w:rPr>
          <w:rFonts w:ascii="Arial" w:hAnsi="Arial" w:cs="Arial"/>
          <w:i/>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7362F">
        <w:rPr>
          <w:rFonts w:ascii="Arial" w:hAnsi="Arial" w:cs="Arial"/>
          <w:sz w:val="16"/>
          <w:szCs w:val="16"/>
        </w:rPr>
        <w:t>Servis.OZT@vfn.cz</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7FE6E71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dále v průběhu záruční doby zajistí na žádost kupujícího a na náklady prodávajícího provedení opakovaných instruktáží</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platí pro zdravotnické prostředky</w:t>
      </w:r>
      <w:r w:rsidR="00323FF3">
        <w:rPr>
          <w:rFonts w:ascii="Arial" w:hAnsi="Arial" w:cs="Arial"/>
          <w:sz w:val="16"/>
          <w:szCs w:val="16"/>
        </w:rPr>
        <w:t>,</w:t>
      </w:r>
      <w:r w:rsidR="0023605C" w:rsidRPr="005C6A21">
        <w:rPr>
          <w:rFonts w:ascii="Arial" w:hAnsi="Arial" w:cs="Arial"/>
          <w:sz w:val="16"/>
          <w:szCs w:val="16"/>
        </w:rPr>
        <w:t xml:space="preserve">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43CA6B32"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941F94">
        <w:rPr>
          <w:rFonts w:ascii="Arial" w:hAnsi="Arial" w:cs="Arial"/>
          <w:i/>
          <w:sz w:val="16"/>
          <w:szCs w:val="16"/>
        </w:rPr>
        <w:t xml:space="preserve"> </w:t>
      </w:r>
      <w:r w:rsidR="00AB5C19">
        <w:rPr>
          <w:rFonts w:ascii="Arial" w:hAnsi="Arial" w:cs="Arial"/>
          <w:sz w:val="16"/>
          <w:szCs w:val="16"/>
        </w:rPr>
        <w:t>XXXXXXXXXXXX</w:t>
      </w:r>
      <w:r w:rsidR="00941F94">
        <w:rPr>
          <w:rFonts w:ascii="Arial" w:hAnsi="Arial" w:cs="Arial"/>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419220C2"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17362F">
        <w:rPr>
          <w:rFonts w:ascii="Arial" w:hAnsi="Arial" w:cs="Arial"/>
          <w:sz w:val="16"/>
          <w:szCs w:val="16"/>
        </w:rPr>
        <w:t>24</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17362F">
        <w:rPr>
          <w:rFonts w:ascii="Arial" w:hAnsi="Arial" w:cs="Arial"/>
          <w:sz w:val="16"/>
          <w:szCs w:val="16"/>
        </w:rPr>
        <w:t>3</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vadu do</w:t>
      </w:r>
      <w:r w:rsidR="0017362F">
        <w:rPr>
          <w:rFonts w:ascii="Arial" w:hAnsi="Arial" w:cs="Arial"/>
          <w:sz w:val="16"/>
          <w:szCs w:val="16"/>
        </w:rPr>
        <w:t xml:space="preserve"> 14</w:t>
      </w:r>
      <w:r w:rsidRPr="005C6A21">
        <w:rPr>
          <w:rFonts w:ascii="Arial" w:hAnsi="Arial" w:cs="Arial"/>
          <w:sz w:val="16"/>
          <w:szCs w:val="16"/>
        </w:rPr>
        <w:t xml:space="preserve"> pracovních dnů od nahlášení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712100CD" w14:textId="77777777" w:rsidR="0017362F" w:rsidRDefault="0017362F" w:rsidP="008D0A8F">
      <w:pPr>
        <w:jc w:val="center"/>
        <w:rPr>
          <w:rFonts w:ascii="Arial" w:hAnsi="Arial" w:cs="Arial"/>
          <w:b/>
          <w:sz w:val="16"/>
          <w:szCs w:val="16"/>
        </w:rPr>
      </w:pPr>
    </w:p>
    <w:p w14:paraId="313E9209" w14:textId="1DFF95C2"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sidR="009F3B35">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7099079F"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že prodávající nedohodne předem s kupujícím termín dodávky a zároveň nekontaktuje prokazatelně zástupce Odboru zdravotnické techniky 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171D4F7E" w14:textId="75F40351"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005C6A21">
        <w:rPr>
          <w:rFonts w:ascii="Arial" w:hAnsi="Arial" w:cs="Arial"/>
          <w:sz w:val="16"/>
          <w:szCs w:val="16"/>
        </w:rPr>
        <w:t>10</w:t>
      </w:r>
      <w:r w:rsidR="00333126">
        <w:rPr>
          <w:rFonts w:ascii="Arial" w:hAnsi="Arial" w:cs="Arial"/>
          <w:sz w:val="16"/>
          <w:szCs w:val="16"/>
        </w:rPr>
        <w:t>.</w:t>
      </w:r>
      <w:r w:rsidR="00111D39" w:rsidRPr="005C6A21">
        <w:rPr>
          <w:rFonts w:ascii="Arial" w:hAnsi="Arial" w:cs="Arial"/>
          <w:sz w:val="16"/>
          <w:szCs w:val="16"/>
        </w:rPr>
        <w:t>000</w:t>
      </w:r>
      <w:r w:rsidR="007D4F93">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5.000,- Kč za každý započatý den prodlení.</w:t>
      </w:r>
    </w:p>
    <w:p w14:paraId="5ED2DEA1" w14:textId="460E829A" w:rsidR="00126A29"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w:t>
      </w:r>
      <w:r w:rsidR="0017362F">
        <w:rPr>
          <w:rFonts w:ascii="Arial" w:hAnsi="Arial" w:cs="Arial"/>
          <w:sz w:val="16"/>
          <w:szCs w:val="16"/>
        </w:rPr>
        <w:t xml:space="preserve"> a</w:t>
      </w:r>
      <w:r w:rsidRPr="005C6A21">
        <w:rPr>
          <w:rFonts w:ascii="Arial" w:hAnsi="Arial" w:cs="Arial"/>
          <w:sz w:val="16"/>
          <w:szCs w:val="16"/>
        </w:rPr>
        <w:t xml:space="preserve"> 8 této smlouvy má kupující právo účtovat smluvní pokutu ve výši 10.000,- Kč.</w:t>
      </w:r>
    </w:p>
    <w:p w14:paraId="3A426F5C" w14:textId="72D25E98" w:rsidR="00EA3F1B" w:rsidRPr="005C6A21" w:rsidRDefault="00EA3F1B" w:rsidP="00EA3F1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Pr>
          <w:rFonts w:ascii="Arial" w:hAnsi="Arial" w:cs="Arial"/>
          <w:sz w:val="16"/>
          <w:szCs w:val="16"/>
        </w:rPr>
        <w:t>o</w:t>
      </w:r>
      <w:r w:rsidRPr="005C6A21">
        <w:rPr>
          <w:rFonts w:ascii="Arial" w:hAnsi="Arial" w:cs="Arial"/>
          <w:sz w:val="16"/>
          <w:szCs w:val="16"/>
        </w:rPr>
        <w:t>u. Kupující má zároveň právo odstoupit od smlouvy.</w:t>
      </w:r>
    </w:p>
    <w:p w14:paraId="21B6DDD6" w14:textId="7CBF53FC"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Smluvní pokuta bude vyúčtovaná samostatným daňovým dokladem a její splatnost činí 30 dní ode dne doručení daňového dokladu. </w:t>
      </w:r>
    </w:p>
    <w:p w14:paraId="7F9D861F" w14:textId="501C64EF" w:rsidR="00126A29" w:rsidRPr="009F3B35"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221699B5" w:rsidP="221699B5">
      <w:pPr>
        <w:pStyle w:val="Nadpis3"/>
        <w:numPr>
          <w:ilvl w:val="2"/>
          <w:numId w:val="0"/>
        </w:numPr>
        <w:rPr>
          <w:rFonts w:ascii="Arial" w:hAnsi="Arial" w:cs="Arial"/>
          <w:sz w:val="16"/>
          <w:szCs w:val="16"/>
        </w:rPr>
      </w:pPr>
      <w:r w:rsidRPr="221699B5">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031BCBD" w14:textId="77777777" w:rsidR="0017362F" w:rsidRDefault="0017362F" w:rsidP="00693206">
      <w:pPr>
        <w:jc w:val="center"/>
        <w:rPr>
          <w:rFonts w:ascii="Arial" w:hAnsi="Arial" w:cs="Arial"/>
          <w:b/>
          <w:sz w:val="16"/>
          <w:szCs w:val="16"/>
        </w:rPr>
      </w:pPr>
    </w:p>
    <w:p w14:paraId="53F8FA64" w14:textId="10B30E21"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221699B5" w:rsidP="221699B5">
      <w:pPr>
        <w:pStyle w:val="Nadpis3"/>
        <w:numPr>
          <w:ilvl w:val="2"/>
          <w:numId w:val="0"/>
        </w:numPr>
        <w:rPr>
          <w:rFonts w:ascii="Arial" w:hAnsi="Arial" w:cs="Arial"/>
          <w:sz w:val="16"/>
          <w:szCs w:val="16"/>
        </w:rPr>
      </w:pPr>
      <w:r w:rsidRPr="221699B5">
        <w:rPr>
          <w:rFonts w:ascii="Arial" w:hAnsi="Arial" w:cs="Arial"/>
          <w:sz w:val="16"/>
          <w:szCs w:val="16"/>
        </w:rPr>
        <w:t>Ostatní ujednání</w:t>
      </w:r>
    </w:p>
    <w:p w14:paraId="5D948DAD" w14:textId="47A7B9C6" w:rsidR="00E2532F" w:rsidRPr="005C6A21" w:rsidRDefault="00126A29" w:rsidP="00693206">
      <w:pPr>
        <w:numPr>
          <w:ilvl w:val="0"/>
          <w:numId w:val="26"/>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00323FF3">
        <w:rPr>
          <w:rFonts w:ascii="Arial" w:hAnsi="Arial" w:cs="Arial"/>
          <w:sz w:val="16"/>
          <w:szCs w:val="16"/>
        </w:rPr>
        <w:t>,</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693206">
      <w:pPr>
        <w:numPr>
          <w:ilvl w:val="0"/>
          <w:numId w:val="26"/>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7F4F5F2B" w14:textId="5EC3288C" w:rsidR="00126A29"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12D2CCA8" w14:textId="7976DCA2" w:rsidR="0012199B" w:rsidRDefault="00126A29" w:rsidP="0012199B">
      <w:pPr>
        <w:numPr>
          <w:ilvl w:val="0"/>
          <w:numId w:val="26"/>
        </w:numPr>
        <w:jc w:val="both"/>
        <w:rPr>
          <w:rFonts w:ascii="Arial" w:hAnsi="Arial" w:cs="Arial"/>
          <w:sz w:val="16"/>
          <w:szCs w:val="16"/>
        </w:rPr>
      </w:pPr>
      <w:r w:rsidRPr="005C6A21">
        <w:rPr>
          <w:rFonts w:ascii="Arial" w:hAnsi="Arial" w:cs="Arial"/>
          <w:sz w:val="16"/>
          <w:szCs w:val="16"/>
        </w:rPr>
        <w:lastRenderedPageBreak/>
        <w:t xml:space="preserve">Prodávající je povinen udržovat pojištění dle čl. VIII. odst. </w:t>
      </w:r>
      <w:r w:rsidR="0017362F">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Default="0012199B" w:rsidP="004608EE">
      <w:pPr>
        <w:numPr>
          <w:ilvl w:val="0"/>
          <w:numId w:val="26"/>
        </w:numPr>
        <w:jc w:val="both"/>
        <w:rPr>
          <w:rFonts w:ascii="Arial" w:hAnsi="Arial" w:cs="Arial"/>
          <w:sz w:val="16"/>
          <w:szCs w:val="16"/>
        </w:rPr>
      </w:pPr>
      <w:bookmarkStart w:id="5"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bookmarkEnd w:id="5"/>
    <w:p w14:paraId="0689315C" w14:textId="015F6A7F" w:rsidR="00D874CE" w:rsidRPr="009F3B35" w:rsidRDefault="00D874CE" w:rsidP="0017362F">
      <w:pPr>
        <w:pStyle w:val="Odstavecseseznamem"/>
        <w:suppressAutoHyphens w:val="0"/>
        <w:spacing w:after="240"/>
        <w:ind w:left="360"/>
        <w:jc w:val="both"/>
        <w:rPr>
          <w:rFonts w:ascii="Arial" w:hAnsi="Arial" w:cs="Arial"/>
          <w:sz w:val="16"/>
          <w:szCs w:val="16"/>
        </w:rPr>
      </w:pPr>
    </w:p>
    <w:p w14:paraId="7276A28A" w14:textId="44853239" w:rsidR="00126A29" w:rsidRPr="005C6A21" w:rsidRDefault="0017362F" w:rsidP="00693206">
      <w:pPr>
        <w:jc w:val="center"/>
        <w:rPr>
          <w:rFonts w:ascii="Arial" w:hAnsi="Arial" w:cs="Arial"/>
          <w:sz w:val="16"/>
          <w:szCs w:val="16"/>
        </w:rPr>
      </w:pPr>
      <w:r>
        <w:rPr>
          <w:rFonts w:ascii="Arial" w:hAnsi="Arial" w:cs="Arial"/>
          <w:b/>
          <w:sz w:val="16"/>
          <w:szCs w:val="16"/>
        </w:rPr>
        <w:t>I</w:t>
      </w:r>
      <w:r w:rsidR="00126A29" w:rsidRPr="005C6A21">
        <w:rPr>
          <w:rFonts w:ascii="Arial" w:hAnsi="Arial" w:cs="Arial"/>
          <w:b/>
          <w:sz w:val="16"/>
          <w:szCs w:val="16"/>
        </w:rPr>
        <w:t>X.</w:t>
      </w:r>
    </w:p>
    <w:p w14:paraId="4C467E12" w14:textId="77777777" w:rsidR="00126A29" w:rsidRPr="005C6A21" w:rsidRDefault="221699B5" w:rsidP="221699B5">
      <w:pPr>
        <w:pStyle w:val="Nadpis3"/>
        <w:numPr>
          <w:ilvl w:val="2"/>
          <w:numId w:val="0"/>
        </w:numPr>
        <w:rPr>
          <w:rFonts w:ascii="Arial" w:hAnsi="Arial" w:cs="Arial"/>
          <w:sz w:val="16"/>
          <w:szCs w:val="16"/>
        </w:rPr>
      </w:pPr>
      <w:r w:rsidRPr="221699B5">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Případné spory smluvních stran budou řešeny smírnou cestou a v případě, že nedojde k dohodě, budou spory řešeny příslušnými soudy ČR.</w:t>
      </w:r>
      <w:r w:rsidR="00CF2231" w:rsidRPr="005C6A21">
        <w:rPr>
          <w:rFonts w:ascii="Arial" w:hAnsi="Arial" w:cs="Arial"/>
          <w:sz w:val="16"/>
          <w:szCs w:val="16"/>
        </w:rPr>
        <w:t xml:space="preserve">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768C346" w:rsidR="00126A29" w:rsidRPr="0017362F"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nabývá </w:t>
      </w:r>
      <w:r w:rsidR="007D363C" w:rsidRPr="0017362F">
        <w:rPr>
          <w:rFonts w:ascii="Arial" w:hAnsi="Arial" w:cs="Arial"/>
          <w:sz w:val="16"/>
          <w:szCs w:val="16"/>
        </w:rPr>
        <w:t xml:space="preserve">platnosti dnem podpisu </w:t>
      </w:r>
      <w:r w:rsidR="007D4F93" w:rsidRPr="0017362F">
        <w:rPr>
          <w:rFonts w:ascii="Arial" w:hAnsi="Arial" w:cs="Arial"/>
          <w:sz w:val="16"/>
          <w:szCs w:val="16"/>
        </w:rPr>
        <w:t xml:space="preserve">oběma </w:t>
      </w:r>
      <w:r w:rsidR="007D363C" w:rsidRPr="0017362F">
        <w:rPr>
          <w:rFonts w:ascii="Arial" w:hAnsi="Arial" w:cs="Arial"/>
          <w:sz w:val="16"/>
          <w:szCs w:val="16"/>
        </w:rPr>
        <w:t>smluvními stranami</w:t>
      </w:r>
      <w:r w:rsidR="00DF0C99" w:rsidRPr="00DF0C99">
        <w:rPr>
          <w:rFonts w:ascii="Arial" w:hAnsi="Arial" w:cs="Arial"/>
          <w:sz w:val="16"/>
          <w:szCs w:val="16"/>
        </w:rPr>
        <w:t xml:space="preserve"> </w:t>
      </w:r>
      <w:r w:rsidR="00DF0C99" w:rsidRPr="0017362F">
        <w:rPr>
          <w:rFonts w:ascii="Arial" w:hAnsi="Arial" w:cs="Arial"/>
          <w:sz w:val="16"/>
          <w:szCs w:val="16"/>
        </w:rPr>
        <w:t>a účinnosti</w:t>
      </w:r>
      <w:r w:rsidR="00DF0C99">
        <w:rPr>
          <w:rFonts w:ascii="Arial" w:hAnsi="Arial" w:cs="Arial"/>
          <w:sz w:val="16"/>
          <w:szCs w:val="16"/>
        </w:rPr>
        <w:t xml:space="preserve"> v souladu s registrem smluv</w:t>
      </w:r>
      <w:r w:rsidR="0017362F" w:rsidRPr="0017362F">
        <w:rPr>
          <w:rFonts w:ascii="Arial" w:hAnsi="Arial" w:cs="Arial"/>
          <w:sz w:val="16"/>
          <w:szCs w:val="16"/>
        </w:rPr>
        <w:t>.</w:t>
      </w:r>
    </w:p>
    <w:p w14:paraId="7CDBE94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69CC2E88"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AA47D5">
        <w:rPr>
          <w:rFonts w:ascii="Arial" w:hAnsi="Arial" w:cs="Arial"/>
          <w:sz w:val="16"/>
          <w:szCs w:val="16"/>
        </w:rPr>
        <w:t xml:space="preserve">č. </w:t>
      </w:r>
      <w:r w:rsidR="00FE1113">
        <w:rPr>
          <w:rFonts w:ascii="Arial" w:hAnsi="Arial" w:cs="Arial"/>
          <w:sz w:val="16"/>
          <w:szCs w:val="16"/>
        </w:rPr>
        <w:t>XXXXXXXXXXXX</w:t>
      </w:r>
      <w:r w:rsidRPr="00AA47D5">
        <w:rPr>
          <w:rFonts w:ascii="Arial" w:hAnsi="Arial" w:cs="Arial"/>
          <w:sz w:val="16"/>
          <w:szCs w:val="16"/>
        </w:rPr>
        <w:t xml:space="preserve"> ze dne </w:t>
      </w:r>
      <w:r w:rsidR="00FE1113">
        <w:rPr>
          <w:rFonts w:ascii="Arial" w:hAnsi="Arial" w:cs="Arial"/>
          <w:sz w:val="16"/>
          <w:szCs w:val="16"/>
        </w:rPr>
        <w:t>XXXXXXXXXXXX</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51987EA8" w14:textId="297565C0" w:rsidR="00020BDF" w:rsidRDefault="00020BDF" w:rsidP="0017362F">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5E8AE5F0" w:rsidR="00770A9F" w:rsidRDefault="00770A9F" w:rsidP="00770A9F">
            <w:pPr>
              <w:rPr>
                <w:rFonts w:ascii="Arial" w:hAnsi="Arial" w:cs="Arial"/>
                <w:sz w:val="16"/>
                <w:szCs w:val="16"/>
              </w:rPr>
            </w:pPr>
            <w:r w:rsidRPr="005C6A21">
              <w:rPr>
                <w:rFonts w:ascii="Arial" w:hAnsi="Arial" w:cs="Arial"/>
                <w:sz w:val="16"/>
                <w:szCs w:val="16"/>
              </w:rPr>
              <w:t xml:space="preserve">V </w:t>
            </w:r>
            <w:r w:rsidR="00AA47D5">
              <w:rPr>
                <w:rFonts w:ascii="Arial" w:hAnsi="Arial" w:cs="Arial"/>
                <w:sz w:val="16"/>
                <w:szCs w:val="16"/>
              </w:rPr>
              <w:t>Praze</w:t>
            </w:r>
            <w:r w:rsidRPr="005C6A21">
              <w:rPr>
                <w:rFonts w:ascii="Arial" w:hAnsi="Arial" w:cs="Arial"/>
                <w:sz w:val="16"/>
                <w:szCs w:val="16"/>
              </w:rPr>
              <w:t xml:space="preserve"> dne</w:t>
            </w:r>
            <w:r w:rsidR="008736B5">
              <w:rPr>
                <w:rFonts w:ascii="Arial" w:hAnsi="Arial" w:cs="Arial"/>
                <w:sz w:val="16"/>
                <w:szCs w:val="16"/>
              </w:rPr>
              <w:t xml:space="preserv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30D6D82B" w14:textId="77777777" w:rsidR="00770A9F" w:rsidRDefault="00770A9F" w:rsidP="00F07574">
            <w:pPr>
              <w:rPr>
                <w:rFonts w:ascii="Arial" w:hAnsi="Arial" w:cs="Arial"/>
                <w:sz w:val="16"/>
                <w:szCs w:val="16"/>
              </w:rPr>
            </w:pPr>
          </w:p>
          <w:p w14:paraId="6B286605" w14:textId="77777777" w:rsidR="00F300F2" w:rsidRDefault="00F300F2" w:rsidP="00F07574">
            <w:pPr>
              <w:rPr>
                <w:rFonts w:ascii="Arial" w:hAnsi="Arial" w:cs="Arial"/>
                <w:sz w:val="16"/>
                <w:szCs w:val="16"/>
              </w:rPr>
            </w:pPr>
          </w:p>
          <w:p w14:paraId="09AF2646" w14:textId="77777777" w:rsidR="00F300F2" w:rsidRDefault="00F300F2" w:rsidP="00F07574">
            <w:pPr>
              <w:rPr>
                <w:rFonts w:ascii="Arial" w:hAnsi="Arial" w:cs="Arial"/>
                <w:sz w:val="16"/>
                <w:szCs w:val="16"/>
              </w:rPr>
            </w:pPr>
          </w:p>
          <w:p w14:paraId="27DBB59E" w14:textId="77777777" w:rsidR="00F300F2" w:rsidRDefault="00F300F2" w:rsidP="00F07574">
            <w:pPr>
              <w:rPr>
                <w:rFonts w:ascii="Arial" w:hAnsi="Arial" w:cs="Arial"/>
                <w:sz w:val="16"/>
                <w:szCs w:val="16"/>
              </w:rPr>
            </w:pPr>
          </w:p>
          <w:p w14:paraId="66B4A77C" w14:textId="1F5C0294" w:rsidR="00F300F2" w:rsidRDefault="00F300F2"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71EE2286" w:rsidR="00770A9F" w:rsidRDefault="00AA47D5" w:rsidP="00770A9F">
            <w:pPr>
              <w:jc w:val="center"/>
              <w:rPr>
                <w:rFonts w:ascii="Arial" w:hAnsi="Arial" w:cs="Arial"/>
                <w:i/>
                <w:sz w:val="16"/>
                <w:szCs w:val="16"/>
              </w:rPr>
            </w:pPr>
            <w:r>
              <w:rPr>
                <w:rFonts w:ascii="Arial" w:hAnsi="Arial" w:cs="Arial"/>
                <w:i/>
                <w:sz w:val="16"/>
                <w:szCs w:val="16"/>
              </w:rPr>
              <w:t>Mgr. Jiří Urválek</w:t>
            </w:r>
          </w:p>
          <w:p w14:paraId="57AF69B6" w14:textId="1E01F515" w:rsidR="00AA47D5" w:rsidRPr="00B046C4" w:rsidRDefault="00AA47D5" w:rsidP="00770A9F">
            <w:pPr>
              <w:jc w:val="center"/>
              <w:rPr>
                <w:rFonts w:ascii="Arial" w:hAnsi="Arial" w:cs="Arial"/>
                <w:i/>
                <w:position w:val="-1"/>
                <w:sz w:val="16"/>
                <w:szCs w:val="16"/>
              </w:rPr>
            </w:pPr>
            <w:r>
              <w:rPr>
                <w:rFonts w:ascii="Arial" w:hAnsi="Arial" w:cs="Arial"/>
                <w:i/>
                <w:position w:val="-1"/>
                <w:sz w:val="16"/>
                <w:szCs w:val="16"/>
              </w:rPr>
              <w:t>jednatel společnosti</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B8E5683" w14:textId="77777777" w:rsidR="001851F4" w:rsidRPr="005C6A21" w:rsidRDefault="001851F4" w:rsidP="00F07574">
      <w:pPr>
        <w:rPr>
          <w:rFonts w:ascii="Arial" w:hAnsi="Arial" w:cs="Arial"/>
          <w:sz w:val="16"/>
          <w:szCs w:val="16"/>
        </w:rPr>
        <w:sectPr w:rsidR="001851F4" w:rsidRPr="005C6A21" w:rsidSect="00571F2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095FA0C2"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BC415B">
        <w:rPr>
          <w:rFonts w:ascii="Arial" w:hAnsi="Arial" w:cs="Arial"/>
        </w:rPr>
        <w:t>714/</w:t>
      </w:r>
      <w:r w:rsidRPr="00571F22">
        <w:rPr>
          <w:rFonts w:ascii="Arial" w:hAnsi="Arial" w:cs="Arial"/>
        </w:rPr>
        <w:t>S/</w:t>
      </w:r>
      <w:r>
        <w:rPr>
          <w:rFonts w:ascii="Arial" w:hAnsi="Arial" w:cs="Arial"/>
        </w:rPr>
        <w:t>2</w:t>
      </w:r>
      <w:r w:rsidR="00537AFC">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43337E">
        <w:tc>
          <w:tcPr>
            <w:tcW w:w="10206" w:type="dxa"/>
            <w:gridSpan w:val="5"/>
            <w:shd w:val="clear" w:color="auto" w:fill="D9D9D9" w:themeFill="background1" w:themeFillShade="D9"/>
            <w:vAlign w:val="center"/>
          </w:tcPr>
          <w:p w14:paraId="2D6F7D50" w14:textId="77777777" w:rsidR="005C6A21" w:rsidRPr="005C6A21" w:rsidRDefault="005C6A21" w:rsidP="0043337E">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43337E">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4FDEE303" w:rsidR="005C6A21" w:rsidRPr="005C6A21" w:rsidRDefault="008E605A" w:rsidP="0043337E">
            <w:pPr>
              <w:jc w:val="center"/>
              <w:rPr>
                <w:rFonts w:ascii="Arial" w:hAnsi="Arial" w:cs="Arial"/>
                <w:sz w:val="22"/>
              </w:rPr>
            </w:pPr>
            <w:r>
              <w:rPr>
                <w:rFonts w:ascii="Arial" w:hAnsi="Arial" w:cs="Arial"/>
                <w:sz w:val="22"/>
              </w:rPr>
              <w:t>Videokolonoskop</w:t>
            </w:r>
          </w:p>
        </w:tc>
        <w:tc>
          <w:tcPr>
            <w:tcW w:w="2126" w:type="dxa"/>
            <w:vAlign w:val="center"/>
          </w:tcPr>
          <w:p w14:paraId="7AFA56B4" w14:textId="77777777" w:rsidR="005C6A21" w:rsidRPr="005C6A21" w:rsidRDefault="005C6A21" w:rsidP="0043337E">
            <w:pPr>
              <w:jc w:val="center"/>
              <w:rPr>
                <w:rFonts w:ascii="Arial" w:hAnsi="Arial" w:cs="Arial"/>
                <w:sz w:val="22"/>
              </w:rPr>
            </w:pPr>
          </w:p>
        </w:tc>
        <w:tc>
          <w:tcPr>
            <w:tcW w:w="2126" w:type="dxa"/>
            <w:vAlign w:val="center"/>
          </w:tcPr>
          <w:p w14:paraId="70DD2D8D" w14:textId="77777777" w:rsidR="005C6A21" w:rsidRPr="005C6A21" w:rsidRDefault="005C6A21" w:rsidP="0043337E">
            <w:pPr>
              <w:jc w:val="center"/>
              <w:rPr>
                <w:rFonts w:ascii="Arial" w:hAnsi="Arial" w:cs="Arial"/>
                <w:sz w:val="22"/>
              </w:rPr>
            </w:pPr>
          </w:p>
        </w:tc>
        <w:tc>
          <w:tcPr>
            <w:tcW w:w="2127" w:type="dxa"/>
            <w:vAlign w:val="center"/>
          </w:tcPr>
          <w:p w14:paraId="7029654B" w14:textId="77777777" w:rsidR="005C6A21" w:rsidRPr="005C6A21" w:rsidRDefault="005C6A21" w:rsidP="0043337E">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43337E">
            <w:pPr>
              <w:rPr>
                <w:rFonts w:ascii="Arial" w:hAnsi="Arial" w:cs="Arial"/>
                <w:b/>
                <w:sz w:val="22"/>
              </w:rPr>
            </w:pPr>
            <w:r w:rsidRPr="005C6A21">
              <w:rPr>
                <w:rFonts w:ascii="Arial" w:hAnsi="Arial" w:cs="Arial"/>
                <w:b/>
                <w:sz w:val="22"/>
              </w:rPr>
              <w:t>Výrobce</w:t>
            </w:r>
          </w:p>
        </w:tc>
        <w:tc>
          <w:tcPr>
            <w:tcW w:w="2126" w:type="dxa"/>
            <w:vAlign w:val="center"/>
          </w:tcPr>
          <w:p w14:paraId="3EB1B863" w14:textId="60088BC4" w:rsidR="005C6A21" w:rsidRPr="005C6A21" w:rsidRDefault="00AA47D5" w:rsidP="0043337E">
            <w:pPr>
              <w:jc w:val="center"/>
              <w:rPr>
                <w:rFonts w:ascii="Arial" w:hAnsi="Arial" w:cs="Arial"/>
                <w:sz w:val="22"/>
              </w:rPr>
            </w:pPr>
            <w:r>
              <w:rPr>
                <w:rFonts w:ascii="Arial" w:hAnsi="Arial" w:cs="Arial"/>
                <w:sz w:val="22"/>
              </w:rPr>
              <w:t>FUJIFILM Corporation</w:t>
            </w:r>
          </w:p>
        </w:tc>
        <w:tc>
          <w:tcPr>
            <w:tcW w:w="2126" w:type="dxa"/>
            <w:vAlign w:val="center"/>
          </w:tcPr>
          <w:p w14:paraId="42FB7898" w14:textId="77777777" w:rsidR="005C6A21" w:rsidRPr="005C6A21" w:rsidRDefault="005C6A21" w:rsidP="0043337E">
            <w:pPr>
              <w:jc w:val="center"/>
              <w:rPr>
                <w:rFonts w:ascii="Arial" w:hAnsi="Arial" w:cs="Arial"/>
                <w:sz w:val="22"/>
              </w:rPr>
            </w:pPr>
          </w:p>
        </w:tc>
        <w:tc>
          <w:tcPr>
            <w:tcW w:w="2126" w:type="dxa"/>
            <w:vAlign w:val="center"/>
          </w:tcPr>
          <w:p w14:paraId="444E35C3" w14:textId="77777777" w:rsidR="005C6A21" w:rsidRPr="005C6A21" w:rsidRDefault="005C6A21" w:rsidP="0043337E">
            <w:pPr>
              <w:jc w:val="center"/>
              <w:rPr>
                <w:rFonts w:ascii="Arial" w:hAnsi="Arial" w:cs="Arial"/>
                <w:sz w:val="22"/>
              </w:rPr>
            </w:pPr>
          </w:p>
        </w:tc>
        <w:tc>
          <w:tcPr>
            <w:tcW w:w="2127" w:type="dxa"/>
            <w:vAlign w:val="center"/>
          </w:tcPr>
          <w:p w14:paraId="07714BD1" w14:textId="77777777" w:rsidR="005C6A21" w:rsidRPr="005C6A21" w:rsidRDefault="005C6A21" w:rsidP="0043337E">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43337E">
            <w:pPr>
              <w:rPr>
                <w:rFonts w:ascii="Arial" w:hAnsi="Arial" w:cs="Arial"/>
                <w:b/>
                <w:sz w:val="22"/>
              </w:rPr>
            </w:pPr>
            <w:r w:rsidRPr="005C6A21">
              <w:rPr>
                <w:rFonts w:ascii="Arial" w:hAnsi="Arial" w:cs="Arial"/>
                <w:b/>
                <w:sz w:val="22"/>
              </w:rPr>
              <w:t>Typ</w:t>
            </w:r>
          </w:p>
        </w:tc>
        <w:tc>
          <w:tcPr>
            <w:tcW w:w="2126" w:type="dxa"/>
            <w:vAlign w:val="center"/>
          </w:tcPr>
          <w:p w14:paraId="4AE0E8B5" w14:textId="03C6CCB4" w:rsidR="005C6A21" w:rsidRPr="005C6A21" w:rsidRDefault="008E605A" w:rsidP="0043337E">
            <w:pPr>
              <w:jc w:val="center"/>
              <w:rPr>
                <w:rFonts w:ascii="Arial" w:hAnsi="Arial" w:cs="Arial"/>
                <w:sz w:val="22"/>
              </w:rPr>
            </w:pPr>
            <w:r>
              <w:rPr>
                <w:rFonts w:ascii="Arial" w:hAnsi="Arial" w:cs="Arial"/>
                <w:sz w:val="22"/>
              </w:rPr>
              <w:t>ECC-600WL</w:t>
            </w:r>
          </w:p>
        </w:tc>
        <w:tc>
          <w:tcPr>
            <w:tcW w:w="2126" w:type="dxa"/>
            <w:vAlign w:val="center"/>
          </w:tcPr>
          <w:p w14:paraId="314C4C16" w14:textId="77777777" w:rsidR="005C6A21" w:rsidRPr="005C6A21" w:rsidRDefault="005C6A21" w:rsidP="0043337E">
            <w:pPr>
              <w:jc w:val="center"/>
              <w:rPr>
                <w:rFonts w:ascii="Arial" w:hAnsi="Arial" w:cs="Arial"/>
                <w:sz w:val="22"/>
              </w:rPr>
            </w:pPr>
          </w:p>
        </w:tc>
        <w:tc>
          <w:tcPr>
            <w:tcW w:w="2126" w:type="dxa"/>
            <w:vAlign w:val="center"/>
          </w:tcPr>
          <w:p w14:paraId="570FA3C9" w14:textId="77777777" w:rsidR="005C6A21" w:rsidRPr="005C6A21" w:rsidRDefault="005C6A21" w:rsidP="0043337E">
            <w:pPr>
              <w:jc w:val="center"/>
              <w:rPr>
                <w:rFonts w:ascii="Arial" w:hAnsi="Arial" w:cs="Arial"/>
                <w:sz w:val="22"/>
              </w:rPr>
            </w:pPr>
          </w:p>
        </w:tc>
        <w:tc>
          <w:tcPr>
            <w:tcW w:w="2127" w:type="dxa"/>
            <w:vAlign w:val="center"/>
          </w:tcPr>
          <w:p w14:paraId="0E0B2DEA" w14:textId="77777777" w:rsidR="005C6A21" w:rsidRPr="005C6A21" w:rsidRDefault="005C6A21" w:rsidP="0043337E">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43337E">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43337E">
            <w:pPr>
              <w:jc w:val="center"/>
              <w:rPr>
                <w:rFonts w:ascii="Arial" w:hAnsi="Arial" w:cs="Arial"/>
                <w:sz w:val="22"/>
              </w:rPr>
            </w:pPr>
          </w:p>
        </w:tc>
        <w:tc>
          <w:tcPr>
            <w:tcW w:w="2126" w:type="dxa"/>
            <w:vAlign w:val="center"/>
          </w:tcPr>
          <w:p w14:paraId="74E205DC" w14:textId="77777777" w:rsidR="005C6A21" w:rsidRPr="005C6A21" w:rsidRDefault="005C6A21" w:rsidP="0043337E">
            <w:pPr>
              <w:jc w:val="center"/>
              <w:rPr>
                <w:rFonts w:ascii="Arial" w:hAnsi="Arial" w:cs="Arial"/>
                <w:sz w:val="22"/>
              </w:rPr>
            </w:pPr>
          </w:p>
        </w:tc>
        <w:tc>
          <w:tcPr>
            <w:tcW w:w="2126" w:type="dxa"/>
            <w:vAlign w:val="center"/>
          </w:tcPr>
          <w:p w14:paraId="1E07C7DA" w14:textId="77777777" w:rsidR="005C6A21" w:rsidRPr="005C6A21" w:rsidRDefault="005C6A21" w:rsidP="0043337E">
            <w:pPr>
              <w:jc w:val="center"/>
              <w:rPr>
                <w:rFonts w:ascii="Arial" w:hAnsi="Arial" w:cs="Arial"/>
                <w:sz w:val="22"/>
              </w:rPr>
            </w:pPr>
          </w:p>
        </w:tc>
        <w:tc>
          <w:tcPr>
            <w:tcW w:w="2127" w:type="dxa"/>
            <w:vAlign w:val="center"/>
          </w:tcPr>
          <w:p w14:paraId="2B8AC4A6" w14:textId="77777777" w:rsidR="005C6A21" w:rsidRPr="005C6A21" w:rsidRDefault="005C6A21" w:rsidP="0043337E">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43337E">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098663DD" w:rsidR="005C6A21" w:rsidRPr="005C6A21" w:rsidRDefault="00806EAA" w:rsidP="0043337E">
            <w:pPr>
              <w:jc w:val="center"/>
              <w:rPr>
                <w:rFonts w:ascii="Arial" w:hAnsi="Arial" w:cs="Arial"/>
                <w:sz w:val="22"/>
              </w:rPr>
            </w:pPr>
            <w:r>
              <w:rPr>
                <w:rFonts w:ascii="Arial" w:hAnsi="Arial" w:cs="Arial"/>
                <w:sz w:val="22"/>
              </w:rPr>
              <w:t>IIa</w:t>
            </w:r>
          </w:p>
        </w:tc>
        <w:tc>
          <w:tcPr>
            <w:tcW w:w="2126" w:type="dxa"/>
            <w:vAlign w:val="center"/>
          </w:tcPr>
          <w:p w14:paraId="747BE4F5" w14:textId="77777777" w:rsidR="005C6A21" w:rsidRPr="005C6A21" w:rsidRDefault="005C6A21" w:rsidP="0043337E">
            <w:pPr>
              <w:jc w:val="center"/>
              <w:rPr>
                <w:rFonts w:ascii="Arial" w:hAnsi="Arial" w:cs="Arial"/>
                <w:sz w:val="22"/>
              </w:rPr>
            </w:pPr>
          </w:p>
        </w:tc>
        <w:tc>
          <w:tcPr>
            <w:tcW w:w="2126" w:type="dxa"/>
            <w:vAlign w:val="center"/>
          </w:tcPr>
          <w:p w14:paraId="500B6F8F" w14:textId="77777777" w:rsidR="005C6A21" w:rsidRPr="005C6A21" w:rsidRDefault="005C6A21" w:rsidP="0043337E">
            <w:pPr>
              <w:jc w:val="center"/>
              <w:rPr>
                <w:rFonts w:ascii="Arial" w:hAnsi="Arial" w:cs="Arial"/>
                <w:sz w:val="22"/>
              </w:rPr>
            </w:pPr>
          </w:p>
        </w:tc>
        <w:tc>
          <w:tcPr>
            <w:tcW w:w="2127" w:type="dxa"/>
            <w:vAlign w:val="center"/>
          </w:tcPr>
          <w:p w14:paraId="61C391CC" w14:textId="77777777" w:rsidR="005C6A21" w:rsidRPr="005C6A21" w:rsidRDefault="005C6A21" w:rsidP="0043337E">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43337E">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040023CC" w:rsidR="005C6A21" w:rsidRPr="005C6A21" w:rsidRDefault="005C6A21" w:rsidP="0043337E">
            <w:pPr>
              <w:jc w:val="center"/>
              <w:rPr>
                <w:rFonts w:ascii="Arial" w:hAnsi="Arial" w:cs="Arial"/>
                <w:sz w:val="22"/>
              </w:rPr>
            </w:pPr>
            <w:r w:rsidRPr="005C6A21">
              <w:rPr>
                <w:rFonts w:ascii="Arial" w:hAnsi="Arial" w:cs="Arial"/>
                <w:sz w:val="22"/>
              </w:rPr>
              <w:t>N</w:t>
            </w:r>
          </w:p>
        </w:tc>
        <w:tc>
          <w:tcPr>
            <w:tcW w:w="2126" w:type="dxa"/>
            <w:vAlign w:val="center"/>
          </w:tcPr>
          <w:p w14:paraId="3727FF55" w14:textId="77777777" w:rsidR="005C6A21" w:rsidRPr="005C6A21" w:rsidRDefault="005C6A21" w:rsidP="0043337E">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43337E">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43337E">
            <w:pPr>
              <w:jc w:val="center"/>
              <w:rPr>
                <w:rFonts w:ascii="Arial" w:hAnsi="Arial" w:cs="Arial"/>
                <w:sz w:val="22"/>
              </w:rPr>
            </w:pPr>
            <w:r w:rsidRPr="005C6A21">
              <w:rPr>
                <w:rFonts w:ascii="Arial" w:hAnsi="Arial" w:cs="Arial"/>
                <w:sz w:val="22"/>
              </w:rPr>
              <w:t>A / N</w:t>
            </w:r>
          </w:p>
        </w:tc>
      </w:tr>
      <w:tr w:rsidR="005C6A21" w:rsidRPr="005C6A21" w14:paraId="77AF0042" w14:textId="77777777" w:rsidTr="0043337E">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43337E">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43337E">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79EDBB42" w:rsidR="005C6A21" w:rsidRPr="005C6A21" w:rsidRDefault="00AA47D5" w:rsidP="0043337E">
            <w:pPr>
              <w:jc w:val="center"/>
              <w:rPr>
                <w:rFonts w:ascii="Arial" w:hAnsi="Arial" w:cs="Arial"/>
                <w:sz w:val="22"/>
              </w:rPr>
            </w:pPr>
            <w:r>
              <w:rPr>
                <w:rFonts w:ascii="Arial" w:hAnsi="Arial" w:cs="Arial"/>
                <w:sz w:val="22"/>
              </w:rPr>
              <w:t>1 x rok</w:t>
            </w:r>
          </w:p>
        </w:tc>
        <w:tc>
          <w:tcPr>
            <w:tcW w:w="2126" w:type="dxa"/>
            <w:vAlign w:val="center"/>
          </w:tcPr>
          <w:p w14:paraId="2ABF50C2" w14:textId="77777777" w:rsidR="005C6A21" w:rsidRPr="005C6A21" w:rsidRDefault="005C6A21" w:rsidP="0043337E">
            <w:pPr>
              <w:jc w:val="center"/>
              <w:rPr>
                <w:rFonts w:ascii="Arial" w:hAnsi="Arial" w:cs="Arial"/>
                <w:sz w:val="22"/>
              </w:rPr>
            </w:pPr>
          </w:p>
        </w:tc>
        <w:tc>
          <w:tcPr>
            <w:tcW w:w="2126" w:type="dxa"/>
            <w:vAlign w:val="center"/>
          </w:tcPr>
          <w:p w14:paraId="0889EB89" w14:textId="77777777" w:rsidR="005C6A21" w:rsidRPr="005C6A21" w:rsidRDefault="005C6A21" w:rsidP="0043337E">
            <w:pPr>
              <w:jc w:val="center"/>
              <w:rPr>
                <w:rFonts w:ascii="Arial" w:hAnsi="Arial" w:cs="Arial"/>
                <w:sz w:val="22"/>
              </w:rPr>
            </w:pPr>
          </w:p>
        </w:tc>
        <w:tc>
          <w:tcPr>
            <w:tcW w:w="2127" w:type="dxa"/>
            <w:vAlign w:val="center"/>
          </w:tcPr>
          <w:p w14:paraId="2E1DAC74" w14:textId="77777777" w:rsidR="005C6A21" w:rsidRPr="005C6A21" w:rsidRDefault="005C6A21" w:rsidP="0043337E">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43337E">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1C71D7C5" w:rsidR="005C6A21" w:rsidRPr="005C6A21" w:rsidRDefault="00AA47D5" w:rsidP="0043337E">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43337E">
            <w:pPr>
              <w:jc w:val="center"/>
              <w:rPr>
                <w:rFonts w:ascii="Arial" w:hAnsi="Arial" w:cs="Arial"/>
                <w:sz w:val="22"/>
              </w:rPr>
            </w:pPr>
          </w:p>
        </w:tc>
        <w:tc>
          <w:tcPr>
            <w:tcW w:w="2126" w:type="dxa"/>
            <w:vAlign w:val="center"/>
          </w:tcPr>
          <w:p w14:paraId="5AED8798" w14:textId="77777777" w:rsidR="005C6A21" w:rsidRPr="005C6A21" w:rsidRDefault="005C6A21" w:rsidP="0043337E">
            <w:pPr>
              <w:jc w:val="center"/>
              <w:rPr>
                <w:rFonts w:ascii="Arial" w:hAnsi="Arial" w:cs="Arial"/>
                <w:sz w:val="22"/>
              </w:rPr>
            </w:pPr>
          </w:p>
        </w:tc>
        <w:tc>
          <w:tcPr>
            <w:tcW w:w="2127" w:type="dxa"/>
            <w:vAlign w:val="center"/>
          </w:tcPr>
          <w:p w14:paraId="6577ADEE" w14:textId="77777777" w:rsidR="005C6A21" w:rsidRPr="005C6A21" w:rsidRDefault="005C6A21" w:rsidP="0043337E">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43337E">
            <w:pPr>
              <w:rPr>
                <w:rFonts w:ascii="Arial" w:hAnsi="Arial" w:cs="Arial"/>
                <w:b/>
                <w:szCs w:val="22"/>
              </w:rPr>
            </w:pPr>
            <w:r w:rsidRPr="005C6A21">
              <w:rPr>
                <w:rFonts w:ascii="Arial" w:hAnsi="Arial" w:cs="Arial"/>
                <w:b/>
                <w:szCs w:val="22"/>
              </w:rPr>
              <w:t>Kalibrace</w:t>
            </w:r>
          </w:p>
        </w:tc>
        <w:tc>
          <w:tcPr>
            <w:tcW w:w="2126" w:type="dxa"/>
            <w:vAlign w:val="center"/>
          </w:tcPr>
          <w:p w14:paraId="26C024F7" w14:textId="0A847E51" w:rsidR="005C6A21" w:rsidRPr="005C6A21" w:rsidRDefault="00AA47D5" w:rsidP="0043337E">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rsidP="0043337E">
            <w:pPr>
              <w:jc w:val="center"/>
              <w:rPr>
                <w:rFonts w:ascii="Arial" w:hAnsi="Arial" w:cs="Arial"/>
                <w:sz w:val="22"/>
              </w:rPr>
            </w:pPr>
          </w:p>
        </w:tc>
        <w:tc>
          <w:tcPr>
            <w:tcW w:w="2126" w:type="dxa"/>
            <w:vAlign w:val="center"/>
          </w:tcPr>
          <w:p w14:paraId="02AFCB8E" w14:textId="77777777" w:rsidR="005C6A21" w:rsidRPr="005C6A21" w:rsidRDefault="005C6A21" w:rsidP="0043337E">
            <w:pPr>
              <w:jc w:val="center"/>
              <w:rPr>
                <w:rFonts w:ascii="Arial" w:hAnsi="Arial" w:cs="Arial"/>
                <w:sz w:val="22"/>
              </w:rPr>
            </w:pPr>
          </w:p>
        </w:tc>
        <w:tc>
          <w:tcPr>
            <w:tcW w:w="2127" w:type="dxa"/>
            <w:vAlign w:val="center"/>
          </w:tcPr>
          <w:p w14:paraId="2D20C993" w14:textId="77777777" w:rsidR="005C6A21" w:rsidRPr="005C6A21" w:rsidRDefault="005C6A21" w:rsidP="0043337E">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43337E">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35BE95D8" w:rsidR="005C6A21" w:rsidRPr="005C6A21" w:rsidRDefault="00AA47D5" w:rsidP="0043337E">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rsidP="0043337E">
            <w:pPr>
              <w:jc w:val="center"/>
              <w:rPr>
                <w:rFonts w:ascii="Arial" w:hAnsi="Arial" w:cs="Arial"/>
                <w:sz w:val="22"/>
              </w:rPr>
            </w:pPr>
          </w:p>
        </w:tc>
        <w:tc>
          <w:tcPr>
            <w:tcW w:w="2126" w:type="dxa"/>
            <w:vAlign w:val="center"/>
          </w:tcPr>
          <w:p w14:paraId="33603DB3" w14:textId="77777777" w:rsidR="005C6A21" w:rsidRPr="005C6A21" w:rsidRDefault="005C6A21" w:rsidP="0043337E">
            <w:pPr>
              <w:jc w:val="center"/>
              <w:rPr>
                <w:rFonts w:ascii="Arial" w:hAnsi="Arial" w:cs="Arial"/>
                <w:sz w:val="22"/>
              </w:rPr>
            </w:pPr>
          </w:p>
        </w:tc>
        <w:tc>
          <w:tcPr>
            <w:tcW w:w="2127" w:type="dxa"/>
            <w:vAlign w:val="center"/>
          </w:tcPr>
          <w:p w14:paraId="0E2BDA11" w14:textId="77777777" w:rsidR="005C6A21" w:rsidRPr="005C6A21" w:rsidRDefault="005C6A21" w:rsidP="0043337E">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43337E">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414C2AF3" w:rsidR="005C6A21" w:rsidRPr="005C6A21" w:rsidRDefault="00AA47D5" w:rsidP="0043337E">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43337E">
            <w:pPr>
              <w:jc w:val="center"/>
              <w:rPr>
                <w:rFonts w:ascii="Arial" w:hAnsi="Arial" w:cs="Arial"/>
                <w:sz w:val="22"/>
              </w:rPr>
            </w:pPr>
          </w:p>
        </w:tc>
        <w:tc>
          <w:tcPr>
            <w:tcW w:w="2126" w:type="dxa"/>
            <w:vAlign w:val="center"/>
          </w:tcPr>
          <w:p w14:paraId="3E429E4A" w14:textId="77777777" w:rsidR="005C6A21" w:rsidRPr="005C6A21" w:rsidRDefault="005C6A21" w:rsidP="0043337E">
            <w:pPr>
              <w:jc w:val="center"/>
              <w:rPr>
                <w:rFonts w:ascii="Arial" w:hAnsi="Arial" w:cs="Arial"/>
                <w:sz w:val="22"/>
              </w:rPr>
            </w:pPr>
          </w:p>
        </w:tc>
        <w:tc>
          <w:tcPr>
            <w:tcW w:w="2127" w:type="dxa"/>
            <w:vAlign w:val="center"/>
          </w:tcPr>
          <w:p w14:paraId="1CBF5394" w14:textId="77777777" w:rsidR="005C6A21" w:rsidRPr="005C6A21" w:rsidRDefault="005C6A21" w:rsidP="0043337E">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43337E">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236AACBA" w:rsidR="005C6A21" w:rsidRPr="005C6A21" w:rsidRDefault="00AA47D5" w:rsidP="0043337E">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rsidP="0043337E">
            <w:pPr>
              <w:jc w:val="center"/>
              <w:rPr>
                <w:rFonts w:ascii="Arial" w:hAnsi="Arial" w:cs="Arial"/>
                <w:sz w:val="22"/>
              </w:rPr>
            </w:pPr>
          </w:p>
        </w:tc>
        <w:tc>
          <w:tcPr>
            <w:tcW w:w="2126" w:type="dxa"/>
            <w:vAlign w:val="center"/>
          </w:tcPr>
          <w:p w14:paraId="766C8A3E" w14:textId="77777777" w:rsidR="005C6A21" w:rsidRPr="005C6A21" w:rsidRDefault="005C6A21" w:rsidP="0043337E">
            <w:pPr>
              <w:jc w:val="center"/>
              <w:rPr>
                <w:rFonts w:ascii="Arial" w:hAnsi="Arial" w:cs="Arial"/>
                <w:sz w:val="22"/>
              </w:rPr>
            </w:pPr>
          </w:p>
        </w:tc>
        <w:tc>
          <w:tcPr>
            <w:tcW w:w="2127" w:type="dxa"/>
            <w:vAlign w:val="center"/>
          </w:tcPr>
          <w:p w14:paraId="3D0059C5" w14:textId="77777777" w:rsidR="005C6A21" w:rsidRPr="005C6A21" w:rsidRDefault="005C6A21" w:rsidP="0043337E">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43337E">
        <w:trPr>
          <w:trHeight w:val="378"/>
        </w:trPr>
        <w:tc>
          <w:tcPr>
            <w:tcW w:w="5169" w:type="dxa"/>
            <w:shd w:val="clear" w:color="auto" w:fill="D9D9D9" w:themeFill="background1" w:themeFillShade="D9"/>
            <w:vAlign w:val="center"/>
          </w:tcPr>
          <w:p w14:paraId="4B903BB7" w14:textId="77777777" w:rsidR="005C6A21" w:rsidRPr="005C6A21" w:rsidRDefault="005C6A21" w:rsidP="0043337E">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43337E">
            <w:pPr>
              <w:jc w:val="center"/>
              <w:rPr>
                <w:rFonts w:ascii="Arial" w:hAnsi="Arial" w:cs="Arial"/>
              </w:rPr>
            </w:pPr>
          </w:p>
        </w:tc>
      </w:tr>
      <w:tr w:rsidR="005C6A21" w:rsidRPr="005C6A21" w14:paraId="6A4CBE49" w14:textId="77777777" w:rsidTr="0043337E">
        <w:trPr>
          <w:trHeight w:val="1532"/>
        </w:trPr>
        <w:tc>
          <w:tcPr>
            <w:tcW w:w="5169" w:type="dxa"/>
            <w:vAlign w:val="bottom"/>
          </w:tcPr>
          <w:p w14:paraId="1B216539" w14:textId="77777777" w:rsidR="005C6A21" w:rsidRPr="00525975" w:rsidRDefault="005C6A21" w:rsidP="0043337E">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43337E">
            <w:pPr>
              <w:jc w:val="center"/>
              <w:rPr>
                <w:rFonts w:ascii="Arial" w:hAnsi="Arial" w:cs="Arial"/>
                <w:sz w:val="18"/>
              </w:rPr>
            </w:pPr>
            <w:r w:rsidRPr="00525975">
              <w:rPr>
                <w:rFonts w:ascii="Arial" w:hAnsi="Arial" w:cs="Arial"/>
                <w:sz w:val="18"/>
              </w:rPr>
              <w:t>Za přejímajícího (Jméno, Podpis, Razítko)</w:t>
            </w:r>
          </w:p>
        </w:tc>
      </w:tr>
    </w:tbl>
    <w:p w14:paraId="1D2CE318" w14:textId="647FA8D1" w:rsidR="005C6A21" w:rsidRPr="005C6A21" w:rsidRDefault="005C6A21" w:rsidP="2DA1CCA9">
      <w:pPr>
        <w:spacing w:before="120" w:after="120"/>
        <w:jc w:val="center"/>
        <w:rPr>
          <w:rFonts w:ascii="Arial" w:hAnsi="Arial" w:cs="Arial"/>
          <w:sz w:val="16"/>
          <w:szCs w:val="16"/>
        </w:rPr>
      </w:pPr>
      <w:r w:rsidRPr="2DA1CCA9">
        <w:rPr>
          <w:rFonts w:ascii="Arial" w:hAnsi="Arial" w:cs="Arial"/>
          <w:i/>
          <w:iCs/>
          <w:sz w:val="22"/>
          <w:szCs w:val="22"/>
          <w:u w:val="single"/>
        </w:rPr>
        <w:t>Výrobní číslo vyplní dodavatel při předání přístroje, přejímající potvrdí správnost údajů a formulář předá OZT</w:t>
      </w:r>
    </w:p>
    <w:sectPr w:rsidR="005C6A21" w:rsidRPr="005C6A21" w:rsidSect="00F11BD2">
      <w:headerReference w:type="default" r:id="rId18"/>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8061C" w14:textId="77777777" w:rsidR="00694516" w:rsidRDefault="00694516">
      <w:r>
        <w:separator/>
      </w:r>
    </w:p>
  </w:endnote>
  <w:endnote w:type="continuationSeparator" w:id="0">
    <w:p w14:paraId="0A24BD6B" w14:textId="77777777" w:rsidR="00694516" w:rsidRDefault="00694516">
      <w:r>
        <w:continuationSeparator/>
      </w:r>
    </w:p>
  </w:endnote>
  <w:endnote w:type="continuationNotice" w:id="1">
    <w:p w14:paraId="5177DD24" w14:textId="77777777" w:rsidR="00694516" w:rsidRDefault="00694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39C9C" w14:textId="77777777" w:rsidR="00487DD4" w:rsidRDefault="00487D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80BA" w14:textId="77777777" w:rsidR="00487DD4" w:rsidRDefault="00487D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4C136" w14:textId="77777777" w:rsidR="00694516" w:rsidRDefault="00694516">
      <w:r>
        <w:separator/>
      </w:r>
    </w:p>
  </w:footnote>
  <w:footnote w:type="continuationSeparator" w:id="0">
    <w:p w14:paraId="2F19CA5C" w14:textId="77777777" w:rsidR="00694516" w:rsidRDefault="00694516">
      <w:r>
        <w:continuationSeparator/>
      </w:r>
    </w:p>
  </w:footnote>
  <w:footnote w:type="continuationNotice" w:id="1">
    <w:p w14:paraId="1E7B0503" w14:textId="77777777" w:rsidR="00694516" w:rsidRDefault="00694516"/>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AA915" w14:textId="77777777" w:rsidR="00487DD4" w:rsidRDefault="00487D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9183949"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2038F4">
      <w:rPr>
        <w:rFonts w:ascii="Arial" w:hAnsi="Arial" w:cs="Arial"/>
        <w:b/>
        <w:sz w:val="18"/>
        <w:szCs w:val="18"/>
        <w:lang w:val="cs-CZ"/>
      </w:rPr>
      <w:t>714/</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393F" w14:textId="77777777" w:rsidR="00487DD4" w:rsidRDefault="00487DD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EAC3F" w14:textId="77777777" w:rsidR="0017362F" w:rsidRPr="004000BB" w:rsidRDefault="0017362F" w:rsidP="0017362F">
    <w:pPr>
      <w:pStyle w:val="VFNhl-1"/>
    </w:pPr>
    <w:r>
      <w:drawing>
        <wp:anchor distT="0" distB="0" distL="114300" distR="114300" simplePos="0" relativeHeight="251658241" behindDoc="1" locked="0" layoutInCell="1" allowOverlap="1" wp14:anchorId="2081212C" wp14:editId="14E269BB">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3E52D437" w14:textId="77777777" w:rsidR="0017362F" w:rsidRPr="007D0D3D" w:rsidRDefault="0017362F" w:rsidP="0017362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0AA4080B" w14:textId="77777777" w:rsidR="0017362F" w:rsidRPr="002A464C" w:rsidRDefault="0017362F" w:rsidP="0017362F">
    <w:pPr>
      <w:pStyle w:val="Zhlav"/>
      <w:tabs>
        <w:tab w:val="clear" w:pos="9072"/>
        <w:tab w:val="right" w:pos="10206"/>
      </w:tabs>
      <w:rPr>
        <w:rFonts w:ascii="Arial" w:hAnsi="Arial" w:cs="Arial"/>
        <w:lang w:val="cs-CZ"/>
      </w:rPr>
    </w:pPr>
    <w:r>
      <w:rPr>
        <w:rFonts w:ascii="Arial" w:hAnsi="Arial" w:cs="Arial"/>
        <w:lang w:val="cs-CZ"/>
      </w:rPr>
      <w:t>v</w:t>
    </w:r>
  </w:p>
  <w:p w14:paraId="51D53B1A" w14:textId="77777777" w:rsidR="0017362F" w:rsidRDefault="0017362F" w:rsidP="0017362F">
    <w:pPr>
      <w:pStyle w:val="Nzev"/>
    </w:pPr>
    <w:r>
      <w:t>Seznam dodané techniky</w:t>
    </w:r>
  </w:p>
  <w:p w14:paraId="7C493B9E" w14:textId="77777777" w:rsidR="0017362F" w:rsidRPr="005C6A21" w:rsidRDefault="0017362F" w:rsidP="0017362F">
    <w:pPr>
      <w:pStyle w:val="Zhlav"/>
      <w:tabs>
        <w:tab w:val="clear" w:pos="9072"/>
        <w:tab w:val="right" w:pos="10206"/>
      </w:tabs>
      <w:rPr>
        <w:rFonts w:ascii="Arial" w:hAnsi="Arial" w:cs="Arial"/>
      </w:rPr>
    </w:pPr>
    <w:r w:rsidRPr="005C6A21">
      <w:rPr>
        <w:rFonts w:ascii="Arial" w:hAnsi="Arial" w:cs="Arial"/>
      </w:rPr>
      <w:tab/>
    </w:r>
  </w:p>
  <w:p w14:paraId="669CE0F3" w14:textId="6C2F4172" w:rsidR="00020BDF" w:rsidRPr="0017362F" w:rsidRDefault="00020BDF" w:rsidP="00173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3"/>
  </w:num>
  <w:num w:numId="18">
    <w:abstractNumId w:val="44"/>
  </w:num>
  <w:num w:numId="19">
    <w:abstractNumId w:val="21"/>
  </w:num>
  <w:num w:numId="20">
    <w:abstractNumId w:val="15"/>
  </w:num>
  <w:num w:numId="21">
    <w:abstractNumId w:val="31"/>
  </w:num>
  <w:num w:numId="22">
    <w:abstractNumId w:val="38"/>
  </w:num>
  <w:num w:numId="23">
    <w:abstractNumId w:val="36"/>
  </w:num>
  <w:num w:numId="24">
    <w:abstractNumId w:val="34"/>
  </w:num>
  <w:num w:numId="25">
    <w:abstractNumId w:val="43"/>
  </w:num>
  <w:num w:numId="26">
    <w:abstractNumId w:val="3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32"/>
  </w:num>
  <w:num w:numId="31">
    <w:abstractNumId w:val="27"/>
  </w:num>
  <w:num w:numId="32">
    <w:abstractNumId w:val="39"/>
  </w:num>
  <w:num w:numId="33">
    <w:abstractNumId w:val="41"/>
  </w:num>
  <w:num w:numId="34">
    <w:abstractNumId w:val="42"/>
  </w:num>
  <w:num w:numId="35">
    <w:abstractNumId w:val="25"/>
  </w:num>
  <w:num w:numId="36">
    <w:abstractNumId w:val="16"/>
  </w:num>
  <w:num w:numId="37">
    <w:abstractNumId w:val="23"/>
  </w:num>
  <w:num w:numId="38">
    <w:abstractNumId w:val="40"/>
  </w:num>
  <w:num w:numId="39">
    <w:abstractNumId w:val="22"/>
  </w:num>
  <w:num w:numId="40">
    <w:abstractNumId w:val="17"/>
  </w:num>
  <w:num w:numId="41">
    <w:abstractNumId w:val="20"/>
  </w:num>
  <w:num w:numId="42">
    <w:abstractNumId w:val="24"/>
  </w:num>
  <w:num w:numId="43">
    <w:abstractNumId w:val="18"/>
  </w:num>
  <w:num w:numId="44">
    <w:abstractNumId w:val="29"/>
  </w:num>
  <w:num w:numId="45">
    <w:abstractNumId w:val="2"/>
    <w:lvlOverride w:ilvl="0">
      <w:startOverride w:val="1"/>
    </w:lvlOverride>
  </w:num>
  <w:num w:numId="46">
    <w:abstractNumId w:val="3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5C0"/>
    <w:rsid w:val="00040A8B"/>
    <w:rsid w:val="00053017"/>
    <w:rsid w:val="00055665"/>
    <w:rsid w:val="0007423C"/>
    <w:rsid w:val="00077F86"/>
    <w:rsid w:val="0008202C"/>
    <w:rsid w:val="0008527A"/>
    <w:rsid w:val="0009098A"/>
    <w:rsid w:val="00092E0F"/>
    <w:rsid w:val="000A0BF6"/>
    <w:rsid w:val="000A50BF"/>
    <w:rsid w:val="000D739A"/>
    <w:rsid w:val="00105E39"/>
    <w:rsid w:val="00107BD9"/>
    <w:rsid w:val="00111D39"/>
    <w:rsid w:val="001130AF"/>
    <w:rsid w:val="0012199B"/>
    <w:rsid w:val="00125B4D"/>
    <w:rsid w:val="00126A29"/>
    <w:rsid w:val="0013785C"/>
    <w:rsid w:val="00143F97"/>
    <w:rsid w:val="00172561"/>
    <w:rsid w:val="00172EE9"/>
    <w:rsid w:val="0017362F"/>
    <w:rsid w:val="00177CC2"/>
    <w:rsid w:val="00180691"/>
    <w:rsid w:val="00182D33"/>
    <w:rsid w:val="001851F4"/>
    <w:rsid w:val="00185700"/>
    <w:rsid w:val="00197634"/>
    <w:rsid w:val="001A0F10"/>
    <w:rsid w:val="001A0F14"/>
    <w:rsid w:val="001A35CA"/>
    <w:rsid w:val="001A578F"/>
    <w:rsid w:val="001A7810"/>
    <w:rsid w:val="001B3A08"/>
    <w:rsid w:val="001B76F7"/>
    <w:rsid w:val="001C3F3A"/>
    <w:rsid w:val="001C7F1C"/>
    <w:rsid w:val="001E1BAA"/>
    <w:rsid w:val="001F0D28"/>
    <w:rsid w:val="001F3331"/>
    <w:rsid w:val="001F4C7E"/>
    <w:rsid w:val="001F6E37"/>
    <w:rsid w:val="001F7982"/>
    <w:rsid w:val="002038F4"/>
    <w:rsid w:val="00215619"/>
    <w:rsid w:val="002266C7"/>
    <w:rsid w:val="0023605C"/>
    <w:rsid w:val="00245886"/>
    <w:rsid w:val="0024719D"/>
    <w:rsid w:val="00253E26"/>
    <w:rsid w:val="00260943"/>
    <w:rsid w:val="0026214F"/>
    <w:rsid w:val="00265F7A"/>
    <w:rsid w:val="00270441"/>
    <w:rsid w:val="00271761"/>
    <w:rsid w:val="00277834"/>
    <w:rsid w:val="00277986"/>
    <w:rsid w:val="0028707E"/>
    <w:rsid w:val="00294130"/>
    <w:rsid w:val="00294824"/>
    <w:rsid w:val="002B0C99"/>
    <w:rsid w:val="002B7BD5"/>
    <w:rsid w:val="002D28A0"/>
    <w:rsid w:val="002E4EEE"/>
    <w:rsid w:val="002F6F05"/>
    <w:rsid w:val="003001E9"/>
    <w:rsid w:val="00302F43"/>
    <w:rsid w:val="00306A33"/>
    <w:rsid w:val="00322EAE"/>
    <w:rsid w:val="00323FF3"/>
    <w:rsid w:val="00325BAF"/>
    <w:rsid w:val="00333126"/>
    <w:rsid w:val="003413F6"/>
    <w:rsid w:val="00350FF7"/>
    <w:rsid w:val="003738C0"/>
    <w:rsid w:val="00377E9D"/>
    <w:rsid w:val="00385B93"/>
    <w:rsid w:val="0039210E"/>
    <w:rsid w:val="003A52FD"/>
    <w:rsid w:val="003B72DE"/>
    <w:rsid w:val="003B7E2C"/>
    <w:rsid w:val="003C04A9"/>
    <w:rsid w:val="003C24DE"/>
    <w:rsid w:val="003C36C2"/>
    <w:rsid w:val="003C4FDC"/>
    <w:rsid w:val="003D002F"/>
    <w:rsid w:val="003D7607"/>
    <w:rsid w:val="003E2D93"/>
    <w:rsid w:val="004061E9"/>
    <w:rsid w:val="00425F9F"/>
    <w:rsid w:val="0042646D"/>
    <w:rsid w:val="0043337E"/>
    <w:rsid w:val="00440FDF"/>
    <w:rsid w:val="00446BAC"/>
    <w:rsid w:val="00451DFE"/>
    <w:rsid w:val="00455D46"/>
    <w:rsid w:val="004608EE"/>
    <w:rsid w:val="0046527B"/>
    <w:rsid w:val="00477F7C"/>
    <w:rsid w:val="00481E8F"/>
    <w:rsid w:val="004841CB"/>
    <w:rsid w:val="00487DD4"/>
    <w:rsid w:val="004A3751"/>
    <w:rsid w:val="004A4C87"/>
    <w:rsid w:val="004A6A08"/>
    <w:rsid w:val="004B0314"/>
    <w:rsid w:val="004B154A"/>
    <w:rsid w:val="004B21FE"/>
    <w:rsid w:val="004B495C"/>
    <w:rsid w:val="004D0DA8"/>
    <w:rsid w:val="004D3C9E"/>
    <w:rsid w:val="004D3D96"/>
    <w:rsid w:val="004E6CDC"/>
    <w:rsid w:val="004F2785"/>
    <w:rsid w:val="004F548C"/>
    <w:rsid w:val="004F58C3"/>
    <w:rsid w:val="004F744C"/>
    <w:rsid w:val="00512A04"/>
    <w:rsid w:val="00521BF5"/>
    <w:rsid w:val="00522FD3"/>
    <w:rsid w:val="00525975"/>
    <w:rsid w:val="00527AF5"/>
    <w:rsid w:val="00532783"/>
    <w:rsid w:val="00537415"/>
    <w:rsid w:val="00537AFC"/>
    <w:rsid w:val="00547F3C"/>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B0B7B"/>
    <w:rsid w:val="005C6A21"/>
    <w:rsid w:val="005D164E"/>
    <w:rsid w:val="0060768D"/>
    <w:rsid w:val="00610D18"/>
    <w:rsid w:val="00612C3A"/>
    <w:rsid w:val="00623BEF"/>
    <w:rsid w:val="006338E0"/>
    <w:rsid w:val="00633BF4"/>
    <w:rsid w:val="00641D70"/>
    <w:rsid w:val="00642DB1"/>
    <w:rsid w:val="006640B7"/>
    <w:rsid w:val="006659F2"/>
    <w:rsid w:val="00671951"/>
    <w:rsid w:val="0068291D"/>
    <w:rsid w:val="00683EF7"/>
    <w:rsid w:val="00693206"/>
    <w:rsid w:val="00694516"/>
    <w:rsid w:val="0069733C"/>
    <w:rsid w:val="006B02F1"/>
    <w:rsid w:val="006B18B4"/>
    <w:rsid w:val="006B3F58"/>
    <w:rsid w:val="006B4A25"/>
    <w:rsid w:val="006B5A92"/>
    <w:rsid w:val="006C7035"/>
    <w:rsid w:val="006D12EA"/>
    <w:rsid w:val="006D394F"/>
    <w:rsid w:val="006D3E7F"/>
    <w:rsid w:val="006D5DA5"/>
    <w:rsid w:val="006D7303"/>
    <w:rsid w:val="006D7B81"/>
    <w:rsid w:val="006E2108"/>
    <w:rsid w:val="006E2906"/>
    <w:rsid w:val="006E4A5B"/>
    <w:rsid w:val="006E7803"/>
    <w:rsid w:val="006F4D0B"/>
    <w:rsid w:val="006F4F70"/>
    <w:rsid w:val="0071392D"/>
    <w:rsid w:val="007271C6"/>
    <w:rsid w:val="007334B0"/>
    <w:rsid w:val="0073396F"/>
    <w:rsid w:val="007439F7"/>
    <w:rsid w:val="00756F94"/>
    <w:rsid w:val="007624ED"/>
    <w:rsid w:val="00763CC0"/>
    <w:rsid w:val="00764FAE"/>
    <w:rsid w:val="00770A9F"/>
    <w:rsid w:val="00776BC9"/>
    <w:rsid w:val="00780D5C"/>
    <w:rsid w:val="007A28DA"/>
    <w:rsid w:val="007A2F2F"/>
    <w:rsid w:val="007A5552"/>
    <w:rsid w:val="007A7DEE"/>
    <w:rsid w:val="007C0CF0"/>
    <w:rsid w:val="007D1694"/>
    <w:rsid w:val="007D363C"/>
    <w:rsid w:val="007D4F93"/>
    <w:rsid w:val="007F371C"/>
    <w:rsid w:val="00804A23"/>
    <w:rsid w:val="00806EAA"/>
    <w:rsid w:val="00807618"/>
    <w:rsid w:val="00816E98"/>
    <w:rsid w:val="00830C9F"/>
    <w:rsid w:val="00840A07"/>
    <w:rsid w:val="008415EE"/>
    <w:rsid w:val="00842721"/>
    <w:rsid w:val="008428DE"/>
    <w:rsid w:val="00863282"/>
    <w:rsid w:val="0086688D"/>
    <w:rsid w:val="00867E8B"/>
    <w:rsid w:val="008736B5"/>
    <w:rsid w:val="0087725E"/>
    <w:rsid w:val="008A1340"/>
    <w:rsid w:val="008A2EB4"/>
    <w:rsid w:val="008B24E0"/>
    <w:rsid w:val="008C2FF9"/>
    <w:rsid w:val="008D0A8F"/>
    <w:rsid w:val="008E178B"/>
    <w:rsid w:val="008E33A4"/>
    <w:rsid w:val="008E42AF"/>
    <w:rsid w:val="008E605A"/>
    <w:rsid w:val="009010A6"/>
    <w:rsid w:val="0090156A"/>
    <w:rsid w:val="00913251"/>
    <w:rsid w:val="009170AC"/>
    <w:rsid w:val="009208FC"/>
    <w:rsid w:val="009239AB"/>
    <w:rsid w:val="00927E36"/>
    <w:rsid w:val="00941F94"/>
    <w:rsid w:val="00943BB6"/>
    <w:rsid w:val="00944838"/>
    <w:rsid w:val="00946603"/>
    <w:rsid w:val="00955BF8"/>
    <w:rsid w:val="00961FD5"/>
    <w:rsid w:val="00974DF2"/>
    <w:rsid w:val="00985E18"/>
    <w:rsid w:val="00986894"/>
    <w:rsid w:val="00991BD9"/>
    <w:rsid w:val="00992DC0"/>
    <w:rsid w:val="00995EE8"/>
    <w:rsid w:val="00996362"/>
    <w:rsid w:val="009A113F"/>
    <w:rsid w:val="009A2EC9"/>
    <w:rsid w:val="009B109E"/>
    <w:rsid w:val="009B4591"/>
    <w:rsid w:val="009C1833"/>
    <w:rsid w:val="009D6F97"/>
    <w:rsid w:val="009F31C9"/>
    <w:rsid w:val="009F3B35"/>
    <w:rsid w:val="00A010B0"/>
    <w:rsid w:val="00A0793D"/>
    <w:rsid w:val="00A10D1F"/>
    <w:rsid w:val="00A156ED"/>
    <w:rsid w:val="00A21720"/>
    <w:rsid w:val="00A228F6"/>
    <w:rsid w:val="00A23D49"/>
    <w:rsid w:val="00A250C1"/>
    <w:rsid w:val="00A3750A"/>
    <w:rsid w:val="00A37D9D"/>
    <w:rsid w:val="00A404A5"/>
    <w:rsid w:val="00A43D8D"/>
    <w:rsid w:val="00A626D9"/>
    <w:rsid w:val="00A71D27"/>
    <w:rsid w:val="00A774B4"/>
    <w:rsid w:val="00A90BF5"/>
    <w:rsid w:val="00A93074"/>
    <w:rsid w:val="00AA2155"/>
    <w:rsid w:val="00AA47D5"/>
    <w:rsid w:val="00AA533E"/>
    <w:rsid w:val="00AA53FE"/>
    <w:rsid w:val="00AB5C19"/>
    <w:rsid w:val="00AC5057"/>
    <w:rsid w:val="00AE1D96"/>
    <w:rsid w:val="00AE7F70"/>
    <w:rsid w:val="00AF01E1"/>
    <w:rsid w:val="00B00AF8"/>
    <w:rsid w:val="00B046C4"/>
    <w:rsid w:val="00B22976"/>
    <w:rsid w:val="00B32FBF"/>
    <w:rsid w:val="00B450EA"/>
    <w:rsid w:val="00B57199"/>
    <w:rsid w:val="00B608BB"/>
    <w:rsid w:val="00B82662"/>
    <w:rsid w:val="00B866BC"/>
    <w:rsid w:val="00B87050"/>
    <w:rsid w:val="00B912E6"/>
    <w:rsid w:val="00B93F7E"/>
    <w:rsid w:val="00B95F78"/>
    <w:rsid w:val="00BA26BD"/>
    <w:rsid w:val="00BA6513"/>
    <w:rsid w:val="00BA76E1"/>
    <w:rsid w:val="00BC3666"/>
    <w:rsid w:val="00BC415B"/>
    <w:rsid w:val="00BC6FDB"/>
    <w:rsid w:val="00BE2E7C"/>
    <w:rsid w:val="00BF2EF7"/>
    <w:rsid w:val="00BF53E5"/>
    <w:rsid w:val="00C1201F"/>
    <w:rsid w:val="00C25C74"/>
    <w:rsid w:val="00C36E1B"/>
    <w:rsid w:val="00C41D5A"/>
    <w:rsid w:val="00C4550B"/>
    <w:rsid w:val="00C6204E"/>
    <w:rsid w:val="00C645C1"/>
    <w:rsid w:val="00C719C7"/>
    <w:rsid w:val="00C75A70"/>
    <w:rsid w:val="00C84283"/>
    <w:rsid w:val="00C91313"/>
    <w:rsid w:val="00C92352"/>
    <w:rsid w:val="00CB39A4"/>
    <w:rsid w:val="00CB74D8"/>
    <w:rsid w:val="00CC3733"/>
    <w:rsid w:val="00CD51ED"/>
    <w:rsid w:val="00CF0EE8"/>
    <w:rsid w:val="00CF2231"/>
    <w:rsid w:val="00D00C09"/>
    <w:rsid w:val="00D138E5"/>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54F3"/>
    <w:rsid w:val="00DD31B4"/>
    <w:rsid w:val="00DD3C2E"/>
    <w:rsid w:val="00DE57A7"/>
    <w:rsid w:val="00DF0C99"/>
    <w:rsid w:val="00DF2C9F"/>
    <w:rsid w:val="00E05A0F"/>
    <w:rsid w:val="00E07229"/>
    <w:rsid w:val="00E12C12"/>
    <w:rsid w:val="00E2532F"/>
    <w:rsid w:val="00E31577"/>
    <w:rsid w:val="00E364F1"/>
    <w:rsid w:val="00E40E58"/>
    <w:rsid w:val="00E42C2D"/>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B7BC2"/>
    <w:rsid w:val="00EC1ABB"/>
    <w:rsid w:val="00EC25A5"/>
    <w:rsid w:val="00EC7CBA"/>
    <w:rsid w:val="00EE2CBC"/>
    <w:rsid w:val="00EF7B2E"/>
    <w:rsid w:val="00F05EA9"/>
    <w:rsid w:val="00F06AF7"/>
    <w:rsid w:val="00F07574"/>
    <w:rsid w:val="00F11BD2"/>
    <w:rsid w:val="00F22EBC"/>
    <w:rsid w:val="00F300F2"/>
    <w:rsid w:val="00F35AA2"/>
    <w:rsid w:val="00F36244"/>
    <w:rsid w:val="00F40A45"/>
    <w:rsid w:val="00F5192A"/>
    <w:rsid w:val="00F63908"/>
    <w:rsid w:val="00F654A4"/>
    <w:rsid w:val="00F6623C"/>
    <w:rsid w:val="00F717EF"/>
    <w:rsid w:val="00F83188"/>
    <w:rsid w:val="00F85198"/>
    <w:rsid w:val="00F91CC9"/>
    <w:rsid w:val="00FA2E19"/>
    <w:rsid w:val="00FA77C7"/>
    <w:rsid w:val="00FB57C7"/>
    <w:rsid w:val="00FB7EBD"/>
    <w:rsid w:val="00FC79AA"/>
    <w:rsid w:val="00FC7C74"/>
    <w:rsid w:val="00FC7D45"/>
    <w:rsid w:val="00FC7FC6"/>
    <w:rsid w:val="00FD0172"/>
    <w:rsid w:val="00FD128D"/>
    <w:rsid w:val="00FE10C0"/>
    <w:rsid w:val="00FE1113"/>
    <w:rsid w:val="00FE2D23"/>
    <w:rsid w:val="00FE3D74"/>
    <w:rsid w:val="00FF3C55"/>
    <w:rsid w:val="012D9836"/>
    <w:rsid w:val="0D4319A8"/>
    <w:rsid w:val="221699B5"/>
    <w:rsid w:val="2DA1CCA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816129B"/>
  <w15:chartTrackingRefBased/>
  <w15:docId w15:val="{C77E2976-7175-44ED-B0F5-64DB2812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footer" Target="footer1.xml"/><Relationship Id="rId9" Type="http://schemas.openxmlformats.org/officeDocument/2006/relationships/webSettings" Target="webSettings.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918-714/714-22_RS.docx</ZkracenyRetezec>
    <Smazat xmlns="acca34e4-9ecd-41c8-99eb-d6aa654aaa55">&lt;a href="/sites/evidencesmluv/_layouts/15/IniWrkflIP.aspx?List=%7b77659FB5-C430-479E-BF06-0B5A5E07A4EB%7d&amp;amp;ID=2355&amp;amp;ItemGuid=%7b0C54BEF3-6DE3-434B-B39C-FF7852864BAC%7d&amp;amp;TemplateID=%7bd3f8102e-f4a5-4901-b93c-fb146a9d820d%7d"&gt;&lt;img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C7E9299D-C98B-48E3-8F63-3CC83742AC96}"/>
</file>

<file path=customXml/itemProps3.xml><?xml version="1.0" encoding="utf-8"?>
<ds:datastoreItem xmlns:ds="http://schemas.openxmlformats.org/officeDocument/2006/customXml" ds:itemID="{E39AC322-5EAC-4BF2-A7C2-CA2719EBE6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3CD793ED-0B9B-4E85-ACFE-9D17FD19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2948</Words>
  <Characters>17400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20308</CharactersWithSpaces>
  <SharedDoc>false</SharedDoc>
  <HLinks>
    <vt:vector size="6" baseType="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2022-10-13T09:05:00Z</cp:lastPrinted>
  <dcterms:created xsi:type="dcterms:W3CDTF">2022-11-09T11:58:00Z</dcterms:created>
  <dcterms:modified xsi:type="dcterms:W3CDTF">2022-11-09T11:58:00Z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dee1b955-542c-4333-8da5-5e49edb9d057</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