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366F" w14:textId="77777777" w:rsidR="002369F6" w:rsidRDefault="002369F6" w:rsidP="00FE7FC0">
      <w:pPr>
        <w:pStyle w:val="Nadpis1"/>
      </w:pPr>
      <w:r>
        <w:t>OBJEDNÁVKA</w:t>
      </w:r>
    </w:p>
    <w:p w14:paraId="21AC0DBA" w14:textId="77777777" w:rsidR="002369F6" w:rsidRDefault="002369F6" w:rsidP="002369F6"/>
    <w:p w14:paraId="60976465" w14:textId="7D51D0C0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224DF2">
        <w:rPr>
          <w:u w:val="single"/>
        </w:rPr>
        <w:t>50</w:t>
      </w:r>
      <w:r w:rsidR="00FE7FC0">
        <w:rPr>
          <w:u w:val="single"/>
        </w:rPr>
        <w:t>202</w:t>
      </w:r>
      <w:r w:rsidR="00224DF2">
        <w:rPr>
          <w:u w:val="single"/>
        </w:rPr>
        <w:t>2</w:t>
      </w:r>
    </w:p>
    <w:p w14:paraId="2AF37000" w14:textId="77777777" w:rsidR="00725049" w:rsidRPr="00725049" w:rsidRDefault="00725049" w:rsidP="002369F6">
      <w:pPr>
        <w:rPr>
          <w:u w:val="single"/>
        </w:rPr>
      </w:pPr>
    </w:p>
    <w:p w14:paraId="581C8CC3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A50E9BB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D23A36A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0B411CB6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5BF727B1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33BA8645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15BDDE29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30007D3F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1DD1B620" w14:textId="77777777" w:rsidR="00FE7FC0" w:rsidRDefault="00FE7FC0" w:rsidP="00E80C83">
      <w:pPr>
        <w:pStyle w:val="Odstavecseseznamem"/>
        <w:ind w:left="0"/>
        <w:jc w:val="both"/>
      </w:pPr>
    </w:p>
    <w:p w14:paraId="1144B41B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3BE386B" w14:textId="2C907A52" w:rsidR="00AA3622" w:rsidRDefault="00AA3622" w:rsidP="00AA3622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224DF2">
        <w:t>Schindler CZ, a.s.</w:t>
      </w:r>
      <w:r>
        <w:tab/>
      </w:r>
      <w:r>
        <w:tab/>
      </w:r>
    </w:p>
    <w:p w14:paraId="038714BA" w14:textId="421F7EE7" w:rsidR="00AA3622" w:rsidRDefault="00AA3622" w:rsidP="00AA3622">
      <w:r>
        <w:t xml:space="preserve">      Se sídlem:</w:t>
      </w:r>
      <w:r>
        <w:tab/>
      </w:r>
      <w:r>
        <w:tab/>
      </w:r>
      <w:r>
        <w:tab/>
      </w:r>
      <w:r>
        <w:tab/>
      </w:r>
      <w:r w:rsidR="00224DF2">
        <w:t>Walterovo náměstí 329/3, 158 00 Praha 5</w:t>
      </w:r>
    </w:p>
    <w:p w14:paraId="7032CB5B" w14:textId="42023163" w:rsidR="00AA3622" w:rsidRDefault="00FE7FC0" w:rsidP="00AA3622">
      <w:r>
        <w:t xml:space="preserve">      IČ</w:t>
      </w:r>
      <w:r w:rsidR="00AA3622">
        <w:t xml:space="preserve">: </w:t>
      </w:r>
      <w:r w:rsidR="00AA3622">
        <w:tab/>
      </w:r>
      <w:r w:rsidR="00AA3622">
        <w:tab/>
      </w:r>
      <w:r w:rsidR="00AA3622">
        <w:tab/>
      </w:r>
      <w:r w:rsidR="00AA3622">
        <w:tab/>
      </w:r>
      <w:r w:rsidR="00224DF2">
        <w:t>27127010</w:t>
      </w:r>
    </w:p>
    <w:p w14:paraId="67B04D34" w14:textId="77777777" w:rsidR="00027DB9" w:rsidRPr="0098215A" w:rsidRDefault="00027DB9" w:rsidP="00AA3622"/>
    <w:p w14:paraId="718EBA80" w14:textId="77777777" w:rsidR="002369F6" w:rsidRDefault="002369F6" w:rsidP="002369F6"/>
    <w:p w14:paraId="0B95AEF3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086549DE" w14:textId="182E60DB" w:rsidR="00FE7FC0" w:rsidRDefault="00224DF2" w:rsidP="00441566">
      <w:pPr>
        <w:pStyle w:val="Zkladntext"/>
      </w:pPr>
      <w:r>
        <w:t>Oprava osobního výtahu – lanko OR + OR + nap. kladka</w:t>
      </w:r>
    </w:p>
    <w:p w14:paraId="30CF75DB" w14:textId="77777777" w:rsidR="00FD7DA7" w:rsidRDefault="008F0065" w:rsidP="00441566">
      <w:pPr>
        <w:pStyle w:val="Zkladntext"/>
      </w:pPr>
      <w:r>
        <w:t xml:space="preserve"> </w:t>
      </w:r>
    </w:p>
    <w:p w14:paraId="21E932D8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A504B9C" w14:textId="15513F70" w:rsidR="00B4055F" w:rsidRPr="00B4055F" w:rsidRDefault="00FE658D" w:rsidP="00441566">
      <w:pPr>
        <w:pStyle w:val="Zkladntext"/>
      </w:pPr>
      <w:r>
        <w:t>1</w:t>
      </w:r>
      <w:r w:rsidR="00224DF2">
        <w:t>1</w:t>
      </w:r>
      <w:r>
        <w:t>/2022</w:t>
      </w:r>
    </w:p>
    <w:p w14:paraId="4571498F" w14:textId="77777777" w:rsidR="00E273EB" w:rsidRDefault="00E273EB" w:rsidP="00441566">
      <w:pPr>
        <w:pStyle w:val="Zkladntext"/>
      </w:pPr>
    </w:p>
    <w:p w14:paraId="261FBB08" w14:textId="77777777" w:rsidR="00FE7FC0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Cena:</w:t>
      </w:r>
    </w:p>
    <w:p w14:paraId="2A56F1B5" w14:textId="77777777" w:rsidR="00C44185" w:rsidRDefault="00C44185" w:rsidP="00C44185">
      <w:pPr>
        <w:pBdr>
          <w:bottom w:val="single" w:sz="4" w:space="1" w:color="auto"/>
        </w:pBdr>
        <w:rPr>
          <w:i/>
        </w:rPr>
      </w:pPr>
    </w:p>
    <w:p w14:paraId="64837163" w14:textId="77777777" w:rsidR="00E80C83" w:rsidRPr="00FE7FC0" w:rsidRDefault="00FD7DA7" w:rsidP="00FE7FC0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73EB">
        <w:rPr>
          <w:i/>
        </w:rPr>
        <w:t>Množství</w:t>
      </w:r>
      <w:r w:rsidR="00F1089E">
        <w:rPr>
          <w:i/>
        </w:rPr>
        <w:tab/>
      </w:r>
      <w:proofErr w:type="spellStart"/>
      <w:r w:rsidR="00F1089E">
        <w:rPr>
          <w:i/>
        </w:rPr>
        <w:t>Jedn</w:t>
      </w:r>
      <w:proofErr w:type="spellEnd"/>
      <w:r w:rsidR="00F1089E">
        <w:rPr>
          <w:i/>
        </w:rPr>
        <w:t>. cena</w:t>
      </w:r>
      <w:r>
        <w:rPr>
          <w:i/>
        </w:rPr>
        <w:tab/>
      </w:r>
      <w:r w:rsidR="00B4055F">
        <w:rPr>
          <w:i/>
        </w:rPr>
        <w:tab/>
        <w:t xml:space="preserve">        </w:t>
      </w:r>
      <w:proofErr w:type="spellStart"/>
      <w:r w:rsidR="006823BC" w:rsidRPr="00FE7FC0">
        <w:rPr>
          <w:color w:val="244061" w:themeColor="accent1" w:themeShade="80"/>
        </w:rPr>
        <w:t>C</w:t>
      </w:r>
      <w:r w:rsidR="00725049" w:rsidRPr="00FE7FC0">
        <w:rPr>
          <w:color w:val="244061" w:themeColor="accent1" w:themeShade="80"/>
        </w:rPr>
        <w:t>ena</w:t>
      </w:r>
      <w:proofErr w:type="spellEnd"/>
      <w:r w:rsidR="00CF0705" w:rsidRPr="00FE7FC0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bez</w:t>
      </w:r>
      <w:r w:rsidR="00F34DB7" w:rsidRPr="00FE7FC0">
        <w:rPr>
          <w:color w:val="244061" w:themeColor="accent1" w:themeShade="80"/>
        </w:rPr>
        <w:t>.</w:t>
      </w:r>
      <w:r w:rsidR="00265D83" w:rsidRPr="00FE7FC0">
        <w:rPr>
          <w:color w:val="244061" w:themeColor="accent1" w:themeShade="80"/>
        </w:rPr>
        <w:t xml:space="preserve"> </w:t>
      </w:r>
      <w:r w:rsidR="00CF0705" w:rsidRPr="00FE7FC0">
        <w:rPr>
          <w:color w:val="244061" w:themeColor="accent1" w:themeShade="80"/>
        </w:rPr>
        <w:t>DPH</w:t>
      </w:r>
    </w:p>
    <w:p w14:paraId="21A1CB7E" w14:textId="64AD3B32" w:rsidR="009B474D" w:rsidRPr="00224DF2" w:rsidRDefault="00224DF2" w:rsidP="002369F6">
      <w:pPr>
        <w:jc w:val="both"/>
        <w:rPr>
          <w:u w:val="single"/>
        </w:rPr>
      </w:pPr>
      <w:r w:rsidRPr="00224DF2">
        <w:rPr>
          <w:u w:val="single"/>
        </w:rPr>
        <w:t>Soupis prací</w:t>
      </w:r>
      <w:r w:rsidR="00F1089E" w:rsidRPr="00224DF2">
        <w:rPr>
          <w:u w:val="single"/>
        </w:rPr>
        <w:tab/>
      </w:r>
      <w:r w:rsidR="00F1089E" w:rsidRPr="00224DF2">
        <w:rPr>
          <w:u w:val="single"/>
        </w:rPr>
        <w:tab/>
      </w:r>
      <w:r w:rsidR="00C44185" w:rsidRPr="00224DF2">
        <w:rPr>
          <w:u w:val="single"/>
        </w:rPr>
        <w:tab/>
      </w:r>
      <w:r w:rsidRPr="00224DF2">
        <w:rPr>
          <w:u w:val="single"/>
        </w:rPr>
        <w:tab/>
      </w:r>
      <w:r w:rsidRPr="00224DF2">
        <w:rPr>
          <w:u w:val="single"/>
        </w:rPr>
        <w:tab/>
      </w:r>
      <w:r w:rsidRPr="00224DF2">
        <w:rPr>
          <w:u w:val="single"/>
        </w:rPr>
        <w:tab/>
      </w:r>
      <w:r w:rsidRPr="00224DF2">
        <w:rPr>
          <w:u w:val="single"/>
        </w:rPr>
        <w:tab/>
      </w:r>
      <w:r w:rsidRPr="00224DF2">
        <w:rPr>
          <w:u w:val="single"/>
        </w:rPr>
        <w:tab/>
      </w:r>
      <w:r w:rsidRPr="00224DF2">
        <w:rPr>
          <w:u w:val="single"/>
        </w:rPr>
        <w:tab/>
        <w:t xml:space="preserve">           73.843,20 </w:t>
      </w:r>
      <w:r w:rsidR="00C44185" w:rsidRPr="00224DF2">
        <w:rPr>
          <w:u w:val="single"/>
        </w:rPr>
        <w:t>Kč</w:t>
      </w:r>
    </w:p>
    <w:p w14:paraId="77D0F32F" w14:textId="77777777" w:rsidR="00C44185" w:rsidRDefault="00C44185" w:rsidP="002369F6">
      <w:pPr>
        <w:jc w:val="both"/>
      </w:pPr>
    </w:p>
    <w:p w14:paraId="260E435E" w14:textId="798F9103" w:rsidR="00C44185" w:rsidRPr="00C44185" w:rsidRDefault="00C44185" w:rsidP="002369F6">
      <w:pPr>
        <w:jc w:val="both"/>
      </w:pPr>
      <w:r w:rsidRPr="00C44185">
        <w:t>C</w:t>
      </w:r>
      <w:r w:rsidR="00224DF2">
        <w:t>ena c</w:t>
      </w:r>
      <w:r w:rsidRPr="00C44185">
        <w:t>elkem</w:t>
      </w:r>
      <w:r w:rsidR="00224DF2">
        <w:t xml:space="preserve"> bez DPH</w:t>
      </w:r>
      <w:r w:rsidRPr="00C44185">
        <w:tab/>
      </w:r>
      <w:r w:rsidRPr="00C44185">
        <w:tab/>
      </w:r>
      <w:r w:rsidRPr="00C44185">
        <w:tab/>
      </w:r>
      <w:r w:rsidRPr="00C44185">
        <w:tab/>
      </w:r>
      <w:r w:rsidRPr="00C44185">
        <w:tab/>
      </w:r>
      <w:r w:rsidR="00224DF2">
        <w:tab/>
      </w:r>
      <w:r w:rsidR="00224DF2">
        <w:tab/>
        <w:t xml:space="preserve">           </w:t>
      </w:r>
      <w:r w:rsidR="00224DF2">
        <w:rPr>
          <w:b/>
        </w:rPr>
        <w:t>73.843,20</w:t>
      </w:r>
      <w:r w:rsidRPr="00C44185">
        <w:rPr>
          <w:b/>
        </w:rPr>
        <w:t xml:space="preserve"> Kč</w:t>
      </w:r>
    </w:p>
    <w:p w14:paraId="0C3B3934" w14:textId="77777777" w:rsidR="00C44185" w:rsidRDefault="00C44185" w:rsidP="002369F6">
      <w:pPr>
        <w:jc w:val="both"/>
        <w:rPr>
          <w:u w:val="single"/>
        </w:rPr>
      </w:pPr>
    </w:p>
    <w:p w14:paraId="570E4160" w14:textId="77777777" w:rsidR="009B474D" w:rsidRDefault="009B474D" w:rsidP="002369F6">
      <w:pPr>
        <w:jc w:val="both"/>
      </w:pPr>
    </w:p>
    <w:p w14:paraId="58EEF6A3" w14:textId="77777777" w:rsidR="00C44185" w:rsidRDefault="00C44185" w:rsidP="002369F6">
      <w:pPr>
        <w:jc w:val="both"/>
      </w:pPr>
    </w:p>
    <w:p w14:paraId="6278A13B" w14:textId="77777777" w:rsidR="00C44185" w:rsidRDefault="00C44185" w:rsidP="002369F6">
      <w:pPr>
        <w:jc w:val="both"/>
      </w:pPr>
    </w:p>
    <w:p w14:paraId="48CE425A" w14:textId="77777777" w:rsidR="00FE7FC0" w:rsidRDefault="00FE7FC0" w:rsidP="002369F6">
      <w:pPr>
        <w:jc w:val="both"/>
      </w:pPr>
    </w:p>
    <w:p w14:paraId="2BD46272" w14:textId="77777777" w:rsidR="00FE7FC0" w:rsidRDefault="00FE7FC0" w:rsidP="002369F6">
      <w:pPr>
        <w:jc w:val="both"/>
      </w:pPr>
    </w:p>
    <w:p w14:paraId="0DD16A89" w14:textId="00BDB0C6" w:rsidR="002369F6" w:rsidRDefault="002369F6" w:rsidP="002369F6">
      <w:pPr>
        <w:jc w:val="both"/>
      </w:pPr>
      <w:r>
        <w:t>V Praze, dne</w:t>
      </w:r>
      <w:r w:rsidR="00D9319E">
        <w:t xml:space="preserve"> </w:t>
      </w:r>
      <w:r w:rsidR="00224DF2">
        <w:t>8</w:t>
      </w:r>
      <w:r w:rsidR="00BD720E">
        <w:t xml:space="preserve">. </w:t>
      </w:r>
      <w:r w:rsidR="00C44185">
        <w:t>1</w:t>
      </w:r>
      <w:r w:rsidR="00224DF2">
        <w:t>1</w:t>
      </w:r>
      <w:r w:rsidR="00D9319E">
        <w:t>. 202</w:t>
      </w:r>
      <w:r w:rsidR="00FE658D">
        <w:t>2</w:t>
      </w:r>
    </w:p>
    <w:p w14:paraId="35F0C94F" w14:textId="77777777" w:rsidR="002369F6" w:rsidRDefault="002369F6" w:rsidP="002369F6">
      <w:pPr>
        <w:jc w:val="both"/>
      </w:pPr>
    </w:p>
    <w:p w14:paraId="7167B6BC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32DA3EBD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79A5969F" w14:textId="77777777" w:rsidR="005B4AE3" w:rsidRDefault="005B4AE3" w:rsidP="00C4214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p w14:paraId="60905A48" w14:textId="77777777" w:rsidR="002369F6" w:rsidRDefault="002369F6" w:rsidP="002369F6">
      <w:pPr>
        <w:jc w:val="both"/>
        <w:rPr>
          <w:b/>
          <w:bCs/>
        </w:rPr>
      </w:pPr>
    </w:p>
    <w:p w14:paraId="1CE45433" w14:textId="77777777" w:rsidR="00114619" w:rsidRPr="00796FD0" w:rsidRDefault="00114619" w:rsidP="00796FD0"/>
    <w:sectPr w:rsidR="00114619" w:rsidRPr="00796FD0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A38" w14:textId="77777777" w:rsidR="00FC026A" w:rsidRDefault="00FC026A" w:rsidP="00F72642">
      <w:r>
        <w:separator/>
      </w:r>
    </w:p>
  </w:endnote>
  <w:endnote w:type="continuationSeparator" w:id="0">
    <w:p w14:paraId="02DD8D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E31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1DE085F0" wp14:editId="497F058E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EC69" w14:textId="77777777" w:rsidR="00FC026A" w:rsidRDefault="00FC026A" w:rsidP="00F72642">
      <w:r>
        <w:separator/>
      </w:r>
    </w:p>
  </w:footnote>
  <w:footnote w:type="continuationSeparator" w:id="0">
    <w:p w14:paraId="4FD79CCA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4EE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22251C41" wp14:editId="04B9B512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0C0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636423A4" wp14:editId="13B83BF3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6082">
    <w:abstractNumId w:val="12"/>
  </w:num>
  <w:num w:numId="2" w16cid:durableId="1864203460">
    <w:abstractNumId w:val="22"/>
  </w:num>
  <w:num w:numId="3" w16cid:durableId="1444569826">
    <w:abstractNumId w:val="10"/>
  </w:num>
  <w:num w:numId="4" w16cid:durableId="1649044983">
    <w:abstractNumId w:val="23"/>
  </w:num>
  <w:num w:numId="5" w16cid:durableId="311325551">
    <w:abstractNumId w:val="19"/>
  </w:num>
  <w:num w:numId="6" w16cid:durableId="2034184023">
    <w:abstractNumId w:val="6"/>
  </w:num>
  <w:num w:numId="7" w16cid:durableId="1893348066">
    <w:abstractNumId w:val="8"/>
  </w:num>
  <w:num w:numId="8" w16cid:durableId="175852038">
    <w:abstractNumId w:val="0"/>
  </w:num>
  <w:num w:numId="9" w16cid:durableId="1465735921">
    <w:abstractNumId w:val="1"/>
  </w:num>
  <w:num w:numId="10" w16cid:durableId="69160139">
    <w:abstractNumId w:val="2"/>
  </w:num>
  <w:num w:numId="11" w16cid:durableId="77598266">
    <w:abstractNumId w:val="3"/>
  </w:num>
  <w:num w:numId="12" w16cid:durableId="1813667281">
    <w:abstractNumId w:val="4"/>
  </w:num>
  <w:num w:numId="13" w16cid:durableId="1076627880">
    <w:abstractNumId w:val="14"/>
  </w:num>
  <w:num w:numId="14" w16cid:durableId="1465345731">
    <w:abstractNumId w:val="5"/>
  </w:num>
  <w:num w:numId="15" w16cid:durableId="869344296">
    <w:abstractNumId w:val="20"/>
  </w:num>
  <w:num w:numId="16" w16cid:durableId="542012695">
    <w:abstractNumId w:val="18"/>
  </w:num>
  <w:num w:numId="17" w16cid:durableId="761992269">
    <w:abstractNumId w:val="9"/>
  </w:num>
  <w:num w:numId="18" w16cid:durableId="172884077">
    <w:abstractNumId w:val="15"/>
  </w:num>
  <w:num w:numId="19" w16cid:durableId="226964297">
    <w:abstractNumId w:val="21"/>
  </w:num>
  <w:num w:numId="20" w16cid:durableId="16778368">
    <w:abstractNumId w:val="11"/>
  </w:num>
  <w:num w:numId="21" w16cid:durableId="1993215739">
    <w:abstractNumId w:val="7"/>
  </w:num>
  <w:num w:numId="22" w16cid:durableId="382096579">
    <w:abstractNumId w:val="16"/>
  </w:num>
  <w:num w:numId="23" w16cid:durableId="845242897">
    <w:abstractNumId w:val="17"/>
  </w:num>
  <w:num w:numId="24" w16cid:durableId="643775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92902"/>
    <w:rsid w:val="000B3C24"/>
    <w:rsid w:val="000C5535"/>
    <w:rsid w:val="000D0C9C"/>
    <w:rsid w:val="000D7C0F"/>
    <w:rsid w:val="000F30C5"/>
    <w:rsid w:val="00114619"/>
    <w:rsid w:val="001275B6"/>
    <w:rsid w:val="0013140F"/>
    <w:rsid w:val="00147B00"/>
    <w:rsid w:val="00156737"/>
    <w:rsid w:val="00192943"/>
    <w:rsid w:val="00195361"/>
    <w:rsid w:val="001C2F38"/>
    <w:rsid w:val="001C5097"/>
    <w:rsid w:val="001C7983"/>
    <w:rsid w:val="001E065D"/>
    <w:rsid w:val="001E300A"/>
    <w:rsid w:val="001E3B9D"/>
    <w:rsid w:val="001E4406"/>
    <w:rsid w:val="00224DF2"/>
    <w:rsid w:val="0022692B"/>
    <w:rsid w:val="002369F6"/>
    <w:rsid w:val="00253702"/>
    <w:rsid w:val="00265D83"/>
    <w:rsid w:val="00275A34"/>
    <w:rsid w:val="00282242"/>
    <w:rsid w:val="002A4D08"/>
    <w:rsid w:val="002B56A8"/>
    <w:rsid w:val="002D3815"/>
    <w:rsid w:val="002E4C2A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A09CF"/>
    <w:rsid w:val="003C564A"/>
    <w:rsid w:val="003D7C03"/>
    <w:rsid w:val="003F2BD4"/>
    <w:rsid w:val="00407D1E"/>
    <w:rsid w:val="00434A28"/>
    <w:rsid w:val="00441566"/>
    <w:rsid w:val="00445EBB"/>
    <w:rsid w:val="00446B0F"/>
    <w:rsid w:val="00455112"/>
    <w:rsid w:val="00471024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7015B7"/>
    <w:rsid w:val="007077BA"/>
    <w:rsid w:val="0072153B"/>
    <w:rsid w:val="00725049"/>
    <w:rsid w:val="00756884"/>
    <w:rsid w:val="007600D1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450C"/>
    <w:rsid w:val="00842AFA"/>
    <w:rsid w:val="00865C34"/>
    <w:rsid w:val="00880450"/>
    <w:rsid w:val="008832E9"/>
    <w:rsid w:val="00895FDF"/>
    <w:rsid w:val="008B3329"/>
    <w:rsid w:val="008C0109"/>
    <w:rsid w:val="008E48EE"/>
    <w:rsid w:val="008F0065"/>
    <w:rsid w:val="009133A1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B474D"/>
    <w:rsid w:val="009B4AAB"/>
    <w:rsid w:val="009C1ABC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B21479"/>
    <w:rsid w:val="00B25286"/>
    <w:rsid w:val="00B4055F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44185"/>
    <w:rsid w:val="00C60B25"/>
    <w:rsid w:val="00C9271B"/>
    <w:rsid w:val="00CA1AF5"/>
    <w:rsid w:val="00CB7FC9"/>
    <w:rsid w:val="00CE561D"/>
    <w:rsid w:val="00CF0705"/>
    <w:rsid w:val="00CF26C4"/>
    <w:rsid w:val="00D14D06"/>
    <w:rsid w:val="00D33B36"/>
    <w:rsid w:val="00D47450"/>
    <w:rsid w:val="00D8656E"/>
    <w:rsid w:val="00D90C64"/>
    <w:rsid w:val="00D9319E"/>
    <w:rsid w:val="00DA0DC3"/>
    <w:rsid w:val="00DA4C6A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E26BD"/>
    <w:rsid w:val="00F1089E"/>
    <w:rsid w:val="00F32882"/>
    <w:rsid w:val="00F34DB7"/>
    <w:rsid w:val="00F44971"/>
    <w:rsid w:val="00F56602"/>
    <w:rsid w:val="00F72642"/>
    <w:rsid w:val="00F8126A"/>
    <w:rsid w:val="00F82AAF"/>
    <w:rsid w:val="00FB2103"/>
    <w:rsid w:val="00FB5927"/>
    <w:rsid w:val="00FC026A"/>
    <w:rsid w:val="00FC2030"/>
    <w:rsid w:val="00FD7DA7"/>
    <w:rsid w:val="00FE658D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7940EB"/>
  <w15:docId w15:val="{709E9F57-8688-47FB-9D8D-02BC5447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2</cp:revision>
  <cp:lastPrinted>2022-10-11T11:07:00Z</cp:lastPrinted>
  <dcterms:created xsi:type="dcterms:W3CDTF">2022-11-09T12:30:00Z</dcterms:created>
  <dcterms:modified xsi:type="dcterms:W3CDTF">2022-11-09T12:30:00Z</dcterms:modified>
</cp:coreProperties>
</file>