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BED" w:rsidRDefault="00983BED" w:rsidP="00983BED">
      <w:r>
        <w:t>REKAPITULACE STAVBY</w:t>
      </w:r>
    </w:p>
    <w:p w:rsidR="00983BED" w:rsidRDefault="00983BED" w:rsidP="00983BED">
      <w:r>
        <w:t>Kód:</w:t>
      </w:r>
    </w:p>
    <w:p w:rsidR="00983BED" w:rsidRDefault="00983BED" w:rsidP="00983BED">
      <w:r>
        <w:t>Stavba:</w:t>
      </w:r>
    </w:p>
    <w:p w:rsidR="00983BED" w:rsidRDefault="00983BED" w:rsidP="00983BED">
      <w:r>
        <w:t>KSO: CC-CZ: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IČ:</w:t>
      </w:r>
    </w:p>
    <w:p w:rsidR="00983BED" w:rsidRDefault="00983BED" w:rsidP="00983BED">
      <w:r>
        <w:t>DIČ:</w:t>
      </w:r>
    </w:p>
    <w:p w:rsidR="00983BED" w:rsidRDefault="00983BED" w:rsidP="00983BED">
      <w:r>
        <w:t>Zhotovitel: IČ:</w:t>
      </w:r>
    </w:p>
    <w:p w:rsidR="00983BED" w:rsidRDefault="00983BED" w:rsidP="00983BED">
      <w:r>
        <w:t>DIČ:</w:t>
      </w:r>
    </w:p>
    <w:p w:rsidR="00983BED" w:rsidRDefault="00983BED" w:rsidP="00983BED">
      <w:r>
        <w:t>Projektant: IČ:</w:t>
      </w:r>
    </w:p>
    <w:p w:rsidR="00983BED" w:rsidRDefault="00983BED" w:rsidP="00983BED">
      <w:r>
        <w:t>DIČ:</w:t>
      </w:r>
    </w:p>
    <w:p w:rsidR="00983BED" w:rsidRDefault="00983BED" w:rsidP="00983BED">
      <w:r>
        <w:t>Zpracovatel: IČ:</w:t>
      </w:r>
    </w:p>
    <w:p w:rsidR="00983BED" w:rsidRDefault="00983BED" w:rsidP="00983BED">
      <w:r>
        <w:t>DIČ:</w:t>
      </w:r>
    </w:p>
    <w:p w:rsidR="00983BED" w:rsidRDefault="00983BED" w:rsidP="00983BED">
      <w:r>
        <w:t>Poznámka:</w:t>
      </w:r>
    </w:p>
    <w:p w:rsidR="00983BED" w:rsidRDefault="00983BED" w:rsidP="00983BED">
      <w:r>
        <w:t>Cena bez DPH</w:t>
      </w:r>
    </w:p>
    <w:p w:rsidR="00983BED" w:rsidRDefault="00983BED" w:rsidP="00983BED">
      <w:r>
        <w:t>DPH základní</w:t>
      </w:r>
    </w:p>
    <w:p w:rsidR="00983BED" w:rsidRDefault="00983BED" w:rsidP="00983BED">
      <w:r>
        <w:t>snížená</w:t>
      </w:r>
    </w:p>
    <w:p w:rsidR="00983BED" w:rsidRDefault="00983BED" w:rsidP="00983BED">
      <w:r>
        <w:t>Cena s DPH v CZK 54 431 103,39</w:t>
      </w:r>
    </w:p>
    <w:p w:rsidR="00983BED" w:rsidRDefault="00983BED" w:rsidP="00983BED">
      <w:r>
        <w:t>21,00% 44 984 382,97 9 446 720,42</w:t>
      </w:r>
    </w:p>
    <w:p w:rsidR="00983BED" w:rsidRDefault="00983BED" w:rsidP="00983BED">
      <w:r>
        <w:t>15,00% 0,00 0,00</w:t>
      </w:r>
    </w:p>
    <w:p w:rsidR="00983BED" w:rsidRDefault="00983BED" w:rsidP="00983BED">
      <w:r>
        <w:t>10110035SoD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Soupis prací je sestaven s využitím Cenové soustavy ÚRS. Položky, které pochází z této cenové soustavy, jsou ve sloupci 'Cenová soustava'</w:t>
      </w:r>
    </w:p>
    <w:p w:rsidR="00983BED" w:rsidRDefault="00983BED" w:rsidP="00983BED">
      <w:r>
        <w:t>označeny popisem 'CS ÚRS' a úrovní příslušného kalendářního pololetí. Veškeré další informace vymezující popis a podmínky použití těchto</w:t>
      </w:r>
    </w:p>
    <w:p w:rsidR="00983BED" w:rsidRDefault="00983BED" w:rsidP="00983BED">
      <w:r>
        <w:t>položek z Cenové soustavy, které nejsou uvedeny přímo v soupisu prací, jsou neomezeně dálkově k dispozici na webu podminky.urs.cz.</w:t>
      </w:r>
    </w:p>
    <w:p w:rsidR="00983BED" w:rsidRDefault="00983BED" w:rsidP="00983BED">
      <w:r>
        <w:t>44 984 382,97</w:t>
      </w:r>
    </w:p>
    <w:p w:rsidR="00983BED" w:rsidRDefault="00983BED" w:rsidP="00983BED">
      <w:r>
        <w:t>Sazba daně Základ daně Výše daně</w:t>
      </w:r>
    </w:p>
    <w:p w:rsidR="00983BED" w:rsidRDefault="00983BED" w:rsidP="00983BED">
      <w:r>
        <w:t>Strana 1 z 211</w:t>
      </w:r>
    </w:p>
    <w:p w:rsidR="00983BED" w:rsidRDefault="00983BED" w:rsidP="00983BED">
      <w:r>
        <w:t>Priloha c. 1 Oceneny soupis praci</w:t>
      </w:r>
    </w:p>
    <w:p w:rsidR="00983BED" w:rsidRDefault="00983BED" w:rsidP="00983BED">
      <w:r>
        <w:t>REKAPITULACE OBJEKTŮ STAVBY A SOUPISŮ PRACÍ</w:t>
      </w:r>
    </w:p>
    <w:p w:rsidR="00983BED" w:rsidRDefault="00983BED" w:rsidP="00983BED">
      <w:r>
        <w:t>Kód: 10110035SoD</w:t>
      </w:r>
    </w:p>
    <w:p w:rsidR="00983BED" w:rsidRDefault="00983BED" w:rsidP="00983BED">
      <w:r>
        <w:t>Stavba:</w:t>
      </w:r>
    </w:p>
    <w:p w:rsidR="00983BED" w:rsidRDefault="00983BED" w:rsidP="00983BED">
      <w:r>
        <w:t>Místo: Datum:</w:t>
      </w:r>
    </w:p>
    <w:p w:rsidR="00983BED" w:rsidRDefault="00983BED" w:rsidP="00983BED">
      <w:r>
        <w:lastRenderedPageBreak/>
        <w:t>Zadavatel: Projektant:</w:t>
      </w:r>
    </w:p>
    <w:p w:rsidR="00983BED" w:rsidRDefault="00983BED" w:rsidP="00983BED">
      <w:r>
        <w:t>Zhotovitel: Zpracovatel:</w:t>
      </w:r>
    </w:p>
    <w:p w:rsidR="00983BED" w:rsidRDefault="00983BED" w:rsidP="00983BED">
      <w:r>
        <w:t>Typ</w:t>
      </w:r>
    </w:p>
    <w:p w:rsidR="00983BED" w:rsidRDefault="00983BED" w:rsidP="00983BED">
      <w:r>
        <w:t>Náklady stavby celkem</w:t>
      </w:r>
    </w:p>
    <w:p w:rsidR="00983BED" w:rsidRDefault="00983BED" w:rsidP="00983BED">
      <w:r>
        <w:t>STA</w:t>
      </w:r>
    </w:p>
    <w:p w:rsidR="00983BED" w:rsidRDefault="00983BED" w:rsidP="00983BED">
      <w:r>
        <w:t>STA</w:t>
      </w:r>
    </w:p>
    <w:p w:rsidR="00983BED" w:rsidRDefault="00983BED" w:rsidP="00983BED">
      <w:r>
        <w:t>STA</w:t>
      </w:r>
    </w:p>
    <w:p w:rsidR="00983BED" w:rsidRDefault="00983BED" w:rsidP="00983BED">
      <w:r>
        <w:t>STA</w:t>
      </w:r>
    </w:p>
    <w:p w:rsidR="00983BED" w:rsidRDefault="00983BED" w:rsidP="00983BED">
      <w:r>
        <w:t>STA</w:t>
      </w:r>
    </w:p>
    <w:p w:rsidR="00983BED" w:rsidRDefault="00983BED" w:rsidP="00983BED">
      <w:r>
        <w:t>STA</w:t>
      </w:r>
    </w:p>
    <w:p w:rsidR="00983BED" w:rsidRDefault="00983BED" w:rsidP="00983BED">
      <w:r>
        <w:t>STA</w:t>
      </w:r>
    </w:p>
    <w:p w:rsidR="00983BED" w:rsidRDefault="00983BED" w:rsidP="00983BED">
      <w:r>
        <w:t>STA</w:t>
      </w:r>
    </w:p>
    <w:p w:rsidR="00983BED" w:rsidRDefault="00983BED" w:rsidP="00983BED">
      <w:r>
        <w:t>STA</w:t>
      </w:r>
    </w:p>
    <w:p w:rsidR="00983BED" w:rsidRDefault="00983BED" w:rsidP="00983BED">
      <w:r>
        <w:t>STA</w:t>
      </w:r>
    </w:p>
    <w:p w:rsidR="00983BED" w:rsidRDefault="00983BED" w:rsidP="00983BED">
      <w:r>
        <w:t>STA</w:t>
      </w:r>
    </w:p>
    <w:p w:rsidR="00983BED" w:rsidRDefault="00983BED" w:rsidP="00983BED">
      <w:r>
        <w:t>STA</w:t>
      </w:r>
    </w:p>
    <w:p w:rsidR="00983BED" w:rsidRDefault="00983BED" w:rsidP="00983BED">
      <w:r>
        <w:t>549 000,00 664 290,00</w:t>
      </w:r>
    </w:p>
    <w:p w:rsidR="00983BED" w:rsidRDefault="00983BED" w:rsidP="00983BED">
      <w:r>
        <w:t>661 000,00 799 810,00</w:t>
      </w:r>
    </w:p>
    <w:p w:rsidR="00983BED" w:rsidRDefault="00983BED" w:rsidP="00983BED">
      <w:r>
        <w:t>54 431 103,39</w:t>
      </w:r>
    </w:p>
    <w:p w:rsidR="00983BED" w:rsidRDefault="00983BED" w:rsidP="00983BED">
      <w:r>
        <w:t>11 090 651,44</w:t>
      </w:r>
    </w:p>
    <w:p w:rsidR="00983BED" w:rsidRDefault="00983BED" w:rsidP="00983BED">
      <w:r>
        <w:t>477 850,00</w:t>
      </w:r>
    </w:p>
    <w:p w:rsidR="00983BED" w:rsidRDefault="00983BED" w:rsidP="00983BED">
      <w:r>
        <w:t>Cena bez DPH [CZK]</w:t>
      </w:r>
    </w:p>
    <w:p w:rsidR="00983BED" w:rsidRDefault="00983BED" w:rsidP="00983BED">
      <w:r>
        <w:t>12 973 999,09</w:t>
      </w:r>
    </w:p>
    <w:p w:rsidR="00983BED" w:rsidRDefault="00983BED" w:rsidP="00983BED">
      <w:r>
        <w:t>3 706 690,16</w:t>
      </w:r>
    </w:p>
    <w:p w:rsidR="00983BED" w:rsidRDefault="00983BED" w:rsidP="00983BED">
      <w:r>
        <w:t>40 460,00</w:t>
      </w:r>
    </w:p>
    <w:p w:rsidR="00983BED" w:rsidRDefault="00983BED" w:rsidP="00983BED">
      <w:r>
        <w:t>7 017 770,26</w:t>
      </w:r>
    </w:p>
    <w:p w:rsidR="00983BED" w:rsidRDefault="00983BED" w:rsidP="00983BED">
      <w:r>
        <w:t>7 572 762,02</w:t>
      </w:r>
    </w:p>
    <w:p w:rsidR="00983BED" w:rsidRDefault="00983BED" w:rsidP="00983BED">
      <w:r>
        <w:t>124 020,00</w:t>
      </w:r>
    </w:p>
    <w:p w:rsidR="00983BED" w:rsidRDefault="00983BED" w:rsidP="00983BED">
      <w:r>
        <w:t>191 420,00</w:t>
      </w:r>
    </w:p>
    <w:p w:rsidR="00983BED" w:rsidRDefault="00983BED" w:rsidP="00983BED">
      <w:r>
        <w:t>29. 8. 2022</w:t>
      </w:r>
    </w:p>
    <w:p w:rsidR="00983BED" w:rsidRDefault="00983BED" w:rsidP="00983BED">
      <w:r>
        <w:t>13 419 688,24</w:t>
      </w:r>
    </w:p>
    <w:p w:rsidR="00983BED" w:rsidRDefault="00983BED" w:rsidP="00983BED">
      <w:r>
        <w:t>150 064,20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lastRenderedPageBreak/>
        <w:t>VON1</w:t>
      </w:r>
    </w:p>
    <w:p w:rsidR="00983BED" w:rsidRDefault="00983BED" w:rsidP="00983BED">
      <w:r>
        <w:t>Vedlejší a ostatní náklady - 1.sezóna - lokality E01,</w:t>
      </w:r>
    </w:p>
    <w:p w:rsidR="00983BED" w:rsidRDefault="00983BED" w:rsidP="00983BED">
      <w:r>
        <w:t>E04, E07</w:t>
      </w:r>
    </w:p>
    <w:p w:rsidR="00983BED" w:rsidRDefault="00983BED" w:rsidP="00983BED">
      <w:r>
        <w:t>VON2</w:t>
      </w:r>
    </w:p>
    <w:p w:rsidR="00983BED" w:rsidRDefault="00983BED" w:rsidP="00983BED">
      <w:r>
        <w:t>Vedlejší a ostatní náklady - 2.sezóna - lokality E03,</w:t>
      </w:r>
    </w:p>
    <w:p w:rsidR="00983BED" w:rsidRDefault="00983BED" w:rsidP="00983BED">
      <w:r>
        <w:t>E09</w:t>
      </w:r>
    </w:p>
    <w:p w:rsidR="00983BED" w:rsidRDefault="00983BED" w:rsidP="00983BED">
      <w:r>
        <w:t>44 984 382,97</w:t>
      </w:r>
    </w:p>
    <w:p w:rsidR="00983BED" w:rsidRDefault="00983BED" w:rsidP="00983BED">
      <w:r>
        <w:t>578 760,00 700 299,60</w:t>
      </w:r>
    </w:p>
    <w:p w:rsidR="00983BED" w:rsidRDefault="00983BED" w:rsidP="00983BED">
      <w:r>
        <w:t>578 198,50</w:t>
      </w:r>
    </w:p>
    <w:p w:rsidR="00983BED" w:rsidRDefault="00983BED" w:rsidP="00983BED">
      <w:r>
        <w:t>Cena s DPH [CZK]</w:t>
      </w:r>
    </w:p>
    <w:p w:rsidR="00983BED" w:rsidRDefault="00983BED" w:rsidP="00983BED">
      <w:r>
        <w:t>8 491 502,01</w:t>
      </w:r>
    </w:p>
    <w:p w:rsidR="00983BED" w:rsidRDefault="00983BED" w:rsidP="00983BED">
      <w:r>
        <w:t>231 618,20</w:t>
      </w:r>
    </w:p>
    <w:p w:rsidR="00983BED" w:rsidRDefault="00983BED" w:rsidP="00983BED">
      <w:r>
        <w:t>48 956,60</w:t>
      </w:r>
    </w:p>
    <w:p w:rsidR="00983BED" w:rsidRDefault="00983BED" w:rsidP="00983BED">
      <w:r>
        <w:t>9 163 042,04</w:t>
      </w:r>
    </w:p>
    <w:p w:rsidR="00983BED" w:rsidRDefault="00983BED" w:rsidP="00983BED">
      <w:r>
        <w:t>4 485 095,09</w:t>
      </w:r>
    </w:p>
    <w:p w:rsidR="00983BED" w:rsidRDefault="00983BED" w:rsidP="00983BED">
      <w:r>
        <w:t>15 698 538,90</w:t>
      </w:r>
    </w:p>
    <w:p w:rsidR="00983BED" w:rsidRDefault="00983BED" w:rsidP="00983BED">
      <w:r>
        <w:t>SO 04.1</w:t>
      </w:r>
    </w:p>
    <w:p w:rsidR="00983BED" w:rsidRDefault="00983BED" w:rsidP="00983BED">
      <w:r>
        <w:t>SO 05</w:t>
      </w:r>
    </w:p>
    <w:p w:rsidR="00983BED" w:rsidRDefault="00983BED" w:rsidP="00983BED">
      <w:r>
        <w:t>SO 05.1</w:t>
      </w:r>
    </w:p>
    <w:p w:rsidR="00983BED" w:rsidRDefault="00983BED" w:rsidP="00983BED">
      <w:r>
        <w:t>SO 04</w:t>
      </w:r>
    </w:p>
    <w:p w:rsidR="00983BED" w:rsidRDefault="00983BED" w:rsidP="00983BED">
      <w:r>
        <w:t>Popis</w:t>
      </w:r>
    </w:p>
    <w:p w:rsidR="00983BED" w:rsidRDefault="00983BED" w:rsidP="00983BED">
      <w:r>
        <w:t>Lokalita E07 - kácení</w:t>
      </w:r>
    </w:p>
    <w:p w:rsidR="00983BED" w:rsidRDefault="00983BED" w:rsidP="00983BED">
      <w:r>
        <w:t>Lokalita E09 - Jesenická zátoka</w:t>
      </w:r>
    </w:p>
    <w:p w:rsidR="00983BED" w:rsidRDefault="00983BED" w:rsidP="00983BED">
      <w:r>
        <w:t>Lokalita E04 - kácení</w:t>
      </w:r>
    </w:p>
    <w:p w:rsidR="00983BED" w:rsidRDefault="00983BED" w:rsidP="00983BED">
      <w:r>
        <w:t>Lokalita E04 - Podhrad - Velká Všeboř</w:t>
      </w:r>
    </w:p>
    <w:p w:rsidR="00983BED" w:rsidRDefault="00983BED" w:rsidP="00983BED">
      <w:r>
        <w:t>Lokalita E03 - kácení</w:t>
      </w:r>
    </w:p>
    <w:p w:rsidR="00983BED" w:rsidRDefault="00983BED" w:rsidP="00983BED">
      <w:r>
        <w:t>Lokalita E03 - chatová kolonie Třešňovka</w:t>
      </w:r>
    </w:p>
    <w:p w:rsidR="00983BED" w:rsidRDefault="00983BED" w:rsidP="00983BED">
      <w:r>
        <w:t>Lokalita E07 - Zátoka Mechová</w:t>
      </w:r>
    </w:p>
    <w:p w:rsidR="00983BED" w:rsidRDefault="00983BED" w:rsidP="00983BED">
      <w:r>
        <w:t>Lokalita E09 - kácení</w:t>
      </w:r>
    </w:p>
    <w:p w:rsidR="00983BED" w:rsidRDefault="00983BED" w:rsidP="00983BED">
      <w:r>
        <w:t>Lokalita E01 - kácení</w:t>
      </w:r>
    </w:p>
    <w:p w:rsidR="00983BED" w:rsidRDefault="00983BED" w:rsidP="00983BED">
      <w:r>
        <w:t>Lokalita E01 - mezi hotelem Ronak a kempem Karel</w:t>
      </w:r>
    </w:p>
    <w:p w:rsidR="00983BED" w:rsidRDefault="00983BED" w:rsidP="00983BED">
      <w:r>
        <w:t>Kód</w:t>
      </w:r>
    </w:p>
    <w:p w:rsidR="00983BED" w:rsidRDefault="00983BED" w:rsidP="00983BED">
      <w:r>
        <w:t>SO 02.1</w:t>
      </w:r>
    </w:p>
    <w:p w:rsidR="00983BED" w:rsidRDefault="00983BED" w:rsidP="00983BED">
      <w:r>
        <w:lastRenderedPageBreak/>
        <w:t>SO 03</w:t>
      </w:r>
    </w:p>
    <w:p w:rsidR="00983BED" w:rsidRDefault="00983BED" w:rsidP="00983BED">
      <w:r>
        <w:t>SO 01</w:t>
      </w:r>
    </w:p>
    <w:p w:rsidR="00983BED" w:rsidRDefault="00983BED" w:rsidP="00983BED">
      <w:r>
        <w:t>SO 03.1</w:t>
      </w:r>
    </w:p>
    <w:p w:rsidR="00983BED" w:rsidRDefault="00983BED" w:rsidP="00983BED">
      <w:r>
        <w:t>SO 02</w:t>
      </w:r>
    </w:p>
    <w:p w:rsidR="00983BED" w:rsidRDefault="00983BED" w:rsidP="00983BED">
      <w:r>
        <w:t>SO 01.1</w:t>
      </w:r>
    </w:p>
    <w:p w:rsidR="00983BED" w:rsidRDefault="00983BED" w:rsidP="00983BED">
      <w:r>
        <w:t>Strana 2 z 211</w:t>
      </w:r>
    </w:p>
    <w:p w:rsidR="00983BED" w:rsidRDefault="00983BED" w:rsidP="00983BED">
      <w:r>
        <w:t>KRYCÍ LIST SOUPISU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KSO: CC-CZ: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IČ:</w:t>
      </w:r>
    </w:p>
    <w:p w:rsidR="00983BED" w:rsidRDefault="00983BED" w:rsidP="00983BED">
      <w:r>
        <w:t>DIČ:</w:t>
      </w:r>
    </w:p>
    <w:p w:rsidR="00983BED" w:rsidRDefault="00983BED" w:rsidP="00983BED">
      <w:r>
        <w:t>Zhotovitel: IČ:</w:t>
      </w:r>
    </w:p>
    <w:p w:rsidR="00983BED" w:rsidRDefault="00983BED" w:rsidP="00983BED">
      <w:r>
        <w:t>DIČ:</w:t>
      </w:r>
    </w:p>
    <w:p w:rsidR="00983BED" w:rsidRDefault="00983BED" w:rsidP="00983BED">
      <w:r>
        <w:t>Projektant: IČ:</w:t>
      </w:r>
    </w:p>
    <w:p w:rsidR="00983BED" w:rsidRDefault="00983BED" w:rsidP="00983BED">
      <w:r>
        <w:t>DIČ:</w:t>
      </w:r>
    </w:p>
    <w:p w:rsidR="00983BED" w:rsidRDefault="00983BED" w:rsidP="00983BED">
      <w:r>
        <w:t>Zpracovatel: IČ:</w:t>
      </w:r>
    </w:p>
    <w:p w:rsidR="00983BED" w:rsidRDefault="00983BED" w:rsidP="00983BED">
      <w:r>
        <w:t>DIČ:</w:t>
      </w:r>
    </w:p>
    <w:p w:rsidR="00983BED" w:rsidRDefault="00983BED" w:rsidP="00983BED">
      <w:r>
        <w:t>Poznámka:</w:t>
      </w:r>
    </w:p>
    <w:p w:rsidR="00983BED" w:rsidRDefault="00983BED" w:rsidP="00983BED">
      <w:r>
        <w:t>Cena bez DPH 3 706 690,16</w:t>
      </w:r>
    </w:p>
    <w:p w:rsidR="00983BED" w:rsidRDefault="00983BED" w:rsidP="00983BED">
      <w:r>
        <w:t>Základ daně Sazba daně Výše daně</w:t>
      </w:r>
    </w:p>
    <w:p w:rsidR="00983BED" w:rsidRDefault="00983BED" w:rsidP="00983BED">
      <w:r>
        <w:t>DPH základní 3 706 690,16 21,00% 778 404,93</w:t>
      </w:r>
    </w:p>
    <w:p w:rsidR="00983BED" w:rsidRDefault="00983BED" w:rsidP="00983BED">
      <w:r>
        <w:t>snížená 0,00 15,00% 0,00</w:t>
      </w:r>
    </w:p>
    <w:p w:rsidR="00983BED" w:rsidRDefault="00983BED" w:rsidP="00983BED">
      <w:r>
        <w:t>Cena s DPH v CZK 4 485 095,09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SO 01 - Lokalita E01 - mezi hotelem Ronak a kempem Karel</w:t>
      </w:r>
    </w:p>
    <w:p w:rsidR="00983BED" w:rsidRDefault="00983BED" w:rsidP="00983BED">
      <w:r>
        <w:t>Strana 3 z 211</w:t>
      </w:r>
    </w:p>
    <w:p w:rsidR="00983BED" w:rsidRDefault="00983BED" w:rsidP="00983BED">
      <w:r>
        <w:t>REKAPITULACE ČLENĚNÍ SOUPISU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Projektant:</w:t>
      </w:r>
    </w:p>
    <w:p w:rsidR="00983BED" w:rsidRDefault="00983BED" w:rsidP="00983BED">
      <w:r>
        <w:lastRenderedPageBreak/>
        <w:t>Zhotovitel: Zpracovatel:</w:t>
      </w:r>
    </w:p>
    <w:p w:rsidR="00983BED" w:rsidRDefault="00983BED" w:rsidP="00983BED">
      <w:r>
        <w:t>Kód dílu - Popis Cena celkem [CZK]</w:t>
      </w:r>
    </w:p>
    <w:p w:rsidR="00983BED" w:rsidRDefault="00983BED" w:rsidP="00983BED">
      <w:r>
        <w:t>Náklady stavby celkem 3 706 690,16</w:t>
      </w:r>
    </w:p>
    <w:p w:rsidR="00983BED" w:rsidRDefault="00983BED" w:rsidP="00983BED">
      <w:r>
        <w:t>1 - Zemní práce 1 901 601,30</w:t>
      </w:r>
    </w:p>
    <w:p w:rsidR="00983BED" w:rsidRDefault="00983BED" w:rsidP="00983BED">
      <w:r>
        <w:t>2 - Zakládání 82 120,00</w:t>
      </w:r>
    </w:p>
    <w:p w:rsidR="00983BED" w:rsidRDefault="00983BED" w:rsidP="00983BED">
      <w:r>
        <w:t>3 - Svislé a kompletní konstrukce 63 682,40</w:t>
      </w:r>
    </w:p>
    <w:p w:rsidR="00983BED" w:rsidRDefault="00983BED" w:rsidP="00983BED">
      <w:r>
        <w:t>4 - Vodorovné konstrukce 1 526 294,47</w:t>
      </w:r>
    </w:p>
    <w:p w:rsidR="00983BED" w:rsidRDefault="00983BED" w:rsidP="00983BED">
      <w:r>
        <w:t>767 - Konstrukce zámečnické 19 987,84</w:t>
      </w:r>
    </w:p>
    <w:p w:rsidR="00983BED" w:rsidRDefault="00983BED" w:rsidP="00983BED">
      <w:r>
        <w:t>9 - Ostatní konstrukce a práce, bourání 92 203,39</w:t>
      </w:r>
    </w:p>
    <w:p w:rsidR="00983BED" w:rsidRDefault="00983BED" w:rsidP="00983BED">
      <w:r>
        <w:t>997 - Přesun sutě 7 689,84</w:t>
      </w:r>
    </w:p>
    <w:p w:rsidR="00983BED" w:rsidRDefault="00983BED" w:rsidP="00983BED">
      <w:r>
        <w:t>998 - Přesun hmot 13 110,92</w:t>
      </w:r>
    </w:p>
    <w:p w:rsidR="00983BED" w:rsidRDefault="00983BED" w:rsidP="00983BED">
      <w:r>
        <w:t>SO 01 - Lokalita E01 - mezi hotelem Ronak a kempem Karel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Strana 4 z 211</w:t>
      </w:r>
    </w:p>
    <w:p w:rsidR="00983BED" w:rsidRDefault="00983BED" w:rsidP="00983BED">
      <w:r>
        <w:t>SOUPIS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Projektant:</w:t>
      </w:r>
    </w:p>
    <w:p w:rsidR="00983BED" w:rsidRDefault="00983BED" w:rsidP="00983BED">
      <w:r>
        <w:t>Zhotovitel: Zpracovatel:</w:t>
      </w:r>
    </w:p>
    <w:p w:rsidR="00983BED" w:rsidRDefault="00983BED" w:rsidP="00983BED">
      <w:r>
        <w:t>PČ Typ Kód Popis MJ Množství J.cena [CZK] Cena celkem [</w:t>
      </w:r>
      <w:bookmarkStart w:id="0" w:name="_GoBack"/>
      <w:bookmarkEnd w:id="0"/>
      <w:r>
        <w:t>CZK] Cenová soustava</w:t>
      </w:r>
    </w:p>
    <w:p w:rsidR="00983BED" w:rsidRDefault="00983BED" w:rsidP="00983BED">
      <w:r>
        <w:t>Náklady soupisu celkem 3 706 690,16</w:t>
      </w:r>
    </w:p>
    <w:p w:rsidR="00983BED" w:rsidRDefault="00983BED" w:rsidP="00983BED">
      <w:r>
        <w:t>D 1 Zemní práce 1 901 601,30</w:t>
      </w:r>
    </w:p>
    <w:p w:rsidR="00983BED" w:rsidRDefault="00983BED" w:rsidP="00983BED">
      <w:r>
        <w:t>1 K 113311111</w:t>
      </w:r>
    </w:p>
    <w:p w:rsidR="00983BED" w:rsidRDefault="00983BED" w:rsidP="00983BED">
      <w:r>
        <w:t>Odstranění geosyntetik s uložením na vzdálenost do 20 m nebo naložením na dopravní prostředek geomříže</w:t>
      </w:r>
    </w:p>
    <w:p w:rsidR="00983BED" w:rsidRDefault="00983BED" w:rsidP="00983BED">
      <w:r>
        <w:t>pro stabilizaci podkladu</w:t>
      </w:r>
    </w:p>
    <w:p w:rsidR="00983BED" w:rsidRDefault="00983BED" w:rsidP="00983BED">
      <w:r>
        <w:t>M2 705,180 30,00 21 155,40 CS ÚRS 2022 01</w:t>
      </w:r>
    </w:p>
    <w:p w:rsidR="00983BED" w:rsidRDefault="00983BED" w:rsidP="00983BED">
      <w:r>
        <w:t>PP Odstranění geosyntetik s uložením na vzdálenost do 20 m nebo naložením na dopravní prostředek geomříže pro stabilizaci podkladu</w:t>
      </w:r>
    </w:p>
    <w:p w:rsidR="00983BED" w:rsidRDefault="00983BED" w:rsidP="00983BED">
      <w:r>
        <w:t>Online PSC https://podminky.urs.cz/item/CS_URS_2022_01/113311111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-1111 až -1131 nejsou započteny náklady na odstranění vrstev uložených nad geosyntetikem.</w:t>
      </w:r>
    </w:p>
    <w:p w:rsidR="00983BED" w:rsidRDefault="00983BED" w:rsidP="00983BED">
      <w:r>
        <w:t>2. Vceně -1141 jsou započteny i náklady odstranění zásypu buněk a krycí vrstvy tl. 100 mm.</w:t>
      </w:r>
    </w:p>
    <w:p w:rsidR="00983BED" w:rsidRDefault="00983BED" w:rsidP="00983BED">
      <w:r>
        <w:lastRenderedPageBreak/>
        <w:t>VV C3 " ""přístupy - po odstranění dočasné komunikace"</w:t>
      </w:r>
    </w:p>
    <w:p w:rsidR="00983BED" w:rsidRDefault="00983BED" w:rsidP="00983BED">
      <w:r>
        <w:t>VV A3 225.11+480.07 705,180</w:t>
      </w:r>
    </w:p>
    <w:p w:rsidR="00983BED" w:rsidRDefault="00983BED" w:rsidP="00983BED">
      <w:r>
        <w:t>VV B3 "Celkem: "A3 705,180</w:t>
      </w:r>
    </w:p>
    <w:p w:rsidR="00983BED" w:rsidRDefault="00983BED" w:rsidP="00983BED">
      <w:r>
        <w:t>2 K 122351104 Odkopávky a prokopávky nezapažené strojně v hornině třídy těžitelnosti II skupiny 4 přes 100 do 500 m3 M3 305,970 200,00 61 194,00 CS ÚRS 2022 01</w:t>
      </w:r>
    </w:p>
    <w:p w:rsidR="00983BED" w:rsidRDefault="00983BED" w:rsidP="00983BED">
      <w:r>
        <w:t>PP Odkopávky a prokopávky nezapažené strojně v hornině třídy těžitelnosti II skupiny 4 přes 100 do 500 m3</w:t>
      </w:r>
    </w:p>
    <w:p w:rsidR="00983BED" w:rsidRDefault="00983BED" w:rsidP="00983BED">
      <w:r>
        <w:t>Online PSC https://podminky.urs.cz/item/CS_URS_2022_01/122351104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přehození výkopku na vzdálenost do 3 m nebo naložení na dopravní prostředek.</w:t>
      </w:r>
    </w:p>
    <w:p w:rsidR="00983BED" w:rsidRDefault="00983BED" w:rsidP="00983BED">
      <w:r>
        <w:t>VV C4 " ""komunikace - přístupy - zpětné odtěžení"</w:t>
      </w:r>
    </w:p>
    <w:p w:rsidR="00983BED" w:rsidRDefault="00983BED" w:rsidP="00983BED">
      <w:r>
        <w:t>VV A4 38.76+84.23+55.63+127.35 305,970</w:t>
      </w:r>
    </w:p>
    <w:p w:rsidR="00983BED" w:rsidRDefault="00983BED" w:rsidP="00983BED">
      <w:r>
        <w:t>VV B4 "Celkem: "A4 305,970</w:t>
      </w:r>
    </w:p>
    <w:p w:rsidR="00983BED" w:rsidRDefault="00983BED" w:rsidP="00983BED">
      <w:r>
        <w:t>3 K 124353101 Vykopávky pro koryta vodotečí strojně v hornině třídy těžitelnosti II skupiny 4 přes 100 do 1 000 m3 M3 875,799 220,00 192 675,78 CS ÚRS 2022 01</w:t>
      </w:r>
    </w:p>
    <w:p w:rsidR="00983BED" w:rsidRDefault="00983BED" w:rsidP="00983BED">
      <w:r>
        <w:t>PP Vykopávky pro koryta vodotečí strojně v hornině třídy těžitelnosti II skupiny 4 přes 100 do 1 000 m3</w:t>
      </w:r>
    </w:p>
    <w:p w:rsidR="00983BED" w:rsidRDefault="00983BED" w:rsidP="00983BED">
      <w:r>
        <w:t>Online PSC https://podminky.urs.cz/item/CS_URS_2022_01/124353101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 nezapažené odkopávky a prokopávky při úpravě území kolem vodotečí vně svislých ploch proložených projektovanými</w:t>
      </w:r>
    </w:p>
    <w:p w:rsidR="00983BED" w:rsidRDefault="00983BED" w:rsidP="00983BED">
      <w:r>
        <w:t>břehovými čarami souvisejí-li tyto odkopávky a prokopávky s prováděnými vykopávkami pro koryta vodotečí.</w:t>
      </w:r>
    </w:p>
    <w:p w:rsidR="00983BED" w:rsidRDefault="00983BED" w:rsidP="00983BED">
      <w:r>
        <w:t>2. V cenách jsou započteny i náklady na přehození výkopku na vzdálenost do 3 m nebo naložení na dopravní prostředek.</w:t>
      </w:r>
    </w:p>
    <w:p w:rsidR="00983BED" w:rsidRDefault="00983BED" w:rsidP="00983BED">
      <w:r>
        <w:t>3. Ceny nelze použít pro:</w:t>
      </w:r>
    </w:p>
    <w:p w:rsidR="00983BED" w:rsidRDefault="00983BED" w:rsidP="00983BED">
      <w:r>
        <w:t>a) vykopávky koryt vodotečí, které jsou dle projektu pod úrovní pracovní hladiny vody; tyto zemní práce se oceňují cenami souboru cen 127 . 5-</w:t>
      </w:r>
    </w:p>
    <w:p w:rsidR="00983BED" w:rsidRDefault="00983BED" w:rsidP="00983BED">
      <w:r>
        <w:t>.1 Vykopávky pod vodou strojně,</w:t>
      </w:r>
    </w:p>
    <w:p w:rsidR="00983BED" w:rsidRDefault="00983BED" w:rsidP="00983BED">
      <w:r>
        <w:t>b) vykopávky koryt vodotečí v prostorách s rozepřeným nebo vzepřeným pažením; tyto zemní práce se oceňují cenami souboru cen 131 . 5-</w:t>
      </w:r>
    </w:p>
    <w:p w:rsidR="00983BED" w:rsidRDefault="00983BED" w:rsidP="00983BED">
      <w:r>
        <w:t>.20. Hloubení zapažených jam a zářezů části A 03 tohoto katalogu. Štětová stěna vzepřená nebo rozepřená se z hlediska ocenění považuje za</w:t>
      </w:r>
    </w:p>
    <w:p w:rsidR="00983BED" w:rsidRDefault="00983BED" w:rsidP="00983BED">
      <w:r>
        <w:t>vzepřené nebo rozepřené pažení,</w:t>
      </w:r>
    </w:p>
    <w:p w:rsidR="00983BED" w:rsidRDefault="00983BED" w:rsidP="00983BED">
      <w:r>
        <w:t>c) vykopávky pod obrysem výkopu pro koryta vodotečí (pro opěrné zdi, patky, apod.); tyto zemní práce se oceňují podle své povahy cenami</w:t>
      </w:r>
    </w:p>
    <w:p w:rsidR="00983BED" w:rsidRDefault="00983BED" w:rsidP="00983BED">
      <w:r>
        <w:t>souboru cen 131 . 5-.20. Hloubení nezapažených jam, 131 . 5-.1. Hloubení zapažených jam, 132 . 5-.1. Hloubení rýh do 800 mm, 132 . 5-.2.</w:t>
      </w:r>
    </w:p>
    <w:p w:rsidR="00983BED" w:rsidRDefault="00983BED" w:rsidP="00983BED">
      <w:r>
        <w:t>Hloubení rýh do 2000 mm, 132 . 5 Hloubená vykopávka pod základy ručně 133 . 5- .10. Hloubení zapažených i nezapažených šachet části</w:t>
      </w:r>
    </w:p>
    <w:p w:rsidR="00983BED" w:rsidRDefault="00983BED" w:rsidP="00983BED">
      <w:r>
        <w:t>A03,</w:t>
      </w:r>
    </w:p>
    <w:p w:rsidR="00983BED" w:rsidRDefault="00983BED" w:rsidP="00983BED">
      <w:r>
        <w:t>d) hloubení zatrubněných nebo zastropených koryt vodotečí; tyto práce se oceňují cenami souboru cen 123 . 5-.1 Vykopávky zářezů se</w:t>
      </w:r>
    </w:p>
    <w:p w:rsidR="00983BED" w:rsidRDefault="00983BED" w:rsidP="00983BED">
      <w:r>
        <w:lastRenderedPageBreak/>
        <w:t>šikmými stěnami pro podzemní vedení.</w:t>
      </w:r>
    </w:p>
    <w:p w:rsidR="00983BED" w:rsidRDefault="00983BED" w:rsidP="00983BED">
      <w:r>
        <w:t>VV D5 " ""90% ve skupině 4"</w:t>
      </w:r>
    </w:p>
    <w:p w:rsidR="00983BED" w:rsidRDefault="00983BED" w:rsidP="00983BED">
      <w:r>
        <w:t>VV A5 455.06*0.9 "opevnění" 409,554</w:t>
      </w:r>
    </w:p>
    <w:p w:rsidR="00983BED" w:rsidRDefault="00983BED" w:rsidP="00983BED">
      <w:r>
        <w:t>VV B5 518.05*0.9 "komunikace" 466,245</w:t>
      </w:r>
    </w:p>
    <w:p w:rsidR="00983BED" w:rsidRDefault="00983BED" w:rsidP="00983BED">
      <w:r>
        <w:t>VV C5 "Celkem: "A5+B5 875,799</w:t>
      </w:r>
    </w:p>
    <w:p w:rsidR="00983BED" w:rsidRDefault="00983BED" w:rsidP="00983BED">
      <w:r>
        <w:t>4 K 124453101 Vykopávky pro koryta vodotečí strojně v hornině třídy těžitelnosti II skupiny 5 přes 100 do 1 000 m3 M3 97,311 450,00 43 789,95 CS ÚRS 2022 01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SO 01 - Lokalita E01 - mezi hotelem Ronak a kempem Karel</w:t>
      </w:r>
    </w:p>
    <w:p w:rsidR="00983BED" w:rsidRDefault="00983BED" w:rsidP="00983BED">
      <w:r>
        <w:t>Strana 5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PP Vykopávky pro koryta vodotečí strojně v hornině třídy těžitelnosti II skupiny 5 přes 100 do 1 000 m3</w:t>
      </w:r>
    </w:p>
    <w:p w:rsidR="00983BED" w:rsidRDefault="00983BED" w:rsidP="00983BED">
      <w:r>
        <w:t>Online PSC https://podminky.urs.cz/item/CS_URS_2022_01/124453101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 nezapažené odkopávky a prokopávky při úpravě území kolem vodotečí vně svislých ploch proložených projektovanými</w:t>
      </w:r>
    </w:p>
    <w:p w:rsidR="00983BED" w:rsidRDefault="00983BED" w:rsidP="00983BED">
      <w:r>
        <w:t>břehovými čarami souvisejí-li tyto odkopávky a prokopávky s prováděnými vykopávkami pro koryta vodotečí.</w:t>
      </w:r>
    </w:p>
    <w:p w:rsidR="00983BED" w:rsidRDefault="00983BED" w:rsidP="00983BED">
      <w:r>
        <w:t>2. V cenách jsou započteny i náklady na přehození výkopku na vzdálenost do 3 m nebo naložení na dopravní prostředek.</w:t>
      </w:r>
    </w:p>
    <w:p w:rsidR="00983BED" w:rsidRDefault="00983BED" w:rsidP="00983BED">
      <w:r>
        <w:t>3. Ceny nelze použít pro:</w:t>
      </w:r>
    </w:p>
    <w:p w:rsidR="00983BED" w:rsidRDefault="00983BED" w:rsidP="00983BED">
      <w:r>
        <w:t>a) vykopávky koryt vodotečí, které jsou dle projektu pod úrovní pracovní hladiny vody; tyto zemní práce se oceňují cenami souboru cen 127 . 5-</w:t>
      </w:r>
    </w:p>
    <w:p w:rsidR="00983BED" w:rsidRDefault="00983BED" w:rsidP="00983BED">
      <w:r>
        <w:t>.1 Vykopávky pod vodou strojně,</w:t>
      </w:r>
    </w:p>
    <w:p w:rsidR="00983BED" w:rsidRDefault="00983BED" w:rsidP="00983BED">
      <w:r>
        <w:t>b) vykopávky koryt vodotečí v prostorách s rozepřeným nebo vzepřeným pažením; tyto zemní práce se oceňují cenami souboru cen 131 . 5-</w:t>
      </w:r>
    </w:p>
    <w:p w:rsidR="00983BED" w:rsidRDefault="00983BED" w:rsidP="00983BED">
      <w:r>
        <w:t>.20. Hloubení zapažených jam a zářezů části A 03 tohoto katalogu. Štětová stěna vzepřená nebo rozepřená se z hlediska ocenění považuje za</w:t>
      </w:r>
    </w:p>
    <w:p w:rsidR="00983BED" w:rsidRDefault="00983BED" w:rsidP="00983BED">
      <w:r>
        <w:t>vzepřené nebo rozepřené pažení,</w:t>
      </w:r>
    </w:p>
    <w:p w:rsidR="00983BED" w:rsidRDefault="00983BED" w:rsidP="00983BED">
      <w:r>
        <w:t>c) vykopávky pod obrysem výkopu pro koryta vodotečí (pro opěrné zdi, patky, apod.); tyto zemní práce se oceňují podle své povahy cenami</w:t>
      </w:r>
    </w:p>
    <w:p w:rsidR="00983BED" w:rsidRDefault="00983BED" w:rsidP="00983BED">
      <w:r>
        <w:t>souboru cen 131 . 5-.20. Hloubení nezapažených jam, 131 . 5-.1. Hloubení zapažených jam, 132 . 5-.1. Hloubení rýh do 800 mm, 132 . 5-.2.</w:t>
      </w:r>
    </w:p>
    <w:p w:rsidR="00983BED" w:rsidRDefault="00983BED" w:rsidP="00983BED">
      <w:r>
        <w:t>Hloubení rýh do 2000 mm, 132 . 5 Hloubená vykopávka pod základy ručně 133 . 5- .10. Hloubení zapažených i nezapažených šachet části</w:t>
      </w:r>
    </w:p>
    <w:p w:rsidR="00983BED" w:rsidRDefault="00983BED" w:rsidP="00983BED">
      <w:r>
        <w:t>A03,</w:t>
      </w:r>
    </w:p>
    <w:p w:rsidR="00983BED" w:rsidRDefault="00983BED" w:rsidP="00983BED">
      <w:r>
        <w:t>d) hloubení zatrubněných nebo zastropených koryt vodotečí; tyto práce se oceňují cenami souboru cen 123 . 5-.1 Vykopávky zářezů se</w:t>
      </w:r>
    </w:p>
    <w:p w:rsidR="00983BED" w:rsidRDefault="00983BED" w:rsidP="00983BED">
      <w:r>
        <w:t>šikmými stěnami pro podzemní vedení.</w:t>
      </w:r>
    </w:p>
    <w:p w:rsidR="00983BED" w:rsidRDefault="00983BED" w:rsidP="00983BED">
      <w:r>
        <w:t>VV D6 " ""10% ve skupině 5"</w:t>
      </w:r>
    </w:p>
    <w:p w:rsidR="00983BED" w:rsidRDefault="00983BED" w:rsidP="00983BED">
      <w:r>
        <w:t>VV A6 455.06*0.1 "opevnění" 45,506</w:t>
      </w:r>
    </w:p>
    <w:p w:rsidR="00983BED" w:rsidRDefault="00983BED" w:rsidP="00983BED">
      <w:r>
        <w:t>VV B6 518.05*0.1 "komunikace" 51,805</w:t>
      </w:r>
    </w:p>
    <w:p w:rsidR="00983BED" w:rsidRDefault="00983BED" w:rsidP="00983BED">
      <w:r>
        <w:lastRenderedPageBreak/>
        <w:t>VV C6 "Celkem: "A6+B6 97,311</w:t>
      </w:r>
    </w:p>
    <w:p w:rsidR="00983BED" w:rsidRDefault="00983BED" w:rsidP="00983BED">
      <w:r>
        <w:t>5 K 162451126</w:t>
      </w:r>
    </w:p>
    <w:p w:rsidR="00983BED" w:rsidRDefault="00983BED" w:rsidP="00983BED">
      <w:r>
        <w:t>Vodorovné přemístění výkopku nebo sypaniny po suchu na obvyklém dopravním prostředku, bez naložení</w:t>
      </w:r>
    </w:p>
    <w:p w:rsidR="00983BED" w:rsidRDefault="00983BED" w:rsidP="00983BED">
      <w:r>
        <w:t>výkopku, avšak se složením bez rozhrnutí z horniny třídy těži</w:t>
      </w:r>
    </w:p>
    <w:p w:rsidR="00983BED" w:rsidRDefault="00983BED" w:rsidP="00983BED">
      <w:r>
        <w:t>M3 1 116,000 115,00 128 340,00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výkopku nebo sypaniny po suchu na obvyklém dopravním prostředku, bez naložení výkopku, avšak se složením bez</w:t>
      </w:r>
    </w:p>
    <w:p w:rsidR="00983BED" w:rsidRDefault="00983BED" w:rsidP="00983BED">
      <w:r>
        <w:t>rozhrnutí z horniny třídy těžitelnosti II skupiny 4 a 5 na vzdálenost přes 1 500 do 2 000 m</w:t>
      </w:r>
    </w:p>
    <w:p w:rsidR="00983BED" w:rsidRDefault="00983BED" w:rsidP="00983BED">
      <w:r>
        <w:t>Online PSC https://podminky.urs.cz/item/CS_URS_2022_01/162451126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Přemísťuje-li se výkopek z dočasných skládek vzdálených do 50 m, neoceňuje se nakládání výkopku, i když se provádí. Toto ustanovení</w:t>
      </w:r>
    </w:p>
    <w:p w:rsidR="00983BED" w:rsidRDefault="00983BED" w:rsidP="00983BED">
      <w:r>
        <w:t>neplatí, vylučuje-li projekt použití dozeru.</w:t>
      </w:r>
    </w:p>
    <w:p w:rsidR="00983BED" w:rsidRDefault="00983BED" w:rsidP="00983BED">
      <w:r>
        <w:t>2. Ceny nelze použít, předepisuje-li projekt přemístit výkopek na místo nepřístupné obvyklým dopravním prostředkům; toto přemístění se</w:t>
      </w:r>
    </w:p>
    <w:p w:rsidR="00983BED" w:rsidRDefault="00983BED" w:rsidP="00983BED">
      <w:r>
        <w:t>oceňuje individuálně.</w:t>
      </w:r>
    </w:p>
    <w:p w:rsidR="00983BED" w:rsidRDefault="00983BED" w:rsidP="00983BED">
      <w:r>
        <w:t>VV E7 " ""odvoz na meziskládku k vytřídění"</w:t>
      </w:r>
    </w:p>
    <w:p w:rsidR="00983BED" w:rsidRDefault="00983BED" w:rsidP="00983BED">
      <w:r>
        <w:t>VV A7 455.06 "opevnění" 455,060</w:t>
      </w:r>
    </w:p>
    <w:p w:rsidR="00983BED" w:rsidRDefault="00983BED" w:rsidP="00983BED">
      <w:r>
        <w:t>VV B7 518.05 "komunikace" 518,050</w:t>
      </w:r>
    </w:p>
    <w:p w:rsidR="00983BED" w:rsidRDefault="00983BED" w:rsidP="00983BED">
      <w:r>
        <w:t>VV F7 "odvoz zpět pro uložení na stavbě"</w:t>
      </w:r>
    </w:p>
    <w:p w:rsidR="00983BED" w:rsidRDefault="00983BED" w:rsidP="00983BED">
      <w:r>
        <w:t>VV C7 3.02+139.87 "opevnění násyp A7 ter. úpravy zásyp" 142,890</w:t>
      </w:r>
    </w:p>
    <w:p w:rsidR="00983BED" w:rsidRDefault="00983BED" w:rsidP="00983BED">
      <w:r>
        <w:t>VV D7 "Celkem: "A7+B7+C7 1 116,000</w:t>
      </w:r>
    </w:p>
    <w:p w:rsidR="00983BED" w:rsidRDefault="00983BED" w:rsidP="00983BED">
      <w:r>
        <w:t>6 K 162751137E01 Vodorovné přemístění výkopku/sypaniny na skládku vč. uložení (poplatku) dle platné legislativy M3 1 136,190 570,00 647 628,30 R položka</w:t>
      </w:r>
    </w:p>
    <w:p w:rsidR="00983BED" w:rsidRDefault="00983BED" w:rsidP="00983BED">
      <w:r>
        <w:t>PP Vodorovné přemístění výkopku/sypaniny na skládku vč. uložení (poplatku) dle platné 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Přemísťuje-li se výkopek z dočasných skládek vzdálených do 50 m, neoceňuje se nakládání výkopku, i když se</w:t>
      </w:r>
    </w:p>
    <w:p w:rsidR="00983BED" w:rsidRDefault="00983BED" w:rsidP="00983BED">
      <w:r>
        <w:t>provádí. Toto ustanovení neplatí, vylučuje-li projekt použití dozeru. 2. Ceny nelze použít, předepisuje-li projekt přemístit výkopek na místo</w:t>
      </w:r>
    </w:p>
    <w:p w:rsidR="00983BED" w:rsidRDefault="00983BED" w:rsidP="00983BED">
      <w:r>
        <w:t>nepřístupné obvyklým dopravním prostředkům; toto přemístění se oceňuje individuálně.</w:t>
      </w:r>
    </w:p>
    <w:p w:rsidR="00983BED" w:rsidRDefault="00983BED" w:rsidP="00983BED">
      <w:r>
        <w:t>VV D8 " ""zbylý výkopek "</w:t>
      </w:r>
    </w:p>
    <w:p w:rsidR="00983BED" w:rsidRDefault="00983BED" w:rsidP="00983BED">
      <w:r>
        <w:t>VV A8 455.06+518.05-3.02-139.87 830,220</w:t>
      </w:r>
    </w:p>
    <w:p w:rsidR="00983BED" w:rsidRDefault="00983BED" w:rsidP="00983BED">
      <w:r>
        <w:t>VV E8 "zpětné odtěžení přístupů A8 části komunikace"</w:t>
      </w:r>
    </w:p>
    <w:p w:rsidR="00983BED" w:rsidRDefault="00983BED" w:rsidP="00983BED">
      <w:r>
        <w:t>VV B8 38.76+84.23+55.63+127.35 305,970</w:t>
      </w:r>
    </w:p>
    <w:p w:rsidR="00983BED" w:rsidRDefault="00983BED" w:rsidP="00983BED">
      <w:r>
        <w:lastRenderedPageBreak/>
        <w:t>VV C8 "Celkem: "A8+B8 1 136,190</w:t>
      </w:r>
    </w:p>
    <w:p w:rsidR="00983BED" w:rsidRDefault="00983BED" w:rsidP="00983BED">
      <w:r>
        <w:t>7 K 167151112</w:t>
      </w:r>
    </w:p>
    <w:p w:rsidR="00983BED" w:rsidRDefault="00983BED" w:rsidP="00983BED">
      <w:r>
        <w:t>Nakládání, skládání a překládání neulehlého výkopku nebo sypaniny strojně nakládání, množství přes 100 m3,</w:t>
      </w:r>
    </w:p>
    <w:p w:rsidR="00983BED" w:rsidRDefault="00983BED" w:rsidP="00983BED">
      <w:r>
        <w:t>z hornin třídy těžitelnosti II, skupiny 4 a 5</w:t>
      </w:r>
    </w:p>
    <w:p w:rsidR="00983BED" w:rsidRDefault="00983BED" w:rsidP="00983BED">
      <w:r>
        <w:t>M3 973,110 65,00 63 252,15 CS ÚRS 2022 01</w:t>
      </w:r>
    </w:p>
    <w:p w:rsidR="00983BED" w:rsidRDefault="00983BED" w:rsidP="00983BED">
      <w:r>
        <w:t>PP</w:t>
      </w:r>
    </w:p>
    <w:p w:rsidR="00983BED" w:rsidRDefault="00983BED" w:rsidP="00983BED">
      <w:r>
        <w:t>Nakládání, skládání a překládání neulehlého výkopku nebo sypaniny strojně nakládání, množství přes 100 m3, z hornin třídy těžitelnosti II,</w:t>
      </w:r>
    </w:p>
    <w:p w:rsidR="00983BED" w:rsidRDefault="00983BED" w:rsidP="00983BED">
      <w:r>
        <w:t>skupiny 4 a 5</w:t>
      </w:r>
    </w:p>
    <w:p w:rsidR="00983BED" w:rsidRDefault="00983BED" w:rsidP="00983BED">
      <w:r>
        <w:t>Online PSC https://podminky.urs.cz/item/CS_URS_2022_01/167151112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-1131 až -1133 jsou určeny pro nakládání, překládání a vykládání na vzdálenost</w:t>
      </w:r>
    </w:p>
    <w:p w:rsidR="00983BED" w:rsidRDefault="00983BED" w:rsidP="00983BED">
      <w:r>
        <w:t>a) do 20 m vodorovně; vodorovná vzdálenost se měří od těžnice lodi k těžnici druhé lodi, nebo ktěžišti hromady na břehu nebo k těžišti</w:t>
      </w:r>
    </w:p>
    <w:p w:rsidR="00983BED" w:rsidRDefault="00983BED" w:rsidP="00983BED">
      <w:r>
        <w:t>dopravního prostředku na suchu,</w:t>
      </w:r>
    </w:p>
    <w:p w:rsidR="00983BED" w:rsidRDefault="00983BED" w:rsidP="00983BED">
      <w:r>
        <w:t>b) do 4 m svisle; svislá vzdálenost se měří od pracovní hladiny vody k úrovni srovna- ného terénu v místě hromady nebo v místě dopravní</w:t>
      </w:r>
    </w:p>
    <w:p w:rsidR="00983BED" w:rsidRDefault="00983BED" w:rsidP="00983BED">
      <w:r>
        <w:t>plochy pro dopravní prostředek na suchu. Uvedenou svislou vzdálenost 4 m lze zvětšit, a to nejvýše do 6 m, jestliže je vodorovná vzdálenost</w:t>
      </w:r>
    </w:p>
    <w:p w:rsidR="00983BED" w:rsidRDefault="00983BED" w:rsidP="00983BED">
      <w:r>
        <w:t>uvedená v bodu a) kratší než 20 m nejméně o trojnásobek zvětšení výšky přes 4 m.</w:t>
      </w:r>
    </w:p>
    <w:p w:rsidR="00983BED" w:rsidRDefault="00983BED" w:rsidP="00983BED">
      <w:r>
        <w:t>2. Množství měrných jednotek se určí v rostlém stavu horniny.</w:t>
      </w:r>
    </w:p>
    <w:p w:rsidR="00983BED" w:rsidRDefault="00983BED" w:rsidP="00983BED">
      <w:r>
        <w:t>VV C9 " ""na meziskládce po vytřídění výkopku"</w:t>
      </w:r>
    </w:p>
    <w:p w:rsidR="00983BED" w:rsidRDefault="00983BED" w:rsidP="00983BED">
      <w:r>
        <w:t>VV A9 455.06+518.05 "pro odvoz na stavbu nebo recyklaci" 973,110</w:t>
      </w:r>
    </w:p>
    <w:p w:rsidR="00983BED" w:rsidRDefault="00983BED" w:rsidP="00983BED">
      <w:r>
        <w:t>Strana 6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VV B9 "Celkem: "A9 973,110</w:t>
      </w:r>
    </w:p>
    <w:p w:rsidR="00983BED" w:rsidRDefault="00983BED" w:rsidP="00983BED">
      <w:r>
        <w:t>8 K 171151111</w:t>
      </w:r>
    </w:p>
    <w:p w:rsidR="00983BED" w:rsidRDefault="00983BED" w:rsidP="00983BED">
      <w:r>
        <w:t>Uložení sypanin do násypů strojně s rozprostřením sypaniny ve vrstvách a s hrubým urovnáním zhutněných z</w:t>
      </w:r>
    </w:p>
    <w:p w:rsidR="00983BED" w:rsidRDefault="00983BED" w:rsidP="00983BED">
      <w:r>
        <w:t>hornin nesoudržných sypkých</w:t>
      </w:r>
    </w:p>
    <w:p w:rsidR="00983BED" w:rsidRDefault="00983BED" w:rsidP="00983BED">
      <w:r>
        <w:t>M3 491,970 180,00 88 554,60 CS ÚRS 2022 01</w:t>
      </w:r>
    </w:p>
    <w:p w:rsidR="00983BED" w:rsidRDefault="00983BED" w:rsidP="00983BED">
      <w:r>
        <w:t>PP Uložení sypanin do násypů strojně s rozprostřením sypaniny ve vrstvách a s hrubým urovnáním zhutněných z hornin nesoudržných sypkých</w:t>
      </w:r>
    </w:p>
    <w:p w:rsidR="00983BED" w:rsidRDefault="00983BED" w:rsidP="00983BED">
      <w:r>
        <w:t>Online PSC https://podminky.urs.cz/item/CS_URS_2022_01/171151111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 uložení sypaniny s předepsaným zhutněním na trvalé skládky, do koryt vodotečí a do prohlubní terénu.</w:t>
      </w:r>
    </w:p>
    <w:p w:rsidR="00983BED" w:rsidRDefault="00983BED" w:rsidP="00983BED">
      <w:r>
        <w:t>2. Cenu 25-1101 lze použít i pro:</w:t>
      </w:r>
    </w:p>
    <w:p w:rsidR="00983BED" w:rsidRDefault="00983BED" w:rsidP="00983BED">
      <w:r>
        <w:lastRenderedPageBreak/>
        <w:t>a) rozprostření zbylého výkopu na místě po zásypu jam a rýh pro podzemní vedení a zářezů pro podzemní vedení; toto množství se určí v m3</w:t>
      </w:r>
    </w:p>
    <w:p w:rsidR="00983BED" w:rsidRDefault="00983BED" w:rsidP="00983BED">
      <w:r>
        <w:t>uloženého výkopku, měřeného v rostlém stavu,</w:t>
      </w:r>
    </w:p>
    <w:p w:rsidR="00983BED" w:rsidRDefault="00983BED" w:rsidP="00983BED">
      <w:r>
        <w:t>b) uložení výkopku do násypů pod vodou.</w:t>
      </w:r>
    </w:p>
    <w:p w:rsidR="00983BED" w:rsidRDefault="00983BED" w:rsidP="00983BED">
      <w:r>
        <w:t>3. Ceny nelze použít:</w:t>
      </w:r>
    </w:p>
    <w:p w:rsidR="00983BED" w:rsidRDefault="00983BED" w:rsidP="00983BED">
      <w:r>
        <w:t>a) pro uložení sypaniny do hrází; uložení netříděné sypaniny do hrází se oceňuje cenami souboru cen 171 uložení netříděných sypanin do</w:t>
      </w:r>
    </w:p>
    <w:p w:rsidR="00983BED" w:rsidRDefault="00983BED" w:rsidP="00983BED">
      <w:r>
        <w:t>hrází,</w:t>
      </w:r>
    </w:p>
    <w:p w:rsidR="00983BED" w:rsidRDefault="00983BED" w:rsidP="00983BED">
      <w:r>
        <w:t>b) pro uložení sypaniny do ochranných valů nebo těch jejich částí, jejichž šířka je menší než 3 m. Toto uložení se oceňuje cenami souboru cen</w:t>
      </w:r>
    </w:p>
    <w:p w:rsidR="00983BED" w:rsidRDefault="00983BED" w:rsidP="00983BED">
      <w:r>
        <w:t>175 Obsyp objektů.</w:t>
      </w:r>
    </w:p>
    <w:p w:rsidR="00983BED" w:rsidRDefault="00983BED" w:rsidP="00983BED">
      <w:r>
        <w:t>4. V cenách není započteno hutnění boků násypů. Toto hutnění se oceňuje cenami souboru cen 171 15-11 Hutnění boků násypů z hornin</w:t>
      </w:r>
    </w:p>
    <w:p w:rsidR="00983BED" w:rsidRDefault="00983BED" w:rsidP="00983BED">
      <w:r>
        <w:t>soudržných a sypkých.</w:t>
      </w:r>
    </w:p>
    <w:p w:rsidR="00983BED" w:rsidRDefault="00983BED" w:rsidP="00983BED">
      <w:r>
        <w:t>VV E10 " ""komunikace viz výkres D.1.2.1"</w:t>
      </w:r>
    </w:p>
    <w:p w:rsidR="00983BED" w:rsidRDefault="00983BED" w:rsidP="00983BED">
      <w:r>
        <w:t>VV A10 197.23 "fr. 32-63 - spodní vrstva tl. min. 200 mm" 197,230</w:t>
      </w:r>
    </w:p>
    <w:p w:rsidR="00983BED" w:rsidRDefault="00983BED" w:rsidP="00983BED">
      <w:r>
        <w:t>VV B10 291.72 "fr. 63-125 - vrchní vrstva tl. min. 300 mm" 291,720</w:t>
      </w:r>
    </w:p>
    <w:p w:rsidR="00983BED" w:rsidRDefault="00983BED" w:rsidP="00983BED">
      <w:r>
        <w:t>VV F10 "násyp - dorovnání terénu"</w:t>
      </w:r>
    </w:p>
    <w:p w:rsidR="00983BED" w:rsidRDefault="00983BED" w:rsidP="00983BED">
      <w:r>
        <w:t>VV C10 3.02 "místní materiál" 3,020</w:t>
      </w:r>
    </w:p>
    <w:p w:rsidR="00983BED" w:rsidRDefault="00983BED" w:rsidP="00983BED">
      <w:r>
        <w:t>VV D10 "Celkem: "A10+B10+C10 491,970</w:t>
      </w:r>
    </w:p>
    <w:p w:rsidR="00983BED" w:rsidRDefault="00983BED" w:rsidP="00983BED">
      <w:r>
        <w:t>9 K 58343959 kamenivo drcené hrubé frakce 32/63 T 355,014 590,00 209 458,26 CS ÚRS 2022 01</w:t>
      </w:r>
    </w:p>
    <w:p w:rsidR="00983BED" w:rsidRDefault="00983BED" w:rsidP="00983BED">
      <w:r>
        <w:t>PP kamenivo drcené hrubé frakce 32/63</w:t>
      </w:r>
    </w:p>
    <w:p w:rsidR="00983BED" w:rsidRDefault="00983BED" w:rsidP="00983BED">
      <w:r>
        <w:t>Online PSC https://podminky.urs.cz/item/CS_URS_2022_01/58343959</w:t>
      </w:r>
    </w:p>
    <w:p w:rsidR="00983BED" w:rsidRDefault="00983BED" w:rsidP="00983BED">
      <w:r>
        <w:t>VV A19 " "197.23*1.8 "Přepočtené koeficientem množství" 355,014</w:t>
      </w:r>
    </w:p>
    <w:p w:rsidR="00983BED" w:rsidRDefault="00983BED" w:rsidP="00983BED">
      <w:r>
        <w:t>VV B19 "Celkem: "A19 355,014</w:t>
      </w:r>
    </w:p>
    <w:p w:rsidR="00983BED" w:rsidRDefault="00983BED" w:rsidP="00983BED">
      <w:r>
        <w:t>10 K 58344003 kamenivo drcené hrubé frakce 63/125 T 523,012 620,00 324 267,44 CS ÚRS 2022 01</w:t>
      </w:r>
    </w:p>
    <w:p w:rsidR="00983BED" w:rsidRDefault="00983BED" w:rsidP="00983BED">
      <w:r>
        <w:t>PP kamenivo drcené hrubé frakce 63/125</w:t>
      </w:r>
    </w:p>
    <w:p w:rsidR="00983BED" w:rsidRDefault="00983BED" w:rsidP="00983BED">
      <w:r>
        <w:t>Online PSC https://podminky.urs.cz/item/CS_URS_2022_01/58344003</w:t>
      </w:r>
    </w:p>
    <w:p w:rsidR="00983BED" w:rsidRDefault="00983BED" w:rsidP="00983BED">
      <w:r>
        <w:t>VV A20 " "291.72 "fr. 63-125 - vrchní vrstva tl. min. 300 mm" 291,720</w:t>
      </w:r>
    </w:p>
    <w:p w:rsidR="00983BED" w:rsidRDefault="00983BED" w:rsidP="00983BED">
      <w:r>
        <w:t>VV F20 "odpočet beton. drti získané na stavbě"</w:t>
      </w:r>
    </w:p>
    <w:p w:rsidR="00983BED" w:rsidRDefault="00983BED" w:rsidP="00983BED">
      <w:r>
        <w:t>VV B20 -(0.61*0.8+0.67*1) -1,158</w:t>
      </w:r>
    </w:p>
    <w:p w:rsidR="00983BED" w:rsidRDefault="00983BED" w:rsidP="00983BED">
      <w:r>
        <w:t>VV C20 "Celkem: "A20+B20 290,562</w:t>
      </w:r>
    </w:p>
    <w:p w:rsidR="00983BED" w:rsidRDefault="00983BED" w:rsidP="00983BED">
      <w:r>
        <w:t>VV D20 290.562*1.8 "Přepočtené koeficientem množství" 523,012</w:t>
      </w:r>
    </w:p>
    <w:p w:rsidR="00983BED" w:rsidRDefault="00983BED" w:rsidP="00983BED">
      <w:r>
        <w:t>VV E20 "Celkem: "D20 523,012</w:t>
      </w:r>
    </w:p>
    <w:p w:rsidR="00983BED" w:rsidRDefault="00983BED" w:rsidP="00983BED">
      <w:r>
        <w:t>11 K 171251201</w:t>
      </w:r>
    </w:p>
    <w:p w:rsidR="00983BED" w:rsidRDefault="00983BED" w:rsidP="00983BED">
      <w:r>
        <w:t>Uložení sypaniny na skládky nebo meziskládky bez hutnění s upravením uložené sypaniny do předepsaného</w:t>
      </w:r>
    </w:p>
    <w:p w:rsidR="00983BED" w:rsidRDefault="00983BED" w:rsidP="00983BED">
      <w:r>
        <w:t>tvaru</w:t>
      </w:r>
    </w:p>
    <w:p w:rsidR="00983BED" w:rsidRDefault="00983BED" w:rsidP="00983BED">
      <w:r>
        <w:lastRenderedPageBreak/>
        <w:t>M3 973,110 20,00 19 462,20 CS ÚRS 2022 01</w:t>
      </w:r>
    </w:p>
    <w:p w:rsidR="00983BED" w:rsidRDefault="00983BED" w:rsidP="00983BED">
      <w:r>
        <w:t>PP Uložení sypaniny na skládky nebo meziskládky bez hutnění s upravením uložené sypaniny do předepsaného tvaru</w:t>
      </w:r>
    </w:p>
    <w:p w:rsidR="00983BED" w:rsidRDefault="00983BED" w:rsidP="00983BED">
      <w:r>
        <w:t>Online PSC https://podminky.urs.cz/item/CS_URS_2022_01/171251201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Cena je určena i pro:</w:t>
      </w:r>
    </w:p>
    <w:p w:rsidR="00983BED" w:rsidRDefault="00983BED" w:rsidP="00983BED">
      <w:r>
        <w:t>a) zasypání koryt vodotečí a prohlubní v terénu bez předepsaného zhutnění sypaniny,</w:t>
      </w:r>
    </w:p>
    <w:p w:rsidR="00983BED" w:rsidRDefault="00983BED" w:rsidP="00983BED">
      <w:r>
        <w:t>b) uložení výkopku pod vodou do prohlubní ve dně vodotečí nebo nádrží.</w:t>
      </w:r>
    </w:p>
    <w:p w:rsidR="00983BED" w:rsidRDefault="00983BED" w:rsidP="00983BED">
      <w:r>
        <w:t>2. Cenu nelze použít pro uložení výkopku nebo ornice na trvalé skládky s předepsaným zhutněním; toto uložení výkopku se oceňuje cenami</w:t>
      </w:r>
    </w:p>
    <w:p w:rsidR="00983BED" w:rsidRDefault="00983BED" w:rsidP="00983BED">
      <w:r>
        <w:t>souboru cen 171 . . Uložení sypaniny do násypů.</w:t>
      </w:r>
    </w:p>
    <w:p w:rsidR="00983BED" w:rsidRDefault="00983BED" w:rsidP="00983BED">
      <w:r>
        <w:t>3. Vceně jsou započteny i náklady na rozprostření sypaniny ve vrstvách s hrubým urovnáním na skládce.</w:t>
      </w:r>
    </w:p>
    <w:p w:rsidR="00983BED" w:rsidRDefault="00983BED" w:rsidP="00983BED">
      <w:r>
        <w:t>4. Vceně nejsou započteny náklady na získání skládek ani na poplatky za skládku.</w:t>
      </w:r>
    </w:p>
    <w:p w:rsidR="00983BED" w:rsidRDefault="00983BED" w:rsidP="00983BED">
      <w:r>
        <w:t>5. Množství jednotek uložení výkopku (sypaniny) se určí v m3 uloženého výkopku (sypaniny), v rostlém stavu zpravidla ve výkopišti.</w:t>
      </w:r>
    </w:p>
    <w:p w:rsidR="00983BED" w:rsidRDefault="00983BED" w:rsidP="00983BED">
      <w:r>
        <w:t>VV D11 " ""meziskládka - výkopek"</w:t>
      </w:r>
    </w:p>
    <w:p w:rsidR="00983BED" w:rsidRDefault="00983BED" w:rsidP="00983BED">
      <w:r>
        <w:t>VV A11 455.06 "opevnění" 455,060</w:t>
      </w:r>
    </w:p>
    <w:p w:rsidR="00983BED" w:rsidRDefault="00983BED" w:rsidP="00983BED">
      <w:r>
        <w:t>VV B11 518.05 "komunikace" 518,050</w:t>
      </w:r>
    </w:p>
    <w:p w:rsidR="00983BED" w:rsidRDefault="00983BED" w:rsidP="00983BED">
      <w:r>
        <w:t>VV C11 "Celkem: "A11+B11 973,110</w:t>
      </w:r>
    </w:p>
    <w:p w:rsidR="00983BED" w:rsidRDefault="00983BED" w:rsidP="00983BED">
      <w:r>
        <w:t>12 K 174101101</w:t>
      </w:r>
    </w:p>
    <w:p w:rsidR="00983BED" w:rsidRDefault="00983BED" w:rsidP="00983BED">
      <w:r>
        <w:t>Zásyp sypaninou z jakékoliv horniny strojně s uložením výkopku ve vrstvách se zhutněním jam, šachet, rýh</w:t>
      </w:r>
    </w:p>
    <w:p w:rsidR="00983BED" w:rsidRDefault="00983BED" w:rsidP="00983BED">
      <w:r>
        <w:t>nebo kolem objektů v těchto vykopávkách</w:t>
      </w:r>
    </w:p>
    <w:p w:rsidR="00983BED" w:rsidRDefault="00983BED" w:rsidP="00983BED">
      <w:r>
        <w:t>M3 139,870 195,00 27 274,65 CS ÚRS 2022 01</w:t>
      </w:r>
    </w:p>
    <w:p w:rsidR="00983BED" w:rsidRDefault="00983BED" w:rsidP="00983BED">
      <w:r>
        <w:t>PP</w:t>
      </w:r>
    </w:p>
    <w:p w:rsidR="00983BED" w:rsidRDefault="00983BED" w:rsidP="00983BED">
      <w:r>
        <w:t>Zásyp sypaninou z jakékoliv horniny strojně s uložením výkopku ve vrstvách se zhutněním jam, šachet, rýh nebo kolem objektů v těchto</w:t>
      </w:r>
    </w:p>
    <w:p w:rsidR="00983BED" w:rsidRDefault="00983BED" w:rsidP="00983BED">
      <w:r>
        <w:t>vykopávkách</w:t>
      </w:r>
    </w:p>
    <w:p w:rsidR="00983BED" w:rsidRDefault="00983BED" w:rsidP="00983BED">
      <w:r>
        <w:t>Online PSC https://podminky.urs.cz/item/CS_URS_2022_01/174101101</w:t>
      </w:r>
    </w:p>
    <w:p w:rsidR="00983BED" w:rsidRDefault="00983BED" w:rsidP="00983BED">
      <w:r>
        <w:t>Strana 7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nelze použít pro zásyp rýh pro drenážní trativody pro lesnicko-technické meliorace a zemědělské. Zásyp těchto rýh se oceňuje cenami</w:t>
      </w:r>
    </w:p>
    <w:p w:rsidR="00983BED" w:rsidRDefault="00983BED" w:rsidP="00983BED">
      <w:r>
        <w:t>souboru cen 174 Zásyp rýh pro drény.</w:t>
      </w:r>
    </w:p>
    <w:p w:rsidR="00983BED" w:rsidRDefault="00983BED" w:rsidP="00983BED">
      <w:r>
        <w:t>2. V cenách je započteno přemístění sypaniny ze vzdálenosti 10 m od kraje výkopu nebo zasypávaného prostoru, měřeno k těžišti skládky.</w:t>
      </w:r>
    </w:p>
    <w:p w:rsidR="00983BED" w:rsidRDefault="00983BED" w:rsidP="00983BED">
      <w:r>
        <w:t>3. Objem zásypu je rozdíl objemu výkopu a objemu do něho vestavěných konstrukcí nebo uložených vedení i sjejich obklady a podklady.</w:t>
      </w:r>
    </w:p>
    <w:p w:rsidR="00983BED" w:rsidRDefault="00983BED" w:rsidP="00983BED">
      <w:r>
        <w:lastRenderedPageBreak/>
        <w:t>Objem potrubí do DN 180, příp. i s obalem, se od objemu zásypu neodečítá. Pro stanovení objemu zásypu se od objemu výkopu odečítá i</w:t>
      </w:r>
    </w:p>
    <w:p w:rsidR="00983BED" w:rsidRDefault="00983BED" w:rsidP="00983BED">
      <w:r>
        <w:t>objem obsypu potrubí oceňovaný cenami souboru cen 175 Obsyp potrubí, přichází-li v úvahu .</w:t>
      </w:r>
    </w:p>
    <w:p w:rsidR="00983BED" w:rsidRDefault="00983BED" w:rsidP="00983BED">
      <w:r>
        <w:t>4. Odklizení zbylého výkopku po provedení zásypu zářezů se šikmými stěnami pro podzemní vedení nebo zásypu jam a rýh pro podzemní</w:t>
      </w:r>
    </w:p>
    <w:p w:rsidR="00983BED" w:rsidRDefault="00983BED" w:rsidP="00983BED">
      <w:r>
        <w:t>vedení se oceňuje cenami souboru cen 167 Nakládání výkopku nebo sypaniny a 162 Vodorovné přemístění výkopku.</w:t>
      </w:r>
    </w:p>
    <w:p w:rsidR="00983BED" w:rsidRDefault="00983BED" w:rsidP="00983BED">
      <w:r>
        <w:t>5. Rozprostření zbylého výkopku podél výkopu a nad výkopem po provedení zásypů zářezů se šikmými stěnami pro podzemní vedení nebo</w:t>
      </w:r>
    </w:p>
    <w:p w:rsidR="00983BED" w:rsidRDefault="00983BED" w:rsidP="00983BED">
      <w:r>
        <w:t>zásypu jam a rýh pro podzemní vedení se oceňuje cenami souborů cen 171 Uložení sypaniny do násypů.</w:t>
      </w:r>
    </w:p>
    <w:p w:rsidR="00983BED" w:rsidRDefault="00983BED" w:rsidP="00983BED">
      <w:r>
        <w:t>6. V cenách nejsou zahrnuty náklady na prohození sypaniny, tyto náklady se oceňují cenou 17411-1109 Příplatek za prohození sypaniny.</w:t>
      </w:r>
    </w:p>
    <w:p w:rsidR="00983BED" w:rsidRDefault="00983BED" w:rsidP="00983BED">
      <w:r>
        <w:t>VV C12 " ""terénní úpravy - zásyp viz výkres D.1.2.1"</w:t>
      </w:r>
    </w:p>
    <w:p w:rsidR="00983BED" w:rsidRDefault="00983BED" w:rsidP="00983BED">
      <w:r>
        <w:t>VV A12 139.87 "místní materiál" 139,870</w:t>
      </w:r>
    </w:p>
    <w:p w:rsidR="00983BED" w:rsidRDefault="00983BED" w:rsidP="00983BED">
      <w:r>
        <w:t>VV B12 "Celkem: "A12 139,870</w:t>
      </w:r>
    </w:p>
    <w:p w:rsidR="00983BED" w:rsidRDefault="00983BED" w:rsidP="00983BED">
      <w:r>
        <w:t>13 K 182151112</w:t>
      </w:r>
    </w:p>
    <w:p w:rsidR="00983BED" w:rsidRDefault="00983BED" w:rsidP="00983BED">
      <w:r>
        <w:t>Svahování trvalých svahů do projektovaných profilů strojně s potřebným přemístěním výkopku při svahování v</w:t>
      </w:r>
    </w:p>
    <w:p w:rsidR="00983BED" w:rsidRDefault="00983BED" w:rsidP="00983BED">
      <w:r>
        <w:t>zářezech v hornině třídy těžitelnosti II, skupiny 4 a</w:t>
      </w:r>
    </w:p>
    <w:p w:rsidR="00983BED" w:rsidRDefault="00983BED" w:rsidP="00983BED">
      <w:r>
        <w:t>M2 614,540 40,00 24 581,60 CS ÚRS 2022 01</w:t>
      </w:r>
    </w:p>
    <w:p w:rsidR="00983BED" w:rsidRDefault="00983BED" w:rsidP="00983BED">
      <w:r>
        <w:t>PP</w:t>
      </w:r>
    </w:p>
    <w:p w:rsidR="00983BED" w:rsidRDefault="00983BED" w:rsidP="00983BED">
      <w:r>
        <w:t>Svahování trvalých svahů do projektovaných profilů strojně s potřebným přemístěním výkopku při svahování v zářezech v hornině třídy</w:t>
      </w:r>
    </w:p>
    <w:p w:rsidR="00983BED" w:rsidRDefault="00983BED" w:rsidP="00983BED">
      <w:r>
        <w:t>těžitelnosti II, skupiny 4 a 5</w:t>
      </w:r>
    </w:p>
    <w:p w:rsidR="00983BED" w:rsidRDefault="00983BED" w:rsidP="00983BED">
      <w:r>
        <w:t>Online PSC https://podminky.urs.cz/item/CS_URS_2022_01/182151112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jsou určeny pro svahování všech nově zřizovaných ploch výkopů nebo násypů ve sklonu přes 1:5.</w:t>
      </w:r>
    </w:p>
    <w:p w:rsidR="00983BED" w:rsidRDefault="00983BED" w:rsidP="00983BED">
      <w:r>
        <w:t>2. Úprava ploch vodorovných nebo ve sklonu do 1 : 5 se oceňuje cenami souboru cen 181 Úprava pláně vyrovnáním výškových rozdílů</w:t>
      </w:r>
    </w:p>
    <w:p w:rsidR="00983BED" w:rsidRDefault="00983BED" w:rsidP="00983BED">
      <w:r>
        <w:t>strojně.</w:t>
      </w:r>
    </w:p>
    <w:p w:rsidR="00983BED" w:rsidRDefault="00983BED" w:rsidP="00983BED">
      <w:r>
        <w:t>VV A14 " "227.47+387.07 "tl. 150 mm" 614,540</w:t>
      </w:r>
    </w:p>
    <w:p w:rsidR="00983BED" w:rsidRDefault="00983BED" w:rsidP="00983BED">
      <w:r>
        <w:t>VV B14 "Celkem: "A14 614,540</w:t>
      </w:r>
    </w:p>
    <w:p w:rsidR="00983BED" w:rsidRDefault="00983BED" w:rsidP="00983BED">
      <w:r>
        <w:t>14 K 182351123</w:t>
      </w:r>
    </w:p>
    <w:p w:rsidR="00983BED" w:rsidRDefault="00983BED" w:rsidP="00983BED">
      <w:r>
        <w:t>Rozprostření a urovnání ornice ve svahu sklonu přes 1:5 strojně při souvislé ploše přes 100 do 500 m2, tl.</w:t>
      </w:r>
    </w:p>
    <w:p w:rsidR="00983BED" w:rsidRDefault="00983BED" w:rsidP="00983BED">
      <w:r>
        <w:t>vrstvy do 200 mm</w:t>
      </w:r>
    </w:p>
    <w:p w:rsidR="00983BED" w:rsidRDefault="00983BED" w:rsidP="00983BED">
      <w:r>
        <w:t>M2 227,470 50,00 11 373,50 CS ÚRS 2022 01</w:t>
      </w:r>
    </w:p>
    <w:p w:rsidR="00983BED" w:rsidRDefault="00983BED" w:rsidP="00983BED">
      <w:r>
        <w:t>PP Rozprostření a urovnání ornice ve svahu sklonu přes 1:5 strojně při souvislé ploše přes 100 do 500 m2, tl. vrstvy do 200 mm</w:t>
      </w:r>
    </w:p>
    <w:p w:rsidR="00983BED" w:rsidRDefault="00983BED" w:rsidP="00983BED">
      <w:r>
        <w:t>Online PSC https://podminky.urs.cz/item/CS_URS_2022_01/182351123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lastRenderedPageBreak/>
        <w:t>1. V ceně jsou započteny i náklady na případné nutné přemístění hromad nebo dočasných skládek na místo spotřeby ze vzdálenosti do 50 m.</w:t>
      </w:r>
    </w:p>
    <w:p w:rsidR="00983BED" w:rsidRDefault="00983BED" w:rsidP="00983BED">
      <w:r>
        <w:t>2. V ceně nejsou započteny náklady na získání ornice; tyto se oceňují cenami souboru cen 121 Sejmutí ornice.</w:t>
      </w:r>
    </w:p>
    <w:p w:rsidR="00983BED" w:rsidRDefault="00983BED" w:rsidP="00983BED">
      <w:r>
        <w:t>VV A15 " "227.47 "v tl. 150 mm" 227,470</w:t>
      </w:r>
    </w:p>
    <w:p w:rsidR="00983BED" w:rsidRDefault="00983BED" w:rsidP="00983BED">
      <w:r>
        <w:t>VV B15 "Celkem: "A15 227,470</w:t>
      </w:r>
    </w:p>
    <w:p w:rsidR="00983BED" w:rsidRDefault="00983BED" w:rsidP="00983BED">
      <w:r>
        <w:t>15 K 10364101 zemina pro terénní úpravy - ornice T 61,417 380,00 23 338,46 CS ÚRS 2022 01</w:t>
      </w:r>
    </w:p>
    <w:p w:rsidR="00983BED" w:rsidRDefault="00983BED" w:rsidP="00983BED">
      <w:r>
        <w:t>PP zemina pro terénní úpravy - ornice</w:t>
      </w:r>
    </w:p>
    <w:p w:rsidR="00983BED" w:rsidRDefault="00983BED" w:rsidP="00983BED">
      <w:r>
        <w:t>Online PSC https://podminky.urs.cz/item/CS_URS_2022_01/10364101</w:t>
      </w:r>
    </w:p>
    <w:p w:rsidR="00983BED" w:rsidRDefault="00983BED" w:rsidP="00983BED">
      <w:r>
        <w:t>VV A2 " "227.47*0.15*1.8 "v tl. 150 mm" 61,417</w:t>
      </w:r>
    </w:p>
    <w:p w:rsidR="00983BED" w:rsidRDefault="00983BED" w:rsidP="00983BED">
      <w:r>
        <w:t>VV B2 "Celkem: "A2 61,417</w:t>
      </w:r>
    </w:p>
    <w:p w:rsidR="00983BED" w:rsidRDefault="00983BED" w:rsidP="00983BED">
      <w:r>
        <w:t>16 K 181411133</w:t>
      </w:r>
    </w:p>
    <w:p w:rsidR="00983BED" w:rsidRDefault="00983BED" w:rsidP="00983BED">
      <w:r>
        <w:t>Založení trávníku na půdě předem připravené plochy do 1000 m2 výsevem včetně utažení parkového na</w:t>
      </w:r>
    </w:p>
    <w:p w:rsidR="00983BED" w:rsidRDefault="00983BED" w:rsidP="00983BED">
      <w:r>
        <w:t>svahu přes 1:2 do 1:1</w:t>
      </w:r>
    </w:p>
    <w:p w:rsidR="00983BED" w:rsidRDefault="00983BED" w:rsidP="00983BED">
      <w:r>
        <w:t>M2 227,470 35,00 7 961,45 CS ÚRS 2022 01</w:t>
      </w:r>
    </w:p>
    <w:p w:rsidR="00983BED" w:rsidRDefault="00983BED" w:rsidP="00983BED">
      <w:r>
        <w:t>PP Založení trávníku na půdě předem připravené plochy do 1000 m2 výsevem včetně utažení parkového na svahu přes 1:2 do 1:1</w:t>
      </w:r>
    </w:p>
    <w:p w:rsidR="00983BED" w:rsidRDefault="00983BED" w:rsidP="00983BED">
      <w:r>
        <w:t>Online PSC https://podminky.urs.cz/item/CS_URS_2022_01/181411133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pokosení, naložení a odvoz odpadu do 20 km se složením.</w:t>
      </w:r>
    </w:p>
    <w:p w:rsidR="00983BED" w:rsidRDefault="00983BED" w:rsidP="00983BED">
      <w:r>
        <w:t>2. V cenách -1161 až -1164 nejsou započteny i náklady na zatravňovací textilii.</w:t>
      </w:r>
    </w:p>
    <w:p w:rsidR="00983BED" w:rsidRDefault="00983BED" w:rsidP="00983BED">
      <w:r>
        <w:t>3. V cenách nejsou započteny náklady na:</w:t>
      </w:r>
    </w:p>
    <w:p w:rsidR="00983BED" w:rsidRDefault="00983BED" w:rsidP="00983BED">
      <w:r>
        <w:t>a) přípravu půdy,</w:t>
      </w:r>
    </w:p>
    <w:p w:rsidR="00983BED" w:rsidRDefault="00983BED" w:rsidP="00983BED">
      <w:r>
        <w:t>b) travní semeno, tyto náklady se oceňují ve specifikaci,</w:t>
      </w:r>
    </w:p>
    <w:p w:rsidR="00983BED" w:rsidRDefault="00983BED" w:rsidP="00983BED">
      <w:r>
        <w:t>c) vypletí a zalévání; tyto práce se oceňují cenami části C02 souborů cen 185 80-42 Vypletí a 185 80-43 Zalití rostlin vodou,</w:t>
      </w:r>
    </w:p>
    <w:p w:rsidR="00983BED" w:rsidRDefault="00983BED" w:rsidP="00983BED">
      <w:r>
        <w:t>d) srovnání terénu, tyto práce se oceňují souborem cen 181 1.-..Plošná úprava terénu.</w:t>
      </w:r>
    </w:p>
    <w:p w:rsidR="00983BED" w:rsidRDefault="00983BED" w:rsidP="00983BED">
      <w:r>
        <w:t>4. Vcenách o sklonu svahu přes 1:1 jsou uvažovány podmínky pro svahy běžně schůdné; bez použití lezeckých technik. Vpřípadě použití</w:t>
      </w:r>
    </w:p>
    <w:p w:rsidR="00983BED" w:rsidRDefault="00983BED" w:rsidP="00983BED">
      <w:r>
        <w:t>lezeckých technik se tyto náklady oceňují individuálně.</w:t>
      </w:r>
    </w:p>
    <w:p w:rsidR="00983BED" w:rsidRDefault="00983BED" w:rsidP="00983BED">
      <w:r>
        <w:t>17 K 00572470 osivo směs travní univerzál KG 3,412 130,00 443,56 CS ÚRS 2022 01</w:t>
      </w:r>
    </w:p>
    <w:p w:rsidR="00983BED" w:rsidRDefault="00983BED" w:rsidP="00983BED">
      <w:r>
        <w:t>PP osivo směs travní univerzál</w:t>
      </w:r>
    </w:p>
    <w:p w:rsidR="00983BED" w:rsidRDefault="00983BED" w:rsidP="00983BED">
      <w:r>
        <w:t>Online PSC https://podminky.urs.cz/item/CS_URS_2022_01/00572470</w:t>
      </w:r>
    </w:p>
    <w:p w:rsidR="00983BED" w:rsidRDefault="00983BED" w:rsidP="00983BED">
      <w:r>
        <w:t>VV A1 " "227.47*0.015 "Přepočtené koeficientem množství" 3,412</w:t>
      </w:r>
    </w:p>
    <w:p w:rsidR="00983BED" w:rsidRDefault="00983BED" w:rsidP="00983BED">
      <w:r>
        <w:t>VV B1 "Celkem: "A1 3,412</w:t>
      </w:r>
    </w:p>
    <w:p w:rsidR="00983BED" w:rsidRDefault="00983BED" w:rsidP="00983BED">
      <w:r>
        <w:t>18 K 184818241</w:t>
      </w:r>
    </w:p>
    <w:p w:rsidR="00983BED" w:rsidRDefault="00983BED" w:rsidP="00983BED">
      <w:r>
        <w:t>Ochrana kmene bedněním před poškozením stavebním provozem zřízení včetně odstranění výšky bednění</w:t>
      </w:r>
    </w:p>
    <w:p w:rsidR="00983BED" w:rsidRDefault="00983BED" w:rsidP="00983BED">
      <w:r>
        <w:lastRenderedPageBreak/>
        <w:t>přes 2 do 3 m průměru kmene do 300 mm</w:t>
      </w:r>
    </w:p>
    <w:p w:rsidR="00983BED" w:rsidRDefault="00983BED" w:rsidP="00983BED">
      <w:r>
        <w:t>KUS 1,000 1 500,00 1 500,00 CS ÚRS 2022 01</w:t>
      </w:r>
    </w:p>
    <w:p w:rsidR="00983BED" w:rsidRDefault="00983BED" w:rsidP="00983BED">
      <w:r>
        <w:t>Strana 8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PP</w:t>
      </w:r>
    </w:p>
    <w:p w:rsidR="00983BED" w:rsidRDefault="00983BED" w:rsidP="00983BED">
      <w:r>
        <w:t>Ochrana kmene bedněním před poškozením stavebním provozem zřízení včetně odstranění výšky bednění přes 2 do 3 m průměru kmene do</w:t>
      </w:r>
    </w:p>
    <w:p w:rsidR="00983BED" w:rsidRDefault="00983BED" w:rsidP="00983BED">
      <w:r>
        <w:t>300 mm</w:t>
      </w:r>
    </w:p>
    <w:p w:rsidR="00983BED" w:rsidRDefault="00983BED" w:rsidP="00983BED">
      <w:r>
        <w:t>Online PSC https://podminky.urs.cz/item/CS_URS_2022_01/184818241</w:t>
      </w:r>
    </w:p>
    <w:p w:rsidR="00983BED" w:rsidRDefault="00983BED" w:rsidP="00983BED">
      <w:r>
        <w:t>19 K 184818242</w:t>
      </w:r>
    </w:p>
    <w:p w:rsidR="00983BED" w:rsidRDefault="00983BED" w:rsidP="00983BED">
      <w:r>
        <w:t>Ochrana kmene bedněním před poškozením stavebním provozem zřízení včetně odstranění výšky bednění</w:t>
      </w:r>
    </w:p>
    <w:p w:rsidR="00983BED" w:rsidRDefault="00983BED" w:rsidP="00983BED">
      <w:r>
        <w:t>přes 2 do 3 m průměru kmene přes 300 do 500 mm</w:t>
      </w:r>
    </w:p>
    <w:p w:rsidR="00983BED" w:rsidRDefault="00983BED" w:rsidP="00983BED">
      <w:r>
        <w:t>KUS 1,000 2 350,00 2 350,00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Ochrana kmene bedněním před poškozením stavebním provozem zřízení včetně odstranění výšky bednění přes 2 do 3 m průměru kmene přes</w:t>
      </w:r>
    </w:p>
    <w:p w:rsidR="00983BED" w:rsidRDefault="00983BED" w:rsidP="00983BED">
      <w:r>
        <w:t>300 do 500 mm</w:t>
      </w:r>
    </w:p>
    <w:p w:rsidR="00983BED" w:rsidRDefault="00983BED" w:rsidP="00983BED">
      <w:r>
        <w:t>Online PSC https://podminky.urs.cz/item/CS_URS_2022_01/184818242</w:t>
      </w:r>
    </w:p>
    <w:p w:rsidR="00983BED" w:rsidRDefault="00983BED" w:rsidP="00983BED">
      <w:r>
        <w:t>20 K 184818243</w:t>
      </w:r>
    </w:p>
    <w:p w:rsidR="00983BED" w:rsidRDefault="00983BED" w:rsidP="00983BED">
      <w:r>
        <w:t>Ochrana kmene bedněním před poškozením stavebním provozem zřízení včetně odstranění výšky bednění</w:t>
      </w:r>
    </w:p>
    <w:p w:rsidR="00983BED" w:rsidRDefault="00983BED" w:rsidP="00983BED">
      <w:r>
        <w:t>přes 2 do 3 m průměru kmene přes 500 do 700 mm</w:t>
      </w:r>
    </w:p>
    <w:p w:rsidR="00983BED" w:rsidRDefault="00983BED" w:rsidP="00983BED">
      <w:r>
        <w:t>KUS 1,000 3 000,00 3 000,00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Ochrana kmene bedněním před poškozením stavebním provozem zřízení včetně odstranění výšky bednění přes 2 do 3 m průměru kmene přes</w:t>
      </w:r>
    </w:p>
    <w:p w:rsidR="00983BED" w:rsidRDefault="00983BED" w:rsidP="00983BED">
      <w:r>
        <w:t>500 do 700 mm</w:t>
      </w:r>
    </w:p>
    <w:p w:rsidR="00983BED" w:rsidRDefault="00983BED" w:rsidP="00983BED">
      <w:r>
        <w:t>Online PSC https://podminky.urs.cz/item/CS_URS_2022_01/184818243</w:t>
      </w:r>
    </w:p>
    <w:p w:rsidR="00983BED" w:rsidRDefault="00983BED" w:rsidP="00983BED">
      <w:r>
        <w:t>D 2 Zakládání 82 120,00</w:t>
      </w:r>
    </w:p>
    <w:p w:rsidR="00983BED" w:rsidRDefault="00983BED" w:rsidP="00983BED">
      <w:r>
        <w:t>21 K 211971121R Geotextilie vložená do kamenné rovnaniny pro zalití kotvící trubky (pro osazení pacholete) M2 4,000 50,00 200,00 R položka</w:t>
      </w:r>
    </w:p>
    <w:p w:rsidR="00983BED" w:rsidRDefault="00983BED" w:rsidP="00983BED">
      <w:r>
        <w:t>PP Geotextilie vložená do kamenné rovnaniny pro zalití kotvící trubky (pro osazení pacholete)</w:t>
      </w:r>
    </w:p>
    <w:p w:rsidR="00983BED" w:rsidRDefault="00983BED" w:rsidP="00983BED">
      <w:r>
        <w:t>VV A22 " "2*2.0 4,000</w:t>
      </w:r>
    </w:p>
    <w:p w:rsidR="00983BED" w:rsidRDefault="00983BED" w:rsidP="00983BED">
      <w:r>
        <w:t>VV B22 "Celkem: "A22 4,000</w:t>
      </w:r>
    </w:p>
    <w:p w:rsidR="00983BED" w:rsidRDefault="00983BED" w:rsidP="00983BED">
      <w:r>
        <w:t>22 K 213141122</w:t>
      </w:r>
    </w:p>
    <w:p w:rsidR="00983BED" w:rsidRDefault="00983BED" w:rsidP="00983BED">
      <w:r>
        <w:t>Zřízení vrstvy z geotextilie filtrační, separační, odvodňovací, ochranné, výztužné nebo protierozní ve sklonu</w:t>
      </w:r>
    </w:p>
    <w:p w:rsidR="00983BED" w:rsidRDefault="00983BED" w:rsidP="00983BED">
      <w:r>
        <w:t>přes 1:5 do 1:2, šířky přes 3 do 6 m</w:t>
      </w:r>
    </w:p>
    <w:p w:rsidR="00983BED" w:rsidRDefault="00983BED" w:rsidP="00983BED">
      <w:r>
        <w:t>M2 490,720 35,00 17 175,20 CS ÚRS 2022 01</w:t>
      </w:r>
    </w:p>
    <w:p w:rsidR="00983BED" w:rsidRDefault="00983BED" w:rsidP="00983BED">
      <w:r>
        <w:lastRenderedPageBreak/>
        <w:t>PP Zřízení vrstvy z geotextilie filtrační, separační, odvodňovací, ochranné, výztužné nebo protierozní ve sklonu přes 1:5 do 1:2, šířky přes 3 do 6 m</w:t>
      </w:r>
    </w:p>
    <w:p w:rsidR="00983BED" w:rsidRDefault="00983BED" w:rsidP="00983BED">
      <w:r>
        <w:t>Online PSC https://podminky.urs.cz/item/CS_URS_2022_01/213141122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jsou určeny pro zřízení vrstev na upraveném povrchu.</w:t>
      </w:r>
    </w:p>
    <w:p w:rsidR="00983BED" w:rsidRDefault="00983BED" w:rsidP="00983BED">
      <w:r>
        <w:t>2. Vcenách jsou započteny i náklady na položení a spojení geotextilií včetně přesahů.</w:t>
      </w:r>
    </w:p>
    <w:p w:rsidR="00983BED" w:rsidRDefault="00983BED" w:rsidP="00983BED">
      <w:r>
        <w:t>3. Vcenách nejsou započteny náklady na dodávku geotextilií, která se oceňuje ve specifikaci. Ztratné včetně přesahů lze stanovit ve výši 15 až</w:t>
      </w:r>
    </w:p>
    <w:p w:rsidR="00983BED" w:rsidRDefault="00983BED" w:rsidP="00983BED">
      <w:r>
        <w:t>20 %.</w:t>
      </w:r>
    </w:p>
    <w:p w:rsidR="00983BED" w:rsidRDefault="00983BED" w:rsidP="00983BED">
      <w:r>
        <w:t>4. Ceny -1131 až -1133 lze použít i pro vyvedení geotextilie na svislou konstrukci.</w:t>
      </w:r>
    </w:p>
    <w:p w:rsidR="00983BED" w:rsidRDefault="00983BED" w:rsidP="00983BED">
      <w:r>
        <w:t>VV A23 " "490.72 "viz výkres D.1.2.1" 490,720</w:t>
      </w:r>
    </w:p>
    <w:p w:rsidR="00983BED" w:rsidRDefault="00983BED" w:rsidP="00983BED">
      <w:r>
        <w:t>VV B23 "Celkem: "A23 490,720</w:t>
      </w:r>
    </w:p>
    <w:p w:rsidR="00983BED" w:rsidRDefault="00983BED" w:rsidP="00983BED">
      <w:r>
        <w:t>23 K 69311084R geotextilie netkaná separační, ochranná, filtrační, drenážní PP min. 750g/m2 M2 588,864 75,00 44 164,80 R položka</w:t>
      </w:r>
    </w:p>
    <w:p w:rsidR="00983BED" w:rsidRDefault="00983BED" w:rsidP="00983BED">
      <w:r>
        <w:t>PP geotextilie netkaná separační, ochranná, filtrační, drenážní PP min. 750g/m2</w:t>
      </w:r>
    </w:p>
    <w:p w:rsidR="00983BED" w:rsidRDefault="00983BED" w:rsidP="00983BED">
      <w:r>
        <w:t>VV A25 " "490.72*1.2 "Přepočtené koeficientem množství" 588,864</w:t>
      </w:r>
    </w:p>
    <w:p w:rsidR="00983BED" w:rsidRDefault="00983BED" w:rsidP="00983BED">
      <w:r>
        <w:t>VV B25 "Celkem: "A25 588,864</w:t>
      </w:r>
    </w:p>
    <w:p w:rsidR="00983BED" w:rsidRDefault="00983BED" w:rsidP="00983BED">
      <w:r>
        <w:t>24 K 232221121</w:t>
      </w:r>
    </w:p>
    <w:p w:rsidR="00983BED" w:rsidRDefault="00983BED" w:rsidP="00983BED">
      <w:r>
        <w:t>Zaražení nebo nastražení a zaberanění ocelových jehel, pilot nebo zápor z válcovaných tyčí nebo kolejnic, s</w:t>
      </w:r>
    </w:p>
    <w:p w:rsidR="00983BED" w:rsidRDefault="00983BED" w:rsidP="00983BED">
      <w:r>
        <w:t>případným zarovnáním volných konců svislých, o hmotn</w:t>
      </w:r>
    </w:p>
    <w:p w:rsidR="00983BED" w:rsidRDefault="00983BED" w:rsidP="00983BED">
      <w:r>
        <w:t>M 6,000 950,00 5 700,00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Zaražení nebo nastražení a zaberanění ocelových jehel, pilot nebo zápor z válcovaných tyčí nebo kolejnic, s případným zarovnáním volných</w:t>
      </w:r>
    </w:p>
    <w:p w:rsidR="00983BED" w:rsidRDefault="00983BED" w:rsidP="00983BED">
      <w:r>
        <w:t>konců svislých, o hmotnosti přes 15 do 70 kg/m, na délku od 0 do 3 m</w:t>
      </w:r>
    </w:p>
    <w:p w:rsidR="00983BED" w:rsidRDefault="00983BED" w:rsidP="00983BED">
      <w:r>
        <w:t>Online PSC https://podminky.urs.cz/item/CS_URS_2022_01/232221121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nejsou započteny náklady na dodání nebo opotřebení ocelových jehel, pilot nebo zápor:</w:t>
      </w:r>
    </w:p>
    <w:p w:rsidR="00983BED" w:rsidRDefault="00983BED" w:rsidP="00983BED">
      <w:r>
        <w:t>a) dodání ocelových jehel, pilot nebo zápor trvale zabudovaných se oceňuje ve specifikaci bez obratovosti,</w:t>
      </w:r>
    </w:p>
    <w:p w:rsidR="00983BED" w:rsidRDefault="00983BED" w:rsidP="00983BED">
      <w:r>
        <w:t>b) opotřebení ocelových jehel, pilot nebo zápor dočasně zabudovaných se oceňuje ve specifikaci jako násobek plánované ceny materiálu,</w:t>
      </w:r>
    </w:p>
    <w:p w:rsidR="00983BED" w:rsidRDefault="00983BED" w:rsidP="00983BED">
      <w:r>
        <w:t>množství a součinitele 0,5.</w:t>
      </w:r>
    </w:p>
    <w:p w:rsidR="00983BED" w:rsidRDefault="00983BED" w:rsidP="00983BED">
      <w:r>
        <w:t>VV A24 " "2*3.0 "kotevní trubka 108/8 pro pachole" 6,000</w:t>
      </w:r>
    </w:p>
    <w:p w:rsidR="00983BED" w:rsidRDefault="00983BED" w:rsidP="00983BED">
      <w:r>
        <w:t>VV B24 "Celkem: "A24 6,000</w:t>
      </w:r>
    </w:p>
    <w:p w:rsidR="00983BED" w:rsidRDefault="00983BED" w:rsidP="00983BED">
      <w:r>
        <w:t>25 K 14011078 trubka ocelová bezešvá hladká jakost 11 353 108x8,0mm M 6,000 2 480,00 14 880,00 CS ÚRS 2022 01</w:t>
      </w:r>
    </w:p>
    <w:p w:rsidR="00983BED" w:rsidRDefault="00983BED" w:rsidP="00983BED">
      <w:r>
        <w:t>PP trubka ocelová bezešvá hladká jakost 11 353 108x8,0mm</w:t>
      </w:r>
    </w:p>
    <w:p w:rsidR="00983BED" w:rsidRDefault="00983BED" w:rsidP="00983BED">
      <w:r>
        <w:lastRenderedPageBreak/>
        <w:t>Online PSC https://podminky.urs.cz/item/CS_URS_2022_01/14011078</w:t>
      </w:r>
    </w:p>
    <w:p w:rsidR="00983BED" w:rsidRDefault="00983BED" w:rsidP="00983BED">
      <w:r>
        <w:t>VV A21 " "6 "ocel S235" 6,000</w:t>
      </w:r>
    </w:p>
    <w:p w:rsidR="00983BED" w:rsidRDefault="00983BED" w:rsidP="00983BED">
      <w:r>
        <w:t>VV B21 "Celkem: "A21 6,000</w:t>
      </w:r>
    </w:p>
    <w:p w:rsidR="00983BED" w:rsidRDefault="00983BED" w:rsidP="00983BED">
      <w:r>
        <w:t>D 3 Svislé a kompletní konstrukce 63 682,40</w:t>
      </w:r>
    </w:p>
    <w:p w:rsidR="00983BED" w:rsidRDefault="00983BED" w:rsidP="00983BED">
      <w:r>
        <w:t>26 K 321321115</w:t>
      </w:r>
    </w:p>
    <w:p w:rsidR="00983BED" w:rsidRDefault="00983BED" w:rsidP="00983BED">
      <w:r>
        <w:t>Konstrukce vodních staveb z betonu přehrad, jezů a plavebních komor, spodní stavby vodních elektráren,</w:t>
      </w:r>
    </w:p>
    <w:p w:rsidR="00983BED" w:rsidRDefault="00983BED" w:rsidP="00983BED">
      <w:r>
        <w:t>jader přehrad, odběrných věží a výpustných zařízení, opěr</w:t>
      </w:r>
    </w:p>
    <w:p w:rsidR="00983BED" w:rsidRDefault="00983BED" w:rsidP="00983BED">
      <w:r>
        <w:t>M3 3,158 8 000,00 25 264,00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Konstrukce vodních staveb z betonu přehrad, jezů a plavebních komor, spodní stavby vodních elektráren, jader přehrad, odběrných věží a</w:t>
      </w:r>
    </w:p>
    <w:p w:rsidR="00983BED" w:rsidRDefault="00983BED" w:rsidP="00983BED">
      <w:r>
        <w:t>výpustných zařízení, opěrných zdí, šachet, šachtic a ostatních konstrukcí železového pro prostředí s mrazovými cykly tř. C 25/30</w:t>
      </w:r>
    </w:p>
    <w:p w:rsidR="00983BED" w:rsidRDefault="00983BED" w:rsidP="00983BED">
      <w:r>
        <w:t>Online PSC https://podminky.urs.cz/item/CS_URS_2022_01/321321115</w:t>
      </w:r>
    </w:p>
    <w:p w:rsidR="00983BED" w:rsidRDefault="00983BED" w:rsidP="00983BED">
      <w:r>
        <w:t>Strana 9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pro:</w:t>
      </w:r>
    </w:p>
    <w:p w:rsidR="00983BED" w:rsidRDefault="00983BED" w:rsidP="00983BED">
      <w:r>
        <w:t>a) konstrukce těsnících ostruh, vývarů, patek, dotlačných klínů, vtoků hrází a vodních elektráren, injekčních, revizních a komunikačních štol a</w:t>
      </w:r>
    </w:p>
    <w:p w:rsidR="00983BED" w:rsidRDefault="00983BED" w:rsidP="00983BED">
      <w:r>
        <w:t>základových výpustí hrází, podklad pod dlažbu dna vývaru,</w:t>
      </w:r>
    </w:p>
    <w:p w:rsidR="00983BED" w:rsidRDefault="00983BED" w:rsidP="00983BED">
      <w:r>
        <w:t>b) betony nevodostavebné a nemrazuvzdorné, pokud jsou výjimečně použity v částech konstrukcí.</w:t>
      </w:r>
    </w:p>
    <w:p w:rsidR="00983BED" w:rsidRDefault="00983BED" w:rsidP="00983BED">
      <w:r>
        <w:t>2. Ceny neplatí pro:</w:t>
      </w:r>
    </w:p>
    <w:p w:rsidR="00983BED" w:rsidRDefault="00983BED" w:rsidP="00983BED">
      <w:r>
        <w:t>a) předsádkový beton; tento se oceňuje cenami souboru cen 313 43- .1 Předsádkový beton konstrukcí vodních staveb,</w:t>
      </w:r>
    </w:p>
    <w:p w:rsidR="00983BED" w:rsidRDefault="00983BED" w:rsidP="00983BED">
      <w:r>
        <w:t>b) betonový podklad pod dlažbu; tento se oceňuje cenami souboru cen 451 31-51 Podkladní a výplňové vrstvy zbetonu prostého pod dlažbu,</w:t>
      </w:r>
    </w:p>
    <w:p w:rsidR="00983BED" w:rsidRDefault="00983BED" w:rsidP="00983BED">
      <w:r>
        <w:t>c) betonovou těsnící nebo opevňovací vrstvu; tato se oceňuje cenami souboru cen 457 31- Těsnicí vrstva z betonu odolného proti agresivnímu</w:t>
      </w:r>
    </w:p>
    <w:p w:rsidR="00983BED" w:rsidRDefault="00983BED" w:rsidP="00983BED">
      <w:r>
        <w:t>prostředí,</w:t>
      </w:r>
    </w:p>
    <w:p w:rsidR="00983BED" w:rsidRDefault="00983BED" w:rsidP="00983BED">
      <w:r>
        <w:t>d) betonové zálivky kotevních šroubů, ocelových konstrukcí, různých dutin apod.; tyto se oceňují cenami souboru cen 936 45-71 Zálivka</w:t>
      </w:r>
    </w:p>
    <w:p w:rsidR="00983BED" w:rsidRDefault="00983BED" w:rsidP="00983BED">
      <w:r>
        <w:t>kotevních šroubů, ocelových konstrukcí, různých dutin apod..</w:t>
      </w:r>
    </w:p>
    <w:p w:rsidR="00983BED" w:rsidRDefault="00983BED" w:rsidP="00983BED">
      <w:r>
        <w:t>3. Vcenách jsou započteny i náklady na :</w:t>
      </w:r>
    </w:p>
    <w:p w:rsidR="00983BED" w:rsidRDefault="00983BED" w:rsidP="00983BED">
      <w:r>
        <w:t>a) úpravu, opracování a ošetření pracovních spár tlakovou vodou, vzduchem nebo odstraněním betonové vrstvy,</w:t>
      </w:r>
    </w:p>
    <w:p w:rsidR="00983BED" w:rsidRDefault="00983BED" w:rsidP="00983BED">
      <w:r>
        <w:t>b) spojovací vrstvu na pracovních spárách,</w:t>
      </w:r>
    </w:p>
    <w:p w:rsidR="00983BED" w:rsidRDefault="00983BED" w:rsidP="00983BED">
      <w:r>
        <w:t>c) ošetření a ochranu čerstvého betonu proti povětrnostním vlivům a proti vysýchání,</w:t>
      </w:r>
    </w:p>
    <w:p w:rsidR="00983BED" w:rsidRDefault="00983BED" w:rsidP="00983BED">
      <w:r>
        <w:t>d) odstranění drátů zlíce konstrukce a na úpravu líce v místě po odstraněných drátech,</w:t>
      </w:r>
    </w:p>
    <w:p w:rsidR="00983BED" w:rsidRDefault="00983BED" w:rsidP="00983BED">
      <w:r>
        <w:t>e) osazení kotevních želez při betonování konstrukce,</w:t>
      </w:r>
    </w:p>
    <w:p w:rsidR="00983BED" w:rsidRDefault="00983BED" w:rsidP="00983BED">
      <w:r>
        <w:lastRenderedPageBreak/>
        <w:t>f) ztížení práce u drážek otvorů, kapes, injekčních trubek apod..</w:t>
      </w:r>
    </w:p>
    <w:p w:rsidR="00983BED" w:rsidRDefault="00983BED" w:rsidP="00983BED">
      <w:r>
        <w:t>4. V cenách z betonu pro konstrukce bílých van 321 32-12 nejsou započteny náklady na těsnění dilatačních a pracovních spar, tyto se oceňují</w:t>
      </w:r>
    </w:p>
    <w:p w:rsidR="00983BED" w:rsidRDefault="00983BED" w:rsidP="00983BED">
      <w:r>
        <w:t>cenami souborů cen 953 33 části A08 katalogu 801-1 Budovy a haly - zděné a monolitické.</w:t>
      </w:r>
    </w:p>
    <w:p w:rsidR="00983BED" w:rsidRDefault="00983BED" w:rsidP="00983BED">
      <w:r>
        <w:t>5. Objem se stanoví v m3 betonové konstrukce; objem dutin jednotlivě do 0,20 m3 se od celkového objemu neodečítá.</w:t>
      </w:r>
    </w:p>
    <w:p w:rsidR="00983BED" w:rsidRDefault="00983BED" w:rsidP="00983BED">
      <w:r>
        <w:t>VV D26 " ""beton C25/30 XC2, XF3"</w:t>
      </w:r>
    </w:p>
    <w:p w:rsidR="00983BED" w:rsidRDefault="00983BED" w:rsidP="00983BED">
      <w:r>
        <w:t>VV E26 "ŽB blok pro ukotvení lávky plovoucího mola "</w:t>
      </w:r>
    </w:p>
    <w:p w:rsidR="00983BED" w:rsidRDefault="00983BED" w:rsidP="00983BED">
      <w:r>
        <w:t>VV A26 2.13*1.4 "viz D26.1.2.2" 2,982</w:t>
      </w:r>
    </w:p>
    <w:p w:rsidR="00983BED" w:rsidRDefault="00983BED" w:rsidP="00983BED">
      <w:r>
        <w:t>VV F26 "kotvící blok pro zavětrování plovoucího mola - obetonování trubky v rovnanině"</w:t>
      </w:r>
    </w:p>
    <w:p w:rsidR="00983BED" w:rsidRDefault="00983BED" w:rsidP="00983BED">
      <w:r>
        <w:t>VV B26 (PI*1*(0.15*0.15-0.05*0.05))*1.4*2 "40% objemu betonu pro rozlití do rovnaniny" 0,176</w:t>
      </w:r>
    </w:p>
    <w:p w:rsidR="00983BED" w:rsidRDefault="00983BED" w:rsidP="00983BED">
      <w:r>
        <w:t>VV C26 "Celkem: "A26+B26 3,158</w:t>
      </w:r>
    </w:p>
    <w:p w:rsidR="00983BED" w:rsidRDefault="00983BED" w:rsidP="00983BED">
      <w:r>
        <w:t>27 K 3213211R</w:t>
      </w:r>
    </w:p>
    <w:p w:rsidR="00983BED" w:rsidRDefault="00983BED" w:rsidP="00983BED">
      <w:r>
        <w:t>Konstrukce vodních staveb z betonu železového - příplatek za betonáž v zimním období (práce, ošetřování a</w:t>
      </w:r>
    </w:p>
    <w:p w:rsidR="00983BED" w:rsidRDefault="00983BED" w:rsidP="00983BED">
      <w:r>
        <w:t>příměsi do betonu)</w:t>
      </w:r>
    </w:p>
    <w:p w:rsidR="00983BED" w:rsidRDefault="00983BED" w:rsidP="00983BED">
      <w:r>
        <w:t>M3 3,158 1 200,00 3 789,60 R položka</w:t>
      </w:r>
    </w:p>
    <w:p w:rsidR="00983BED" w:rsidRDefault="00983BED" w:rsidP="00983BED">
      <w:r>
        <w:t>PP Konstrukce vodních staveb z betonu železového - příplatek za betonáž v zimním období (práce, ošetřování a příměsi do betonu)</w:t>
      </w:r>
    </w:p>
    <w:p w:rsidR="00983BED" w:rsidRDefault="00983BED" w:rsidP="00983BED">
      <w:r>
        <w:t>28 K 321351010</w:t>
      </w:r>
    </w:p>
    <w:p w:rsidR="00983BED" w:rsidRDefault="00983BED" w:rsidP="00983BED">
      <w:r>
        <w:t>Bednění konstrukcí z betonu prostého nebo železového vodních staveb přehrad, jezů a plavebních komor,</w:t>
      </w:r>
    </w:p>
    <w:p w:rsidR="00983BED" w:rsidRDefault="00983BED" w:rsidP="00983BED">
      <w:r>
        <w:t>spodní stavby vodních elektráren, jader přehrad, odběrných</w:t>
      </w:r>
    </w:p>
    <w:p w:rsidR="00983BED" w:rsidRDefault="00983BED" w:rsidP="00983BED">
      <w:r>
        <w:t>M2 9,860 1 230,00 12 127,80 CS ÚRS 2022 01</w:t>
      </w:r>
    </w:p>
    <w:p w:rsidR="00983BED" w:rsidRDefault="00983BED" w:rsidP="00983BED">
      <w:r>
        <w:t>PP</w:t>
      </w:r>
    </w:p>
    <w:p w:rsidR="00983BED" w:rsidRDefault="00983BED" w:rsidP="00983BED">
      <w:r>
        <w:t>Bednění konstrukcí z betonu prostého nebo železového vodních staveb přehrad, jezů a plavebních komor, spodní stavby vodních elektráren,</w:t>
      </w:r>
    </w:p>
    <w:p w:rsidR="00983BED" w:rsidRDefault="00983BED" w:rsidP="00983BED">
      <w:r>
        <w:t>jader přehrad, odběrných věží a výpustných zařízení, opěrných zdí, šachet, šachtic a ostatních konstrukcí zřízení ploch rovinných</w:t>
      </w:r>
    </w:p>
    <w:p w:rsidR="00983BED" w:rsidRDefault="00983BED" w:rsidP="00983BED">
      <w:r>
        <w:t>Online PSC https://podminky.urs.cz/item/CS_URS_2022_01/321351010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jsou určeny pro:</w:t>
      </w:r>
    </w:p>
    <w:p w:rsidR="00983BED" w:rsidRDefault="00983BED" w:rsidP="00983BED">
      <w:r>
        <w:t>a) bednění prováděné v prostorách zapažených nebo nezapažených,</w:t>
      </w:r>
    </w:p>
    <w:p w:rsidR="00983BED" w:rsidRDefault="00983BED" w:rsidP="00983BED">
      <w:r>
        <w:t>b) bednění ploch vodorovných, svislých nebo skloněných,</w:t>
      </w:r>
    </w:p>
    <w:p w:rsidR="00983BED" w:rsidRDefault="00983BED" w:rsidP="00983BED">
      <w:r>
        <w:t>c) bednění v prostoru bez výztuže nebo svýztuží jakékoliv hustoty,</w:t>
      </w:r>
    </w:p>
    <w:p w:rsidR="00983BED" w:rsidRDefault="00983BED" w:rsidP="00983BED">
      <w:r>
        <w:t>d) bednění prováděné taženou lištou, taženým bedněním, prefabrikovaným bedněním apod., kromě betonového prefabrikovaného bednění.</w:t>
      </w:r>
    </w:p>
    <w:p w:rsidR="00983BED" w:rsidRDefault="00983BED" w:rsidP="00983BED">
      <w:r>
        <w:t>2. Ceny neplatí pro:</w:t>
      </w:r>
    </w:p>
    <w:p w:rsidR="00983BED" w:rsidRDefault="00983BED" w:rsidP="00983BED">
      <w:r>
        <w:t>a) bednění pohledových betonů. Tyto náklady se oceňují individuálně;</w:t>
      </w:r>
    </w:p>
    <w:p w:rsidR="00983BED" w:rsidRDefault="00983BED" w:rsidP="00983BED">
      <w:r>
        <w:t>b) bednění konstrukcí spirál a savek. Tyto náklady se oceňují cenami souboru cen 321 35-6111 až -6940 Obednění a odbednění spirál a savek.</w:t>
      </w:r>
    </w:p>
    <w:p w:rsidR="00983BED" w:rsidRDefault="00983BED" w:rsidP="00983BED">
      <w:r>
        <w:lastRenderedPageBreak/>
        <w:t>c) bednění základových pasů, tyto práce lze ocenit cenami 27.35 katalogu 801-1.</w:t>
      </w:r>
    </w:p>
    <w:p w:rsidR="00983BED" w:rsidRDefault="00983BED" w:rsidP="00983BED">
      <w:r>
        <w:t>3. V cenách jsou započteny i náklady na:</w:t>
      </w:r>
    </w:p>
    <w:p w:rsidR="00983BED" w:rsidRDefault="00983BED" w:rsidP="00983BED">
      <w:r>
        <w:t>a) podíl bednění otvorů, kapes, rýh, prostupů, výklenků apod. objemu jednotlivě do 1 m3,</w:t>
      </w:r>
    </w:p>
    <w:p w:rsidR="00983BED" w:rsidRDefault="00983BED" w:rsidP="00983BED">
      <w:r>
        <w:t>b) bednění v provedení, které nevyžaduje další úpravu betonových a železobetonových konstrukcí.</w:t>
      </w:r>
    </w:p>
    <w:p w:rsidR="00983BED" w:rsidRDefault="00983BED" w:rsidP="00983BED">
      <w:r>
        <w:t>4. V cenách nejsou započteny náklady na podpěrné konstrukce; tyto se oceňují cenami katalogu 800-3 Lešení.</w:t>
      </w:r>
    </w:p>
    <w:p w:rsidR="00983BED" w:rsidRDefault="00983BED" w:rsidP="00983BED">
      <w:r>
        <w:t>5. Plocha se stanoví v m2 rozvinuté plochy obedňované konstrukce.</w:t>
      </w:r>
    </w:p>
    <w:p w:rsidR="00983BED" w:rsidRDefault="00983BED" w:rsidP="00983BED">
      <w:r>
        <w:t>6. Při výpočtu rozvinuté plochy obedňované konstrukce se neberou v úvahu otvory, kapsy, rýhy, prostupy, výklenky apod. objemu jednotlivě do</w:t>
      </w:r>
    </w:p>
    <w:p w:rsidR="00983BED" w:rsidRDefault="00983BED" w:rsidP="00983BED">
      <w:r>
        <w:t>1 m3 .</w:t>
      </w:r>
    </w:p>
    <w:p w:rsidR="00983BED" w:rsidRDefault="00983BED" w:rsidP="00983BED">
      <w:r>
        <w:t>VV A28 " "2.13*2+2.0*1.4*2 9,860</w:t>
      </w:r>
    </w:p>
    <w:p w:rsidR="00983BED" w:rsidRDefault="00983BED" w:rsidP="00983BED">
      <w:r>
        <w:t>VV B28 "Celkem: "A28 9,860</w:t>
      </w:r>
    </w:p>
    <w:p w:rsidR="00983BED" w:rsidRDefault="00983BED" w:rsidP="00983BED">
      <w:r>
        <w:t>29 K 321352010</w:t>
      </w:r>
    </w:p>
    <w:p w:rsidR="00983BED" w:rsidRDefault="00983BED" w:rsidP="00983BED">
      <w:r>
        <w:t>Bednění konstrukcí z betonu prostého nebo železového vodních staveb přehrad, jezů a plavebních komor,</w:t>
      </w:r>
    </w:p>
    <w:p w:rsidR="00983BED" w:rsidRDefault="00983BED" w:rsidP="00983BED">
      <w:r>
        <w:t>spodní stavby vodních elektráren, jader přehrad, odběrných</w:t>
      </w:r>
    </w:p>
    <w:p w:rsidR="00983BED" w:rsidRDefault="00983BED" w:rsidP="00983BED">
      <w:r>
        <w:t>M2 9,860 350,00 3 451,00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Bednění konstrukcí z betonu prostého nebo železového vodních staveb přehrad, jezů a plavebních komor, spodní stavby vodních elektráren,</w:t>
      </w:r>
    </w:p>
    <w:p w:rsidR="00983BED" w:rsidRDefault="00983BED" w:rsidP="00983BED">
      <w:r>
        <w:t>jader přehrad, odběrných věží a výpustných zařízení, opěrných zdí, šachet, šachtic a ostatních konstrukcí odstranění ploch rovinných</w:t>
      </w:r>
    </w:p>
    <w:p w:rsidR="00983BED" w:rsidRDefault="00983BED" w:rsidP="00983BED">
      <w:r>
        <w:t>Online PSC https://podminky.urs.cz/item/CS_URS_2022_01/321352010</w:t>
      </w:r>
    </w:p>
    <w:p w:rsidR="00983BED" w:rsidRDefault="00983BED" w:rsidP="00983BED">
      <w:r>
        <w:t>Strana 10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jsou určeny pro:</w:t>
      </w:r>
    </w:p>
    <w:p w:rsidR="00983BED" w:rsidRDefault="00983BED" w:rsidP="00983BED">
      <w:r>
        <w:t>a) bednění prováděné v prostorách zapažených nebo nezapažených,</w:t>
      </w:r>
    </w:p>
    <w:p w:rsidR="00983BED" w:rsidRDefault="00983BED" w:rsidP="00983BED">
      <w:r>
        <w:t>b) bednění ploch vodorovných, svislých nebo skloněných,</w:t>
      </w:r>
    </w:p>
    <w:p w:rsidR="00983BED" w:rsidRDefault="00983BED" w:rsidP="00983BED">
      <w:r>
        <w:t>c) bednění v prostoru bez výztuže nebo svýztuží jakékoliv hustoty,</w:t>
      </w:r>
    </w:p>
    <w:p w:rsidR="00983BED" w:rsidRDefault="00983BED" w:rsidP="00983BED">
      <w:r>
        <w:t>d) bednění prováděné taženou lištou, taženým bedněním, prefabrikovaným bedněním apod., kromě betonového prefabrikovaného bednění.</w:t>
      </w:r>
    </w:p>
    <w:p w:rsidR="00983BED" w:rsidRDefault="00983BED" w:rsidP="00983BED">
      <w:r>
        <w:t>2. Ceny neplatí pro:</w:t>
      </w:r>
    </w:p>
    <w:p w:rsidR="00983BED" w:rsidRDefault="00983BED" w:rsidP="00983BED">
      <w:r>
        <w:t>a) bednění pohledových betonů. Tyto náklady se oceňují individuálně;</w:t>
      </w:r>
    </w:p>
    <w:p w:rsidR="00983BED" w:rsidRDefault="00983BED" w:rsidP="00983BED">
      <w:r>
        <w:t>b) bednění konstrukcí spirál a savek. Tyto náklady se oceňují cenami souboru cen 321 35-6111 až -6940 Obednění a odbednění spirál a savek.</w:t>
      </w:r>
    </w:p>
    <w:p w:rsidR="00983BED" w:rsidRDefault="00983BED" w:rsidP="00983BED">
      <w:r>
        <w:t>c) bednění základových pasů, tyto práce lze ocenit cenami 27.35 katalogu 801-1.</w:t>
      </w:r>
    </w:p>
    <w:p w:rsidR="00983BED" w:rsidRDefault="00983BED" w:rsidP="00983BED">
      <w:r>
        <w:t>3. V cenách jsou započteny i náklady na:</w:t>
      </w:r>
    </w:p>
    <w:p w:rsidR="00983BED" w:rsidRDefault="00983BED" w:rsidP="00983BED">
      <w:r>
        <w:t>a) podíl bednění otvorů, kapes, rýh, prostupů, výklenků apod. objemu jednotlivě do 1 m3,</w:t>
      </w:r>
    </w:p>
    <w:p w:rsidR="00983BED" w:rsidRDefault="00983BED" w:rsidP="00983BED">
      <w:r>
        <w:lastRenderedPageBreak/>
        <w:t>b) bednění v provedení, které nevyžaduje další úpravu betonových a železobetonových konstrukcí.</w:t>
      </w:r>
    </w:p>
    <w:p w:rsidR="00983BED" w:rsidRDefault="00983BED" w:rsidP="00983BED">
      <w:r>
        <w:t>4. V cenách nejsou započteny náklady na podpěrné konstrukce; tyto se oceňují cenami katalogu 800-3 Lešení.</w:t>
      </w:r>
    </w:p>
    <w:p w:rsidR="00983BED" w:rsidRDefault="00983BED" w:rsidP="00983BED">
      <w:r>
        <w:t>5. Plocha se stanoví v m2 rozvinuté plochy obedňované konstrukce.</w:t>
      </w:r>
    </w:p>
    <w:p w:rsidR="00983BED" w:rsidRDefault="00983BED" w:rsidP="00983BED">
      <w:r>
        <w:t>6. Při výpočtu rozvinuté plochy obedňované konstrukce se neberou v úvahu otvory, kapsy, rýhy, prostupy, výklenky apod. objemu jednotlivě do</w:t>
      </w:r>
    </w:p>
    <w:p w:rsidR="00983BED" w:rsidRDefault="00983BED" w:rsidP="00983BED">
      <w:r>
        <w:t>1 m3 .</w:t>
      </w:r>
    </w:p>
    <w:p w:rsidR="00983BED" w:rsidRDefault="00983BED" w:rsidP="00983BED">
      <w:r>
        <w:t>30 K 321366112</w:t>
      </w:r>
    </w:p>
    <w:p w:rsidR="00983BED" w:rsidRDefault="00983BED" w:rsidP="00983BED">
      <w:r>
        <w:t>Výztuž železobetonových konstrukcí vodních staveb přehrad, jezů a plavebních komor, spodní stavby vodních</w:t>
      </w:r>
    </w:p>
    <w:p w:rsidR="00983BED" w:rsidRDefault="00983BED" w:rsidP="00983BED">
      <w:r>
        <w:t>elektráren, jader přehrad, odběrných věží a výpustných</w:t>
      </w:r>
    </w:p>
    <w:p w:rsidR="00983BED" w:rsidRDefault="00983BED" w:rsidP="00983BED">
      <w:r>
        <w:t>T 0,070 75 000,00 5 250,00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Výztuž železobetonových konstrukcí vodních staveb přehrad, jezů a plavebních komor, spodní stavby vodních elektráren, jader přehrad,</w:t>
      </w:r>
    </w:p>
    <w:p w:rsidR="00983BED" w:rsidRDefault="00983BED" w:rsidP="00983BED">
      <w:r>
        <w:t>odběrných věží a výpustných zařízení, opěrných zdí, šachet, šachtic a ostatních konstrukcí jednotlivé pruty přes 12 do 32 mm, z oceli 10 505</w:t>
      </w:r>
    </w:p>
    <w:p w:rsidR="00983BED" w:rsidRDefault="00983BED" w:rsidP="00983BED">
      <w:r>
        <w:t>(R) nebo BSt 500</w:t>
      </w:r>
    </w:p>
    <w:p w:rsidR="00983BED" w:rsidRDefault="00983BED" w:rsidP="00983BED">
      <w:r>
        <w:t>Online PSC https://podminky.urs.cz/item/CS_URS_2022_01/321366112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pro:</w:t>
      </w:r>
    </w:p>
    <w:p w:rsidR="00983BED" w:rsidRDefault="00983BED" w:rsidP="00983BED">
      <w:r>
        <w:t>a) výztuž prováděnou v obedněných prostorách,</w:t>
      </w:r>
    </w:p>
    <w:p w:rsidR="00983BED" w:rsidRDefault="00983BED" w:rsidP="00983BED">
      <w:r>
        <w:t>b) výztuž koster obalených sítí; potažení kostry hustým pletivem se oceňuje individuálně,</w:t>
      </w:r>
    </w:p>
    <w:p w:rsidR="00983BED" w:rsidRDefault="00983BED" w:rsidP="00983BED">
      <w:r>
        <w:t>c) výztuž z armokošů.</w:t>
      </w:r>
    </w:p>
    <w:p w:rsidR="00983BED" w:rsidRDefault="00983BED" w:rsidP="00983BED">
      <w:r>
        <w:t>2. V cenách jsou započteny i náklady na bodové svařování nahrazující vázaní drátem.</w:t>
      </w:r>
    </w:p>
    <w:p w:rsidR="00983BED" w:rsidRDefault="00983BED" w:rsidP="00983BED">
      <w:r>
        <w:t>3. V cenách nejsou započteny náklady na provedení nosných svarů a na provedení svarů přenášejících tahová napětí při přepravě a montáži</w:t>
      </w:r>
    </w:p>
    <w:p w:rsidR="00983BED" w:rsidRDefault="00983BED" w:rsidP="00983BED">
      <w:r>
        <w:t>výztuže z vyztužených koster; tyto se oceňují cenami souboru cen 320 36-0 Svařované nosné spoje.</w:t>
      </w:r>
    </w:p>
    <w:p w:rsidR="00983BED" w:rsidRDefault="00983BED" w:rsidP="00983BED">
      <w:r>
        <w:t>4. Množství jednotek se stanoví v t hmotnosti výztuže bez prostřihu.</w:t>
      </w:r>
    </w:p>
    <w:p w:rsidR="00983BED" w:rsidRDefault="00983BED" w:rsidP="00983BED">
      <w:r>
        <w:t>VV D30 " ""přístup k vodě/ukotvení mola "</w:t>
      </w:r>
    </w:p>
    <w:p w:rsidR="00983BED" w:rsidRDefault="00983BED" w:rsidP="00983BED">
      <w:r>
        <w:t>VV E30 "viz výkres D30.1.2.5"</w:t>
      </w:r>
    </w:p>
    <w:p w:rsidR="00983BED" w:rsidRDefault="00983BED" w:rsidP="00983BED">
      <w:r>
        <w:t>VV A30 9.1*2.47/1000 "R20" 0,022</w:t>
      </w:r>
    </w:p>
    <w:p w:rsidR="00983BED" w:rsidRDefault="00983BED" w:rsidP="00983BED">
      <w:r>
        <w:t>VV B30 12.4*3.85/1000 "R25" 0,048</w:t>
      </w:r>
    </w:p>
    <w:p w:rsidR="00983BED" w:rsidRDefault="00983BED" w:rsidP="00983BED">
      <w:r>
        <w:t>VV C30 "Celkem: "A30+B30 0,070</w:t>
      </w:r>
    </w:p>
    <w:p w:rsidR="00983BED" w:rsidRDefault="00983BED" w:rsidP="00983BED">
      <w:r>
        <w:t>31 K 321368211</w:t>
      </w:r>
    </w:p>
    <w:p w:rsidR="00983BED" w:rsidRDefault="00983BED" w:rsidP="00983BED">
      <w:r>
        <w:t>Výztuž železobetonových konstrukcí vodních staveb přehrad, jezů a plavebních komor, spodní stavby vodních</w:t>
      </w:r>
    </w:p>
    <w:p w:rsidR="00983BED" w:rsidRDefault="00983BED" w:rsidP="00983BED">
      <w:r>
        <w:t>elektráren, jader přehrad, odběrných věží a výpustných</w:t>
      </w:r>
    </w:p>
    <w:p w:rsidR="00983BED" w:rsidRDefault="00983BED" w:rsidP="00983BED">
      <w:r>
        <w:t>T 0,068 75 000,00 5 100,00 CS ÚRS 2022 01</w:t>
      </w:r>
    </w:p>
    <w:p w:rsidR="00983BED" w:rsidRDefault="00983BED" w:rsidP="00983BED">
      <w:r>
        <w:lastRenderedPageBreak/>
        <w:t>PP</w:t>
      </w:r>
    </w:p>
    <w:p w:rsidR="00983BED" w:rsidRDefault="00983BED" w:rsidP="00983BED">
      <w:r>
        <w:t>Výztuž železobetonových konstrukcí vodních staveb přehrad, jezů a plavebních komor, spodní stavby vodních elektráren, jader přehrad,</w:t>
      </w:r>
    </w:p>
    <w:p w:rsidR="00983BED" w:rsidRDefault="00983BED" w:rsidP="00983BED">
      <w:r>
        <w:t>odběrných věží a výpustných zařízení, opěrných zdí, šachet, šachtic a ostatních konstrukcí svařované sítě z ocelových tažených drátů</w:t>
      </w:r>
    </w:p>
    <w:p w:rsidR="00983BED" w:rsidRDefault="00983BED" w:rsidP="00983BED">
      <w:r>
        <w:t>jakéhokoliv druhu oceli jakéhokoliv průměru a roztečí</w:t>
      </w:r>
    </w:p>
    <w:p w:rsidR="00983BED" w:rsidRDefault="00983BED" w:rsidP="00983BED">
      <w:r>
        <w:t>Online PSC https://podminky.urs.cz/item/CS_URS_2022_01/321368211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pro:</w:t>
      </w:r>
    </w:p>
    <w:p w:rsidR="00983BED" w:rsidRDefault="00983BED" w:rsidP="00983BED">
      <w:r>
        <w:t>a) výztuž prováděnou v obedněných prostorách,</w:t>
      </w:r>
    </w:p>
    <w:p w:rsidR="00983BED" w:rsidRDefault="00983BED" w:rsidP="00983BED">
      <w:r>
        <w:t>b) výztuž koster obalených sítí; potažení kostry hustým pletivem se oceňuje individuálně,</w:t>
      </w:r>
    </w:p>
    <w:p w:rsidR="00983BED" w:rsidRDefault="00983BED" w:rsidP="00983BED">
      <w:r>
        <w:t>c) výztuž z armokošů.</w:t>
      </w:r>
    </w:p>
    <w:p w:rsidR="00983BED" w:rsidRDefault="00983BED" w:rsidP="00983BED">
      <w:r>
        <w:t>2. V cenách jsou započteny i náklady na bodové svařování nahrazující vázaní drátem.</w:t>
      </w:r>
    </w:p>
    <w:p w:rsidR="00983BED" w:rsidRDefault="00983BED" w:rsidP="00983BED">
      <w:r>
        <w:t>3. V cenách nejsou započteny náklady na provedení nosných svarů a na provedení svarů přenášejících tahová napětí při přepravě a montáži</w:t>
      </w:r>
    </w:p>
    <w:p w:rsidR="00983BED" w:rsidRDefault="00983BED" w:rsidP="00983BED">
      <w:r>
        <w:t>výztuže z vyztužených koster; tyto se oceňují cenami souboru cen 320 36-0 Svařované nosné spoje.</w:t>
      </w:r>
    </w:p>
    <w:p w:rsidR="00983BED" w:rsidRDefault="00983BED" w:rsidP="00983BED">
      <w:r>
        <w:t>4. Množství jednotek se stanoví v t hmotnosti výztuže bez prostřihu.</w:t>
      </w:r>
    </w:p>
    <w:p w:rsidR="00983BED" w:rsidRDefault="00983BED" w:rsidP="00983BED">
      <w:r>
        <w:t>VV C31 " ""přístup k vodě/ukotvení mola "</w:t>
      </w:r>
    </w:p>
    <w:p w:rsidR="00983BED" w:rsidRDefault="00983BED" w:rsidP="00983BED">
      <w:r>
        <w:t>VV D31 "viz výkres D31.1.2.5"</w:t>
      </w:r>
    </w:p>
    <w:p w:rsidR="00983BED" w:rsidRDefault="00983BED" w:rsidP="00983BED">
      <w:r>
        <w:t>VV A31 8.64*7.9/1000 "Kari 8/100" 0,068</w:t>
      </w:r>
    </w:p>
    <w:p w:rsidR="00983BED" w:rsidRDefault="00983BED" w:rsidP="00983BED">
      <w:r>
        <w:t>VV B31 "Celkem: "A31 0,068</w:t>
      </w:r>
    </w:p>
    <w:p w:rsidR="00983BED" w:rsidRDefault="00983BED" w:rsidP="00983BED">
      <w:r>
        <w:t>32 K KD001</w:t>
      </w:r>
    </w:p>
    <w:p w:rsidR="00983BED" w:rsidRDefault="00983BED" w:rsidP="00983BED">
      <w:r>
        <w:t>kotvící deska 405 x 190 mm (pro dodatečné osazení kotvícího prvku) nerez 1.4301 - dodávka zakázkového</w:t>
      </w:r>
    </w:p>
    <w:p w:rsidR="00983BED" w:rsidRDefault="00983BED" w:rsidP="00983BED">
      <w:r>
        <w:t>výrobku vč. dopravy</w:t>
      </w:r>
    </w:p>
    <w:p w:rsidR="00983BED" w:rsidRDefault="00983BED" w:rsidP="00983BED">
      <w:r>
        <w:t>KUS 2,000 4 350,00 8 700,00 R položka</w:t>
      </w:r>
    </w:p>
    <w:p w:rsidR="00983BED" w:rsidRDefault="00983BED" w:rsidP="00983BED">
      <w:r>
        <w:t>PP kotvící deska 405 x 190 mm (pro dodatečné osazení kotvícího prvku) nerez 1.4301 - dodávka zakázkového výrobku vč. dopravy</w:t>
      </w:r>
    </w:p>
    <w:p w:rsidR="00983BED" w:rsidRDefault="00983BED" w:rsidP="00983BED">
      <w:r>
        <w:t>VV A32 " "2 "osazení do betonu společně s výztuží viz výkres výztuže" 2,000</w:t>
      </w:r>
    </w:p>
    <w:p w:rsidR="00983BED" w:rsidRDefault="00983BED" w:rsidP="00983BED">
      <w:r>
        <w:t>VV B32 "Celkem: "A32 2,000</w:t>
      </w:r>
    </w:p>
    <w:p w:rsidR="00983BED" w:rsidRDefault="00983BED" w:rsidP="00983BED">
      <w:r>
        <w:t>D 4 Vodorovné konstrukce 1 526 294,47</w:t>
      </w:r>
    </w:p>
    <w:p w:rsidR="00983BED" w:rsidRDefault="00983BED" w:rsidP="00983BED">
      <w:r>
        <w:t>Strana 11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33 K 457531111R Filtrační vrstvy jakékoliv tloušťky a sklonu z hrubého drceného kameniva bez zhutnění, frakce 8-16 mm M3 18,563 1 395,00 25 895,39 R položka</w:t>
      </w:r>
    </w:p>
    <w:p w:rsidR="00983BED" w:rsidRDefault="00983BED" w:rsidP="00983BED">
      <w:r>
        <w:t>PP Filtrační vrstvy jakékoliv tloušťky a sklonu z hrubého drceného kameniva bez zhutnění, frakce 8-16 mm</w:t>
      </w:r>
    </w:p>
    <w:p w:rsidR="00983BED" w:rsidRDefault="00983BED" w:rsidP="00983BED">
      <w:r>
        <w:t>PSC</w:t>
      </w:r>
    </w:p>
    <w:p w:rsidR="00983BED" w:rsidRDefault="00983BED" w:rsidP="00983BED">
      <w:r>
        <w:lastRenderedPageBreak/>
        <w:t>Poznámka k souboru cen:</w:t>
      </w:r>
    </w:p>
    <w:p w:rsidR="00983BED" w:rsidRDefault="00983BED" w:rsidP="00983BED">
      <w:r>
        <w:t>Poznámka k souboru cen: 1. Ceny jsou určeny při jakémkoliv množství filtračních vrstev. 2. Ceny neplatí, je-li předepsáno mísení více frakcí</w:t>
      </w:r>
    </w:p>
    <w:p w:rsidR="00983BED" w:rsidRDefault="00983BED" w:rsidP="00983BED">
      <w:r>
        <w:t>kameniva v jedné vrstvě; tyto práce se oceňují individuálně. 3. V cenách jsou započteny i náklady na: a) průměrné množství kameniva</w:t>
      </w:r>
    </w:p>
    <w:p w:rsidR="00983BED" w:rsidRDefault="00983BED" w:rsidP="00983BED">
      <w:r>
        <w:t>zatlačeného do podloží, b) urovnání líce vrstvy. 4. Objem se stanoví v m3 filtrační vrstvy. 5. Příplatek k cenám je určen pro položky -1111 až -</w:t>
      </w:r>
    </w:p>
    <w:p w:rsidR="00983BED" w:rsidRDefault="00983BED" w:rsidP="00983BED">
      <w:r>
        <w:t>2111.</w:t>
      </w:r>
    </w:p>
    <w:p w:rsidR="00983BED" w:rsidRDefault="00983BED" w:rsidP="00983BED">
      <w:r>
        <w:t>VV C33 " ""štěrkové lože opevnění - dolní vrstva- ochrana geotextilie"</w:t>
      </w:r>
    </w:p>
    <w:p w:rsidR="00983BED" w:rsidRDefault="00983BED" w:rsidP="00983BED">
      <w:r>
        <w:t>VV A33 74.25*0.25 "50 mm = 25% z celk. tl. lože 200 mm" 18,563</w:t>
      </w:r>
    </w:p>
    <w:p w:rsidR="00983BED" w:rsidRDefault="00983BED" w:rsidP="00983BED">
      <w:r>
        <w:t>VV B33 "Celkem: "A33 18,563</w:t>
      </w:r>
    </w:p>
    <w:p w:rsidR="00983BED" w:rsidRDefault="00983BED" w:rsidP="00983BED">
      <w:r>
        <w:t>34 K 457531112R Filtrační vrstvy jakékoliv tloušťky a sklonu z hrubého drceného kameniva bez zhutnění, frakce 32-63 mm M3 55,688 1 285,00 71 559,08 R položka</w:t>
      </w:r>
    </w:p>
    <w:p w:rsidR="00983BED" w:rsidRDefault="00983BED" w:rsidP="00983BED">
      <w:r>
        <w:t>PP Filtrační vrstvy jakékoliv tloušťky a sklonu z hrubého drceného kameniva bez zhutnění, frakce 32-63 mm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Ceny jsou určeny při jakémkoliv množství filtračních vrstev. 2. Ceny neplatí, je-li předepsáno mísení více frakcí</w:t>
      </w:r>
    </w:p>
    <w:p w:rsidR="00983BED" w:rsidRDefault="00983BED" w:rsidP="00983BED">
      <w:r>
        <w:t>kameniva v jedné vrstvě; tyto práce se oceňují individuálně. 3. V cenách jsou započteny i náklady na: a) průměrné množství kameniva</w:t>
      </w:r>
    </w:p>
    <w:p w:rsidR="00983BED" w:rsidRDefault="00983BED" w:rsidP="00983BED">
      <w:r>
        <w:t>zatlačeného do podloží, b) urovnání líce vrstvy. 4. Objem se stanoví v m3 filtrační vrstvy. 5. Příplatek k cenám je určen pro položky -1111 až -</w:t>
      </w:r>
    </w:p>
    <w:p w:rsidR="00983BED" w:rsidRDefault="00983BED" w:rsidP="00983BED">
      <w:r>
        <w:t>2111.</w:t>
      </w:r>
    </w:p>
    <w:p w:rsidR="00983BED" w:rsidRDefault="00983BED" w:rsidP="00983BED">
      <w:r>
        <w:t>VV C34 " ""štěrkové lože opěvnění - horní vrstva- ochrana geotextilie"</w:t>
      </w:r>
    </w:p>
    <w:p w:rsidR="00983BED" w:rsidRDefault="00983BED" w:rsidP="00983BED">
      <w:r>
        <w:t>VV A34 74.25*0.75 "150 mm = 75% z celk. tl. lože 200 mm" 55,688</w:t>
      </w:r>
    </w:p>
    <w:p w:rsidR="00983BED" w:rsidRDefault="00983BED" w:rsidP="00983BED">
      <w:r>
        <w:t>VV B34 "Celkem: "A34 55,688</w:t>
      </w:r>
    </w:p>
    <w:p w:rsidR="00983BED" w:rsidRDefault="00983BED" w:rsidP="00983BED">
      <w:r>
        <w:t>35 K 461211811R</w:t>
      </w:r>
    </w:p>
    <w:p w:rsidR="00983BED" w:rsidRDefault="00983BED" w:rsidP="00983BED">
      <w:r>
        <w:t>Stupně z lomového kamene lomařsky upraveného sloupkový čedič (300x300x1100) zděné na sucho bez</w:t>
      </w:r>
    </w:p>
    <w:p w:rsidR="00983BED" w:rsidRDefault="00983BED" w:rsidP="00983BED">
      <w:r>
        <w:t>výplně spár</w:t>
      </w:r>
    </w:p>
    <w:p w:rsidR="00983BED" w:rsidRDefault="00983BED" w:rsidP="00983BED">
      <w:r>
        <w:t>M3 3,780 12 000,00 45 360,00 R položka</w:t>
      </w:r>
    </w:p>
    <w:p w:rsidR="00983BED" w:rsidRDefault="00983BED" w:rsidP="00983BED">
      <w:r>
        <w:t>PP Stupně z lomového kamene lomařsky upraveného sloupkový čedič (300x300x1100) zděné na sucho bez výplně spár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Ceny lze použít i pro patky podpírající pohoz na svahu nebo vegetační popř. jiné opevnění svahu. 2. V cenách</w:t>
      </w:r>
    </w:p>
    <w:p w:rsidR="00983BED" w:rsidRDefault="00983BED" w:rsidP="00983BED">
      <w:r>
        <w:t>jsou započteny i náklady na: a) dlažbovitou úpravu viditelných ploch patky, b) práci ve vodě při tloušťce vodního polštáře do 100 mm nad dnem</w:t>
      </w:r>
    </w:p>
    <w:p w:rsidR="00983BED" w:rsidRDefault="00983BED" w:rsidP="00983BED">
      <w:r>
        <w:t>výkopu pro patku. 3. V cenách nejsou započteny náklady na podkladní lože ze štěrkopísku pod patku; lože se oceňuje cenami souboru cen</w:t>
      </w:r>
    </w:p>
    <w:p w:rsidR="00983BED" w:rsidRDefault="00983BED" w:rsidP="00983BED">
      <w:r>
        <w:t>451 50-41 Zřízení podkladní vrstvy z kameniva pod dlažbu.</w:t>
      </w:r>
    </w:p>
    <w:p w:rsidR="00983BED" w:rsidRDefault="00983BED" w:rsidP="00983BED">
      <w:r>
        <w:t>VV C35 " ""schody čedič"</w:t>
      </w:r>
    </w:p>
    <w:p w:rsidR="00983BED" w:rsidRDefault="00983BED" w:rsidP="00983BED">
      <w:r>
        <w:t>VV A35 9*0.3*1.4 "ks x svislá plocha x výška" 3,780</w:t>
      </w:r>
    </w:p>
    <w:p w:rsidR="00983BED" w:rsidRDefault="00983BED" w:rsidP="00983BED">
      <w:r>
        <w:lastRenderedPageBreak/>
        <w:t>VV B35 "Celkem: "A35 3,780</w:t>
      </w:r>
    </w:p>
    <w:p w:rsidR="00983BED" w:rsidRDefault="00983BED" w:rsidP="00983BED">
      <w:r>
        <w:t>36 K 463212111</w:t>
      </w:r>
    </w:p>
    <w:p w:rsidR="00983BED" w:rsidRDefault="00983BED" w:rsidP="00983BED">
      <w:r>
        <w:t>Rovnanina z lomového kamene upraveného, tříděného jakékoliv tloušťky rovnaniny s vyklínováním spár a</w:t>
      </w:r>
    </w:p>
    <w:p w:rsidR="00983BED" w:rsidRDefault="00983BED" w:rsidP="00983BED">
      <w:r>
        <w:t>dutin úlomky kamene</w:t>
      </w:r>
    </w:p>
    <w:p w:rsidR="00983BED" w:rsidRDefault="00983BED" w:rsidP="00983BED">
      <w:r>
        <w:t>M3 381,330 2 950,00 1 124 923,50 CS ÚRS 2022 01</w:t>
      </w:r>
    </w:p>
    <w:p w:rsidR="00983BED" w:rsidRDefault="00983BED" w:rsidP="00983BED">
      <w:r>
        <w:t>PP Rovnanina z lomového kamene upraveného, tříděného jakékoliv tloušťky rovnaniny s vyklínováním spár a dutin úlomky kamene</w:t>
      </w:r>
    </w:p>
    <w:p w:rsidR="00983BED" w:rsidRDefault="00983BED" w:rsidP="00983BED">
      <w:r>
        <w:t>Online PSC https://podminky.urs.cz/item/CS_URS_2022_01/463212111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 rovnaniny za opěrami a křídly pro jakýkoliv jejich sklon.</w:t>
      </w:r>
    </w:p>
    <w:p w:rsidR="00983BED" w:rsidRDefault="00983BED" w:rsidP="00983BED">
      <w:r>
        <w:t>2. Ceny neplatí s výjimkou rovnanin za opěrami a křídly pro rovnaninu o sklonu přes 1:1; tyto se oceňují cenami 321 21-4511 Zdivo</w:t>
      </w:r>
    </w:p>
    <w:p w:rsidR="00983BED" w:rsidRDefault="00983BED" w:rsidP="00983BED">
      <w:r>
        <w:t>nadzákladové zlomového kamene na sucho s tím, že vyplnění spár a dutin těženým kamenivem se oceňuje cenou 469 57-1112 Vyplnění</w:t>
      </w:r>
    </w:p>
    <w:p w:rsidR="00983BED" w:rsidRDefault="00983BED" w:rsidP="00983BED">
      <w:r>
        <w:t>otvorů kamenivem těženým v množství 0,25 m3 kameniva na 1 m3 rovnaniny.</w:t>
      </w:r>
    </w:p>
    <w:p w:rsidR="00983BED" w:rsidRDefault="00983BED" w:rsidP="00983BED">
      <w:r>
        <w:t>3. Množství měrných jednotek</w:t>
      </w:r>
    </w:p>
    <w:p w:rsidR="00983BED" w:rsidRDefault="00983BED" w:rsidP="00983BED">
      <w:r>
        <w:t>a) rovnaniny se stanoví v m3 konstrukce rovnaniny,</w:t>
      </w:r>
    </w:p>
    <w:p w:rsidR="00983BED" w:rsidRDefault="00983BED" w:rsidP="00983BED">
      <w:r>
        <w:t>b) příplatků se stanoví v m2 vypracovaných líců.</w:t>
      </w:r>
    </w:p>
    <w:p w:rsidR="00983BED" w:rsidRDefault="00983BED" w:rsidP="00983BED">
      <w:r>
        <w:t>VV C36 " ""de = 600 mm, horní vrstva s urovnáním líce - čedič"</w:t>
      </w:r>
    </w:p>
    <w:p w:rsidR="00983BED" w:rsidRDefault="00983BED" w:rsidP="00983BED">
      <w:r>
        <w:t>VV D36 "de= 200 - 400 mm, rubová vrstva - čedič"</w:t>
      </w:r>
    </w:p>
    <w:p w:rsidR="00983BED" w:rsidRDefault="00983BED" w:rsidP="00983BED">
      <w:r>
        <w:t>VV A36 381.33 "opevnění v tl. 1,0 m viz výkres D36.1.2.1" 381,330</w:t>
      </w:r>
    </w:p>
    <w:p w:rsidR="00983BED" w:rsidRDefault="00983BED" w:rsidP="00983BED">
      <w:r>
        <w:t>VV B36 "Celkem: "A36 381,330</w:t>
      </w:r>
    </w:p>
    <w:p w:rsidR="00983BED" w:rsidRDefault="00983BED" w:rsidP="00983BED">
      <w:r>
        <w:t>37 K 463212191 Rovnanina z lomového kamene upraveného, tříděného Příplatek k cenám za vypracování líce M2 574,570 450,00 258 556,50 CS ÚRS 2022 01</w:t>
      </w:r>
    </w:p>
    <w:p w:rsidR="00983BED" w:rsidRDefault="00983BED" w:rsidP="00983BED">
      <w:r>
        <w:t>PP Rovnanina z lomového kamene upraveného, tříděného Příplatek k cenám za vypracování líce</w:t>
      </w:r>
    </w:p>
    <w:p w:rsidR="00983BED" w:rsidRDefault="00983BED" w:rsidP="00983BED">
      <w:r>
        <w:t>Online PSC https://podminky.urs.cz/item/CS_URS_2022_01/463212191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 rovnaniny za opěrami a křídly pro jakýkoliv jejich sklon.</w:t>
      </w:r>
    </w:p>
    <w:p w:rsidR="00983BED" w:rsidRDefault="00983BED" w:rsidP="00983BED">
      <w:r>
        <w:t>2. Ceny neplatí s výjimkou rovnanin za opěrami a křídly pro rovnaninu o sklonu přes 1:1; tyto se oceňují cenami 321 21-4511 Zdivo</w:t>
      </w:r>
    </w:p>
    <w:p w:rsidR="00983BED" w:rsidRDefault="00983BED" w:rsidP="00983BED">
      <w:r>
        <w:t>nadzákladové zlomového kamene na sucho s tím, že vyplnění spár a dutin těženým kamenivem se oceňuje cenou 469 57-1112 Vyplnění</w:t>
      </w:r>
    </w:p>
    <w:p w:rsidR="00983BED" w:rsidRDefault="00983BED" w:rsidP="00983BED">
      <w:r>
        <w:t>otvorů kamenivem těženým v množství 0,25 m3 kameniva na 1 m3 rovnaniny.</w:t>
      </w:r>
    </w:p>
    <w:p w:rsidR="00983BED" w:rsidRDefault="00983BED" w:rsidP="00983BED">
      <w:r>
        <w:t>3. Množství měrných jednotek</w:t>
      </w:r>
    </w:p>
    <w:p w:rsidR="00983BED" w:rsidRDefault="00983BED" w:rsidP="00983BED">
      <w:r>
        <w:t>a) rovnaniny se stanoví v m3 konstrukce rovnaniny,</w:t>
      </w:r>
    </w:p>
    <w:p w:rsidR="00983BED" w:rsidRDefault="00983BED" w:rsidP="00983BED">
      <w:r>
        <w:t>b) příplatků se stanoví v m2 vypracovaných líců.</w:t>
      </w:r>
    </w:p>
    <w:p w:rsidR="00983BED" w:rsidRDefault="00983BED" w:rsidP="00983BED">
      <w:r>
        <w:lastRenderedPageBreak/>
        <w:t>D 767 Konstrukce zámečnické 19 987,84</w:t>
      </w:r>
    </w:p>
    <w:p w:rsidR="00983BED" w:rsidRDefault="00983BED" w:rsidP="00983BED">
      <w:r>
        <w:t>53 K 767995111R Montáž ostatních atypických zámečnických konstrukcí nerezových KG 27,457 400,00 10 982,80 R položka</w:t>
      </w:r>
    </w:p>
    <w:p w:rsidR="00983BED" w:rsidRDefault="00983BED" w:rsidP="00983BED">
      <w:r>
        <w:t>Strana 12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PP Montáž ostatních atypických zámečnických konstrukcí nerezových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Určení cen se řídí hmotností jednotlivě montovaného dílu konstrukce.</w:t>
      </w:r>
    </w:p>
    <w:p w:rsidR="00983BED" w:rsidRDefault="00983BED" w:rsidP="00983BED">
      <w:r>
        <w:t>VV E38 " ""výroba a osazení hotového výrobku - pacholete na kotevní místo"</w:t>
      </w:r>
    </w:p>
    <w:p w:rsidR="00983BED" w:rsidRDefault="00983BED" w:rsidP="00983BED">
      <w:r>
        <w:t>VV A38 10.681*1.0*2 "trubka nerez 90x5 mm dl. 1,0 m" 21,362</w:t>
      </w:r>
    </w:p>
    <w:p w:rsidR="00983BED" w:rsidRDefault="00983BED" w:rsidP="00983BED">
      <w:r>
        <w:t>VV B38 4.825*0.3*2 "tyč vázací nerez 32x8 mm dl. 0,3 m" 2,895</w:t>
      </w:r>
    </w:p>
    <w:p w:rsidR="00983BED" w:rsidRDefault="00983BED" w:rsidP="00983BED">
      <w:r>
        <w:t>VV C38 1.6*2 "kotevní plech nerez tl. 5mm 200x200 mm" 3,200</w:t>
      </w:r>
    </w:p>
    <w:p w:rsidR="00983BED" w:rsidRDefault="00983BED" w:rsidP="00983BED">
      <w:r>
        <w:t>VV D38 "Celkem: "A38+B38+C38 27,457</w:t>
      </w:r>
    </w:p>
    <w:p w:rsidR="00983BED" w:rsidRDefault="00983BED" w:rsidP="00983BED">
      <w:r>
        <w:t>54 K PA001</w:t>
      </w:r>
    </w:p>
    <w:p w:rsidR="00983BED" w:rsidRDefault="00983BED" w:rsidP="00983BED">
      <w:r>
        <w:t>Kotvící pachole - nerez 1.4301 - trubka dl. 1,0 m, vázací tyč a kotevní plech (podrobná specifikace viz PD) -</w:t>
      </w:r>
    </w:p>
    <w:p w:rsidR="00983BED" w:rsidRDefault="00983BED" w:rsidP="00983BED">
      <w:r>
        <w:t>dodávka</w:t>
      </w:r>
    </w:p>
    <w:p w:rsidR="00983BED" w:rsidRDefault="00983BED" w:rsidP="00983BED">
      <w:r>
        <w:t>KUS 2,000 4 500,00 9 000,00 R položka</w:t>
      </w:r>
    </w:p>
    <w:p w:rsidR="00983BED" w:rsidRDefault="00983BED" w:rsidP="00983BED">
      <w:r>
        <w:t>PP Kotvící pachole - nerez 1.4301 - trubka dl. 1,0 m, vázací tyč a kotevní plech (podrobná specifikace viz PD) - dodávka</w:t>
      </w:r>
    </w:p>
    <w:p w:rsidR="00983BED" w:rsidRDefault="00983BED" w:rsidP="00983BED">
      <w:r>
        <w:t>VV A40 " "2 "viz výkres D.1.2.4" 2,000</w:t>
      </w:r>
    </w:p>
    <w:p w:rsidR="00983BED" w:rsidRDefault="00983BED" w:rsidP="00983BED">
      <w:r>
        <w:t>VV B40 "Celkem: "A40 2,000</w:t>
      </w:r>
    </w:p>
    <w:p w:rsidR="00983BED" w:rsidRDefault="00983BED" w:rsidP="00983BED">
      <w:r>
        <w:t>55 K 998767101</w:t>
      </w:r>
    </w:p>
    <w:p w:rsidR="00983BED" w:rsidRDefault="00983BED" w:rsidP="00983BED">
      <w:r>
        <w:t>Přesun hmot pro zámečnické konstrukce stanovený z hmotnosti přesunovaného materiálu vodorovná dopravní</w:t>
      </w:r>
    </w:p>
    <w:p w:rsidR="00983BED" w:rsidRDefault="00983BED" w:rsidP="00983BED">
      <w:r>
        <w:t>vzdálenost do 50 m v objektech výšky do 6 m</w:t>
      </w:r>
    </w:p>
    <w:p w:rsidR="00983BED" w:rsidRDefault="00983BED" w:rsidP="00983BED">
      <w:r>
        <w:t>T 0,004 1 260,00 5,04 CS ÚRS 2022 01</w:t>
      </w:r>
    </w:p>
    <w:p w:rsidR="00983BED" w:rsidRDefault="00983BED" w:rsidP="00983BED">
      <w:r>
        <w:t>PP</w:t>
      </w:r>
    </w:p>
    <w:p w:rsidR="00983BED" w:rsidRDefault="00983BED" w:rsidP="00983BED">
      <w:r>
        <w:t>Přesun hmot pro zámečnické konstrukce stanovený z hmotnosti přesunovaného materiálu vodorovná dopravní vzdálenost do 50 m v objektech</w:t>
      </w:r>
    </w:p>
    <w:p w:rsidR="00983BED" w:rsidRDefault="00983BED" w:rsidP="00983BED">
      <w:r>
        <w:t>výšky do 6 m</w:t>
      </w:r>
    </w:p>
    <w:p w:rsidR="00983BED" w:rsidRDefault="00983BED" w:rsidP="00983BED">
      <w:r>
        <w:t>Online PSC https://podminky.urs.cz/item/CS_URS_2022_01/998767101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pro přesun hmot stanovený zhmotnosti přesunovaného materiálu se používají tehdy, pokud je možné určit hmotnost za celý stavební</w:t>
      </w:r>
    </w:p>
    <w:p w:rsidR="00983BED" w:rsidRDefault="00983BED" w:rsidP="00983BED">
      <w:r>
        <w:t>díl. Do této hmotnosti se započítává i hmotnost materiálů oceňovaných ve specifikaci.</w:t>
      </w:r>
    </w:p>
    <w:p w:rsidR="00983BED" w:rsidRDefault="00983BED" w:rsidP="00983BED">
      <w:r>
        <w:t>2. Pokud nelze jednoznačně stanovit hmotnost přesunovaných materiálů, lze pro výpočet přesunu hmot použít orientačně procentní sazbu.</w:t>
      </w:r>
    </w:p>
    <w:p w:rsidR="00983BED" w:rsidRDefault="00983BED" w:rsidP="00983BED">
      <w:r>
        <w:lastRenderedPageBreak/>
        <w:t>Touto sazbou se vynásobí rozpočtové náklady za celý stavební díl včetně nákladů na materiál ve specifikacích.</w:t>
      </w:r>
    </w:p>
    <w:p w:rsidR="00983BED" w:rsidRDefault="00983BED" w:rsidP="00983BED">
      <w:r>
        <w:t>3. Příplatek kcenám -7181 pro přesun prováděný bez použití mechanizace, tj. za ztížených podmínek, lze použít pouze pro hmotnost materiálu,</w:t>
      </w:r>
    </w:p>
    <w:p w:rsidR="00983BED" w:rsidRDefault="00983BED" w:rsidP="00983BED">
      <w:r>
        <w:t>která se tímto způsobem skutečně přemísťuje.</w:t>
      </w:r>
    </w:p>
    <w:p w:rsidR="00983BED" w:rsidRDefault="00983BED" w:rsidP="00983BED">
      <w:r>
        <w:t>D 9 Ostatní konstrukce a práce, bourání 92 203,39</w:t>
      </w:r>
    </w:p>
    <w:p w:rsidR="00983BED" w:rsidRDefault="00983BED" w:rsidP="00983BED">
      <w:r>
        <w:t>38 K 919721123 Geomříž pro stabilizaci podkladu tuhá dvouosá z polypropylenu podélná pevnost v tahu 40 kN/m M2 1 128,720 75,00 84 654,00 CS ÚRS 2022 01</w:t>
      </w:r>
    </w:p>
    <w:p w:rsidR="00983BED" w:rsidRDefault="00983BED" w:rsidP="00983BED">
      <w:r>
        <w:t>PP Geomříž pro stabilizaci podkladu tuhá dvouosá z polypropylenu podélná pevnost v tahu 40 kN/m</w:t>
      </w:r>
    </w:p>
    <w:p w:rsidR="00983BED" w:rsidRDefault="00983BED" w:rsidP="00983BED">
      <w:r>
        <w:t>Online PSC https://podminky.urs.cz/item/CS_URS_2022_01/919721123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položení a dodání geomříže včetně přesahů.</w:t>
      </w:r>
    </w:p>
    <w:p w:rsidR="00983BED" w:rsidRDefault="00983BED" w:rsidP="00983BED">
      <w:r>
        <w:t>2. Vcenách -1202 až -1221 jsou započteny i náklady na ošetření podkladu živičnou emulzí a spojení přesahů živičným postřikem.</w:t>
      </w:r>
    </w:p>
    <w:p w:rsidR="00983BED" w:rsidRDefault="00983BED" w:rsidP="00983BED">
      <w:r>
        <w:t>3. V ceně -1221 jsou započteny i náklady na ochrannou vrstvu z podrceného štěrku a uchycení geomříže kpodkladu hřeby.</w:t>
      </w:r>
    </w:p>
    <w:p w:rsidR="00983BED" w:rsidRDefault="00983BED" w:rsidP="00983BED">
      <w:r>
        <w:t>4. Ceny -1202 až -1221 jsou určeny pro vyztužení asfaltového povrchu na nově budovaných komunikacích. Vyztužení asfaltového povrchu</w:t>
      </w:r>
    </w:p>
    <w:p w:rsidR="00983BED" w:rsidRDefault="00983BED" w:rsidP="00983BED">
      <w:r>
        <w:t>stávajících komunikací se oceňuje cenami 919 72-1282 až -1291 části C01 tohoto katalogu.</w:t>
      </w:r>
    </w:p>
    <w:p w:rsidR="00983BED" w:rsidRDefault="00983BED" w:rsidP="00983BED">
      <w:r>
        <w:t>VV D41 " ""`pod komunikaci"</w:t>
      </w:r>
    </w:p>
    <w:p w:rsidR="00983BED" w:rsidRDefault="00983BED" w:rsidP="00983BED">
      <w:r>
        <w:t>VV A41 225.11+480.07 "přístupy" 705,180</w:t>
      </w:r>
    </w:p>
    <w:p w:rsidR="00983BED" w:rsidRDefault="00983BED" w:rsidP="00983BED">
      <w:r>
        <w:t>VV B41 131.1+38.06+81.9+72.74+61.75+37.99 "opevnění" 423,540</w:t>
      </w:r>
    </w:p>
    <w:p w:rsidR="00983BED" w:rsidRDefault="00983BED" w:rsidP="00983BED">
      <w:r>
        <w:t>VV C41 "Celkem: "A41+B41 1 128,720</w:t>
      </w:r>
    </w:p>
    <w:p w:rsidR="00983BED" w:rsidRDefault="00983BED" w:rsidP="00983BED">
      <w:r>
        <w:t>39 K 953961212</w:t>
      </w:r>
    </w:p>
    <w:p w:rsidR="00983BED" w:rsidRDefault="00983BED" w:rsidP="00983BED">
      <w:r>
        <w:t>Kotvy chemické s vyvrtáním otvoru do betonu, železobetonu nebo tvrdého kamene chemická patrona, velikost</w:t>
      </w:r>
    </w:p>
    <w:p w:rsidR="00983BED" w:rsidRDefault="00983BED" w:rsidP="00983BED">
      <w:r>
        <w:t>M 10, hloubka 90 mm</w:t>
      </w:r>
    </w:p>
    <w:p w:rsidR="00983BED" w:rsidRDefault="00983BED" w:rsidP="00983BED">
      <w:r>
        <w:t>KUS 8,000 100,00 800,00 CS ÚRS 2022 01</w:t>
      </w:r>
    </w:p>
    <w:p w:rsidR="00983BED" w:rsidRDefault="00983BED" w:rsidP="00983BED">
      <w:r>
        <w:t>PP Kotvy chemické s vyvrtáním otvoru do betonu, železobetonu nebo tvrdého kamene chemická patrona, velikost M 10, hloubka 90 mm</w:t>
      </w:r>
    </w:p>
    <w:p w:rsidR="00983BED" w:rsidRDefault="00983BED" w:rsidP="00983BED">
      <w:r>
        <w:t>Online PSC https://podminky.urs.cz/item/CS_URS_2022_01/953961212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Vcenách 953 96-11 a 953 96-12 jsou započteny i náklady na:</w:t>
      </w:r>
    </w:p>
    <w:p w:rsidR="00983BED" w:rsidRDefault="00983BED" w:rsidP="00983BED">
      <w:r>
        <w:t>a) rozměření, vrtání a spotřebu vrtáků. Pro velikost M 8 až M 30 jsou započteny náklady na vrtání příklepovými vrtáky, pro velikost M 33 až M</w:t>
      </w:r>
    </w:p>
    <w:p w:rsidR="00983BED" w:rsidRDefault="00983BED" w:rsidP="00983BED">
      <w:r>
        <w:t>39 diamantovými korunkami,</w:t>
      </w:r>
    </w:p>
    <w:p w:rsidR="00983BED" w:rsidRDefault="00983BED" w:rsidP="00983BED">
      <w:r>
        <w:t>b) vyfoukání otvoru, přípravu kotev k uložení do otvorů, vyplnění kotevních otvorů tmelem nebo chemickou patronou včetně dodávky materiálu.</w:t>
      </w:r>
    </w:p>
    <w:p w:rsidR="00983BED" w:rsidRDefault="00983BED" w:rsidP="00983BED">
      <w:r>
        <w:t>2. Vcenách 953 96-51.. jsou započteny náklady na dodání a zasunutí kotevního šroubu do otvoru vyplněného chemickým tmelem nebo</w:t>
      </w:r>
    </w:p>
    <w:p w:rsidR="00983BED" w:rsidRDefault="00983BED" w:rsidP="00983BED">
      <w:r>
        <w:t>patronou a dotažení matice.</w:t>
      </w:r>
    </w:p>
    <w:p w:rsidR="00983BED" w:rsidRDefault="00983BED" w:rsidP="00983BED">
      <w:r>
        <w:lastRenderedPageBreak/>
        <w:t>VV C42 " ""viz výkres D.1.2.4"</w:t>
      </w:r>
    </w:p>
    <w:p w:rsidR="00983BED" w:rsidRDefault="00983BED" w:rsidP="00983BED">
      <w:r>
        <w:t>VV A42 2*4 "ukotvení desky pacholete do kotevního pilíře" 8,000</w:t>
      </w:r>
    </w:p>
    <w:p w:rsidR="00983BED" w:rsidRDefault="00983BED" w:rsidP="00983BED">
      <w:r>
        <w:t>VV B42 "Celkem: "A42 8,000</w:t>
      </w:r>
    </w:p>
    <w:p w:rsidR="00983BED" w:rsidRDefault="00983BED" w:rsidP="00983BED">
      <w:r>
        <w:t>40 K 953965115R Kotvy chemické s vyvrtáním otvoru kotevní šrouby NEREZ pro chemické kotvy, velikost M 10, délka 130 mm KUS 8,000 235,00 1 880,00 R položka</w:t>
      </w:r>
    </w:p>
    <w:p w:rsidR="00983BED" w:rsidRDefault="00983BED" w:rsidP="00983BED">
      <w:r>
        <w:t>PP Kotvy chemické s vyvrtáním otvoru kotevní šrouby NEREZ pro chemické kotvy, velikost M 10, délka 130 mm</w:t>
      </w:r>
    </w:p>
    <w:p w:rsidR="00983BED" w:rsidRDefault="00983BED" w:rsidP="00983BED">
      <w:r>
        <w:t>Strana 13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Vcenách 953 96-11 a 953 96-12 jsou započteny i náklady na: a) rozměření, vrtání a spotřebu vrtáků. Pro velikost</w:t>
      </w:r>
    </w:p>
    <w:p w:rsidR="00983BED" w:rsidRDefault="00983BED" w:rsidP="00983BED">
      <w:r>
        <w:t>M 8 až M 30 jsou započteny náklady na vrtání příklepovými vrtáky, pro velikost M 33 až M 39 diamantovými korunkami, b) vyfoukání otvoru,</w:t>
      </w:r>
    </w:p>
    <w:p w:rsidR="00983BED" w:rsidRDefault="00983BED" w:rsidP="00983BED">
      <w:r>
        <w:t>přípravu kotev k uložení do otvorů, vyplnění kotevních otvorů tmelem nebo chemickou patronou včetně dodávky materiálu. 2. Vcenách 953 96-</w:t>
      </w:r>
    </w:p>
    <w:p w:rsidR="00983BED" w:rsidRDefault="00983BED" w:rsidP="00983BED">
      <w:r>
        <w:t>51.. jsou započteny i náklady na dodání a zasunutí kotevního šroubu do otvoru vyplněného chemickým tmelem nebo patronou a dotažení</w:t>
      </w:r>
    </w:p>
    <w:p w:rsidR="00983BED" w:rsidRDefault="00983BED" w:rsidP="00983BED">
      <w:r>
        <w:t>matice.</w:t>
      </w:r>
    </w:p>
    <w:p w:rsidR="00983BED" w:rsidRDefault="00983BED" w:rsidP="00983BED">
      <w:r>
        <w:t>VV C43 " ""viz výkres D.1.2.4"</w:t>
      </w:r>
    </w:p>
    <w:p w:rsidR="00983BED" w:rsidRDefault="00983BED" w:rsidP="00983BED">
      <w:r>
        <w:t>VV A43 2*4 "ukotvení desky pacholete do kotevního pilíře" 8,000</w:t>
      </w:r>
    </w:p>
    <w:p w:rsidR="00983BED" w:rsidRDefault="00983BED" w:rsidP="00983BED">
      <w:r>
        <w:t>VV B43 "Celkem: "A43 8,000</w:t>
      </w:r>
    </w:p>
    <w:p w:rsidR="00983BED" w:rsidRDefault="00983BED" w:rsidP="00983BED">
      <w:r>
        <w:t>41 K 961044111 Bourání základů z betonu prostého M3 0,579 3 110,00 1 800,69 CS ÚRS 2022 01</w:t>
      </w:r>
    </w:p>
    <w:p w:rsidR="00983BED" w:rsidRDefault="00983BED" w:rsidP="00983BED">
      <w:r>
        <w:t>PP Bourání základů z betonu prostého</w:t>
      </w:r>
    </w:p>
    <w:p w:rsidR="00983BED" w:rsidRDefault="00983BED" w:rsidP="00983BED">
      <w:r>
        <w:t>Online PSC https://podminky.urs.cz/item/CS_URS_2022_01/961044111</w:t>
      </w:r>
    </w:p>
    <w:p w:rsidR="00983BED" w:rsidRDefault="00983BED" w:rsidP="00983BED">
      <w:r>
        <w:t>VV C44 " ""50% konstrukcí z betonu"</w:t>
      </w:r>
    </w:p>
    <w:p w:rsidR="00983BED" w:rsidRDefault="00983BED" w:rsidP="00983BED">
      <w:r>
        <w:t>VV A44 (0.61*0.8+0.67*1)*0.5 0,579</w:t>
      </w:r>
    </w:p>
    <w:p w:rsidR="00983BED" w:rsidRDefault="00983BED" w:rsidP="00983BED">
      <w:r>
        <w:t>VV B44 "Celkem: "A44 0,579</w:t>
      </w:r>
    </w:p>
    <w:p w:rsidR="00983BED" w:rsidRDefault="00983BED" w:rsidP="00983BED">
      <w:r>
        <w:t>42 K 961055111 Bourání základů z betonu železového M3 0,579 5 300,00 3 068,70 CS ÚRS 2022 01</w:t>
      </w:r>
    </w:p>
    <w:p w:rsidR="00983BED" w:rsidRDefault="00983BED" w:rsidP="00983BED">
      <w:r>
        <w:t>PP Bourání základů z betonu železového</w:t>
      </w:r>
    </w:p>
    <w:p w:rsidR="00983BED" w:rsidRDefault="00983BED" w:rsidP="00983BED">
      <w:r>
        <w:t>Online PSC https://podminky.urs.cz/item/CS_URS_2022_01/961055111</w:t>
      </w:r>
    </w:p>
    <w:p w:rsidR="00983BED" w:rsidRDefault="00983BED" w:rsidP="00983BED">
      <w:r>
        <w:t>VV C45 " ""50% konstrukcí z železobetonu"</w:t>
      </w:r>
    </w:p>
    <w:p w:rsidR="00983BED" w:rsidRDefault="00983BED" w:rsidP="00983BED">
      <w:r>
        <w:t>VV A45 (0.61*0.8+0.67*1)*0.5 0,579</w:t>
      </w:r>
    </w:p>
    <w:p w:rsidR="00983BED" w:rsidRDefault="00983BED" w:rsidP="00983BED">
      <w:r>
        <w:t>VV B45 "Celkem: "A45 0,579</w:t>
      </w:r>
    </w:p>
    <w:p w:rsidR="00983BED" w:rsidRDefault="00983BED" w:rsidP="00983BED">
      <w:r>
        <w:t>D 997 Přesun sutě 7 689,84</w:t>
      </w:r>
    </w:p>
    <w:p w:rsidR="00983BED" w:rsidRDefault="00983BED" w:rsidP="00983BED">
      <w:r>
        <w:t>43 K 997006006</w:t>
      </w:r>
    </w:p>
    <w:p w:rsidR="00983BED" w:rsidRDefault="00983BED" w:rsidP="00983BED">
      <w:r>
        <w:t>Úprava stavebního odpadu drcení s dopravou na vzdálenost do 100 m a naložením do drtícího zařízení ze</w:t>
      </w:r>
    </w:p>
    <w:p w:rsidR="00983BED" w:rsidRDefault="00983BED" w:rsidP="00983BED">
      <w:r>
        <w:lastRenderedPageBreak/>
        <w:t>zdiva betonového</w:t>
      </w:r>
    </w:p>
    <w:p w:rsidR="00983BED" w:rsidRDefault="00983BED" w:rsidP="00983BED">
      <w:r>
        <w:t>T 1,158 200,00 231,60 CS ÚRS 2022 01</w:t>
      </w:r>
    </w:p>
    <w:p w:rsidR="00983BED" w:rsidRDefault="00983BED" w:rsidP="00983BED">
      <w:r>
        <w:t>PP Úprava stavebního odpadu drcení s dopravou na vzdálenost do 100 m a naložením do drtícího zařízení ze zdiva betonového</w:t>
      </w:r>
    </w:p>
    <w:p w:rsidR="00983BED" w:rsidRDefault="00983BED" w:rsidP="00983BED">
      <w:r>
        <w:t>Online PSC https://podminky.urs.cz/item/CS_URS_2022_01/997006006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Množství měrných jednotek u ceny -6002 se určuje v t odpadu před roztříděním.</w:t>
      </w:r>
    </w:p>
    <w:p w:rsidR="00983BED" w:rsidRDefault="00983BED" w:rsidP="00983BED">
      <w:r>
        <w:t>2. V ceně -6003 jsou započteny náklady na pytlování závadného odpadu, např. trusu, dřeva napadeného škůdci nebo hnilobou, apod.</w:t>
      </w:r>
    </w:p>
    <w:p w:rsidR="00983BED" w:rsidRDefault="00983BED" w:rsidP="00983BED">
      <w:r>
        <w:t>VV A46 " "1.158 "bouraný beton" 1,158</w:t>
      </w:r>
    </w:p>
    <w:p w:rsidR="00983BED" w:rsidRDefault="00983BED" w:rsidP="00983BED">
      <w:r>
        <w:t>VV B46 "Celkem: "A46 1,158</w:t>
      </w:r>
    </w:p>
    <w:p w:rsidR="00983BED" w:rsidRDefault="00983BED" w:rsidP="00983BED">
      <w:r>
        <w:t>44 K 997006007</w:t>
      </w:r>
    </w:p>
    <w:p w:rsidR="00983BED" w:rsidRDefault="00983BED" w:rsidP="00983BED">
      <w:r>
        <w:t>Úprava stavebního odpadu drcení s dopravou na vzdálenost do 100 m a naložením do drtícího zařízení ze</w:t>
      </w:r>
    </w:p>
    <w:p w:rsidR="00983BED" w:rsidRDefault="00983BED" w:rsidP="00983BED">
      <w:r>
        <w:t>zdiva železobetonového</w:t>
      </w:r>
    </w:p>
    <w:p w:rsidR="00983BED" w:rsidRDefault="00983BED" w:rsidP="00983BED">
      <w:r>
        <w:t>T 1,390 300,00 417,00 CS ÚRS 2022 01</w:t>
      </w:r>
    </w:p>
    <w:p w:rsidR="00983BED" w:rsidRDefault="00983BED" w:rsidP="00983BED">
      <w:r>
        <w:t>PP Úprava stavebního odpadu drcení s dopravou na vzdálenost do 100 m a naložením do drtícího zařízení ze zdiva železobetonového</w:t>
      </w:r>
    </w:p>
    <w:p w:rsidR="00983BED" w:rsidRDefault="00983BED" w:rsidP="00983BED">
      <w:r>
        <w:t>Online PSC https://podminky.urs.cz/item/CS_URS_2022_01/997006007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Množství měrných jednotek u ceny -6002 se určuje v t odpadu před roztříděním.</w:t>
      </w:r>
    </w:p>
    <w:p w:rsidR="00983BED" w:rsidRDefault="00983BED" w:rsidP="00983BED">
      <w:r>
        <w:t>2. V ceně -6003 jsou započteny náklady na pytlování závadného odpadu, např. trusu, dřeva napadeného škůdci nebo hnilobou, apod.</w:t>
      </w:r>
    </w:p>
    <w:p w:rsidR="00983BED" w:rsidRDefault="00983BED" w:rsidP="00983BED">
      <w:r>
        <w:t>VV A47 " "1.39 "bouraný železobeton" 1,390</w:t>
      </w:r>
    </w:p>
    <w:p w:rsidR="00983BED" w:rsidRDefault="00983BED" w:rsidP="00983BED">
      <w:r>
        <w:t>VV B47 "Celkem: "A47 1,390</w:t>
      </w:r>
    </w:p>
    <w:p w:rsidR="00983BED" w:rsidRDefault="00983BED" w:rsidP="00983BED">
      <w:r>
        <w:t>45 K 9973215DRE Vodorovná doprava nadrceného materiálu zpět na stavbu T 2,548 130,00 331,24 R položka</w:t>
      </w:r>
    </w:p>
    <w:p w:rsidR="00983BED" w:rsidRDefault="00983BED" w:rsidP="00983BED">
      <w:r>
        <w:t>PP Vodorovná doprava nadrceného materiálu zpět na stavbu</w:t>
      </w:r>
    </w:p>
    <w:p w:rsidR="00983BED" w:rsidRDefault="00983BED" w:rsidP="00983BED">
      <w:r>
        <w:t>VV C48 " ""drcený odpad ke zpětnému použití na stavbě"</w:t>
      </w:r>
    </w:p>
    <w:p w:rsidR="00983BED" w:rsidRDefault="00983BED" w:rsidP="00983BED">
      <w:r>
        <w:t>VV A48 1.158+1.39 "beton" 2,548</w:t>
      </w:r>
    </w:p>
    <w:p w:rsidR="00983BED" w:rsidRDefault="00983BED" w:rsidP="00983BED">
      <w:r>
        <w:t>VV B48 "Celkem: "A48 2,548</w:t>
      </w:r>
    </w:p>
    <w:p w:rsidR="00983BED" w:rsidRDefault="00983BED" w:rsidP="00983BED">
      <w:r>
        <w:t>46 K 9973215GPE01</w:t>
      </w:r>
    </w:p>
    <w:p w:rsidR="00983BED" w:rsidRDefault="00983BED" w:rsidP="00983BED">
      <w:r>
        <w:t>Vodorovná doprava suti a vybouraných hmot (gumové pásy) na skládku vč. uložení (poplatku) dle platné</w:t>
      </w:r>
    </w:p>
    <w:p w:rsidR="00983BED" w:rsidRDefault="00983BED" w:rsidP="00983BED">
      <w:r>
        <w:t>legislativy</w:t>
      </w:r>
    </w:p>
    <w:p w:rsidR="00983BED" w:rsidRDefault="00983BED" w:rsidP="00983BED">
      <w:r>
        <w:t>T 0,039 5 500,00 214,50 R položka</w:t>
      </w:r>
    </w:p>
    <w:p w:rsidR="00983BED" w:rsidRDefault="00983BED" w:rsidP="00983BED">
      <w:r>
        <w:t>PP Vodorovná doprava suti a vybouraných hmot (gumové pásy) na skládku vč. uložení (poplatku) dle platné legislativy</w:t>
      </w:r>
    </w:p>
    <w:p w:rsidR="00983BED" w:rsidRDefault="00983BED" w:rsidP="00983BED">
      <w:r>
        <w:t>VV C49 " ""odpad odvážený z místa staveniště"</w:t>
      </w:r>
    </w:p>
    <w:p w:rsidR="00983BED" w:rsidRDefault="00983BED" w:rsidP="00983BED">
      <w:r>
        <w:lastRenderedPageBreak/>
        <w:t>VV A49 1*3*0.01*1.3 "gumové pásy - skládka Chocovice" 0,039</w:t>
      </w:r>
    </w:p>
    <w:p w:rsidR="00983BED" w:rsidRDefault="00983BED" w:rsidP="00983BED">
      <w:r>
        <w:t>VV B49 "Celkem: "A49 0,039</w:t>
      </w:r>
    </w:p>
    <w:p w:rsidR="00983BED" w:rsidRDefault="00983BED" w:rsidP="00983BED">
      <w:r>
        <w:t>47 K 9973215NDE01</w:t>
      </w:r>
    </w:p>
    <w:p w:rsidR="00983BED" w:rsidRDefault="00983BED" w:rsidP="00983BED">
      <w:r>
        <w:t>Vodorovná doprava suti a vybouraných hmot (neošetřené dřevo) na skládku vč. uložení (poplatku) dle platné</w:t>
      </w:r>
    </w:p>
    <w:p w:rsidR="00983BED" w:rsidRDefault="00983BED" w:rsidP="00983BED">
      <w:r>
        <w:t>legislativy</w:t>
      </w:r>
    </w:p>
    <w:p w:rsidR="00983BED" w:rsidRDefault="00983BED" w:rsidP="00983BED">
      <w:r>
        <w:t>T 0,664 2 900,00 1 925,60 R položka</w:t>
      </w:r>
    </w:p>
    <w:p w:rsidR="00983BED" w:rsidRDefault="00983BED" w:rsidP="00983BED">
      <w:r>
        <w:t>PP Vodorovná doprava suti a vybouraných hmot (neošetřené dřevo) na skládku vč. uložení (poplatku) dle platné legislativy</w:t>
      </w:r>
    </w:p>
    <w:p w:rsidR="00983BED" w:rsidRDefault="00983BED" w:rsidP="00983BED">
      <w:r>
        <w:t>VV C50 " ""odpad odvážený z místa staveniště"</w:t>
      </w:r>
    </w:p>
    <w:p w:rsidR="00983BED" w:rsidRDefault="00983BED" w:rsidP="00983BED">
      <w:r>
        <w:t>VV A50 (1.11*0.3+2.05*0.3)*0.7 "neošetřené dřevo" 0,664</w:t>
      </w:r>
    </w:p>
    <w:p w:rsidR="00983BED" w:rsidRDefault="00983BED" w:rsidP="00983BED">
      <w:r>
        <w:t>VV B50 "Celkem: "A50 0,664</w:t>
      </w:r>
    </w:p>
    <w:p w:rsidR="00983BED" w:rsidRDefault="00983BED" w:rsidP="00983BED">
      <w:r>
        <w:t>Strana 14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48 K 9973215PLE01 Vodorovná doprava suti a vybouraných hmot (plasty) na skládku vč. uložení (poplatku) dle platné legislativy T 0,100 2 900,00 290,00 R položka</w:t>
      </w:r>
    </w:p>
    <w:p w:rsidR="00983BED" w:rsidRDefault="00983BED" w:rsidP="00983BED">
      <w:r>
        <w:t>PP Vodorovná doprava suti a vybouraných hmot (plasty) na skládku vč. uložení (poplatku) dle platné legislativy</w:t>
      </w:r>
    </w:p>
    <w:p w:rsidR="00983BED" w:rsidRDefault="00983BED" w:rsidP="00983BED">
      <w:r>
        <w:t>VV C51 " ""odpad odvážený z místa staveniště"</w:t>
      </w:r>
    </w:p>
    <w:p w:rsidR="00983BED" w:rsidRDefault="00983BED" w:rsidP="00983BED">
      <w:r>
        <w:t>VV A51 0.1 "plasty - skládka Chocovice" 0,100</w:t>
      </w:r>
    </w:p>
    <w:p w:rsidR="00983BED" w:rsidRDefault="00983BED" w:rsidP="00983BED">
      <w:r>
        <w:t>VV B51 "Celkem: "A51 0,100</w:t>
      </w:r>
    </w:p>
    <w:p w:rsidR="00983BED" w:rsidRDefault="00983BED" w:rsidP="00983BED">
      <w:r>
        <w:t>49 K 9973215PNE01</w:t>
      </w:r>
    </w:p>
    <w:p w:rsidR="00983BED" w:rsidRDefault="00983BED" w:rsidP="00983BED">
      <w:r>
        <w:t>Vodorovná doprava suti a vybouraných hmot (pneumatiky) na skládku vč. uložení (poplatku) dle platné</w:t>
      </w:r>
    </w:p>
    <w:p w:rsidR="00983BED" w:rsidRDefault="00983BED" w:rsidP="00983BED">
      <w:r>
        <w:t>legislativy</w:t>
      </w:r>
    </w:p>
    <w:p w:rsidR="00983BED" w:rsidRDefault="00983BED" w:rsidP="00983BED">
      <w:r>
        <w:t>T 0,010 5 500,00 55,00 R položka</w:t>
      </w:r>
    </w:p>
    <w:p w:rsidR="00983BED" w:rsidRDefault="00983BED" w:rsidP="00983BED">
      <w:r>
        <w:t>PP Vodorovná doprava suti a vybouraných hmot (pneumatiky) na skládku vč. uložení (poplatku) dle platné legislativy</w:t>
      </w:r>
    </w:p>
    <w:p w:rsidR="00983BED" w:rsidRDefault="00983BED" w:rsidP="00983BED">
      <w:r>
        <w:t>VV C52 " ""odpad odvážený z místa staveniště"</w:t>
      </w:r>
    </w:p>
    <w:p w:rsidR="00983BED" w:rsidRDefault="00983BED" w:rsidP="00983BED">
      <w:r>
        <w:t>VV A52 0.01 "pneumatiky - skládka Chocovice" 0,010</w:t>
      </w:r>
    </w:p>
    <w:p w:rsidR="00983BED" w:rsidRDefault="00983BED" w:rsidP="00983BED">
      <w:r>
        <w:t>VV B52 "Celkem: "A52 0,010</w:t>
      </w:r>
    </w:p>
    <w:p w:rsidR="00983BED" w:rsidRDefault="00983BED" w:rsidP="00983BED">
      <w:r>
        <w:t>50 K 9973215PR</w:t>
      </w:r>
    </w:p>
    <w:p w:rsidR="00983BED" w:rsidRDefault="00983BED" w:rsidP="00983BED">
      <w:r>
        <w:t>Vodorovná doprava suti a vybouraných hmot (natřené dřevo a pražce) na skládku vč. uložení (poplatku) dle</w:t>
      </w:r>
    </w:p>
    <w:p w:rsidR="00983BED" w:rsidRDefault="00983BED" w:rsidP="00983BED">
      <w:r>
        <w:t>platné legislativy</w:t>
      </w:r>
    </w:p>
    <w:p w:rsidR="00983BED" w:rsidRDefault="00983BED" w:rsidP="00983BED">
      <w:r>
        <w:t>T 0,605 6 000,00 3 630,00 R položka</w:t>
      </w:r>
    </w:p>
    <w:p w:rsidR="00983BED" w:rsidRDefault="00983BED" w:rsidP="00983BED">
      <w:r>
        <w:t>PP Vodorovná doprava suti a vybouraných hmot (natřené dřevo a pražce) na skládku vč. uložení (poplatku) dle platné legislativy</w:t>
      </w:r>
    </w:p>
    <w:p w:rsidR="00983BED" w:rsidRDefault="00983BED" w:rsidP="00983BED">
      <w:r>
        <w:t>VV C53 " ""odpad odvážený z místa staveniště"</w:t>
      </w:r>
    </w:p>
    <w:p w:rsidR="00983BED" w:rsidRDefault="00983BED" w:rsidP="00983BED">
      <w:r>
        <w:t>VV A53 0.55*1*1.1 "pražce - spalovna Trmice" 0,605</w:t>
      </w:r>
    </w:p>
    <w:p w:rsidR="00983BED" w:rsidRDefault="00983BED" w:rsidP="00983BED">
      <w:r>
        <w:lastRenderedPageBreak/>
        <w:t>VV B53 "Celkem: "A53 0,605</w:t>
      </w:r>
    </w:p>
    <w:p w:rsidR="00983BED" w:rsidRDefault="00983BED" w:rsidP="00983BED">
      <w:r>
        <w:t>51 K 997321611</w:t>
      </w:r>
    </w:p>
    <w:p w:rsidR="00983BED" w:rsidRDefault="00983BED" w:rsidP="00983BED">
      <w:r>
        <w:t>Vodorovná doprava suti a vybouraných hmot bez naložení, s vyložením a hrubým urovnáním nakládání nebo</w:t>
      </w:r>
    </w:p>
    <w:p w:rsidR="00983BED" w:rsidRDefault="00983BED" w:rsidP="00983BED">
      <w:r>
        <w:t>překládání na dopravní prostředek při vodorovné dopravě su</w:t>
      </w:r>
    </w:p>
    <w:p w:rsidR="00983BED" w:rsidRDefault="00983BED" w:rsidP="00983BED">
      <w:r>
        <w:t>T 3,966 150,00 594,90 CS ÚRS 2022 01</w:t>
      </w:r>
    </w:p>
    <w:p w:rsidR="00983BED" w:rsidRDefault="00983BED" w:rsidP="00983BED">
      <w:r>
        <w:t>PP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</w:t>
      </w:r>
    </w:p>
    <w:p w:rsidR="00983BED" w:rsidRDefault="00983BED" w:rsidP="00983BED">
      <w:r>
        <w:t>při vodorovné dopravě suti a vybouraných hmot</w:t>
      </w:r>
    </w:p>
    <w:p w:rsidR="00983BED" w:rsidRDefault="00983BED" w:rsidP="00983BED">
      <w:r>
        <w:t>Online PSC https://podminky.urs.cz/item/CS_URS_2022_01/997321611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jsou určeny:</w:t>
      </w:r>
    </w:p>
    <w:p w:rsidR="00983BED" w:rsidRDefault="00983BED" w:rsidP="00983BED">
      <w:r>
        <w:t>a) pro další manipulaci svybouranými hmotami a sutí až na místo definitivního uložení na vzdálenost od těžiště nakládky do těžiště vykládky,</w:t>
      </w:r>
    </w:p>
    <w:p w:rsidR="00983BED" w:rsidRDefault="00983BED" w:rsidP="00983BED">
      <w:r>
        <w:t>pokud není dále stanoveno jinak,</w:t>
      </w:r>
    </w:p>
    <w:p w:rsidR="00983BED" w:rsidRDefault="00983BED" w:rsidP="00983BED">
      <w:r>
        <w:t>b) při dopravě po vodě na vodorovnou vzdálenost přemístění určenou od přilehlé průsečnice původního terénu (původní břehové plochy) s</w:t>
      </w:r>
    </w:p>
    <w:p w:rsidR="00983BED" w:rsidRDefault="00983BED" w:rsidP="00983BED">
      <w:r>
        <w:t>hladinou vody k těžišti hromady nebo dopravního prostředku po nejhospodárnější dopravní trase.</w:t>
      </w:r>
    </w:p>
    <w:p w:rsidR="00983BED" w:rsidRDefault="00983BED" w:rsidP="00983BED">
      <w:r>
        <w:t>c) i pro další manipulaci socelovými hradidly, porostem, bahnem, sutí a vybouranými hmotami, u nichž základní manipulace je započtena</w:t>
      </w:r>
    </w:p>
    <w:p w:rsidR="00983BED" w:rsidRDefault="00983BED" w:rsidP="00983BED">
      <w:r>
        <w:t>vcenách části C01 - Udržování a opravy konstrukcí.</w:t>
      </w:r>
    </w:p>
    <w:p w:rsidR="00983BED" w:rsidRDefault="00983BED" w:rsidP="00983BED">
      <w:r>
        <w:t>2. Cenu 997 32-1611 nelze použít pro první naložení na dopravní prostředek; náklady na toto naložení jsou započteny vcenách 467 95-10</w:t>
      </w:r>
    </w:p>
    <w:p w:rsidR="00983BED" w:rsidRDefault="00983BED" w:rsidP="00983BED">
      <w:r>
        <w:t>Odstranění prahu, 960 . . -12 Bourání konstrukcí vodních staveb a 978 02-71 Odstranění poškozených cementových omítek.</w:t>
      </w:r>
    </w:p>
    <w:p w:rsidR="00983BED" w:rsidRDefault="00983BED" w:rsidP="00983BED">
      <w:r>
        <w:t>3. V cenách jsou započteny i náklady</w:t>
      </w:r>
    </w:p>
    <w:p w:rsidR="00983BED" w:rsidRDefault="00983BED" w:rsidP="00983BED">
      <w:r>
        <w:t>a) při vodorovné dopravě po suchu na přepravu za ztížených provozních podmínek,</w:t>
      </w:r>
    </w:p>
    <w:p w:rsidR="00983BED" w:rsidRDefault="00983BED" w:rsidP="00983BED">
      <w:r>
        <w:t>b) při vodorovné dopravě po vodě na vyložení na hromady na suchu nebo na přeložení na dopravní prostředek na suchu do 15 m vodorovně a</w:t>
      </w:r>
    </w:p>
    <w:p w:rsidR="00983BED" w:rsidRDefault="00983BED" w:rsidP="00983BED">
      <w:r>
        <w:t>současně do 4 m svisle,</w:t>
      </w:r>
    </w:p>
    <w:p w:rsidR="00983BED" w:rsidRDefault="00983BED" w:rsidP="00983BED">
      <w:r>
        <w:t>c) při nakládání nebo překládání na dopravu do 15 m vodorovně a současně do 4 m svisle.</w:t>
      </w:r>
    </w:p>
    <w:p w:rsidR="00983BED" w:rsidRDefault="00983BED" w:rsidP="00983BED">
      <w:r>
        <w:t>4. V cenách nejsou započteny náklady na uložení suti a vybouraných hmot do násypu nebo na skládku; tyto práce se oceňují cenami katalogu</w:t>
      </w:r>
    </w:p>
    <w:p w:rsidR="00983BED" w:rsidRDefault="00983BED" w:rsidP="00983BED">
      <w:r>
        <w:t>800-1 Zemní práce.</w:t>
      </w:r>
    </w:p>
    <w:p w:rsidR="00983BED" w:rsidRDefault="00983BED" w:rsidP="00983BED">
      <w:r>
        <w:t>VV A54 " "1.158+1.39 "beton z drtičky (použití na stavbě)" 2,548</w:t>
      </w:r>
    </w:p>
    <w:p w:rsidR="00983BED" w:rsidRDefault="00983BED" w:rsidP="00983BED">
      <w:r>
        <w:t>VV I54 "odpad odvážený z místa staveniště"</w:t>
      </w:r>
    </w:p>
    <w:p w:rsidR="00983BED" w:rsidRDefault="00983BED" w:rsidP="00983BED">
      <w:r>
        <w:t>VV B54 0.01 "pneumatiky" 0,010</w:t>
      </w:r>
    </w:p>
    <w:p w:rsidR="00983BED" w:rsidRDefault="00983BED" w:rsidP="00983BED">
      <w:r>
        <w:t>VV C54 1*3*0.01*1.3 "gumové pásy" 0,039</w:t>
      </w:r>
    </w:p>
    <w:p w:rsidR="00983BED" w:rsidRDefault="00983BED" w:rsidP="00983BED">
      <w:r>
        <w:t>VV D54 0.1 "plasty" 0,100</w:t>
      </w:r>
    </w:p>
    <w:p w:rsidR="00983BED" w:rsidRDefault="00983BED" w:rsidP="00983BED">
      <w:r>
        <w:t>VV E54 (1.11*0.3+2.05*0.3)*0.7 "neošetřené dřevo" 0,664</w:t>
      </w:r>
    </w:p>
    <w:p w:rsidR="00983BED" w:rsidRDefault="00983BED" w:rsidP="00983BED">
      <w:r>
        <w:lastRenderedPageBreak/>
        <w:t>VV F54 0.55*1*1.1 "pražce" 0,605</w:t>
      </w:r>
    </w:p>
    <w:p w:rsidR="00983BED" w:rsidRDefault="00983BED" w:rsidP="00983BED">
      <w:r>
        <w:t>VV G54 0 "železo" 0,000</w:t>
      </w:r>
    </w:p>
    <w:p w:rsidR="00983BED" w:rsidRDefault="00983BED" w:rsidP="00983BED">
      <w:r>
        <w:t>VV H54 "Celkem: "A54+B54+C54+D54+E54+F54+G54 3,966</w:t>
      </w:r>
    </w:p>
    <w:p w:rsidR="00983BED" w:rsidRDefault="00983BED" w:rsidP="00983BED">
      <w:r>
        <w:t>D 998 Přesun hmot 13 110,92</w:t>
      </w:r>
    </w:p>
    <w:p w:rsidR="00983BED" w:rsidRDefault="00983BED" w:rsidP="00983BED">
      <w:r>
        <w:t>52 K 998331011 Přesun hmot pro nádrže dopravní vzdálenost do 500 m T 1 092,577 12,00 13 110,92 CS ÚRS 2022 01</w:t>
      </w:r>
    </w:p>
    <w:p w:rsidR="00983BED" w:rsidRDefault="00983BED" w:rsidP="00983BED">
      <w:r>
        <w:t>PP Přesun hmot pro nádrže dopravní vzdálenost do 500 m</w:t>
      </w:r>
    </w:p>
    <w:p w:rsidR="00983BED" w:rsidRDefault="00983BED" w:rsidP="00983BED">
      <w:r>
        <w:t>Online PSC https://podminky.urs.cz/item/CS_URS_2022_01/998331011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jsou určeny pro jakoukoliv konstrukčně-materiálovou charakteristiku.</w:t>
      </w:r>
    </w:p>
    <w:p w:rsidR="00983BED" w:rsidRDefault="00983BED" w:rsidP="00983BED">
      <w:r>
        <w:t>Strana 15 z 211</w:t>
      </w:r>
    </w:p>
    <w:p w:rsidR="00983BED" w:rsidRDefault="00983BED" w:rsidP="00983BED">
      <w:r>
        <w:t>KRYCÍ LIST SOUPISU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KSO: CC-CZ: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IČ:</w:t>
      </w:r>
    </w:p>
    <w:p w:rsidR="00983BED" w:rsidRDefault="00983BED" w:rsidP="00983BED">
      <w:r>
        <w:t>DIČ:</w:t>
      </w:r>
    </w:p>
    <w:p w:rsidR="00983BED" w:rsidRDefault="00983BED" w:rsidP="00983BED">
      <w:r>
        <w:t>Zhotovitel: IČ:</w:t>
      </w:r>
    </w:p>
    <w:p w:rsidR="00983BED" w:rsidRDefault="00983BED" w:rsidP="00983BED">
      <w:r>
        <w:t>DIČ:</w:t>
      </w:r>
    </w:p>
    <w:p w:rsidR="00983BED" w:rsidRDefault="00983BED" w:rsidP="00983BED">
      <w:r>
        <w:t>Projektant: IČ:</w:t>
      </w:r>
    </w:p>
    <w:p w:rsidR="00983BED" w:rsidRDefault="00983BED" w:rsidP="00983BED">
      <w:r>
        <w:t>DIČ:</w:t>
      </w:r>
    </w:p>
    <w:p w:rsidR="00983BED" w:rsidRDefault="00983BED" w:rsidP="00983BED">
      <w:r>
        <w:t>Zpracovatel: IČ:</w:t>
      </w:r>
    </w:p>
    <w:p w:rsidR="00983BED" w:rsidRDefault="00983BED" w:rsidP="00983BED">
      <w:r>
        <w:t>DIČ:</w:t>
      </w:r>
    </w:p>
    <w:p w:rsidR="00983BED" w:rsidRDefault="00983BED" w:rsidP="00983BED">
      <w:r>
        <w:t>Poznámka:</w:t>
      </w:r>
    </w:p>
    <w:p w:rsidR="00983BED" w:rsidRDefault="00983BED" w:rsidP="00983BED">
      <w:r>
        <w:t>Cena bez DPH 124 020,00</w:t>
      </w:r>
    </w:p>
    <w:p w:rsidR="00983BED" w:rsidRDefault="00983BED" w:rsidP="00983BED">
      <w:r>
        <w:t>Základ daně Sazba daně Výše daně</w:t>
      </w:r>
    </w:p>
    <w:p w:rsidR="00983BED" w:rsidRDefault="00983BED" w:rsidP="00983BED">
      <w:r>
        <w:t>DPH základní 124 020,00 21,00% 26 044,20</w:t>
      </w:r>
    </w:p>
    <w:p w:rsidR="00983BED" w:rsidRDefault="00983BED" w:rsidP="00983BED">
      <w:r>
        <w:t>snížená 0,00 15,00% 0,00</w:t>
      </w:r>
    </w:p>
    <w:p w:rsidR="00983BED" w:rsidRDefault="00983BED" w:rsidP="00983BED">
      <w:r>
        <w:t>Cena s DPH v CZK 150 064,20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SO 01.1 - Lokalita E01 - kácení</w:t>
      </w:r>
    </w:p>
    <w:p w:rsidR="00983BED" w:rsidRDefault="00983BED" w:rsidP="00983BED">
      <w:r>
        <w:t>Strana 16 z 211</w:t>
      </w:r>
    </w:p>
    <w:p w:rsidR="00983BED" w:rsidRDefault="00983BED" w:rsidP="00983BED">
      <w:r>
        <w:lastRenderedPageBreak/>
        <w:t>REKAPITULACE ČLENĚNÍ SOUPISU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Projektant:</w:t>
      </w:r>
    </w:p>
    <w:p w:rsidR="00983BED" w:rsidRDefault="00983BED" w:rsidP="00983BED">
      <w:r>
        <w:t>Zhotovitel: Zpracovatel:</w:t>
      </w:r>
    </w:p>
    <w:p w:rsidR="00983BED" w:rsidRDefault="00983BED" w:rsidP="00983BED">
      <w:r>
        <w:t>Kód dílu - Popis Cena celkem [CZK]</w:t>
      </w:r>
    </w:p>
    <w:p w:rsidR="00983BED" w:rsidRDefault="00983BED" w:rsidP="00983BED">
      <w:r>
        <w:t>Náklady stavby celkem 124 020,00</w:t>
      </w:r>
    </w:p>
    <w:p w:rsidR="00983BED" w:rsidRDefault="00983BED" w:rsidP="00983BED">
      <w:r>
        <w:t>1 - Zemní práce 124 020,00</w:t>
      </w:r>
    </w:p>
    <w:p w:rsidR="00983BED" w:rsidRDefault="00983BED" w:rsidP="00983BED">
      <w:r>
        <w:t>SO 01.1 - Lokalita E01 - kácení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Strana 17 z 211</w:t>
      </w:r>
    </w:p>
    <w:p w:rsidR="00983BED" w:rsidRDefault="00983BED" w:rsidP="00983BED">
      <w:r>
        <w:t>SOUPIS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Projektant:</w:t>
      </w:r>
    </w:p>
    <w:p w:rsidR="00983BED" w:rsidRDefault="00983BED" w:rsidP="00983BED">
      <w:r>
        <w:t>Zhotovitel: Zpracovatel: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Náklady soupisu celkem 124 020,00</w:t>
      </w:r>
    </w:p>
    <w:p w:rsidR="00983BED" w:rsidRDefault="00983BED" w:rsidP="00983BED">
      <w:r>
        <w:t>D 1 Zemní práce 124 020,00</w:t>
      </w:r>
    </w:p>
    <w:p w:rsidR="00983BED" w:rsidRDefault="00983BED" w:rsidP="00983BED">
      <w:r>
        <w:t>1 K 112151111 Pokácení stromu směrové v celku s odřezáním kmene a s odvětvením průměru kmene přes 100 do 200 mm KUS 14,000 450,00 6 300,00 CS ÚRS 2022 01</w:t>
      </w:r>
    </w:p>
    <w:p w:rsidR="00983BED" w:rsidRDefault="00983BED" w:rsidP="00983BED">
      <w:r>
        <w:t>PP Pokácení stromu směrové v celku s odřezáním kmene a s odvětvením průměru kmene přes 100 do 200 mm</w:t>
      </w:r>
    </w:p>
    <w:p w:rsidR="00983BED" w:rsidRDefault="00983BED" w:rsidP="00983BED">
      <w:r>
        <w:t>Online PSC https://podminky.urs.cz/item/CS_URS_2022_01/112151111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odklizení částí kmene a větví na vzdálenost do 20 m se složením na hromady nebo naložením na</w:t>
      </w:r>
    </w:p>
    <w:p w:rsidR="00983BED" w:rsidRDefault="00983BED" w:rsidP="00983BED">
      <w:r>
        <w:t>dopravní prostředek.</w:t>
      </w:r>
    </w:p>
    <w:p w:rsidR="00983BED" w:rsidRDefault="00983BED" w:rsidP="00983BED">
      <w:r>
        <w:t>2. V cenách nejsou započteny náklady na:</w:t>
      </w:r>
    </w:p>
    <w:p w:rsidR="00983BED" w:rsidRDefault="00983BED" w:rsidP="00983BED">
      <w:r>
        <w:t>a) odkornění kmenů, tyto práce se oceňují individuálně,</w:t>
      </w:r>
    </w:p>
    <w:p w:rsidR="00983BED" w:rsidRDefault="00983BED" w:rsidP="00983BED">
      <w:r>
        <w:t>b) odvoz ani uložení na skládku,</w:t>
      </w:r>
    </w:p>
    <w:p w:rsidR="00983BED" w:rsidRDefault="00983BED" w:rsidP="00983BED">
      <w:r>
        <w:t>c) odstranění pařezu.</w:t>
      </w:r>
    </w:p>
    <w:p w:rsidR="00983BED" w:rsidRDefault="00983BED" w:rsidP="00983BED">
      <w:r>
        <w:lastRenderedPageBreak/>
        <w:t>3. Ceny jsou určeny pouze pro pěstební zásahy a rekonstrukce v sadovnických a krajinářských úpravách.</w:t>
      </w:r>
    </w:p>
    <w:p w:rsidR="00983BED" w:rsidRDefault="00983BED" w:rsidP="00983BED">
      <w:r>
        <w:t>4. Průměr pařezu se měří v místě řezu kmene na základě dvojího na sebe kolmého měření a následného zprůměrování naměřených hodnot</w:t>
      </w:r>
    </w:p>
    <w:p w:rsidR="00983BED" w:rsidRDefault="00983BED" w:rsidP="00983BED">
      <w:r>
        <w:t>nejčastěji ve výšce 0,15 m. V případě přítomnosti výrazných kořenových náběhů je měření prováděno nad nimi, nejčastěji v rozmezí 0,15-0,45</w:t>
      </w:r>
    </w:p>
    <w:p w:rsidR="00983BED" w:rsidRDefault="00983BED" w:rsidP="00983BED">
      <w:r>
        <w:t>m nad povrchem stávajícího terénu.</w:t>
      </w:r>
    </w:p>
    <w:p w:rsidR="00983BED" w:rsidRDefault="00983BED" w:rsidP="00983BED">
      <w:r>
        <w:t>5. Stromy o průměru kmene na řezné ploše větší než 1500 mm se oceňují individuálně.</w:t>
      </w:r>
    </w:p>
    <w:p w:rsidR="00983BED" w:rsidRDefault="00983BED" w:rsidP="00983BED">
      <w:r>
        <w:t>2 K 112151112 Pokácení stromu směrové v celku s odřezáním kmene a s odvětvením průměru kmene přes 200 do 300 mm KUS 7,000 600,00 4 200,00 CS ÚRS 2022 01</w:t>
      </w:r>
    </w:p>
    <w:p w:rsidR="00983BED" w:rsidRDefault="00983BED" w:rsidP="00983BED">
      <w:r>
        <w:t>PP Pokácení stromu směrové v celku s odřezáním kmene a s odvětvením průměru kmene přes 200 do 300 mm</w:t>
      </w:r>
    </w:p>
    <w:p w:rsidR="00983BED" w:rsidRDefault="00983BED" w:rsidP="00983BED">
      <w:r>
        <w:t>Online PSC https://podminky.urs.cz/item/CS_URS_2022_01/112151112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odklizení částí kmene a větví na vzdálenost do 20 m se složením na hromady nebo naložením na</w:t>
      </w:r>
    </w:p>
    <w:p w:rsidR="00983BED" w:rsidRDefault="00983BED" w:rsidP="00983BED">
      <w:r>
        <w:t>dopravní prostředek.</w:t>
      </w:r>
    </w:p>
    <w:p w:rsidR="00983BED" w:rsidRDefault="00983BED" w:rsidP="00983BED">
      <w:r>
        <w:t>2. V cenách nejsou započteny náklady na:</w:t>
      </w:r>
    </w:p>
    <w:p w:rsidR="00983BED" w:rsidRDefault="00983BED" w:rsidP="00983BED">
      <w:r>
        <w:t>a) odkornění kmenů, tyto práce se oceňují individuálně,</w:t>
      </w:r>
    </w:p>
    <w:p w:rsidR="00983BED" w:rsidRDefault="00983BED" w:rsidP="00983BED">
      <w:r>
        <w:t>b) odvoz ani uložení na skládku,</w:t>
      </w:r>
    </w:p>
    <w:p w:rsidR="00983BED" w:rsidRDefault="00983BED" w:rsidP="00983BED">
      <w:r>
        <w:t>c) odstranění pařezu.</w:t>
      </w:r>
    </w:p>
    <w:p w:rsidR="00983BED" w:rsidRDefault="00983BED" w:rsidP="00983BED">
      <w:r>
        <w:t>3. Ceny jsou určeny pouze pro pěstební zásahy a rekonstrukce v sadovnických a krajinářských úpravách.</w:t>
      </w:r>
    </w:p>
    <w:p w:rsidR="00983BED" w:rsidRDefault="00983BED" w:rsidP="00983BED">
      <w:r>
        <w:t>4. Průměr pařezu se měří v místě řezu kmene na základě dvojího na sebe kolmého měření a následného zprůměrování naměřených hodnot</w:t>
      </w:r>
    </w:p>
    <w:p w:rsidR="00983BED" w:rsidRDefault="00983BED" w:rsidP="00983BED">
      <w:r>
        <w:t>nejčastěji ve výšce 0,15 m. V případě přítomnosti výrazných kořenových náběhů je měření prováděno nad nimi, nejčastěji v rozmezí 0,15-0,45</w:t>
      </w:r>
    </w:p>
    <w:p w:rsidR="00983BED" w:rsidRDefault="00983BED" w:rsidP="00983BED">
      <w:r>
        <w:t>m nad povrchem stávajícího terénu.</w:t>
      </w:r>
    </w:p>
    <w:p w:rsidR="00983BED" w:rsidRDefault="00983BED" w:rsidP="00983BED">
      <w:r>
        <w:t>5. Stromy o průměru kmene na řezné ploše větší než 1500 mm se oceňují individuálně.</w:t>
      </w:r>
    </w:p>
    <w:p w:rsidR="00983BED" w:rsidRDefault="00983BED" w:rsidP="00983BED">
      <w:r>
        <w:t>3 K 112151113 Pokácení stromu směrové v celku s odřezáním kmene a s odvětvením průměru kmene přes 300 do 400 mm KUS 5,000 1 300,00 6 500,00 CS ÚRS 2022 01</w:t>
      </w:r>
    </w:p>
    <w:p w:rsidR="00983BED" w:rsidRDefault="00983BED" w:rsidP="00983BED">
      <w:r>
        <w:t>PP Pokácení stromu směrové v celku s odřezáním kmene a s odvětvením průměru kmene přes 300 do 400 mm</w:t>
      </w:r>
    </w:p>
    <w:p w:rsidR="00983BED" w:rsidRDefault="00983BED" w:rsidP="00983BED">
      <w:r>
        <w:t>Online PSC https://podminky.urs.cz/item/CS_URS_2022_01/112151113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SO 01.1 - Lokalita E01 - kácení</w:t>
      </w:r>
    </w:p>
    <w:p w:rsidR="00983BED" w:rsidRDefault="00983BED" w:rsidP="00983BED">
      <w:r>
        <w:t>Strana 18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odklizení částí kmene a větví na vzdálenost do 20 m se složením na hromady nebo naložením na</w:t>
      </w:r>
    </w:p>
    <w:p w:rsidR="00983BED" w:rsidRDefault="00983BED" w:rsidP="00983BED">
      <w:r>
        <w:lastRenderedPageBreak/>
        <w:t>dopravní prostředek.</w:t>
      </w:r>
    </w:p>
    <w:p w:rsidR="00983BED" w:rsidRDefault="00983BED" w:rsidP="00983BED">
      <w:r>
        <w:t>2. V cenách nejsou započteny náklady na:</w:t>
      </w:r>
    </w:p>
    <w:p w:rsidR="00983BED" w:rsidRDefault="00983BED" w:rsidP="00983BED">
      <w:r>
        <w:t>a) odkornění kmenů, tyto práce se oceňují individuálně,</w:t>
      </w:r>
    </w:p>
    <w:p w:rsidR="00983BED" w:rsidRDefault="00983BED" w:rsidP="00983BED">
      <w:r>
        <w:t>b) odvoz ani uložení na skládku,</w:t>
      </w:r>
    </w:p>
    <w:p w:rsidR="00983BED" w:rsidRDefault="00983BED" w:rsidP="00983BED">
      <w:r>
        <w:t>c) odstranění pařezu.</w:t>
      </w:r>
    </w:p>
    <w:p w:rsidR="00983BED" w:rsidRDefault="00983BED" w:rsidP="00983BED">
      <w:r>
        <w:t>3. Ceny jsou určeny pouze pro pěstební zásahy a rekonstrukce v sadovnických a krajinářských úpravách.</w:t>
      </w:r>
    </w:p>
    <w:p w:rsidR="00983BED" w:rsidRDefault="00983BED" w:rsidP="00983BED">
      <w:r>
        <w:t>4. Průměr pařezu se měří v místě řezu kmene na základě dvojího na sebe kolmého měření a následného zprůměrování naměřených hodnot</w:t>
      </w:r>
    </w:p>
    <w:p w:rsidR="00983BED" w:rsidRDefault="00983BED" w:rsidP="00983BED">
      <w:r>
        <w:t>nejčastěji ve výšce 0,15 m. V případě přítomnosti výrazných kořenových náběhů je měření prováděno nad nimi, nejčastěji v rozmezí 0,15-0,45</w:t>
      </w:r>
    </w:p>
    <w:p w:rsidR="00983BED" w:rsidRDefault="00983BED" w:rsidP="00983BED">
      <w:r>
        <w:t>m nad povrchem stávajícího terénu.</w:t>
      </w:r>
    </w:p>
    <w:p w:rsidR="00983BED" w:rsidRDefault="00983BED" w:rsidP="00983BED">
      <w:r>
        <w:t>5. Stromy o průměru kmene na řezné ploše větší než 1500 mm se oceňují individuálně.</w:t>
      </w:r>
    </w:p>
    <w:p w:rsidR="00983BED" w:rsidRDefault="00983BED" w:rsidP="00983BED">
      <w:r>
        <w:t>4 K 112201112 Odstranění pařezu v rovině nebo na svahu do 1:5 o průměru pařezu na řezné ploše přes 200 do 300 mm KUS 5,000 1 010,00 5 050,00 CS ÚRS 2022 01</w:t>
      </w:r>
    </w:p>
    <w:p w:rsidR="00983BED" w:rsidRDefault="00983BED" w:rsidP="00983BED">
      <w:r>
        <w:t>PP Odstranění pařezu v rovině nebo na svahu do 1:5 o průměru pařezu na řezné ploše přes 200 do 300 mm</w:t>
      </w:r>
    </w:p>
    <w:p w:rsidR="00983BED" w:rsidRDefault="00983BED" w:rsidP="00983BED">
      <w:r>
        <w:t>Online PSC https://podminky.urs.cz/item/CS_URS_2022_01/112201112</w:t>
      </w:r>
    </w:p>
    <w:p w:rsidR="00983BED" w:rsidRDefault="00983BED" w:rsidP="00983BED">
      <w:r>
        <w:t>VV A4 " "5" samostatné pařezy bez kácení" 5,000</w:t>
      </w:r>
    </w:p>
    <w:p w:rsidR="00983BED" w:rsidRDefault="00983BED" w:rsidP="00983BED">
      <w:r>
        <w:t>VV B4 "Celkem: "A4 5,000</w:t>
      </w:r>
    </w:p>
    <w:p w:rsidR="00983BED" w:rsidRDefault="00983BED" w:rsidP="00983BED">
      <w:r>
        <w:t>5 K 112201151 Odstranění pařezu na svahu přes 1:2 do 1:1 o průměru pařezu na řezné ploše do 200 mm KUS 14,000 1 500,00 21 000,00 CS ÚRS 202201</w:t>
      </w:r>
    </w:p>
    <w:p w:rsidR="00983BED" w:rsidRDefault="00983BED" w:rsidP="00983BED">
      <w:r>
        <w:t>PP Odstranění pařezu na svahu přes 1:2 do 1:1 o průměru pařezu na řezné ploše do 200 mm</w:t>
      </w:r>
    </w:p>
    <w:p w:rsidR="00983BED" w:rsidRDefault="00983BED" w:rsidP="00983BED">
      <w:r>
        <w:t>6 K 112201152 Odstranění pařezu na svahu přes 1:2 do 1:1 o průměru pařezu na řezné ploše přes 200 do 300 mm KUS 7,000 1 960,00 13 720,00 CS ÚRS 2022 01</w:t>
      </w:r>
    </w:p>
    <w:p w:rsidR="00983BED" w:rsidRDefault="00983BED" w:rsidP="00983BED">
      <w:r>
        <w:t>PP Odstranění pařezu na svahu přes 1:2 do 1:1 o průměru pařezu na řezné ploše přes 200 do 300 mm</w:t>
      </w:r>
    </w:p>
    <w:p w:rsidR="00983BED" w:rsidRDefault="00983BED" w:rsidP="00983BED">
      <w:r>
        <w:t>Online PSC https://podminky.urs.cz/item/CS_URS_2022_01/112201152</w:t>
      </w:r>
    </w:p>
    <w:p w:rsidR="00983BED" w:rsidRDefault="00983BED" w:rsidP="00983BED">
      <w:r>
        <w:t>7 K 112201153 Odstranění pařezu na svahu přes 1:2 do 1:1 o průměru pařezu na řezné ploše přes 300 do 400 mm KUS 5,000 3 500,00 17 500,00 CS ÚRS 2022 01</w:t>
      </w:r>
    </w:p>
    <w:p w:rsidR="00983BED" w:rsidRDefault="00983BED" w:rsidP="00983BED">
      <w:r>
        <w:t>PP Odstranění pařezu na svahu přes 1:2 do 1:1 o průměru pařezu na řezné ploše přes 300 do 400 mm</w:t>
      </w:r>
    </w:p>
    <w:p w:rsidR="00983BED" w:rsidRDefault="00983BED" w:rsidP="00983BED">
      <w:r>
        <w:t>Online PSC https://podminky.urs.cz/item/CS_URS_2022_01/112201153</w:t>
      </w:r>
    </w:p>
    <w:p w:rsidR="00983BED" w:rsidRDefault="00983BED" w:rsidP="00983BED">
      <w:r>
        <w:t>8 K 162201401E01</w:t>
      </w:r>
    </w:p>
    <w:p w:rsidR="00983BED" w:rsidRDefault="00983BED" w:rsidP="00983BED">
      <w:r>
        <w:t>Vodorovné přemístění větví s naložením stromů listnatých, průměru kmene přes 100 do 300 mm na skládku</w:t>
      </w:r>
    </w:p>
    <w:p w:rsidR="00983BED" w:rsidRDefault="00983BED" w:rsidP="00983BED">
      <w:r>
        <w:t>vč. uložení (poplatku) dle platné legislativy</w:t>
      </w:r>
    </w:p>
    <w:p w:rsidR="00983BED" w:rsidRDefault="00983BED" w:rsidP="00983BED">
      <w:r>
        <w:t>KUS 21,000 500,00 10 500,00 R položka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větví s naložením stromů listnatých, průměru kmene přes 100 do 300 mm na skládku vč. uložení (poplatku) dle platné</w:t>
      </w:r>
    </w:p>
    <w:p w:rsidR="00983BED" w:rsidRDefault="00983BED" w:rsidP="00983BED">
      <w:r>
        <w:t>legislativy</w:t>
      </w:r>
    </w:p>
    <w:p w:rsidR="00983BED" w:rsidRDefault="00983BED" w:rsidP="00983BED">
      <w:r>
        <w:lastRenderedPageBreak/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Průměr kmene i pařezu se měří v místě řezu. 2. Měrná jednotka kus je 1 strom.</w:t>
      </w:r>
    </w:p>
    <w:p w:rsidR="00983BED" w:rsidRDefault="00983BED" w:rsidP="00983BED">
      <w:r>
        <w:t>VV A8 " "14+7 "odvoz na skládku - kompostárna" 21,000</w:t>
      </w:r>
    </w:p>
    <w:p w:rsidR="00983BED" w:rsidRDefault="00983BED" w:rsidP="00983BED">
      <w:r>
        <w:t>VV B8 "Celkem: "A8 21,000</w:t>
      </w:r>
    </w:p>
    <w:p w:rsidR="00983BED" w:rsidRDefault="00983BED" w:rsidP="00983BED">
      <w:r>
        <w:t>9 K 162201402E01</w:t>
      </w:r>
    </w:p>
    <w:p w:rsidR="00983BED" w:rsidRDefault="00983BED" w:rsidP="00983BED">
      <w:r>
        <w:t>Vodorovné přemístění větví s naložením, stromů listnatých průměru kmene přes 300 do 500 mm na skládku</w:t>
      </w:r>
    </w:p>
    <w:p w:rsidR="00983BED" w:rsidRDefault="00983BED" w:rsidP="00983BED">
      <w:r>
        <w:t>vč. uložení (poplatku) dle platné legislativy</w:t>
      </w:r>
    </w:p>
    <w:p w:rsidR="00983BED" w:rsidRDefault="00983BED" w:rsidP="00983BED">
      <w:r>
        <w:t>KUS 4,000 1 500,00 6 000,00 R položka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větví s naložením, stromů listnatých průměru kmene přes 300 do 500 mm na skládku vč. uložení (poplatku) dle platné</w:t>
      </w:r>
    </w:p>
    <w:p w:rsidR="00983BED" w:rsidRDefault="00983BED" w:rsidP="00983BED">
      <w:r>
        <w:t>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Průměr kmene i pařezu se měří v místě řezu. 2. Měrná jednotka kus je 1 strom.</w:t>
      </w:r>
    </w:p>
    <w:p w:rsidR="00983BED" w:rsidRDefault="00983BED" w:rsidP="00983BED">
      <w:r>
        <w:t>VV A9 " "4 "odvoz na skládku - kompostárna" 4,000</w:t>
      </w:r>
    </w:p>
    <w:p w:rsidR="00983BED" w:rsidRDefault="00983BED" w:rsidP="00983BED">
      <w:r>
        <w:t>VV B9 "Celkem: "A9 4,000</w:t>
      </w:r>
    </w:p>
    <w:p w:rsidR="00983BED" w:rsidRDefault="00983BED" w:rsidP="00983BED">
      <w:r>
        <w:t>10 K 162201406E01</w:t>
      </w:r>
    </w:p>
    <w:p w:rsidR="00983BED" w:rsidRDefault="00983BED" w:rsidP="00983BED">
      <w:r>
        <w:t>Vodorovné přemístění větví, s naložením,stromů jehličnatých průměru kmene přes 300 do 500 mm na skládku</w:t>
      </w:r>
    </w:p>
    <w:p w:rsidR="00983BED" w:rsidRDefault="00983BED" w:rsidP="00983BED">
      <w:r>
        <w:t>vč. uložení (poplatku) dle platné legislativy</w:t>
      </w:r>
    </w:p>
    <w:p w:rsidR="00983BED" w:rsidRDefault="00983BED" w:rsidP="00983BED">
      <w:r>
        <w:t>KUS 1,000 1 300,00 1 300,00 R položka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větví, s naložením,stromů jehličnatých průměru kmene přes 300 do 500 mm na skládku vč. uložení (poplatku) dle platné</w:t>
      </w:r>
    </w:p>
    <w:p w:rsidR="00983BED" w:rsidRDefault="00983BED" w:rsidP="00983BED">
      <w:r>
        <w:t>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Průměr kmene i pařezu se měří v místě řezu. 2. Měrná jednotka kus je 1 strom.</w:t>
      </w:r>
    </w:p>
    <w:p w:rsidR="00983BED" w:rsidRDefault="00983BED" w:rsidP="00983BED">
      <w:r>
        <w:t>VV A10 " "1 "odvoz na skládku - kompostárna" 1,000</w:t>
      </w:r>
    </w:p>
    <w:p w:rsidR="00983BED" w:rsidRDefault="00983BED" w:rsidP="00983BED">
      <w:r>
        <w:t>VV B10 "Celkem: "A10 1,000</w:t>
      </w:r>
    </w:p>
    <w:p w:rsidR="00983BED" w:rsidRDefault="00983BED" w:rsidP="00983BED">
      <w:r>
        <w:t>11 K 162201411</w:t>
      </w:r>
    </w:p>
    <w:p w:rsidR="00983BED" w:rsidRDefault="00983BED" w:rsidP="00983BED">
      <w:r>
        <w:t>Vodorovné přemístění větví, kmenů nebo pařezů s naložením, složením a dopravou do 1000 m kmenů stromů</w:t>
      </w:r>
    </w:p>
    <w:p w:rsidR="00983BED" w:rsidRDefault="00983BED" w:rsidP="00983BED">
      <w:r>
        <w:t>listnatých, průměru přes 100 do 300 mm</w:t>
      </w:r>
    </w:p>
    <w:p w:rsidR="00983BED" w:rsidRDefault="00983BED" w:rsidP="00983BED">
      <w:r>
        <w:t>KUS 21,000 500,00 10 500,00 CS ÚRS 2022 01</w:t>
      </w:r>
    </w:p>
    <w:p w:rsidR="00983BED" w:rsidRDefault="00983BED" w:rsidP="00983BED">
      <w:r>
        <w:lastRenderedPageBreak/>
        <w:t>PP</w:t>
      </w:r>
    </w:p>
    <w:p w:rsidR="00983BED" w:rsidRDefault="00983BED" w:rsidP="00983BED">
      <w:r>
        <w:t>Vodorovné přemístění větví, kmenů nebo pařezů s naložením, složením a dopravou do 1000 m kmenů stromů listnatých, průměru přes 100 do</w:t>
      </w:r>
    </w:p>
    <w:p w:rsidR="00983BED" w:rsidRDefault="00983BED" w:rsidP="00983BED">
      <w:r>
        <w:t>300 mm</w:t>
      </w:r>
    </w:p>
    <w:p w:rsidR="00983BED" w:rsidRDefault="00983BED" w:rsidP="00983BED">
      <w:r>
        <w:t>Online PSC https://podminky.urs.cz/item/CS_URS_2022_01/162201411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Průměr kmene i pařezu se měří v místě řezu.</w:t>
      </w:r>
    </w:p>
    <w:p w:rsidR="00983BED" w:rsidRDefault="00983BED" w:rsidP="00983BED">
      <w:r>
        <w:t>2. Měrná jednotka kus je 1 strom.</w:t>
      </w:r>
    </w:p>
    <w:p w:rsidR="00983BED" w:rsidRDefault="00983BED" w:rsidP="00983BED">
      <w:r>
        <w:t>VV A11 " "14+7 "odvoz na pozemek vlastníka" 21,000</w:t>
      </w:r>
    </w:p>
    <w:p w:rsidR="00983BED" w:rsidRDefault="00983BED" w:rsidP="00983BED">
      <w:r>
        <w:t>VV B11 "Celkem: "A11 21,000</w:t>
      </w:r>
    </w:p>
    <w:p w:rsidR="00983BED" w:rsidRDefault="00983BED" w:rsidP="00983BED">
      <w:r>
        <w:t>Strana 19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12 K 162201412</w:t>
      </w:r>
    </w:p>
    <w:p w:rsidR="00983BED" w:rsidRDefault="00983BED" w:rsidP="00983BED">
      <w:r>
        <w:t>Vodorovné přemístění větví, kmenů nebo pařezů s naložením, složením a dopravou do 1000 m kmenů stromů</w:t>
      </w:r>
    </w:p>
    <w:p w:rsidR="00983BED" w:rsidRDefault="00983BED" w:rsidP="00983BED">
      <w:r>
        <w:t>listnatých, průměru přes 300 do 500 mm</w:t>
      </w:r>
    </w:p>
    <w:p w:rsidR="00983BED" w:rsidRDefault="00983BED" w:rsidP="00983BED">
      <w:r>
        <w:t>KUS 4,000 850,00 3 400,00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větví, kmenů nebo pařezů s naložením, složením a dopravou do 1000 m kmenů stromů listnatých, průměru přes 300 do</w:t>
      </w:r>
    </w:p>
    <w:p w:rsidR="00983BED" w:rsidRDefault="00983BED" w:rsidP="00983BED">
      <w:r>
        <w:t>500 mm</w:t>
      </w:r>
    </w:p>
    <w:p w:rsidR="00983BED" w:rsidRDefault="00983BED" w:rsidP="00983BED">
      <w:r>
        <w:t>Online PSC https://podminky.urs.cz/item/CS_URS_2022_01/162201412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Průměr kmene i pařezu se měří v místě řezu.</w:t>
      </w:r>
    </w:p>
    <w:p w:rsidR="00983BED" w:rsidRDefault="00983BED" w:rsidP="00983BED">
      <w:r>
        <w:t>2. Měrná jednotka kus je 1 strom.</w:t>
      </w:r>
    </w:p>
    <w:p w:rsidR="00983BED" w:rsidRDefault="00983BED" w:rsidP="00983BED">
      <w:r>
        <w:t>VV A12 " "4 "odvoz na pozemek vlastníka" 4,000</w:t>
      </w:r>
    </w:p>
    <w:p w:rsidR="00983BED" w:rsidRDefault="00983BED" w:rsidP="00983BED">
      <w:r>
        <w:t>VV B12 "Celkem: "A12 4,000</w:t>
      </w:r>
    </w:p>
    <w:p w:rsidR="00983BED" w:rsidRDefault="00983BED" w:rsidP="00983BED">
      <w:r>
        <w:t>13 K 162201416</w:t>
      </w:r>
    </w:p>
    <w:p w:rsidR="00983BED" w:rsidRDefault="00983BED" w:rsidP="00983BED">
      <w:r>
        <w:t>Vodorovné přemístění větví, kmenů nebo pařezů s naložením, složením a dopravou do 1000 m kmenů stromů</w:t>
      </w:r>
    </w:p>
    <w:p w:rsidR="00983BED" w:rsidRDefault="00983BED" w:rsidP="00983BED">
      <w:r>
        <w:t>jehličnatých, průměru přes 300 do 500 mm</w:t>
      </w:r>
    </w:p>
    <w:p w:rsidR="00983BED" w:rsidRDefault="00983BED" w:rsidP="00983BED">
      <w:r>
        <w:t>KUS 1,000 800,00 800,00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větví, kmenů nebo pařezů s naložením, složením a dopravou do 1000 m kmenů stromů jehličnatých, průměru přes 300</w:t>
      </w:r>
    </w:p>
    <w:p w:rsidR="00983BED" w:rsidRDefault="00983BED" w:rsidP="00983BED">
      <w:r>
        <w:t>do 500 mm</w:t>
      </w:r>
    </w:p>
    <w:p w:rsidR="00983BED" w:rsidRDefault="00983BED" w:rsidP="00983BED">
      <w:r>
        <w:lastRenderedPageBreak/>
        <w:t>Online PSC https://podminky.urs.cz/item/CS_URS_2022_01/162201416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Průměr kmene i pařezu se měří v místě řezu.</w:t>
      </w:r>
    </w:p>
    <w:p w:rsidR="00983BED" w:rsidRDefault="00983BED" w:rsidP="00983BED">
      <w:r>
        <w:t>2. Měrná jednotka kus je 1 strom.</w:t>
      </w:r>
    </w:p>
    <w:p w:rsidR="00983BED" w:rsidRDefault="00983BED" w:rsidP="00983BED">
      <w:r>
        <w:t>VV A13 " "1 "odvoz na pozemek vlastníka" 1,000</w:t>
      </w:r>
    </w:p>
    <w:p w:rsidR="00983BED" w:rsidRDefault="00983BED" w:rsidP="00983BED">
      <w:r>
        <w:t>VV B13 "Celkem: "A13 1,000</w:t>
      </w:r>
    </w:p>
    <w:p w:rsidR="00983BED" w:rsidRDefault="00983BED" w:rsidP="00983BED">
      <w:r>
        <w:t>14 K 162201421RE01</w:t>
      </w:r>
    </w:p>
    <w:p w:rsidR="00983BED" w:rsidRDefault="00983BED" w:rsidP="00983BED">
      <w:r>
        <w:t>Vodorovné přemístění pařezů průměru přes 100 do 300 mm na skládku vč. uložení (poplatku) dle platné</w:t>
      </w:r>
    </w:p>
    <w:p w:rsidR="00983BED" w:rsidRDefault="00983BED" w:rsidP="00983BED">
      <w:r>
        <w:t>legislativy</w:t>
      </w:r>
    </w:p>
    <w:p w:rsidR="00983BED" w:rsidRDefault="00983BED" w:rsidP="00983BED">
      <w:r>
        <w:t>KUS 26,000 500,00 13 000,00 R položka</w:t>
      </w:r>
    </w:p>
    <w:p w:rsidR="00983BED" w:rsidRDefault="00983BED" w:rsidP="00983BED">
      <w:r>
        <w:t>PP Vodorovné přemístění pařezů průměru přes 100 do 300 mm na skládku vč. uložení (poplatku) dle platné 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Průměr kmene i pařezu se měří v místě řezu. 2. Měrná jednotka kus je 1 strom.</w:t>
      </w:r>
    </w:p>
    <w:p w:rsidR="00983BED" w:rsidRDefault="00983BED" w:rsidP="00983BED">
      <w:r>
        <w:t>VV A14 " "14+7+5 "odvoz na kompostáru Chocovice" 26,000</w:t>
      </w:r>
    </w:p>
    <w:p w:rsidR="00983BED" w:rsidRDefault="00983BED" w:rsidP="00983BED">
      <w:r>
        <w:t>VV B14 "Celkem: "A14 26,000</w:t>
      </w:r>
    </w:p>
    <w:p w:rsidR="00983BED" w:rsidRDefault="00983BED" w:rsidP="00983BED">
      <w:r>
        <w:t>15 K 162201422RE01</w:t>
      </w:r>
    </w:p>
    <w:p w:rsidR="00983BED" w:rsidRDefault="00983BED" w:rsidP="00983BED">
      <w:r>
        <w:t>Vodorovné přemístění pařezů průměru přes 300 do 500 mm na skládku vč. uložení (poplatku) dle platné</w:t>
      </w:r>
    </w:p>
    <w:p w:rsidR="00983BED" w:rsidRDefault="00983BED" w:rsidP="00983BED">
      <w:r>
        <w:t>legislativy</w:t>
      </w:r>
    </w:p>
    <w:p w:rsidR="00983BED" w:rsidRDefault="00983BED" w:rsidP="00983BED">
      <w:r>
        <w:t>KUS 5,000 850,00 4 250,00 R položka</w:t>
      </w:r>
    </w:p>
    <w:p w:rsidR="00983BED" w:rsidRDefault="00983BED" w:rsidP="00983BED">
      <w:r>
        <w:t>PP Vodorovné přemístění pařezů průměru přes 300 do 500 mm na skládku vč. uložení (poplatku) dle platné 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Průměr kmene i pařezu se měří v místě řezu. 2. Měrná jednotka kus je 1 strom.</w:t>
      </w:r>
    </w:p>
    <w:p w:rsidR="00983BED" w:rsidRDefault="00983BED" w:rsidP="00983BED">
      <w:r>
        <w:t>VV A15 " "4+1 "odvoz na kompostáru Chocovice" 5,000</w:t>
      </w:r>
    </w:p>
    <w:p w:rsidR="00983BED" w:rsidRDefault="00983BED" w:rsidP="00983BED">
      <w:r>
        <w:t>VV B15 "Celkem: "A15 5,000</w:t>
      </w:r>
    </w:p>
    <w:p w:rsidR="00983BED" w:rsidRDefault="00983BED" w:rsidP="00983BED">
      <w:r>
        <w:t>Strana 20 z 211</w:t>
      </w:r>
    </w:p>
    <w:p w:rsidR="00983BED" w:rsidRDefault="00983BED" w:rsidP="00983BED">
      <w:r>
        <w:t>KRYCÍ LIST SOUPISU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KSO: CC-CZ: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lastRenderedPageBreak/>
        <w:t>Zadavatel: IČ:</w:t>
      </w:r>
    </w:p>
    <w:p w:rsidR="00983BED" w:rsidRDefault="00983BED" w:rsidP="00983BED">
      <w:r>
        <w:t>DIČ:</w:t>
      </w:r>
    </w:p>
    <w:p w:rsidR="00983BED" w:rsidRDefault="00983BED" w:rsidP="00983BED">
      <w:r>
        <w:t>Zhotovitel: IČ:</w:t>
      </w:r>
    </w:p>
    <w:p w:rsidR="00983BED" w:rsidRDefault="00983BED" w:rsidP="00983BED">
      <w:r>
        <w:t>DIČ:</w:t>
      </w:r>
    </w:p>
    <w:p w:rsidR="00983BED" w:rsidRDefault="00983BED" w:rsidP="00983BED">
      <w:r>
        <w:t>Projektant: IČ:</w:t>
      </w:r>
    </w:p>
    <w:p w:rsidR="00983BED" w:rsidRDefault="00983BED" w:rsidP="00983BED">
      <w:r>
        <w:t>DIČ:</w:t>
      </w:r>
    </w:p>
    <w:p w:rsidR="00983BED" w:rsidRDefault="00983BED" w:rsidP="00983BED">
      <w:r>
        <w:t>Zpracovatel: IČ:</w:t>
      </w:r>
    </w:p>
    <w:p w:rsidR="00983BED" w:rsidRDefault="00983BED" w:rsidP="00983BED">
      <w:r>
        <w:t>DIČ:</w:t>
      </w:r>
    </w:p>
    <w:p w:rsidR="00983BED" w:rsidRDefault="00983BED" w:rsidP="00983BED">
      <w:r>
        <w:t>Poznámka:</w:t>
      </w:r>
    </w:p>
    <w:p w:rsidR="00983BED" w:rsidRDefault="00983BED" w:rsidP="00983BED">
      <w:r>
        <w:t>Cena bez DPH 12 973 999,09</w:t>
      </w:r>
    </w:p>
    <w:p w:rsidR="00983BED" w:rsidRDefault="00983BED" w:rsidP="00983BED">
      <w:r>
        <w:t>Základ daně Sazba daně Výše daně</w:t>
      </w:r>
    </w:p>
    <w:p w:rsidR="00983BED" w:rsidRDefault="00983BED" w:rsidP="00983BED">
      <w:r>
        <w:t>DPH základní 12 973 999,09 21,00% 2 724 539,81</w:t>
      </w:r>
    </w:p>
    <w:p w:rsidR="00983BED" w:rsidRDefault="00983BED" w:rsidP="00983BED">
      <w:r>
        <w:t>snížená 0,00 15,00% 0,00</w:t>
      </w:r>
    </w:p>
    <w:p w:rsidR="00983BED" w:rsidRDefault="00983BED" w:rsidP="00983BED">
      <w:r>
        <w:t>Cena s DPH v CZK 15 698 538,90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SO 02 - Lokalita E03 - chatová kolonie Třešňovka</w:t>
      </w:r>
    </w:p>
    <w:p w:rsidR="00983BED" w:rsidRDefault="00983BED" w:rsidP="00983BED">
      <w:r>
        <w:t>Strana 21 z 211</w:t>
      </w:r>
    </w:p>
    <w:p w:rsidR="00983BED" w:rsidRDefault="00983BED" w:rsidP="00983BED">
      <w:r>
        <w:t>REKAPITULACE ČLENĚNÍ SOUPISU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Projektant:</w:t>
      </w:r>
    </w:p>
    <w:p w:rsidR="00983BED" w:rsidRDefault="00983BED" w:rsidP="00983BED">
      <w:r>
        <w:t>Zhotovitel: Zpracovatel:</w:t>
      </w:r>
    </w:p>
    <w:p w:rsidR="00983BED" w:rsidRDefault="00983BED" w:rsidP="00983BED">
      <w:r>
        <w:t>Kód dílu - Popis Cena celkem [CZK]</w:t>
      </w:r>
    </w:p>
    <w:p w:rsidR="00983BED" w:rsidRDefault="00983BED" w:rsidP="00983BED">
      <w:r>
        <w:t>Náklady stavby celkem 12 973 999,09</w:t>
      </w:r>
    </w:p>
    <w:p w:rsidR="00983BED" w:rsidRDefault="00983BED" w:rsidP="00983BED">
      <w:r>
        <w:t>1 - Zemní práce 8 819 731,46</w:t>
      </w:r>
    </w:p>
    <w:p w:rsidR="00983BED" w:rsidRDefault="00983BED" w:rsidP="00983BED">
      <w:r>
        <w:t>2 - Zakládání 168 251,25</w:t>
      </w:r>
    </w:p>
    <w:p w:rsidR="00983BED" w:rsidRDefault="00983BED" w:rsidP="00983BED">
      <w:r>
        <w:t>3 - Svislé a kompletní konstrukce 62 088,80</w:t>
      </w:r>
    </w:p>
    <w:p w:rsidR="00983BED" w:rsidRDefault="00983BED" w:rsidP="00983BED">
      <w:r>
        <w:t>4 - Vodorovné konstrukce 3 730 264,47</w:t>
      </w:r>
    </w:p>
    <w:p w:rsidR="00983BED" w:rsidRDefault="00983BED" w:rsidP="00983BED">
      <w:r>
        <w:t>767 - Konstrukce zámečnické 19 987,92</w:t>
      </w:r>
    </w:p>
    <w:p w:rsidR="00983BED" w:rsidRDefault="00983BED" w:rsidP="00983BED">
      <w:r>
        <w:t>9 - Ostatní konstrukce a práce, bourání 80 276,56</w:t>
      </w:r>
    </w:p>
    <w:p w:rsidR="00983BED" w:rsidRDefault="00983BED" w:rsidP="00983BED">
      <w:r>
        <w:t>997 - Přesun sutě 74 824,90</w:t>
      </w:r>
    </w:p>
    <w:p w:rsidR="00983BED" w:rsidRDefault="00983BED" w:rsidP="00983BED">
      <w:r>
        <w:t>998 - Přesun hmot 18 573,73</w:t>
      </w:r>
    </w:p>
    <w:p w:rsidR="00983BED" w:rsidRDefault="00983BED" w:rsidP="00983BED">
      <w:r>
        <w:lastRenderedPageBreak/>
        <w:t>SO 02 - Lokalita E03 - chatová kolonie Třešňovka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Strana 22 z 211</w:t>
      </w:r>
    </w:p>
    <w:p w:rsidR="00983BED" w:rsidRDefault="00983BED" w:rsidP="00983BED">
      <w:r>
        <w:t>SOUPIS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Projektant:</w:t>
      </w:r>
    </w:p>
    <w:p w:rsidR="00983BED" w:rsidRDefault="00983BED" w:rsidP="00983BED">
      <w:r>
        <w:t>Zhotovitel: Zpracovatel: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Náklady soupisu celkem 12 973 999,09</w:t>
      </w:r>
    </w:p>
    <w:p w:rsidR="00983BED" w:rsidRDefault="00983BED" w:rsidP="00983BED">
      <w:r>
        <w:t>D 1 Zemní práce 8 819 731,46</w:t>
      </w:r>
    </w:p>
    <w:p w:rsidR="00983BED" w:rsidRDefault="00983BED" w:rsidP="00983BED">
      <w:r>
        <w:t>1 K 113311111</w:t>
      </w:r>
    </w:p>
    <w:p w:rsidR="00983BED" w:rsidRDefault="00983BED" w:rsidP="00983BED">
      <w:r>
        <w:t>Odstranění geosyntetik s uložením na vzdálenost do 20 m nebo naložením na dopravní prostředek geomříže</w:t>
      </w:r>
    </w:p>
    <w:p w:rsidR="00983BED" w:rsidRDefault="00983BED" w:rsidP="00983BED">
      <w:r>
        <w:t>pro stabilizaci podkladu</w:t>
      </w:r>
    </w:p>
    <w:p w:rsidR="00983BED" w:rsidRDefault="00983BED" w:rsidP="00983BED">
      <w:r>
        <w:t>M2 426,520 30,00 12 795,60 CS ÚRS 2022 01</w:t>
      </w:r>
    </w:p>
    <w:p w:rsidR="00983BED" w:rsidRDefault="00983BED" w:rsidP="00983BED">
      <w:r>
        <w:t>PP Odstranění geosyntetik s uložením na vzdálenost do 20 m nebo naložením na dopravní prostředek geomříže pro stabilizaci podkladu</w:t>
      </w:r>
    </w:p>
    <w:p w:rsidR="00983BED" w:rsidRDefault="00983BED" w:rsidP="00983BED">
      <w:r>
        <w:t>Online PSC https://podminky.urs.cz/item/CS_URS_2022_01/113311111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-1111 až -1131 nejsou započteny náklady na odstranění vrstev uložených nad geosyntetikem.</w:t>
      </w:r>
    </w:p>
    <w:p w:rsidR="00983BED" w:rsidRDefault="00983BED" w:rsidP="00983BED">
      <w:r>
        <w:t>2. Vceně -1141 jsou započteny i náklady odstranění zásypu buněk a krycí vrstvy tl. 100 mm.</w:t>
      </w:r>
    </w:p>
    <w:p w:rsidR="00983BED" w:rsidRDefault="00983BED" w:rsidP="00983BED">
      <w:r>
        <w:t>VV C3 " ""přístupy - po odstranění dočasné komunikace"</w:t>
      </w:r>
    </w:p>
    <w:p w:rsidR="00983BED" w:rsidRDefault="00983BED" w:rsidP="00983BED">
      <w:r>
        <w:t>VV A3 117.71+152.81+156 426,520</w:t>
      </w:r>
    </w:p>
    <w:p w:rsidR="00983BED" w:rsidRDefault="00983BED" w:rsidP="00983BED">
      <w:r>
        <w:t>VV B3 "Celkem: "A3 426,520</w:t>
      </w:r>
    </w:p>
    <w:p w:rsidR="00983BED" w:rsidRDefault="00983BED" w:rsidP="00983BED">
      <w:r>
        <w:t>2 K 122351104 Odkopávky a prokopávky nezapažené strojně v hornině třídy těžitelnosti II skupiny 4 přes 100 do 500 m3 M3 198,370 200,00 39 674,00 CS ÚRS 2022 01</w:t>
      </w:r>
    </w:p>
    <w:p w:rsidR="00983BED" w:rsidRDefault="00983BED" w:rsidP="00983BED">
      <w:r>
        <w:t>PP Odkopávky a prokopávky nezapažené strojně v hornině třídy těžitelnosti II skupiny 4 přes 100 do 500 m3</w:t>
      </w:r>
    </w:p>
    <w:p w:rsidR="00983BED" w:rsidRDefault="00983BED" w:rsidP="00983BED">
      <w:r>
        <w:t>Online PSC https://podminky.urs.cz/item/CS_URS_2022_01/122351104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přehození výkopku na vzdálenost do 3 m nebo naložení na dopravní prostředek.</w:t>
      </w:r>
    </w:p>
    <w:p w:rsidR="00983BED" w:rsidRDefault="00983BED" w:rsidP="00983BED">
      <w:r>
        <w:t>VV C4 " ""komunikace - přístupy - zpětné odtěžení"</w:t>
      </w:r>
    </w:p>
    <w:p w:rsidR="00983BED" w:rsidRDefault="00983BED" w:rsidP="00983BED">
      <w:r>
        <w:lastRenderedPageBreak/>
        <w:t>VV A4 22.76+29.55+27.04+34.76+45.13+39.13 198,370</w:t>
      </w:r>
    </w:p>
    <w:p w:rsidR="00983BED" w:rsidRDefault="00983BED" w:rsidP="00983BED">
      <w:r>
        <w:t>VV B4 "Celkem: "A4 198,370</w:t>
      </w:r>
    </w:p>
    <w:p w:rsidR="00983BED" w:rsidRDefault="00983BED" w:rsidP="00983BED">
      <w:r>
        <w:t>3 K 124353101 Vykopávky pro koryta vodotečí strojně v hornině třídy těžitelnosti II skupiny 4 přes 100 do 1 000 m3 M3 839,160 220,00 184 615,20 CS ÚRS 2022 01</w:t>
      </w:r>
    </w:p>
    <w:p w:rsidR="00983BED" w:rsidRDefault="00983BED" w:rsidP="00983BED">
      <w:r>
        <w:t>PP Vykopávky pro koryta vodotečí strojně v hornině třídy těžitelnosti II skupiny 4 přes 100 do 1 000 m3</w:t>
      </w:r>
    </w:p>
    <w:p w:rsidR="00983BED" w:rsidRDefault="00983BED" w:rsidP="00983BED">
      <w:r>
        <w:t>Online PSC https://podminky.urs.cz/item/CS_URS_2022_01/124353101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 nezapažené odkopávky a prokopávky při úpravě území kolem vodotečí vně svislých ploch proložených projektovanými</w:t>
      </w:r>
    </w:p>
    <w:p w:rsidR="00983BED" w:rsidRDefault="00983BED" w:rsidP="00983BED">
      <w:r>
        <w:t>břehovými čarami souvisejí-li tyto odkopávky a prokopávky s prováděnými vykopávkami pro koryta vodotečí.</w:t>
      </w:r>
    </w:p>
    <w:p w:rsidR="00983BED" w:rsidRDefault="00983BED" w:rsidP="00983BED">
      <w:r>
        <w:t>2. V cenách jsou započteny i náklady na přehození výkopku na vzdálenost do 3 m nebo naložení na dopravní prostředek.</w:t>
      </w:r>
    </w:p>
    <w:p w:rsidR="00983BED" w:rsidRDefault="00983BED" w:rsidP="00983BED">
      <w:r>
        <w:t>3. Ceny nelze použít pro:</w:t>
      </w:r>
    </w:p>
    <w:p w:rsidR="00983BED" w:rsidRDefault="00983BED" w:rsidP="00983BED">
      <w:r>
        <w:t>a) vykopávky koryt vodotečí, které jsou dle projektu pod úrovní pracovní hladiny vody; tyto zemní práce se oceňují cenami souboru cen 127 . 5-</w:t>
      </w:r>
    </w:p>
    <w:p w:rsidR="00983BED" w:rsidRDefault="00983BED" w:rsidP="00983BED">
      <w:r>
        <w:t>.1 Vykopávky pod vodou strojně,</w:t>
      </w:r>
    </w:p>
    <w:p w:rsidR="00983BED" w:rsidRDefault="00983BED" w:rsidP="00983BED">
      <w:r>
        <w:t>b) vykopávky koryt vodotečí v prostorách s rozepřeným nebo vzepřeným pažením; tyto zemní práce se oceňují cenami souboru cen 131 . 5-</w:t>
      </w:r>
    </w:p>
    <w:p w:rsidR="00983BED" w:rsidRDefault="00983BED" w:rsidP="00983BED">
      <w:r>
        <w:t>.20. Hloubení zapažených jam a zářezů části A 03 tohoto katalogu. Štětová stěna vzepřená nebo rozepřená se z hlediska ocenění považuje za</w:t>
      </w:r>
    </w:p>
    <w:p w:rsidR="00983BED" w:rsidRDefault="00983BED" w:rsidP="00983BED">
      <w:r>
        <w:t>vzepřené nebo rozepřené pažení,</w:t>
      </w:r>
    </w:p>
    <w:p w:rsidR="00983BED" w:rsidRDefault="00983BED" w:rsidP="00983BED">
      <w:r>
        <w:t>c) vykopávky pod obrysem výkopu pro koryta vodotečí (pro opěrné zdi, patky, apod.); tyto zemní práce se oceňují podle své povahy cenami</w:t>
      </w:r>
    </w:p>
    <w:p w:rsidR="00983BED" w:rsidRDefault="00983BED" w:rsidP="00983BED">
      <w:r>
        <w:t>souboru cen 131 . 5-.20. Hloubení nezapažených jam, 131 . 5-.1. Hloubení zapažených jam, 132 . 5-.1. Hloubení rýh do 800 mm, 132 . 5-.2.</w:t>
      </w:r>
    </w:p>
    <w:p w:rsidR="00983BED" w:rsidRDefault="00983BED" w:rsidP="00983BED">
      <w:r>
        <w:t>Hloubení rýh do 2000 mm, 132 . 5 Hloubená vykopávka pod základy ručně 133 . 5- .10. Hloubení zapažených i nezapažených šachet části</w:t>
      </w:r>
    </w:p>
    <w:p w:rsidR="00983BED" w:rsidRDefault="00983BED" w:rsidP="00983BED">
      <w:r>
        <w:t>A03,</w:t>
      </w:r>
    </w:p>
    <w:p w:rsidR="00983BED" w:rsidRDefault="00983BED" w:rsidP="00983BED">
      <w:r>
        <w:t>d) hloubení zatrubněných nebo zastropených koryt vodotečí; tyto práce se oceňují cenami souboru cen 123 . 5-.1 Vykopávky zářezů se</w:t>
      </w:r>
    </w:p>
    <w:p w:rsidR="00983BED" w:rsidRDefault="00983BED" w:rsidP="00983BED">
      <w:r>
        <w:t>šikmými stěnami pro podzemní vedení.</w:t>
      </w:r>
    </w:p>
    <w:p w:rsidR="00983BED" w:rsidRDefault="00983BED" w:rsidP="00983BED">
      <w:r>
        <w:t>VV D5 " ""90% ve skupině 4"</w:t>
      </w:r>
    </w:p>
    <w:p w:rsidR="00983BED" w:rsidRDefault="00983BED" w:rsidP="00983BED">
      <w:r>
        <w:t>VV A5 673.31*0.9 "opevnění" 605,979</w:t>
      </w:r>
    </w:p>
    <w:p w:rsidR="00983BED" w:rsidRDefault="00983BED" w:rsidP="00983BED">
      <w:r>
        <w:t>VV B5 259.09*0.9 "komunikace" 233,181</w:t>
      </w:r>
    </w:p>
    <w:p w:rsidR="00983BED" w:rsidRDefault="00983BED" w:rsidP="00983BED">
      <w:r>
        <w:t>VV C5 "Celkem: "A5+B5 839,160</w:t>
      </w:r>
    </w:p>
    <w:p w:rsidR="00983BED" w:rsidRDefault="00983BED" w:rsidP="00983BED">
      <w:r>
        <w:t>4 K 124453101 Vykopávky pro koryta vodotečí strojně v hornině třídy těžitelnosti II skupiny 5 přes 100 do 1 000 m3 M3 93,240 450,00 41 958,00 CS ÚRS 2022 01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SO 02 - Lokalita E03 - chatová kolonie Třešňovka</w:t>
      </w:r>
    </w:p>
    <w:p w:rsidR="00983BED" w:rsidRDefault="00983BED" w:rsidP="00983BED">
      <w:r>
        <w:t>Strana 23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lastRenderedPageBreak/>
        <w:t>PP Vykopávky pro koryta vodotečí strojně v hornině třídy těžitelnosti II skupiny 5 přes 100 do 1 000 m3</w:t>
      </w:r>
    </w:p>
    <w:p w:rsidR="00983BED" w:rsidRDefault="00983BED" w:rsidP="00983BED">
      <w:r>
        <w:t>Online PSC https://podminky.urs.cz/item/CS_URS_2022_01/124453101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 nezapažené odkopávky a prokopávky při úpravě území kolem vodotečí vně svislých ploch proložených projektovanými</w:t>
      </w:r>
    </w:p>
    <w:p w:rsidR="00983BED" w:rsidRDefault="00983BED" w:rsidP="00983BED">
      <w:r>
        <w:t>břehovými čarami souvisejí-li tyto odkopávky a prokopávky s prováděnými vykopávkami pro koryta vodotečí.</w:t>
      </w:r>
    </w:p>
    <w:p w:rsidR="00983BED" w:rsidRDefault="00983BED" w:rsidP="00983BED">
      <w:r>
        <w:t>2. V cenách jsou započteny i náklady na přehození výkopku na vzdálenost do 3 m nebo naložení na dopravní prostředek.</w:t>
      </w:r>
    </w:p>
    <w:p w:rsidR="00983BED" w:rsidRDefault="00983BED" w:rsidP="00983BED">
      <w:r>
        <w:t>3. Ceny nelze použít pro:</w:t>
      </w:r>
    </w:p>
    <w:p w:rsidR="00983BED" w:rsidRDefault="00983BED" w:rsidP="00983BED">
      <w:r>
        <w:t>a) vykopávky koryt vodotečí, které jsou dle projektu pod úrovní pracovní hladiny vody; tyto zemní práce se oceňují cenami souboru cen 127 . 5-</w:t>
      </w:r>
    </w:p>
    <w:p w:rsidR="00983BED" w:rsidRDefault="00983BED" w:rsidP="00983BED">
      <w:r>
        <w:t>.1 Vykopávky pod vodou strojně,</w:t>
      </w:r>
    </w:p>
    <w:p w:rsidR="00983BED" w:rsidRDefault="00983BED" w:rsidP="00983BED">
      <w:r>
        <w:t>b) vykopávky koryt vodotečí v prostorách s rozepřeným nebo vzepřeným pažením; tyto zemní práce se oceňují cenami souboru cen 131 . 5-</w:t>
      </w:r>
    </w:p>
    <w:p w:rsidR="00983BED" w:rsidRDefault="00983BED" w:rsidP="00983BED">
      <w:r>
        <w:t>.20. Hloubení zapažených jam a zářezů části A 03 tohoto katalogu. Štětová stěna vzepřená nebo rozepřená se z hlediska ocenění považuje za</w:t>
      </w:r>
    </w:p>
    <w:p w:rsidR="00983BED" w:rsidRDefault="00983BED" w:rsidP="00983BED">
      <w:r>
        <w:t>vzepřené nebo rozepřené pažení,</w:t>
      </w:r>
    </w:p>
    <w:p w:rsidR="00983BED" w:rsidRDefault="00983BED" w:rsidP="00983BED">
      <w:r>
        <w:t>c) vykopávky pod obrysem výkopu pro koryta vodotečí (pro opěrné zdi, patky, apod.); tyto zemní práce se oceňují podle své povahy cenami</w:t>
      </w:r>
    </w:p>
    <w:p w:rsidR="00983BED" w:rsidRDefault="00983BED" w:rsidP="00983BED">
      <w:r>
        <w:t>souboru cen 131 . 5-.20. Hloubení nezapažených jam, 131 . 5-.1. Hloubení zapažených jam, 132 . 5-.1. Hloubení rýh do 800 mm, 132 . 5-.2.</w:t>
      </w:r>
    </w:p>
    <w:p w:rsidR="00983BED" w:rsidRDefault="00983BED" w:rsidP="00983BED">
      <w:r>
        <w:t>Hloubení rýh do 2000 mm, 132 . 5 Hloubená vykopávka pod základy ručně 133 . 5- .10. Hloubení zapažených i nezapažených šachet části</w:t>
      </w:r>
    </w:p>
    <w:p w:rsidR="00983BED" w:rsidRDefault="00983BED" w:rsidP="00983BED">
      <w:r>
        <w:t>A03,</w:t>
      </w:r>
    </w:p>
    <w:p w:rsidR="00983BED" w:rsidRDefault="00983BED" w:rsidP="00983BED">
      <w:r>
        <w:t>d) hloubení zatrubněných nebo zastropených koryt vodotečí; tyto práce se oceňují cenami souboru cen 123 . 5-.1 Vykopávky zářezů se</w:t>
      </w:r>
    </w:p>
    <w:p w:rsidR="00983BED" w:rsidRDefault="00983BED" w:rsidP="00983BED">
      <w:r>
        <w:t>šikmými stěnami pro podzemní vedení.</w:t>
      </w:r>
    </w:p>
    <w:p w:rsidR="00983BED" w:rsidRDefault="00983BED" w:rsidP="00983BED">
      <w:r>
        <w:t>VV D6 " ""10% ve skupině 5"</w:t>
      </w:r>
    </w:p>
    <w:p w:rsidR="00983BED" w:rsidRDefault="00983BED" w:rsidP="00983BED">
      <w:r>
        <w:t>VV A6 673.31*0.1 "opevnění" 67,331</w:t>
      </w:r>
    </w:p>
    <w:p w:rsidR="00983BED" w:rsidRDefault="00983BED" w:rsidP="00983BED">
      <w:r>
        <w:t>VV B6 259.09*0.1 "komunikace" 25,909</w:t>
      </w:r>
    </w:p>
    <w:p w:rsidR="00983BED" w:rsidRDefault="00983BED" w:rsidP="00983BED">
      <w:r>
        <w:t>VV C6 "Celkem: "A6+B6 93,240</w:t>
      </w:r>
    </w:p>
    <w:p w:rsidR="00983BED" w:rsidRDefault="00983BED" w:rsidP="00983BED">
      <w:r>
        <w:t>5 K 153111116 Úprava ocelových štětovnic pro štětové stěny řezání z lodi, štětovnic zaberaněných příčné KUS 300,000 465,00 139 500,00 CS ÚRS 2022 01</w:t>
      </w:r>
    </w:p>
    <w:p w:rsidR="00983BED" w:rsidRDefault="00983BED" w:rsidP="00983BED">
      <w:r>
        <w:t>PP Úprava ocelových štětovnic pro štětové stěny řezání z lodi, štětovnic zaberaněných příčné</w:t>
      </w:r>
    </w:p>
    <w:p w:rsidR="00983BED" w:rsidRDefault="00983BED" w:rsidP="00983BED">
      <w:r>
        <w:t>Online PSC https://podminky.urs.cz/item/CS_URS_2022_01/153111116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Vcenách nejsou započteny náklady na:</w:t>
      </w:r>
    </w:p>
    <w:p w:rsidR="00983BED" w:rsidRDefault="00983BED" w:rsidP="00983BED">
      <w:r>
        <w:t>a) dodání štětovnic trvale zabudovaných; tyto náklady se oceňují ve specifikaci,</w:t>
      </w:r>
    </w:p>
    <w:p w:rsidR="00983BED" w:rsidRDefault="00983BED" w:rsidP="00983BED">
      <w:r>
        <w:t>b) opotřebení štětovnic dočasně zabudovaných; tyto náklady se oceňují ve specifikaci jako 0,5 násobek pořizovací ceny materiálu,</w:t>
      </w:r>
    </w:p>
    <w:p w:rsidR="00983BED" w:rsidRDefault="00983BED" w:rsidP="00983BED">
      <w:r>
        <w:t>c) zřízení stěn z ocelových štětovnic</w:t>
      </w:r>
    </w:p>
    <w:p w:rsidR="00983BED" w:rsidRDefault="00983BED" w:rsidP="00983BED">
      <w:r>
        <w:t>- beraněných; tyto náklady se oceňují cenami souboru cen 153 11-2 Stěny beraněné zocelových štětovnic,</w:t>
      </w:r>
    </w:p>
    <w:p w:rsidR="00983BED" w:rsidRDefault="00983BED" w:rsidP="00983BED">
      <w:r>
        <w:lastRenderedPageBreak/>
        <w:t>- nasazených; tyto náklady se oceňují cenami souboru cen 153 11-4 Zřízení štětových stěn z ocelových štětovnic, válcovaných tyčí nebo</w:t>
      </w:r>
    </w:p>
    <w:p w:rsidR="00983BED" w:rsidRDefault="00983BED" w:rsidP="00983BED">
      <w:r>
        <w:t>kolejnic nasazených.</w:t>
      </w:r>
    </w:p>
    <w:p w:rsidR="00983BED" w:rsidRDefault="00983BED" w:rsidP="00983BED">
      <w:r>
        <w:t>VV G7 " ""viz výkres D.2.2.5"</w:t>
      </w:r>
    </w:p>
    <w:p w:rsidR="00983BED" w:rsidRDefault="00983BED" w:rsidP="00983BED">
      <w:r>
        <w:t>VV A7 64 "dl. 4,0 m" 64,000</w:t>
      </w:r>
    </w:p>
    <w:p w:rsidR="00983BED" w:rsidRDefault="00983BED" w:rsidP="00983BED">
      <w:r>
        <w:t>VV B7 128 "dl. 6,0 m" 128,000</w:t>
      </w:r>
    </w:p>
    <w:p w:rsidR="00983BED" w:rsidRDefault="00983BED" w:rsidP="00983BED">
      <w:r>
        <w:t>VV C7 28 "dl. 8,0 m" 28,000</w:t>
      </w:r>
    </w:p>
    <w:p w:rsidR="00983BED" w:rsidRDefault="00983BED" w:rsidP="00983BED">
      <w:r>
        <w:t>VV D7 24 "dl. 6,0 m" 24,000</w:t>
      </w:r>
    </w:p>
    <w:p w:rsidR="00983BED" w:rsidRDefault="00983BED" w:rsidP="00983BED">
      <w:r>
        <w:t>VV E7 56 "dl. 4,0 m" 56,000</w:t>
      </w:r>
    </w:p>
    <w:p w:rsidR="00983BED" w:rsidRDefault="00983BED" w:rsidP="00983BED">
      <w:r>
        <w:t>VV F7 "Celkem: "A7+B7+C7+D7+E7 300,000</w:t>
      </w:r>
    </w:p>
    <w:p w:rsidR="00983BED" w:rsidRDefault="00983BED" w:rsidP="00983BED">
      <w:r>
        <w:t>6 K 153111118 Úprava ocelových štětovnic pro štětové stěny řezání z lodi, štětovnic zaberaněných otvorů KUS 150,000 665,00 99 750,00 CS ÚRS 2022 01</w:t>
      </w:r>
    </w:p>
    <w:p w:rsidR="00983BED" w:rsidRDefault="00983BED" w:rsidP="00983BED">
      <w:r>
        <w:t>PP Úprava ocelových štětovnic pro štětové stěny řezání z lodi, štětovnic zaberaněných otvorů</w:t>
      </w:r>
    </w:p>
    <w:p w:rsidR="00983BED" w:rsidRDefault="00983BED" w:rsidP="00983BED">
      <w:r>
        <w:t>Online PSC https://podminky.urs.cz/item/CS_URS_2022_01/153111118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Vcenách nejsou započteny náklady na:</w:t>
      </w:r>
    </w:p>
    <w:p w:rsidR="00983BED" w:rsidRDefault="00983BED" w:rsidP="00983BED">
      <w:r>
        <w:t>a) dodání štětovnic trvale zabudovaných; tyto náklady se oceňují ve specifikaci,</w:t>
      </w:r>
    </w:p>
    <w:p w:rsidR="00983BED" w:rsidRDefault="00983BED" w:rsidP="00983BED">
      <w:r>
        <w:t>b) opotřebení štětovnic dočasně zabudovaných; tyto náklady se oceňují ve specifikaci jako 0,5 násobek pořizovací ceny materiálu,</w:t>
      </w:r>
    </w:p>
    <w:p w:rsidR="00983BED" w:rsidRDefault="00983BED" w:rsidP="00983BED">
      <w:r>
        <w:t>c) zřízení stěn z ocelových štětovnic</w:t>
      </w:r>
    </w:p>
    <w:p w:rsidR="00983BED" w:rsidRDefault="00983BED" w:rsidP="00983BED">
      <w:r>
        <w:t>- beraněných; tyto náklady se oceňují cenami souboru cen 153 11-2 Stěny beraněné zocelových štětovnic,</w:t>
      </w:r>
    </w:p>
    <w:p w:rsidR="00983BED" w:rsidRDefault="00983BED" w:rsidP="00983BED">
      <w:r>
        <w:t>- nasazených; tyto náklady se oceňují cenami souboru cen 153 11-4 Zřízení štětových stěn z ocelových štětovnic, válcovaných tyčí nebo</w:t>
      </w:r>
    </w:p>
    <w:p w:rsidR="00983BED" w:rsidRDefault="00983BED" w:rsidP="00983BED">
      <w:r>
        <w:t>kolejnic nasazených.</w:t>
      </w:r>
    </w:p>
    <w:p w:rsidR="00983BED" w:rsidRDefault="00983BED" w:rsidP="00983BED">
      <w:r>
        <w:t>VV G8 " ""do každí 4. štětovnice 2 otvory"</w:t>
      </w:r>
    </w:p>
    <w:p w:rsidR="00983BED" w:rsidRDefault="00983BED" w:rsidP="00983BED">
      <w:r>
        <w:t>VV A8 64/4*2 32,000</w:t>
      </w:r>
    </w:p>
    <w:p w:rsidR="00983BED" w:rsidRDefault="00983BED" w:rsidP="00983BED">
      <w:r>
        <w:t>VV B8 128/4*2 64,000</w:t>
      </w:r>
    </w:p>
    <w:p w:rsidR="00983BED" w:rsidRDefault="00983BED" w:rsidP="00983BED">
      <w:r>
        <w:t>VV C8 28/4*2 14,000</w:t>
      </w:r>
    </w:p>
    <w:p w:rsidR="00983BED" w:rsidRDefault="00983BED" w:rsidP="00983BED">
      <w:r>
        <w:t>VV D8 24/4*2 12,000</w:t>
      </w:r>
    </w:p>
    <w:p w:rsidR="00983BED" w:rsidRDefault="00983BED" w:rsidP="00983BED">
      <w:r>
        <w:t>VV E8 56/4*2 28,000</w:t>
      </w:r>
    </w:p>
    <w:p w:rsidR="00983BED" w:rsidRDefault="00983BED" w:rsidP="00983BED">
      <w:r>
        <w:t>VV F8 "Celkem: "A8+B8+C8+D8+E8 150,000</w:t>
      </w:r>
    </w:p>
    <w:p w:rsidR="00983BED" w:rsidRDefault="00983BED" w:rsidP="00983BED">
      <w:r>
        <w:t>7 K 153112211</w:t>
      </w:r>
    </w:p>
    <w:p w:rsidR="00983BED" w:rsidRDefault="00983BED" w:rsidP="00983BED">
      <w:r>
        <w:t>Zřízení beraněných stěn z ocelových štětovnic z lodi nastražení štětovnic ve standardních podmínkách, délky</w:t>
      </w:r>
    </w:p>
    <w:p w:rsidR="00983BED" w:rsidRDefault="00983BED" w:rsidP="00983BED">
      <w:r>
        <w:t>do 10 m</w:t>
      </w:r>
    </w:p>
    <w:p w:rsidR="00983BED" w:rsidRDefault="00983BED" w:rsidP="00983BED">
      <w:r>
        <w:t>M2 646,400 215,00 138 976,00 CS ÚRS 2022 01</w:t>
      </w:r>
    </w:p>
    <w:p w:rsidR="00983BED" w:rsidRDefault="00983BED" w:rsidP="00983BED">
      <w:r>
        <w:t>PP Zřízení beraněných stěn z ocelových štětovnic z lodi nastražení štětovnic ve standardních podmínkách, délky do 10 m</w:t>
      </w:r>
    </w:p>
    <w:p w:rsidR="00983BED" w:rsidRDefault="00983BED" w:rsidP="00983BED">
      <w:r>
        <w:lastRenderedPageBreak/>
        <w:t>Online PSC https://podminky.urs.cz/item/CS_URS_2022_01/153112211</w:t>
      </w:r>
    </w:p>
    <w:p w:rsidR="00983BED" w:rsidRDefault="00983BED" w:rsidP="00983BED">
      <w:r>
        <w:t>Strana 24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Vcenách -2111 a -2112 jsou započteny i náklady na případné zdvojování štětovnic.</w:t>
      </w:r>
    </w:p>
    <w:p w:rsidR="00983BED" w:rsidRDefault="00983BED" w:rsidP="00983BED">
      <w:r>
        <w:t>2. V cenách nejsou započteny náklady na:</w:t>
      </w:r>
    </w:p>
    <w:p w:rsidR="00983BED" w:rsidRDefault="00983BED" w:rsidP="00983BED">
      <w:r>
        <w:t>a) dodání nebo opotřebení štětovnic.</w:t>
      </w:r>
    </w:p>
    <w:p w:rsidR="00983BED" w:rsidRDefault="00983BED" w:rsidP="00983BED">
      <w:r>
        <w:t>- dodání štětovnic trvale zabudovaných se oceňuje ve specifikaci.</w:t>
      </w:r>
    </w:p>
    <w:p w:rsidR="00983BED" w:rsidRDefault="00983BED" w:rsidP="00983BED">
      <w:r>
        <w:t>- opotřebení štětovnic dočasně zabudovaných se oceňuje ve specifikaci jako 0,5 násobek pořizovací ceny materiálu.</w:t>
      </w:r>
    </w:p>
    <w:p w:rsidR="00983BED" w:rsidRDefault="00983BED" w:rsidP="00983BED">
      <w:r>
        <w:t>b) úpravu štětovnic pro manipulaci, řezání nebo sváření, tyto úpravy se oceňují cenami 153 11-1. . . Úprava ocelových štětovnic</w:t>
      </w:r>
    </w:p>
    <w:p w:rsidR="00983BED" w:rsidRDefault="00983BED" w:rsidP="00983BED">
      <w:r>
        <w:t>VV A9 " "25.6*4.0 102,400</w:t>
      </w:r>
    </w:p>
    <w:p w:rsidR="00983BED" w:rsidRDefault="00983BED" w:rsidP="00983BED">
      <w:r>
        <w:t>VV B9 51.2*6.0 307,200</w:t>
      </w:r>
    </w:p>
    <w:p w:rsidR="00983BED" w:rsidRDefault="00983BED" w:rsidP="00983BED">
      <w:r>
        <w:t>VV C9 11.2*8.0 89,600</w:t>
      </w:r>
    </w:p>
    <w:p w:rsidR="00983BED" w:rsidRDefault="00983BED" w:rsidP="00983BED">
      <w:r>
        <w:t>VV D9 9.6*6.0 57,600</w:t>
      </w:r>
    </w:p>
    <w:p w:rsidR="00983BED" w:rsidRDefault="00983BED" w:rsidP="00983BED">
      <w:r>
        <w:t>VV E9 22.4*4.0 89,600</w:t>
      </w:r>
    </w:p>
    <w:p w:rsidR="00983BED" w:rsidRDefault="00983BED" w:rsidP="00983BED">
      <w:r>
        <w:t>VV F9 "Celkem: "A9+B9+C9+D9+E9 646,400</w:t>
      </w:r>
    </w:p>
    <w:p w:rsidR="00983BED" w:rsidRDefault="00983BED" w:rsidP="00983BED">
      <w:r>
        <w:t>8 K 153112221 Zřízení beraněných stěn z ocelových štětovnic z lodi zaberanění ve standardních podmínkách, délky do 4 m M2 192,000 1 170,00 224 640,00 CS ÚRS 2022 01</w:t>
      </w:r>
    </w:p>
    <w:p w:rsidR="00983BED" w:rsidRDefault="00983BED" w:rsidP="00983BED">
      <w:r>
        <w:t>PP Zřízení beraněných stěn z ocelových štětovnic z lodi zaberanění ve standardních podmínkách, délky do 4 m</w:t>
      </w:r>
    </w:p>
    <w:p w:rsidR="00983BED" w:rsidRDefault="00983BED" w:rsidP="00983BED">
      <w:r>
        <w:t>Online PSC https://podminky.urs.cz/item/CS_URS_2022_01/153112221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Vcenách -2111 a -2112 jsou započteny i náklady na případné zdvojování štětovnic.</w:t>
      </w:r>
    </w:p>
    <w:p w:rsidR="00983BED" w:rsidRDefault="00983BED" w:rsidP="00983BED">
      <w:r>
        <w:t>2. V cenách nejsou započteny náklady na:</w:t>
      </w:r>
    </w:p>
    <w:p w:rsidR="00983BED" w:rsidRDefault="00983BED" w:rsidP="00983BED">
      <w:r>
        <w:t>a) dodání nebo opotřebení štětovnic.</w:t>
      </w:r>
    </w:p>
    <w:p w:rsidR="00983BED" w:rsidRDefault="00983BED" w:rsidP="00983BED">
      <w:r>
        <w:t>- dodání štětovnic trvale zabudovaných se oceňuje ve specifikaci.</w:t>
      </w:r>
    </w:p>
    <w:p w:rsidR="00983BED" w:rsidRDefault="00983BED" w:rsidP="00983BED">
      <w:r>
        <w:t>- opotřebení štětovnic dočasně zabudovaných se oceňuje ve specifikaci jako 0,5 násobek pořizovací ceny materiálu.</w:t>
      </w:r>
    </w:p>
    <w:p w:rsidR="00983BED" w:rsidRDefault="00983BED" w:rsidP="00983BED">
      <w:r>
        <w:t>b) úpravu štětovnic pro manipulaci, řezání nebo sváření, tyto úpravy se oceňují cenami 153 11-1. . . Úprava ocelových štětovnic</w:t>
      </w:r>
    </w:p>
    <w:p w:rsidR="00983BED" w:rsidRDefault="00983BED" w:rsidP="00983BED">
      <w:r>
        <w:t>VV A10 " "25.6*4.0 102,400</w:t>
      </w:r>
    </w:p>
    <w:p w:rsidR="00983BED" w:rsidRDefault="00983BED" w:rsidP="00983BED">
      <w:r>
        <w:t>VV B10 22.4*4.0 89,600</w:t>
      </w:r>
    </w:p>
    <w:p w:rsidR="00983BED" w:rsidRDefault="00983BED" w:rsidP="00983BED">
      <w:r>
        <w:t>VV C10 "Celkem: "A10+B10 192,000</w:t>
      </w:r>
    </w:p>
    <w:p w:rsidR="00983BED" w:rsidRDefault="00983BED" w:rsidP="00983BED">
      <w:r>
        <w:lastRenderedPageBreak/>
        <w:t>9 K 153112222 Zřízení beraněných stěn z ocelových štětovnic z lodi zaberanění ve standardních podmínkách, délky do 8 m M2 454,400 1 170,00 531 648,00 CS ÚRS 2022 01</w:t>
      </w:r>
    </w:p>
    <w:p w:rsidR="00983BED" w:rsidRDefault="00983BED" w:rsidP="00983BED">
      <w:r>
        <w:t>PP Zřízení beraněných stěn z ocelových štětovnic z lodi zaberanění ve standardních podmínkách, délky do 8 m</w:t>
      </w:r>
    </w:p>
    <w:p w:rsidR="00983BED" w:rsidRDefault="00983BED" w:rsidP="00983BED">
      <w:r>
        <w:t>Online PSC https://podminky.urs.cz/item/CS_URS_2022_01/153112222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Vcenách -2111 a -2112 jsou započteny i náklady na případné zdvojování štětovnic.</w:t>
      </w:r>
    </w:p>
    <w:p w:rsidR="00983BED" w:rsidRDefault="00983BED" w:rsidP="00983BED">
      <w:r>
        <w:t>2. V cenách nejsou započteny náklady na:</w:t>
      </w:r>
    </w:p>
    <w:p w:rsidR="00983BED" w:rsidRDefault="00983BED" w:rsidP="00983BED">
      <w:r>
        <w:t>a) dodání nebo opotřebení štětovnic.</w:t>
      </w:r>
    </w:p>
    <w:p w:rsidR="00983BED" w:rsidRDefault="00983BED" w:rsidP="00983BED">
      <w:r>
        <w:t>- dodání štětovnic trvale zabudovaných se oceňuje ve specifikaci.</w:t>
      </w:r>
    </w:p>
    <w:p w:rsidR="00983BED" w:rsidRDefault="00983BED" w:rsidP="00983BED">
      <w:r>
        <w:t>- opotřebení štětovnic dočasně zabudovaných se oceňuje ve specifikaci jako 0,5 násobek pořizovací ceny materiálu.</w:t>
      </w:r>
    </w:p>
    <w:p w:rsidR="00983BED" w:rsidRDefault="00983BED" w:rsidP="00983BED">
      <w:r>
        <w:t>b) úpravu štětovnic pro manipulaci, řezání nebo sváření, tyto úpravy se oceňují cenami 153 11-1. . . Úprava ocelových štětovnic</w:t>
      </w:r>
    </w:p>
    <w:p w:rsidR="00983BED" w:rsidRDefault="00983BED" w:rsidP="00983BED">
      <w:r>
        <w:t>VV A11 " "51.2*6.0 307,200</w:t>
      </w:r>
    </w:p>
    <w:p w:rsidR="00983BED" w:rsidRDefault="00983BED" w:rsidP="00983BED">
      <w:r>
        <w:t>VV B11 11.2*8.0 89,600</w:t>
      </w:r>
    </w:p>
    <w:p w:rsidR="00983BED" w:rsidRDefault="00983BED" w:rsidP="00983BED">
      <w:r>
        <w:t>VV C11 9.6*6.0 57,600</w:t>
      </w:r>
    </w:p>
    <w:p w:rsidR="00983BED" w:rsidRDefault="00983BED" w:rsidP="00983BED">
      <w:r>
        <w:t>VV D11 "Celkem: "A11+B11+C11 454,400</w:t>
      </w:r>
    </w:p>
    <w:p w:rsidR="00983BED" w:rsidRDefault="00983BED" w:rsidP="00983BED">
      <w:r>
        <w:t>10 K 1592031R štětovnice ocelová Larsen IIIn T 100,516 58 520,00 5 882 196,32 R položka</w:t>
      </w:r>
    </w:p>
    <w:p w:rsidR="00983BED" w:rsidRDefault="00983BED" w:rsidP="00983BED">
      <w:r>
        <w:t>PP štětovnice ocelová Larsen IIIn</w:t>
      </w:r>
    </w:p>
    <w:p w:rsidR="00983BED" w:rsidRDefault="00983BED" w:rsidP="00983BED">
      <w:r>
        <w:t>VV A12 " "64*4.0*62.2/1000 15,923</w:t>
      </w:r>
    </w:p>
    <w:p w:rsidR="00983BED" w:rsidRDefault="00983BED" w:rsidP="00983BED">
      <w:r>
        <w:t>VV B12 128*6.0*62.2/1000 47,770</w:t>
      </w:r>
    </w:p>
    <w:p w:rsidR="00983BED" w:rsidRDefault="00983BED" w:rsidP="00983BED">
      <w:r>
        <w:t>VV C12 28*8.0*62.2/1000 13,933</w:t>
      </w:r>
    </w:p>
    <w:p w:rsidR="00983BED" w:rsidRDefault="00983BED" w:rsidP="00983BED">
      <w:r>
        <w:t>VV D12 24*6.0*62.2/1000 8,957</w:t>
      </w:r>
    </w:p>
    <w:p w:rsidR="00983BED" w:rsidRDefault="00983BED" w:rsidP="00983BED">
      <w:r>
        <w:t>VV E12 56*4.0*62.2/1000 13,933</w:t>
      </w:r>
    </w:p>
    <w:p w:rsidR="00983BED" w:rsidRDefault="00983BED" w:rsidP="00983BED">
      <w:r>
        <w:t>VV F12 "Celkem: "A12+B12+C12+D12+E12 100,516</w:t>
      </w:r>
    </w:p>
    <w:p w:rsidR="00983BED" w:rsidRDefault="00983BED" w:rsidP="00983BED">
      <w:r>
        <w:t>11 K 162451126</w:t>
      </w:r>
    </w:p>
    <w:p w:rsidR="00983BED" w:rsidRDefault="00983BED" w:rsidP="00983BED">
      <w:r>
        <w:t>Vodorovné přemístění výkopku nebo sypaniny po suchu na obvyklém dopravním prostředku, bez naložení</w:t>
      </w:r>
    </w:p>
    <w:p w:rsidR="00983BED" w:rsidRDefault="00983BED" w:rsidP="00983BED">
      <w:r>
        <w:t>výkopku, avšak se složením bez rozhrnutí z horniny třídy těži</w:t>
      </w:r>
    </w:p>
    <w:p w:rsidR="00983BED" w:rsidRDefault="00983BED" w:rsidP="00983BED">
      <w:r>
        <w:t>M3 1 179,900 115,00 135 688,50 CS ÚRS 2022 01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výkopku nebo sypaniny po suchu na obvyklém dopravním prostředku, bez naložení výkopku, avšak se složením bez</w:t>
      </w:r>
    </w:p>
    <w:p w:rsidR="00983BED" w:rsidRDefault="00983BED" w:rsidP="00983BED">
      <w:r>
        <w:t>rozhrnutí z horniny třídy těžitelnosti II skupiny 4 a 5 na vzdálenost přes 1 500 do 2 000 m</w:t>
      </w:r>
    </w:p>
    <w:p w:rsidR="00983BED" w:rsidRDefault="00983BED" w:rsidP="00983BED">
      <w:r>
        <w:t>Online PSC https://podminky.urs.cz/item/CS_URS_2022_01/162451126</w:t>
      </w:r>
    </w:p>
    <w:p w:rsidR="00983BED" w:rsidRDefault="00983BED" w:rsidP="00983BED">
      <w:r>
        <w:t>PSC</w:t>
      </w:r>
    </w:p>
    <w:p w:rsidR="00983BED" w:rsidRDefault="00983BED" w:rsidP="00983BED">
      <w:r>
        <w:lastRenderedPageBreak/>
        <w:t>Poznámka k souboru cen:</w:t>
      </w:r>
    </w:p>
    <w:p w:rsidR="00983BED" w:rsidRDefault="00983BED" w:rsidP="00983BED">
      <w:r>
        <w:t>1. Přemísťuje-li se výkopek z dočasných skládek vzdálených do 50 m, neoceňuje se nakládání výkopku, i když se provádí. Toto ustanovení</w:t>
      </w:r>
    </w:p>
    <w:p w:rsidR="00983BED" w:rsidRDefault="00983BED" w:rsidP="00983BED">
      <w:r>
        <w:t>neplatí, vylučuje-li projekt použití dozeru.</w:t>
      </w:r>
    </w:p>
    <w:p w:rsidR="00983BED" w:rsidRDefault="00983BED" w:rsidP="00983BED">
      <w:r>
        <w:t>2. Ceny nelze použít, předepisuje-li projekt přemístit výkopek na místo nepřístupné obvyklým dopravním prostředkům; toto přemístění se</w:t>
      </w:r>
    </w:p>
    <w:p w:rsidR="00983BED" w:rsidRDefault="00983BED" w:rsidP="00983BED">
      <w:r>
        <w:t>oceňuje individuálně.</w:t>
      </w:r>
    </w:p>
    <w:p w:rsidR="00983BED" w:rsidRDefault="00983BED" w:rsidP="00983BED">
      <w:r>
        <w:t>VV E13 " ""odvoz na meziskládku k vytřídění"</w:t>
      </w:r>
    </w:p>
    <w:p w:rsidR="00983BED" w:rsidRDefault="00983BED" w:rsidP="00983BED">
      <w:r>
        <w:t>VV A13 673.31 "opevnění" 673,310</w:t>
      </w:r>
    </w:p>
    <w:p w:rsidR="00983BED" w:rsidRDefault="00983BED" w:rsidP="00983BED">
      <w:r>
        <w:t>VV B13 259.09 "komunikace" 259,090</w:t>
      </w:r>
    </w:p>
    <w:p w:rsidR="00983BED" w:rsidRDefault="00983BED" w:rsidP="00983BED">
      <w:r>
        <w:t>Strana 25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VV F13 "odvoz zpět pro uložení na stavbě"</w:t>
      </w:r>
    </w:p>
    <w:p w:rsidR="00983BED" w:rsidRDefault="00983BED" w:rsidP="00983BED">
      <w:r>
        <w:t>VV C13 86.28+161.22 247,500</w:t>
      </w:r>
    </w:p>
    <w:p w:rsidR="00983BED" w:rsidRDefault="00983BED" w:rsidP="00983BED">
      <w:r>
        <w:t>VV D13 "Celkem: "A13+B13+C13 1 179,900</w:t>
      </w:r>
    </w:p>
    <w:p w:rsidR="00983BED" w:rsidRDefault="00983BED" w:rsidP="00983BED">
      <w:r>
        <w:t>12 K 162751137E03 Vodorovné přemístění výkopku/sypaniny na skládku vč. uložení (poplatku) dle platné legislativy M3 883,270 570,00 503 463,90 R položka</w:t>
      </w:r>
    </w:p>
    <w:p w:rsidR="00983BED" w:rsidRDefault="00983BED" w:rsidP="00983BED">
      <w:r>
        <w:t>PP Vodorovné přemístění výkopku/sypaniny na skládku vč. uložení (poplatku) dle platné 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Přemísťuje-li se výkopek z dočasných skládek vzdálených do 50 m, neoceňuje se nakládání výkopku, i když se</w:t>
      </w:r>
    </w:p>
    <w:p w:rsidR="00983BED" w:rsidRDefault="00983BED" w:rsidP="00983BED">
      <w:r>
        <w:t>provádí. Toto ustanovení neplatí, vylučuje-li projekt použití dozeru. 2. Ceny nelze použít, předepisuje-li projekt přemístit výkopek na místo</w:t>
      </w:r>
    </w:p>
    <w:p w:rsidR="00983BED" w:rsidRDefault="00983BED" w:rsidP="00983BED">
      <w:r>
        <w:t>nepřístupné obvyklým dopravním prostředkům; toto přemístění se oceňuje individuálně.</w:t>
      </w:r>
    </w:p>
    <w:p w:rsidR="00983BED" w:rsidRDefault="00983BED" w:rsidP="00983BED">
      <w:r>
        <w:t>VV D14 " ""zbylý výkopek "</w:t>
      </w:r>
    </w:p>
    <w:p w:rsidR="00983BED" w:rsidRDefault="00983BED" w:rsidP="00983BED">
      <w:r>
        <w:t>VV A14 673.31+259.09-86.28-161.22 684,900</w:t>
      </w:r>
    </w:p>
    <w:p w:rsidR="00983BED" w:rsidRDefault="00983BED" w:rsidP="00983BED">
      <w:r>
        <w:t>VV E14 "zpětné odtěžení přístupů A14 části komunikace"</w:t>
      </w:r>
    </w:p>
    <w:p w:rsidR="00983BED" w:rsidRDefault="00983BED" w:rsidP="00983BED">
      <w:r>
        <w:t>VV B14 22.76+29.55+27.04+34.76+45.13+39.13 198,370</w:t>
      </w:r>
    </w:p>
    <w:p w:rsidR="00983BED" w:rsidRDefault="00983BED" w:rsidP="00983BED">
      <w:r>
        <w:t>VV C14 "Celkem: "A14+B14 883,270</w:t>
      </w:r>
    </w:p>
    <w:p w:rsidR="00983BED" w:rsidRDefault="00983BED" w:rsidP="00983BED">
      <w:r>
        <w:t>13 K 167151112</w:t>
      </w:r>
    </w:p>
    <w:p w:rsidR="00983BED" w:rsidRDefault="00983BED" w:rsidP="00983BED">
      <w:r>
        <w:t>Nakládání, skládání a překládání neulehlého výkopku nebo sypaniny strojně nakládání, množství přes 100 m3,</w:t>
      </w:r>
    </w:p>
    <w:p w:rsidR="00983BED" w:rsidRDefault="00983BED" w:rsidP="00983BED">
      <w:r>
        <w:t>z hornin třídy těžitelnosti II, skupiny 4 a 5</w:t>
      </w:r>
    </w:p>
    <w:p w:rsidR="00983BED" w:rsidRDefault="00983BED" w:rsidP="00983BED">
      <w:r>
        <w:t>M3 932,400 65,00 60 606,00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Nakládání, skládání a překládání neulehlého výkopku nebo sypaniny strojně nakládání, množství přes 100 m3, z hornin třídy těžitelnosti II,</w:t>
      </w:r>
    </w:p>
    <w:p w:rsidR="00983BED" w:rsidRDefault="00983BED" w:rsidP="00983BED">
      <w:r>
        <w:t>skupiny 4 a 5</w:t>
      </w:r>
    </w:p>
    <w:p w:rsidR="00983BED" w:rsidRDefault="00983BED" w:rsidP="00983BED">
      <w:r>
        <w:lastRenderedPageBreak/>
        <w:t>Online PSC https://podminky.urs.cz/item/CS_URS_2022_01/167151112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-1131 až -1133 jsou určeny pro nakládání, překládání a vykládání na vzdálenost</w:t>
      </w:r>
    </w:p>
    <w:p w:rsidR="00983BED" w:rsidRDefault="00983BED" w:rsidP="00983BED">
      <w:r>
        <w:t>a) do 20 m vodorovně; vodorovná vzdálenost se měří od těžnice lodi k těžnici druhé lodi, nebo ktěžišti hromady na břehu nebo k těžišti</w:t>
      </w:r>
    </w:p>
    <w:p w:rsidR="00983BED" w:rsidRDefault="00983BED" w:rsidP="00983BED">
      <w:r>
        <w:t>dopravního prostředku na suchu,</w:t>
      </w:r>
    </w:p>
    <w:p w:rsidR="00983BED" w:rsidRDefault="00983BED" w:rsidP="00983BED">
      <w:r>
        <w:t>b) do 4 m svisle; svislá vzdálenost se měří od pracovní hladiny vody k úrovni srovna- ného terénu v místě hromady nebo v místě dopravní</w:t>
      </w:r>
    </w:p>
    <w:p w:rsidR="00983BED" w:rsidRDefault="00983BED" w:rsidP="00983BED">
      <w:r>
        <w:t>plochy pro dopravní prostředek na suchu. Uvedenou svislou vzdálenost 4 m lze zvětšit, a to nejvýše do 6 m, jestliže je vodorovná vzdálenost</w:t>
      </w:r>
    </w:p>
    <w:p w:rsidR="00983BED" w:rsidRDefault="00983BED" w:rsidP="00983BED">
      <w:r>
        <w:t>uvedená v bodu a) kratší než 20 m nejméně o trojnásobek zvětšení výšky přes 4 m.</w:t>
      </w:r>
    </w:p>
    <w:p w:rsidR="00983BED" w:rsidRDefault="00983BED" w:rsidP="00983BED">
      <w:r>
        <w:t>2. Množství měrných jednotek se určí v rostlém stavu horniny.</w:t>
      </w:r>
    </w:p>
    <w:p w:rsidR="00983BED" w:rsidRDefault="00983BED" w:rsidP="00983BED">
      <w:r>
        <w:t>VV C15 " ""na meziskládce po vytřídění výkopku"</w:t>
      </w:r>
    </w:p>
    <w:p w:rsidR="00983BED" w:rsidRDefault="00983BED" w:rsidP="00983BED">
      <w:r>
        <w:t>VV A15 673.31+259.09 "pro odvoz na stavbu nebo recyklaci" 932,400</w:t>
      </w:r>
    </w:p>
    <w:p w:rsidR="00983BED" w:rsidRDefault="00983BED" w:rsidP="00983BED">
      <w:r>
        <w:t>VV B15 "Celkem: "A15 932,400</w:t>
      </w:r>
    </w:p>
    <w:p w:rsidR="00983BED" w:rsidRDefault="00983BED" w:rsidP="00983BED">
      <w:r>
        <w:t>14 K 171151111</w:t>
      </w:r>
    </w:p>
    <w:p w:rsidR="00983BED" w:rsidRDefault="00983BED" w:rsidP="00983BED">
      <w:r>
        <w:t>Uložení sypanin do násypů strojně s rozprostřením sypaniny ve vrstvách a s hrubým urovnáním zhutněných z</w:t>
      </w:r>
    </w:p>
    <w:p w:rsidR="00983BED" w:rsidRDefault="00983BED" w:rsidP="00983BED">
      <w:r>
        <w:t>hornin nesoudržných sypkých</w:t>
      </w:r>
    </w:p>
    <w:p w:rsidR="00983BED" w:rsidRDefault="00983BED" w:rsidP="00983BED">
      <w:r>
        <w:t>M3 610,200 180,00 109 836,00 CS ÚRS 2022 01</w:t>
      </w:r>
    </w:p>
    <w:p w:rsidR="00983BED" w:rsidRDefault="00983BED" w:rsidP="00983BED">
      <w:r>
        <w:t>PP Uložení sypanin do násypů strojně s rozprostřením sypaniny ve vrstvách a s hrubým urovnáním zhutněných z hornin nesoudržných sypkých</w:t>
      </w:r>
    </w:p>
    <w:p w:rsidR="00983BED" w:rsidRDefault="00983BED" w:rsidP="00983BED">
      <w:r>
        <w:t>Online PSC https://podminky.urs.cz/item/CS_URS_2022_01/171151111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 uložení sypaniny s předepsaným zhutněním na trvalé skládky, do koryt vodotečí a do prohlubní terénu.</w:t>
      </w:r>
    </w:p>
    <w:p w:rsidR="00983BED" w:rsidRDefault="00983BED" w:rsidP="00983BED">
      <w:r>
        <w:t>2. Cenu 25-1101 lze použít i pro:</w:t>
      </w:r>
    </w:p>
    <w:p w:rsidR="00983BED" w:rsidRDefault="00983BED" w:rsidP="00983BED">
      <w:r>
        <w:t>a) rozprostření zbylého výkopu na místě po zásypu jam a rýh pro podzemní vedení a zářezů pro podzemní vedení; toto množství se určí v m3</w:t>
      </w:r>
    </w:p>
    <w:p w:rsidR="00983BED" w:rsidRDefault="00983BED" w:rsidP="00983BED">
      <w:r>
        <w:t>uloženého výkopku, měřeného v rostlém stavu,</w:t>
      </w:r>
    </w:p>
    <w:p w:rsidR="00983BED" w:rsidRDefault="00983BED" w:rsidP="00983BED">
      <w:r>
        <w:t>b) uložení výkopku do násypů pod vodou.</w:t>
      </w:r>
    </w:p>
    <w:p w:rsidR="00983BED" w:rsidRDefault="00983BED" w:rsidP="00983BED">
      <w:r>
        <w:t>3. Ceny nelze použít:</w:t>
      </w:r>
    </w:p>
    <w:p w:rsidR="00983BED" w:rsidRDefault="00983BED" w:rsidP="00983BED">
      <w:r>
        <w:t>a) pro uložení sypaniny do hrází; uložení netříděné sypaniny do hrází se oceňuje cenami souboru cen 171 uložení netříděných sypanin do</w:t>
      </w:r>
    </w:p>
    <w:p w:rsidR="00983BED" w:rsidRDefault="00983BED" w:rsidP="00983BED">
      <w:r>
        <w:t>hrází,</w:t>
      </w:r>
    </w:p>
    <w:p w:rsidR="00983BED" w:rsidRDefault="00983BED" w:rsidP="00983BED">
      <w:r>
        <w:t>b) pro uložení sypaniny do ochranných valů nebo těch jejich částí, jejichž šířka je menší než 3 m. Toto uložení se oceňuje cenami souboru cen</w:t>
      </w:r>
    </w:p>
    <w:p w:rsidR="00983BED" w:rsidRDefault="00983BED" w:rsidP="00983BED">
      <w:r>
        <w:t>175 Obsyp objektů.</w:t>
      </w:r>
    </w:p>
    <w:p w:rsidR="00983BED" w:rsidRDefault="00983BED" w:rsidP="00983BED">
      <w:r>
        <w:t>4. V cenách není započteno hutnění boků násypů. Toto hutnění se oceňuje cenami souboru cen 171 15-11 Hutnění boků násypů z hornin</w:t>
      </w:r>
    </w:p>
    <w:p w:rsidR="00983BED" w:rsidRDefault="00983BED" w:rsidP="00983BED">
      <w:r>
        <w:t>soudržných a sypkých.</w:t>
      </w:r>
    </w:p>
    <w:p w:rsidR="00983BED" w:rsidRDefault="00983BED" w:rsidP="00983BED">
      <w:r>
        <w:lastRenderedPageBreak/>
        <w:t>VV E16 " ""komunikace viz výkres D.2.2.1b"</w:t>
      </w:r>
    </w:p>
    <w:p w:rsidR="00983BED" w:rsidRDefault="00983BED" w:rsidP="00983BED">
      <w:r>
        <w:t>VV A16 108.65 "fr. 32-63 - spodní vrstva tl. min. 200 mm" 108,650</w:t>
      </w:r>
    </w:p>
    <w:p w:rsidR="00983BED" w:rsidRDefault="00983BED" w:rsidP="00983BED">
      <w:r>
        <w:t>VV B16 415.27 "fr. 63-125 - vrchní vrstva tl. min. 300 mm" 415,270</w:t>
      </w:r>
    </w:p>
    <w:p w:rsidR="00983BED" w:rsidRDefault="00983BED" w:rsidP="00983BED">
      <w:r>
        <w:t>VV F16 "násyp - dorovnání terénu"</w:t>
      </w:r>
    </w:p>
    <w:p w:rsidR="00983BED" w:rsidRDefault="00983BED" w:rsidP="00983BED">
      <w:r>
        <w:t>VV C16 86.28 "místní materiál" 86,280</w:t>
      </w:r>
    </w:p>
    <w:p w:rsidR="00983BED" w:rsidRDefault="00983BED" w:rsidP="00983BED">
      <w:r>
        <w:t>VV D16 "Celkem: "A16+B16+C16 610,200</w:t>
      </w:r>
    </w:p>
    <w:p w:rsidR="00983BED" w:rsidRDefault="00983BED" w:rsidP="00983BED">
      <w:r>
        <w:t>15 K 58343959 kamenivo drcené hrubé frakce 32/63 T 195,570 590,00 115 386,30 CS ÚRS 2022 01</w:t>
      </w:r>
    </w:p>
    <w:p w:rsidR="00983BED" w:rsidRDefault="00983BED" w:rsidP="00983BED">
      <w:r>
        <w:t>PP kamenivo drcené hrubé frakce 32/63</w:t>
      </w:r>
    </w:p>
    <w:p w:rsidR="00983BED" w:rsidRDefault="00983BED" w:rsidP="00983BED">
      <w:r>
        <w:t>Online PSC https://podminky.urs.cz/item/CS_URS_2022_01/58343959</w:t>
      </w:r>
    </w:p>
    <w:p w:rsidR="00983BED" w:rsidRDefault="00983BED" w:rsidP="00983BED">
      <w:r>
        <w:t>VV A22 " "108.65*1.8 "Přepočtené koeficientem množství" 195,570</w:t>
      </w:r>
    </w:p>
    <w:p w:rsidR="00983BED" w:rsidRDefault="00983BED" w:rsidP="00983BED">
      <w:r>
        <w:t>VV B22 "Celkem: "A22 195,570</w:t>
      </w:r>
    </w:p>
    <w:p w:rsidR="00983BED" w:rsidRDefault="00983BED" w:rsidP="00983BED">
      <w:r>
        <w:t>16 K 58344003 kamenivo drcené hrubé frakce 63/125 T 742,658 620,00 460 447,96 CS ÚRS 2022 01</w:t>
      </w:r>
    </w:p>
    <w:p w:rsidR="00983BED" w:rsidRDefault="00983BED" w:rsidP="00983BED">
      <w:r>
        <w:t>PP kamenivo drcené hrubé frakce 63/125</w:t>
      </w:r>
    </w:p>
    <w:p w:rsidR="00983BED" w:rsidRDefault="00983BED" w:rsidP="00983BED">
      <w:r>
        <w:t>Online PSC https://podminky.urs.cz/item/CS_URS_2022_01/58344003</w:t>
      </w:r>
    </w:p>
    <w:p w:rsidR="00983BED" w:rsidRDefault="00983BED" w:rsidP="00983BED">
      <w:r>
        <w:t>Strana 26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VV A23 " "415.27 "fr. 63-125 - vrchní vrstva tl. min. 300 mm" 415,270</w:t>
      </w:r>
    </w:p>
    <w:p w:rsidR="00983BED" w:rsidRDefault="00983BED" w:rsidP="00983BED">
      <w:r>
        <w:t>VV F23 "odpočet beton. drti získané na stavbě"</w:t>
      </w:r>
    </w:p>
    <w:p w:rsidR="00983BED" w:rsidRDefault="00983BED" w:rsidP="00983BED">
      <w:r>
        <w:t>VV B23 -(0.79*0.1+1.0*0.1+0.69*0.5+13.5*0.15+1.33*0.1) -2,682</w:t>
      </w:r>
    </w:p>
    <w:p w:rsidR="00983BED" w:rsidRDefault="00983BED" w:rsidP="00983BED">
      <w:r>
        <w:t>VV C23 "Celkem: "A23+B23 412,588</w:t>
      </w:r>
    </w:p>
    <w:p w:rsidR="00983BED" w:rsidRDefault="00983BED" w:rsidP="00983BED">
      <w:r>
        <w:t>VV D23 412.588*1.8 "Přepočtené koeficientem množství" 742,658</w:t>
      </w:r>
    </w:p>
    <w:p w:rsidR="00983BED" w:rsidRDefault="00983BED" w:rsidP="00983BED">
      <w:r>
        <w:t>VV E23 "Celkem: "D23 742,658</w:t>
      </w:r>
    </w:p>
    <w:p w:rsidR="00983BED" w:rsidRDefault="00983BED" w:rsidP="00983BED">
      <w:r>
        <w:t>17 K 171251201</w:t>
      </w:r>
    </w:p>
    <w:p w:rsidR="00983BED" w:rsidRDefault="00983BED" w:rsidP="00983BED">
      <w:r>
        <w:t>Uložení sypaniny na skládky nebo meziskládky bez hutnění s upravením uložené sypaniny do předepsaného</w:t>
      </w:r>
    </w:p>
    <w:p w:rsidR="00983BED" w:rsidRDefault="00983BED" w:rsidP="00983BED">
      <w:r>
        <w:t>tvaru</w:t>
      </w:r>
    </w:p>
    <w:p w:rsidR="00983BED" w:rsidRDefault="00983BED" w:rsidP="00983BED">
      <w:r>
        <w:t>M3 932,400 20,00 18 648,00 CS ÚRS 2022 01</w:t>
      </w:r>
    </w:p>
    <w:p w:rsidR="00983BED" w:rsidRDefault="00983BED" w:rsidP="00983BED">
      <w:r>
        <w:t>PP Uložení sypaniny na skládky nebo meziskládky bez hutnění s upravením uložené sypaniny do předepsaného tvaru</w:t>
      </w:r>
    </w:p>
    <w:p w:rsidR="00983BED" w:rsidRDefault="00983BED" w:rsidP="00983BED">
      <w:r>
        <w:t>Online PSC https://podminky.urs.cz/item/CS_URS_2022_01/171251201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Cena je určena i pro:</w:t>
      </w:r>
    </w:p>
    <w:p w:rsidR="00983BED" w:rsidRDefault="00983BED" w:rsidP="00983BED">
      <w:r>
        <w:t>a) zasypání koryt vodotečí a prohlubní v terénu bez předepsaného zhutnění sypaniny,</w:t>
      </w:r>
    </w:p>
    <w:p w:rsidR="00983BED" w:rsidRDefault="00983BED" w:rsidP="00983BED">
      <w:r>
        <w:t>b) uložení výkopku pod vodou do prohlubní ve dně vodotečí nebo nádrží.</w:t>
      </w:r>
    </w:p>
    <w:p w:rsidR="00983BED" w:rsidRDefault="00983BED" w:rsidP="00983BED">
      <w:r>
        <w:lastRenderedPageBreak/>
        <w:t>2. Cenu nelze použít pro uložení výkopku nebo ornice na trvalé skládky s předepsaným zhutněním; toto uložení výkopku se oceňuje cenami</w:t>
      </w:r>
    </w:p>
    <w:p w:rsidR="00983BED" w:rsidRDefault="00983BED" w:rsidP="00983BED">
      <w:r>
        <w:t>souboru cen 171 . . Uložení sypaniny do násypů.</w:t>
      </w:r>
    </w:p>
    <w:p w:rsidR="00983BED" w:rsidRDefault="00983BED" w:rsidP="00983BED">
      <w:r>
        <w:t>3. Vceně jsou započteny i náklady na rozprostření sypaniny ve vrstvách s hrubým urovnáním na skládce.</w:t>
      </w:r>
    </w:p>
    <w:p w:rsidR="00983BED" w:rsidRDefault="00983BED" w:rsidP="00983BED">
      <w:r>
        <w:t>4. Vceně nejsou započteny náklady na získání skládek ani na poplatky za skládku.</w:t>
      </w:r>
    </w:p>
    <w:p w:rsidR="00983BED" w:rsidRDefault="00983BED" w:rsidP="00983BED">
      <w:r>
        <w:t>5. Množství jednotek uložení výkopku (sypaniny) se určí v m3 uloženého výkopku (sypaniny), v rostlém stavu zpravidla ve výkopišti.</w:t>
      </w:r>
    </w:p>
    <w:p w:rsidR="00983BED" w:rsidRDefault="00983BED" w:rsidP="00983BED">
      <w:r>
        <w:t>VV D17 " ""meziskládka - výkopek"</w:t>
      </w:r>
    </w:p>
    <w:p w:rsidR="00983BED" w:rsidRDefault="00983BED" w:rsidP="00983BED">
      <w:r>
        <w:t>VV A17 673.31 "opevnění" 673,310</w:t>
      </w:r>
    </w:p>
    <w:p w:rsidR="00983BED" w:rsidRDefault="00983BED" w:rsidP="00983BED">
      <w:r>
        <w:t>VV B17 259.09 "komunikace" 259,090</w:t>
      </w:r>
    </w:p>
    <w:p w:rsidR="00983BED" w:rsidRDefault="00983BED" w:rsidP="00983BED">
      <w:r>
        <w:t>VV C17 "Celkem: "A17+B17 932,400</w:t>
      </w:r>
    </w:p>
    <w:p w:rsidR="00983BED" w:rsidRDefault="00983BED" w:rsidP="00983BED">
      <w:r>
        <w:t>18 K 174101101</w:t>
      </w:r>
    </w:p>
    <w:p w:rsidR="00983BED" w:rsidRDefault="00983BED" w:rsidP="00983BED">
      <w:r>
        <w:t>Zásyp sypaninou z jakékoliv horniny strojně s uložením výkopku ve vrstvách se zhutněním jam, šachet, rýh</w:t>
      </w:r>
    </w:p>
    <w:p w:rsidR="00983BED" w:rsidRDefault="00983BED" w:rsidP="00983BED">
      <w:r>
        <w:t>nebo kolem objektů v těchto vykopávkách</w:t>
      </w:r>
    </w:p>
    <w:p w:rsidR="00983BED" w:rsidRDefault="00983BED" w:rsidP="00983BED">
      <w:r>
        <w:t>M3 161,220 195,00 31 437,90 CS ÚRS 2022 01</w:t>
      </w:r>
    </w:p>
    <w:p w:rsidR="00983BED" w:rsidRDefault="00983BED" w:rsidP="00983BED">
      <w:r>
        <w:t>PP</w:t>
      </w:r>
    </w:p>
    <w:p w:rsidR="00983BED" w:rsidRDefault="00983BED" w:rsidP="00983BED">
      <w:r>
        <w:t>Zásyp sypaninou z jakékoliv horniny strojně s uložením výkopku ve vrstvách se zhutněním jam, šachet, rýh nebo kolem objektů v těchto</w:t>
      </w:r>
    </w:p>
    <w:p w:rsidR="00983BED" w:rsidRDefault="00983BED" w:rsidP="00983BED">
      <w:r>
        <w:t>vykopávkách</w:t>
      </w:r>
    </w:p>
    <w:p w:rsidR="00983BED" w:rsidRDefault="00983BED" w:rsidP="00983BED">
      <w:r>
        <w:t>Online PSC https://podminky.urs.cz/item/CS_URS_2022_01/174101101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nelze použít pro zásyp rýh pro drenážní trativody pro lesnicko-technické meliorace a zemědělské. Zásyp těchto rýh se oceňuje cenami</w:t>
      </w:r>
    </w:p>
    <w:p w:rsidR="00983BED" w:rsidRDefault="00983BED" w:rsidP="00983BED">
      <w:r>
        <w:t>souboru cen 174 Zásyp rýh pro drény.</w:t>
      </w:r>
    </w:p>
    <w:p w:rsidR="00983BED" w:rsidRDefault="00983BED" w:rsidP="00983BED">
      <w:r>
        <w:t>2. V cenách je započteno přemístění sypaniny ze vzdálenosti 10 m od kraje výkopu nebo zasypávaného prostoru, měřeno k těžišti skládky.</w:t>
      </w:r>
    </w:p>
    <w:p w:rsidR="00983BED" w:rsidRDefault="00983BED" w:rsidP="00983BED">
      <w:r>
        <w:t>3. Objem zásypu je rozdíl objemu výkopu a objemu do něho vestavěných konstrukcí nebo uložených vedení i sjejich obklady a podklady.</w:t>
      </w:r>
    </w:p>
    <w:p w:rsidR="00983BED" w:rsidRDefault="00983BED" w:rsidP="00983BED">
      <w:r>
        <w:t>Objem potrubí do DN 180, příp. i s obalem, se od objemu zásypu neodečítá. Pro stanovení objemu zásypu se od objemu výkopu odečítá i</w:t>
      </w:r>
    </w:p>
    <w:p w:rsidR="00983BED" w:rsidRDefault="00983BED" w:rsidP="00983BED">
      <w:r>
        <w:t>objem obsypu potrubí oceňovaný cenami souboru cen 175 Obsyp potrubí, přichází-li v úvahu .</w:t>
      </w:r>
    </w:p>
    <w:p w:rsidR="00983BED" w:rsidRDefault="00983BED" w:rsidP="00983BED">
      <w:r>
        <w:t>4. Odklizení zbylého výkopku po provedení zásypu zářezů se šikmými stěnami pro podzemní vedení nebo zásypu jam a rýh pro podzemní</w:t>
      </w:r>
    </w:p>
    <w:p w:rsidR="00983BED" w:rsidRDefault="00983BED" w:rsidP="00983BED">
      <w:r>
        <w:t>vedení se oceňuje cenami souboru cen 167 Nakládání výkopku nebo sypaniny a 162 Vodorovné přemístění výkopku.</w:t>
      </w:r>
    </w:p>
    <w:p w:rsidR="00983BED" w:rsidRDefault="00983BED" w:rsidP="00983BED">
      <w:r>
        <w:t>5. Rozprostření zbylého výkopku podél výkopu a nad výkopem po provedení zásypů zářezů se šikmými stěnami pro podzemní vedení nebo</w:t>
      </w:r>
    </w:p>
    <w:p w:rsidR="00983BED" w:rsidRDefault="00983BED" w:rsidP="00983BED">
      <w:r>
        <w:t>zásypu jam a rýh pro podzemní vedení se oceňuje cenami souborů cen 171 Uložení sypaniny do násypů.</w:t>
      </w:r>
    </w:p>
    <w:p w:rsidR="00983BED" w:rsidRDefault="00983BED" w:rsidP="00983BED">
      <w:r>
        <w:t>6. V cenách nejsou zahrnuty náklady na prohození sypaniny, tyto náklady se oceňují cenou 17411-1109 Příplatek za prohození sypaniny.</w:t>
      </w:r>
    </w:p>
    <w:p w:rsidR="00983BED" w:rsidRDefault="00983BED" w:rsidP="00983BED">
      <w:r>
        <w:t>VV C18 " ""terénní úpravy - zásyp viz výkres D.2.2.1b"</w:t>
      </w:r>
    </w:p>
    <w:p w:rsidR="00983BED" w:rsidRDefault="00983BED" w:rsidP="00983BED">
      <w:r>
        <w:t>VV A18 161.22 "místní materiál" 161,220</w:t>
      </w:r>
    </w:p>
    <w:p w:rsidR="00983BED" w:rsidRDefault="00983BED" w:rsidP="00983BED">
      <w:r>
        <w:t>VV B18 "Celkem: "A18 161,220</w:t>
      </w:r>
    </w:p>
    <w:p w:rsidR="00983BED" w:rsidRDefault="00983BED" w:rsidP="00983BED">
      <w:r>
        <w:lastRenderedPageBreak/>
        <w:t>19 K 182151112</w:t>
      </w:r>
    </w:p>
    <w:p w:rsidR="00983BED" w:rsidRDefault="00983BED" w:rsidP="00983BED">
      <w:r>
        <w:t>Svahování trvalých svahů do projektovaných profilů strojně s potřebným přemístěním výkopku při svahování v</w:t>
      </w:r>
    </w:p>
    <w:p w:rsidR="00983BED" w:rsidRDefault="00983BED" w:rsidP="00983BED">
      <w:r>
        <w:t>zářezech v hornině třídy těžitelnosti II, skupiny 4 a</w:t>
      </w:r>
    </w:p>
    <w:p w:rsidR="00983BED" w:rsidRDefault="00983BED" w:rsidP="00983BED">
      <w:r>
        <w:t>M2 517,350 40,00 20 694,00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Svahování trvalých svahů do projektovaných profilů strojně s potřebným přemístěním výkopku při svahování v zářezech v hornině třídy</w:t>
      </w:r>
    </w:p>
    <w:p w:rsidR="00983BED" w:rsidRDefault="00983BED" w:rsidP="00983BED">
      <w:r>
        <w:t>těžitelnosti II, skupiny 4 a 5</w:t>
      </w:r>
    </w:p>
    <w:p w:rsidR="00983BED" w:rsidRDefault="00983BED" w:rsidP="00983BED">
      <w:r>
        <w:t>Online PSC https://podminky.urs.cz/item/CS_URS_2022_01/182151112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jsou určeny pro svahování všech nově zřizovaných ploch výkopů nebo násypů ve sklonu přes 1:5.</w:t>
      </w:r>
    </w:p>
    <w:p w:rsidR="00983BED" w:rsidRDefault="00983BED" w:rsidP="00983BED">
      <w:r>
        <w:t>2. Úprava ploch vodorovných nebo ve sklonu do 1 : 5 se oceňuje cenami souboru cen 181 Úprava pláně vyrovnáním výškových rozdílů</w:t>
      </w:r>
    </w:p>
    <w:p w:rsidR="00983BED" w:rsidRDefault="00983BED" w:rsidP="00983BED">
      <w:r>
        <w:t>strojně.</w:t>
      </w:r>
    </w:p>
    <w:p w:rsidR="00983BED" w:rsidRDefault="00983BED" w:rsidP="00983BED">
      <w:r>
        <w:t>VV A20 " "375.53+141.82 517,350</w:t>
      </w:r>
    </w:p>
    <w:p w:rsidR="00983BED" w:rsidRDefault="00983BED" w:rsidP="00983BED">
      <w:r>
        <w:t>VV B20 "Celkem: "A20 517,350</w:t>
      </w:r>
    </w:p>
    <w:p w:rsidR="00983BED" w:rsidRDefault="00983BED" w:rsidP="00983BED">
      <w:r>
        <w:t>20 K 182351123</w:t>
      </w:r>
    </w:p>
    <w:p w:rsidR="00983BED" w:rsidRDefault="00983BED" w:rsidP="00983BED">
      <w:r>
        <w:t>Rozprostření a urovnání ornice ve svahu sklonu přes 1:5 strojně při souvislé ploše přes 100 do 500 m2, tl.</w:t>
      </w:r>
    </w:p>
    <w:p w:rsidR="00983BED" w:rsidRDefault="00983BED" w:rsidP="00983BED">
      <w:r>
        <w:t>vrstvy do 200 mm</w:t>
      </w:r>
    </w:p>
    <w:p w:rsidR="00983BED" w:rsidRDefault="00983BED" w:rsidP="00983BED">
      <w:r>
        <w:t>M2 357,530 50,00 17 876,50 CS ÚRS 2022 01</w:t>
      </w:r>
    </w:p>
    <w:p w:rsidR="00983BED" w:rsidRDefault="00983BED" w:rsidP="00983BED">
      <w:r>
        <w:t>PP Rozprostření a urovnání ornice ve svahu sklonu přes 1:5 strojně při souvislé ploše přes 100 do 500 m2, tl. vrstvy do 200 mm</w:t>
      </w:r>
    </w:p>
    <w:p w:rsidR="00983BED" w:rsidRDefault="00983BED" w:rsidP="00983BED">
      <w:r>
        <w:t>Online PSC https://podminky.urs.cz/item/CS_URS_2022_01/182351123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ceně jsou započteny i náklady na případné nutné přemístění hromad nebo dočasných skládek na místo spotřeby ze vzdálenosti do 50 m.</w:t>
      </w:r>
    </w:p>
    <w:p w:rsidR="00983BED" w:rsidRDefault="00983BED" w:rsidP="00983BED">
      <w:r>
        <w:t>2. V ceně nejsou započteny náklady na získání ornice; tyto se oceňují cenami souboru cen 121 Sejmutí ornice.</w:t>
      </w:r>
    </w:p>
    <w:p w:rsidR="00983BED" w:rsidRDefault="00983BED" w:rsidP="00983BED">
      <w:r>
        <w:t>VV A21 " "357.53 "tl. 150 mm" 357,530</w:t>
      </w:r>
    </w:p>
    <w:p w:rsidR="00983BED" w:rsidRDefault="00983BED" w:rsidP="00983BED">
      <w:r>
        <w:t>VV B21 "Celkem: "A21 357,530</w:t>
      </w:r>
    </w:p>
    <w:p w:rsidR="00983BED" w:rsidRDefault="00983BED" w:rsidP="00983BED">
      <w:r>
        <w:t>Strana 27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21 K 10364101 zemina pro terénní úpravy - ornice T 96,533 380,00 36 682,54 CS ÚRS 2022 01</w:t>
      </w:r>
    </w:p>
    <w:p w:rsidR="00983BED" w:rsidRDefault="00983BED" w:rsidP="00983BED">
      <w:r>
        <w:t>PP zemina pro terénní úpravy - ornice</w:t>
      </w:r>
    </w:p>
    <w:p w:rsidR="00983BED" w:rsidRDefault="00983BED" w:rsidP="00983BED">
      <w:r>
        <w:t>Online PSC https://podminky.urs.cz/item/CS_URS_2022_01/10364101</w:t>
      </w:r>
    </w:p>
    <w:p w:rsidR="00983BED" w:rsidRDefault="00983BED" w:rsidP="00983BED">
      <w:r>
        <w:t>VV A2 " "357.53*0.15*1.8 "v tl. 150 mm" 96,533</w:t>
      </w:r>
    </w:p>
    <w:p w:rsidR="00983BED" w:rsidRDefault="00983BED" w:rsidP="00983BED">
      <w:r>
        <w:lastRenderedPageBreak/>
        <w:t>VV B2 "Celkem: "A2 96,533</w:t>
      </w:r>
    </w:p>
    <w:p w:rsidR="00983BED" w:rsidRDefault="00983BED" w:rsidP="00983BED">
      <w:r>
        <w:t>22 K 181411123</w:t>
      </w:r>
    </w:p>
    <w:p w:rsidR="00983BED" w:rsidRDefault="00983BED" w:rsidP="00983BED">
      <w:r>
        <w:t>Založení trávníku na půdě předem připravené plochy do 1000 m2 výsevem včetně utažení lučního na svahu</w:t>
      </w:r>
    </w:p>
    <w:p w:rsidR="00983BED" w:rsidRDefault="00983BED" w:rsidP="00983BED">
      <w:r>
        <w:t>přes 1:2 do 1:1</w:t>
      </w:r>
    </w:p>
    <w:p w:rsidR="00983BED" w:rsidRDefault="00983BED" w:rsidP="00983BED">
      <w:r>
        <w:t>M2 357,530 35,00 12 513,55 CS ÚRS 2022 01</w:t>
      </w:r>
    </w:p>
    <w:p w:rsidR="00983BED" w:rsidRDefault="00983BED" w:rsidP="00983BED">
      <w:r>
        <w:t>PP Založení trávníku na půdě předem připravené plochy do 1000 m2 výsevem včetně utažení lučního na svahu přes 1:2 do 1:1</w:t>
      </w:r>
    </w:p>
    <w:p w:rsidR="00983BED" w:rsidRDefault="00983BED" w:rsidP="00983BED">
      <w:r>
        <w:t>Online PSC https://podminky.urs.cz/item/CS_URS_2022_01/181411123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pokosení, naložení a odvoz odpadu do 20 km se složením.</w:t>
      </w:r>
    </w:p>
    <w:p w:rsidR="00983BED" w:rsidRDefault="00983BED" w:rsidP="00983BED">
      <w:r>
        <w:t>2. V cenách -1161 až -1164 nejsou započteny i náklady na zatravňovací textilii.</w:t>
      </w:r>
    </w:p>
    <w:p w:rsidR="00983BED" w:rsidRDefault="00983BED" w:rsidP="00983BED">
      <w:r>
        <w:t>3. V cenách nejsou započteny náklady na:</w:t>
      </w:r>
    </w:p>
    <w:p w:rsidR="00983BED" w:rsidRDefault="00983BED" w:rsidP="00983BED">
      <w:r>
        <w:t>a) přípravu půdy,</w:t>
      </w:r>
    </w:p>
    <w:p w:rsidR="00983BED" w:rsidRDefault="00983BED" w:rsidP="00983BED">
      <w:r>
        <w:t>b) travní semeno, tyto náklady se oceňují ve specifikaci,</w:t>
      </w:r>
    </w:p>
    <w:p w:rsidR="00983BED" w:rsidRDefault="00983BED" w:rsidP="00983BED">
      <w:r>
        <w:t>c) vypletí a zalévání; tyto práce se oceňují cenami části C02 souborů cen 185 80-42 Vypletí a 185 80-43 Zalití rostlin vodou,</w:t>
      </w:r>
    </w:p>
    <w:p w:rsidR="00983BED" w:rsidRDefault="00983BED" w:rsidP="00983BED">
      <w:r>
        <w:t>d) srovnání terénu, tyto práce se oceňují souborem cen 181 1.-..Plošná úprava terénu.</w:t>
      </w:r>
    </w:p>
    <w:p w:rsidR="00983BED" w:rsidRDefault="00983BED" w:rsidP="00983BED">
      <w:r>
        <w:t>4. Vcenách o sklonu svahu přes 1:1 jsou uvažovány podmínky pro svahy běžně schůdné; bez použití lezeckých technik. Vpřípadě použití</w:t>
      </w:r>
    </w:p>
    <w:p w:rsidR="00983BED" w:rsidRDefault="00983BED" w:rsidP="00983BED">
      <w:r>
        <w:t>lezeckých technik se tyto náklady oceňují individuálně.</w:t>
      </w:r>
    </w:p>
    <w:p w:rsidR="00983BED" w:rsidRDefault="00983BED" w:rsidP="00983BED">
      <w:r>
        <w:t>23 K 00572470 osivo směs travní univerzál KG 5,363 130,00 697,19 CS ÚRS 2022 01</w:t>
      </w:r>
    </w:p>
    <w:p w:rsidR="00983BED" w:rsidRDefault="00983BED" w:rsidP="00983BED">
      <w:r>
        <w:t>PP osivo směs travní univerzál</w:t>
      </w:r>
    </w:p>
    <w:p w:rsidR="00983BED" w:rsidRDefault="00983BED" w:rsidP="00983BED">
      <w:r>
        <w:t>Online PSC https://podminky.urs.cz/item/CS_URS_2022_01/00572470</w:t>
      </w:r>
    </w:p>
    <w:p w:rsidR="00983BED" w:rsidRDefault="00983BED" w:rsidP="00983BED">
      <w:r>
        <w:t>VV A1 " "357.53*0.015 "Přepočtené koeficientem množství" 5,363</w:t>
      </w:r>
    </w:p>
    <w:p w:rsidR="00983BED" w:rsidRDefault="00983BED" w:rsidP="00983BED">
      <w:r>
        <w:t>VV B1 "Celkem: "A1 5,363</w:t>
      </w:r>
    </w:p>
    <w:p w:rsidR="00983BED" w:rsidRDefault="00983BED" w:rsidP="00983BED">
      <w:r>
        <w:t>D 2 Zakládání 168 251,25</w:t>
      </w:r>
    </w:p>
    <w:p w:rsidR="00983BED" w:rsidRDefault="00983BED" w:rsidP="00983BED">
      <w:r>
        <w:t>24 K 211971121R Geotextilie vložená do kamenné rovnaniny pro zalití kotvící trubky (pro osazení pacholete) M2 4,000 50,00 200,00 R položka</w:t>
      </w:r>
    </w:p>
    <w:p w:rsidR="00983BED" w:rsidRDefault="00983BED" w:rsidP="00983BED">
      <w:r>
        <w:t>PP Geotextilie vložená do kamenné rovnaniny pro zalití kotvící trubky (pro osazení pacholete)</w:t>
      </w:r>
    </w:p>
    <w:p w:rsidR="00983BED" w:rsidRDefault="00983BED" w:rsidP="00983BED">
      <w:r>
        <w:t>VV A25 " "2*2.0 4,000</w:t>
      </w:r>
    </w:p>
    <w:p w:rsidR="00983BED" w:rsidRDefault="00983BED" w:rsidP="00983BED">
      <w:r>
        <w:t>VV B25 "Celkem: "A25 4,000</w:t>
      </w:r>
    </w:p>
    <w:p w:rsidR="00983BED" w:rsidRDefault="00983BED" w:rsidP="00983BED">
      <w:r>
        <w:t>25 K 213141122</w:t>
      </w:r>
    </w:p>
    <w:p w:rsidR="00983BED" w:rsidRDefault="00983BED" w:rsidP="00983BED">
      <w:r>
        <w:t>Zřízení vrstvy z geotextilie filtrační, separační, odvodňovací, ochranné, výztužné nebo protierozní ve sklonu</w:t>
      </w:r>
    </w:p>
    <w:p w:rsidR="00983BED" w:rsidRDefault="00983BED" w:rsidP="00983BED">
      <w:r>
        <w:t>přes 1:5 do 1:2, šířky přes 3 do 6 m</w:t>
      </w:r>
    </w:p>
    <w:p w:rsidR="00983BED" w:rsidRDefault="00983BED" w:rsidP="00983BED">
      <w:r>
        <w:t>M2 1 179,770 35,00 41 291,95 CS ÚRS 2022 01</w:t>
      </w:r>
    </w:p>
    <w:p w:rsidR="00983BED" w:rsidRDefault="00983BED" w:rsidP="00983BED">
      <w:r>
        <w:t>PP Zřízení vrstvy z geotextilie filtrační, separační, odvodňovací, ochranné, výztužné nebo protierozní ve sklonu přes 1:5 do 1:2, šířky přes 3 do 6 m</w:t>
      </w:r>
    </w:p>
    <w:p w:rsidR="00983BED" w:rsidRDefault="00983BED" w:rsidP="00983BED">
      <w:r>
        <w:lastRenderedPageBreak/>
        <w:t>Online PSC https://podminky.urs.cz/item/CS_URS_2022_01/213141122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jsou určeny pro zřízení vrstev na upraveném povrchu.</w:t>
      </w:r>
    </w:p>
    <w:p w:rsidR="00983BED" w:rsidRDefault="00983BED" w:rsidP="00983BED">
      <w:r>
        <w:t>2. Vcenách jsou započteny i náklady na položení a spojení geotextilií včetně přesahů.</w:t>
      </w:r>
    </w:p>
    <w:p w:rsidR="00983BED" w:rsidRDefault="00983BED" w:rsidP="00983BED">
      <w:r>
        <w:t>3. Vcenách nejsou započteny náklady na dodávku geotextilií, která se oceňuje ve specifikaci. Ztratné včetně přesahů lze stanovit ve výši 15 až</w:t>
      </w:r>
    </w:p>
    <w:p w:rsidR="00983BED" w:rsidRDefault="00983BED" w:rsidP="00983BED">
      <w:r>
        <w:t>20 %.</w:t>
      </w:r>
    </w:p>
    <w:p w:rsidR="00983BED" w:rsidRDefault="00983BED" w:rsidP="00983BED">
      <w:r>
        <w:t>4. Ceny -1131 až -1133 lze použít i pro vyvedení geotextilie na svislou konstrukci.</w:t>
      </w:r>
    </w:p>
    <w:p w:rsidR="00983BED" w:rsidRDefault="00983BED" w:rsidP="00983BED">
      <w:r>
        <w:t>VV A26 " "1179.77 "viz výkres D.2.2.1b A26 další" 1 179,770</w:t>
      </w:r>
    </w:p>
    <w:p w:rsidR="00983BED" w:rsidRDefault="00983BED" w:rsidP="00983BED">
      <w:r>
        <w:t>VV B26 "Celkem: "A26 1 179,770</w:t>
      </w:r>
    </w:p>
    <w:p w:rsidR="00983BED" w:rsidRDefault="00983BED" w:rsidP="00983BED">
      <w:r>
        <w:t>26 K 69311084R geotextilie netkaná separační, ochranná, filtrační, drenážní PP min. 750g/m2 M2 1 415,724 75,00 106 179,30 R položka</w:t>
      </w:r>
    </w:p>
    <w:p w:rsidR="00983BED" w:rsidRDefault="00983BED" w:rsidP="00983BED">
      <w:r>
        <w:t>PP geotextilie netkaná separační, ochranná, filtrační, drenážní PP min. 750g/m2</w:t>
      </w:r>
    </w:p>
    <w:p w:rsidR="00983BED" w:rsidRDefault="00983BED" w:rsidP="00983BED">
      <w:r>
        <w:t>VV A28 " "1179.77*1.2 "Přepočtené koeficientem množství" 1 415,724</w:t>
      </w:r>
    </w:p>
    <w:p w:rsidR="00983BED" w:rsidRDefault="00983BED" w:rsidP="00983BED">
      <w:r>
        <w:t>VV B28 "Celkem: "A28 1 415,724</w:t>
      </w:r>
    </w:p>
    <w:p w:rsidR="00983BED" w:rsidRDefault="00983BED" w:rsidP="00983BED">
      <w:r>
        <w:t>27 K 232221121</w:t>
      </w:r>
    </w:p>
    <w:p w:rsidR="00983BED" w:rsidRDefault="00983BED" w:rsidP="00983BED">
      <w:r>
        <w:t>Zaražení nebo nastražení a zaberanění ocelových jehel, pilot nebo zápor z válcovaných tyčí nebo kolejnic, s</w:t>
      </w:r>
    </w:p>
    <w:p w:rsidR="00983BED" w:rsidRDefault="00983BED" w:rsidP="00983BED">
      <w:r>
        <w:t>případným zarovnáním volných konců svislých, o hmotn</w:t>
      </w:r>
    </w:p>
    <w:p w:rsidR="00983BED" w:rsidRDefault="00983BED" w:rsidP="00983BED">
      <w:r>
        <w:t>M 6,000 950,00 5 700,00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Zaražení nebo nastražení a zaberanění ocelových jehel, pilot nebo zápor z válcovaných tyčí nebo kolejnic, s případným zarovnáním volných</w:t>
      </w:r>
    </w:p>
    <w:p w:rsidR="00983BED" w:rsidRDefault="00983BED" w:rsidP="00983BED">
      <w:r>
        <w:t>konců svislých, o hmotnosti přes 15 do 70 kg/m, na délku od 0 do 3 m</w:t>
      </w:r>
    </w:p>
    <w:p w:rsidR="00983BED" w:rsidRDefault="00983BED" w:rsidP="00983BED">
      <w:r>
        <w:t>Online PSC https://podminky.urs.cz/item/CS_URS_2022_01/232221121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nejsou započteny náklady na dodání nebo opotřebení ocelových jehel, pilot nebo zápor:</w:t>
      </w:r>
    </w:p>
    <w:p w:rsidR="00983BED" w:rsidRDefault="00983BED" w:rsidP="00983BED">
      <w:r>
        <w:t>a) dodání ocelových jehel, pilot nebo zápor trvale zabudovaných se oceňuje ve specifikaci bez obratovosti,</w:t>
      </w:r>
    </w:p>
    <w:p w:rsidR="00983BED" w:rsidRDefault="00983BED" w:rsidP="00983BED">
      <w:r>
        <w:t>b) opotřebení ocelových jehel, pilot nebo zápor dočasně zabudovaných se oceňuje ve specifikaci jako násobek plánované ceny materiálu,</w:t>
      </w:r>
    </w:p>
    <w:p w:rsidR="00983BED" w:rsidRDefault="00983BED" w:rsidP="00983BED">
      <w:r>
        <w:t>množství a součinitele 0,5.</w:t>
      </w:r>
    </w:p>
    <w:p w:rsidR="00983BED" w:rsidRDefault="00983BED" w:rsidP="00983BED">
      <w:r>
        <w:t>VV A27 " "2*3.0 "kotevní trubka 108/8 pro pachole" 6,000</w:t>
      </w:r>
    </w:p>
    <w:p w:rsidR="00983BED" w:rsidRDefault="00983BED" w:rsidP="00983BED">
      <w:r>
        <w:t>VV B27 "Celkem: "A27 6,000</w:t>
      </w:r>
    </w:p>
    <w:p w:rsidR="00983BED" w:rsidRDefault="00983BED" w:rsidP="00983BED">
      <w:r>
        <w:t>28 K 14011078 trubka ocelová bezešvá hladká jakost 11 353 108x8,0mm M 6,000 2 480,00 14 880,00 CS ÚRS 2022 01</w:t>
      </w:r>
    </w:p>
    <w:p w:rsidR="00983BED" w:rsidRDefault="00983BED" w:rsidP="00983BED">
      <w:r>
        <w:t>Strana 28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lastRenderedPageBreak/>
        <w:t>PP trubka ocelová bezešvá hladká jakost 11 353 108x8,0mm</w:t>
      </w:r>
    </w:p>
    <w:p w:rsidR="00983BED" w:rsidRDefault="00983BED" w:rsidP="00983BED">
      <w:r>
        <w:t>Online PSC https://podminky.urs.cz/item/CS_URS_2022_01/14011078</w:t>
      </w:r>
    </w:p>
    <w:p w:rsidR="00983BED" w:rsidRDefault="00983BED" w:rsidP="00983BED">
      <w:r>
        <w:t>VV A24 " "6 "ocel S235" 6,000</w:t>
      </w:r>
    </w:p>
    <w:p w:rsidR="00983BED" w:rsidRDefault="00983BED" w:rsidP="00983BED">
      <w:r>
        <w:t>VV B24 "Celkem: "A24 6,000</w:t>
      </w:r>
    </w:p>
    <w:p w:rsidR="00983BED" w:rsidRDefault="00983BED" w:rsidP="00983BED">
      <w:r>
        <w:t>D 3 Svislé a kompletní konstrukce 62 088,80</w:t>
      </w:r>
    </w:p>
    <w:p w:rsidR="00983BED" w:rsidRDefault="00983BED" w:rsidP="00983BED">
      <w:r>
        <w:t>29 K 321321115</w:t>
      </w:r>
    </w:p>
    <w:p w:rsidR="00983BED" w:rsidRDefault="00983BED" w:rsidP="00983BED">
      <w:r>
        <w:t>Konstrukce vodních staveb z betonu přehrad, jezů a plavebních komor, spodní stavby vodních elektráren,</w:t>
      </w:r>
    </w:p>
    <w:p w:rsidR="00983BED" w:rsidRDefault="00983BED" w:rsidP="00983BED">
      <w:r>
        <w:t>jader přehrad, odběrných věží a výpustných zařízení, opěr</w:t>
      </w:r>
    </w:p>
    <w:p w:rsidR="00983BED" w:rsidRDefault="00983BED" w:rsidP="00983BED">
      <w:r>
        <w:t>M3 3,032 8 000,00 24 256,00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Konstrukce vodních staveb z betonu přehrad, jezů a plavebních komor, spodní stavby vodních elektráren, jader přehrad, odběrných věží a</w:t>
      </w:r>
    </w:p>
    <w:p w:rsidR="00983BED" w:rsidRDefault="00983BED" w:rsidP="00983BED">
      <w:r>
        <w:t>výpustných zařízení, opěrných zdí, šachet, šachtic a ostatních konstrukcí železového pro prostředí s mrazovými cykly tř. C 25/30</w:t>
      </w:r>
    </w:p>
    <w:p w:rsidR="00983BED" w:rsidRDefault="00983BED" w:rsidP="00983BED">
      <w:r>
        <w:t>Online PSC https://podminky.urs.cz/item/CS_URS_2022_01/321321115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pro:</w:t>
      </w:r>
    </w:p>
    <w:p w:rsidR="00983BED" w:rsidRDefault="00983BED" w:rsidP="00983BED">
      <w:r>
        <w:t>a) konstrukce těsnících ostruh, vývarů, patek, dotlačných klínů, vtoků hrází a vodních elektráren, injekčních, revizních a komunikačních štol a</w:t>
      </w:r>
    </w:p>
    <w:p w:rsidR="00983BED" w:rsidRDefault="00983BED" w:rsidP="00983BED">
      <w:r>
        <w:t>základových výpustí hrází, podklad pod dlažbu dna vývaru,</w:t>
      </w:r>
    </w:p>
    <w:p w:rsidR="00983BED" w:rsidRDefault="00983BED" w:rsidP="00983BED">
      <w:r>
        <w:t>b) betony nevodostavebné a nemrazuvzdorné, pokud jsou výjimečně použity v částech konstrukcí.</w:t>
      </w:r>
    </w:p>
    <w:p w:rsidR="00983BED" w:rsidRDefault="00983BED" w:rsidP="00983BED">
      <w:r>
        <w:t>2. Ceny neplatí pro:</w:t>
      </w:r>
    </w:p>
    <w:p w:rsidR="00983BED" w:rsidRDefault="00983BED" w:rsidP="00983BED">
      <w:r>
        <w:t>a) předsádkový beton; tento se oceňuje cenami souboru cen 313 43- .1 Předsádkový beton konstrukcí vodních staveb,</w:t>
      </w:r>
    </w:p>
    <w:p w:rsidR="00983BED" w:rsidRDefault="00983BED" w:rsidP="00983BED">
      <w:r>
        <w:t>b) betonový podklad pod dlažbu; tento se oceňuje cenami souboru cen 451 31-51 Podkladní a výplňové vrstvy zbetonu prostého pod dlažbu,</w:t>
      </w:r>
    </w:p>
    <w:p w:rsidR="00983BED" w:rsidRDefault="00983BED" w:rsidP="00983BED">
      <w:r>
        <w:t>c) betonovou těsnící nebo opevňovací vrstvu; tato se oceňuje cenami souboru cen 457 31- Těsnicí vrstva z betonu odolného proti agresivnímu</w:t>
      </w:r>
    </w:p>
    <w:p w:rsidR="00983BED" w:rsidRDefault="00983BED" w:rsidP="00983BED">
      <w:r>
        <w:t>prostředí,</w:t>
      </w:r>
    </w:p>
    <w:p w:rsidR="00983BED" w:rsidRDefault="00983BED" w:rsidP="00983BED">
      <w:r>
        <w:t>d) betonové zálivky kotevních šroubů, ocelových konstrukcí, různých dutin apod.; tyto se oceňují cenami souboru cen 936 45-71 Zálivka</w:t>
      </w:r>
    </w:p>
    <w:p w:rsidR="00983BED" w:rsidRDefault="00983BED" w:rsidP="00983BED">
      <w:r>
        <w:t>kotevních šroubů, ocelových konstrukcí, různých dutin apod..</w:t>
      </w:r>
    </w:p>
    <w:p w:rsidR="00983BED" w:rsidRDefault="00983BED" w:rsidP="00983BED">
      <w:r>
        <w:t>3. Vcenách jsou započteny i náklady na :</w:t>
      </w:r>
    </w:p>
    <w:p w:rsidR="00983BED" w:rsidRDefault="00983BED" w:rsidP="00983BED">
      <w:r>
        <w:t>a) úpravu, opracování a ošetření pracovních spár tlakovou vodou, vzduchem nebo odstraněním betonové vrstvy,</w:t>
      </w:r>
    </w:p>
    <w:p w:rsidR="00983BED" w:rsidRDefault="00983BED" w:rsidP="00983BED">
      <w:r>
        <w:t>b) spojovací vrstvu na pracovních spárách,</w:t>
      </w:r>
    </w:p>
    <w:p w:rsidR="00983BED" w:rsidRDefault="00983BED" w:rsidP="00983BED">
      <w:r>
        <w:t>c) ošetření a ochranu čerstvého betonu proti povětrnostním vlivům a proti vysýchání,</w:t>
      </w:r>
    </w:p>
    <w:p w:rsidR="00983BED" w:rsidRDefault="00983BED" w:rsidP="00983BED">
      <w:r>
        <w:t>d) odstranění drátů zlíce konstrukce a na úpravu líce v místě po odstraněných drátech,</w:t>
      </w:r>
    </w:p>
    <w:p w:rsidR="00983BED" w:rsidRDefault="00983BED" w:rsidP="00983BED">
      <w:r>
        <w:t>e) osazení kotevních želez při betonování konstrukce,</w:t>
      </w:r>
    </w:p>
    <w:p w:rsidR="00983BED" w:rsidRDefault="00983BED" w:rsidP="00983BED">
      <w:r>
        <w:t>f) ztížení práce u drážek otvorů, kapes, injekčních trubek apod..</w:t>
      </w:r>
    </w:p>
    <w:p w:rsidR="00983BED" w:rsidRDefault="00983BED" w:rsidP="00983BED">
      <w:r>
        <w:lastRenderedPageBreak/>
        <w:t>4. V cenách z betonu pro konstrukce bílých van 321 32-12 nejsou započteny náklady na těsnění dilatačních a pracovních spar, tyto se oceňují</w:t>
      </w:r>
    </w:p>
    <w:p w:rsidR="00983BED" w:rsidRDefault="00983BED" w:rsidP="00983BED">
      <w:r>
        <w:t>cenami souborů cen 953 33 části A08 katalogu 801-1 Budovy a haly - zděné a monolitické.</w:t>
      </w:r>
    </w:p>
    <w:p w:rsidR="00983BED" w:rsidRDefault="00983BED" w:rsidP="00983BED">
      <w:r>
        <w:t>5. Objem se stanoví v m3 betonové konstrukce; objem dutin jednotlivě do 0,20 m3 se od celkového objemu neodečítá.</w:t>
      </w:r>
    </w:p>
    <w:p w:rsidR="00983BED" w:rsidRDefault="00983BED" w:rsidP="00983BED">
      <w:r>
        <w:t>VV D29 " ""beton C25/30 XC2, XF3"</w:t>
      </w:r>
    </w:p>
    <w:p w:rsidR="00983BED" w:rsidRDefault="00983BED" w:rsidP="00983BED">
      <w:r>
        <w:t>VV E29 "ŽB blok pro ukotvení lávky plovoucího mola "</w:t>
      </w:r>
    </w:p>
    <w:p w:rsidR="00983BED" w:rsidRDefault="00983BED" w:rsidP="00983BED">
      <w:r>
        <w:t>VV A29 2.04*1.4 "viz D29.2.2.3" 2,856</w:t>
      </w:r>
    </w:p>
    <w:p w:rsidR="00983BED" w:rsidRDefault="00983BED" w:rsidP="00983BED">
      <w:r>
        <w:t>VV F29 "kotvící blok pro zavětrování plovoucího mola - obetonování trubky v rovnanině"</w:t>
      </w:r>
    </w:p>
    <w:p w:rsidR="00983BED" w:rsidRDefault="00983BED" w:rsidP="00983BED">
      <w:r>
        <w:t>VV B29 (PI*1*(0.15*0.15-0.05*0.05))*1.4*2 "40% objemu betonu pro rozlití do rovnaniny" 0,176</w:t>
      </w:r>
    </w:p>
    <w:p w:rsidR="00983BED" w:rsidRDefault="00983BED" w:rsidP="00983BED">
      <w:r>
        <w:t>VV C29 "Celkem: "A29+B29 3,032</w:t>
      </w:r>
    </w:p>
    <w:p w:rsidR="00983BED" w:rsidRDefault="00983BED" w:rsidP="00983BED">
      <w:r>
        <w:t>30 K 3213211R</w:t>
      </w:r>
    </w:p>
    <w:p w:rsidR="00983BED" w:rsidRDefault="00983BED" w:rsidP="00983BED">
      <w:r>
        <w:t>Konstrukce vodních staveb z betonu železového - příplatek za betonáž v zimním období (práce, ošetřování a</w:t>
      </w:r>
    </w:p>
    <w:p w:rsidR="00983BED" w:rsidRDefault="00983BED" w:rsidP="00983BED">
      <w:r>
        <w:t>příměsi do betonu)</w:t>
      </w:r>
    </w:p>
    <w:p w:rsidR="00983BED" w:rsidRDefault="00983BED" w:rsidP="00983BED">
      <w:r>
        <w:t>M3 3,032 1 200,00 3 638,40 R položka</w:t>
      </w:r>
    </w:p>
    <w:p w:rsidR="00983BED" w:rsidRDefault="00983BED" w:rsidP="00983BED">
      <w:r>
        <w:t>PP Konstrukce vodních staveb z betonu železového - příplatek za betonáž v zimním období (práce, ošetřování a příměsi do betonu)</w:t>
      </w:r>
    </w:p>
    <w:p w:rsidR="00983BED" w:rsidRDefault="00983BED" w:rsidP="00983BED">
      <w:r>
        <w:t>31 K 321351010</w:t>
      </w:r>
    </w:p>
    <w:p w:rsidR="00983BED" w:rsidRDefault="00983BED" w:rsidP="00983BED">
      <w:r>
        <w:t>Bednění konstrukcí z betonu prostého nebo železového vodních staveb přehrad, jezů a plavebních komor,</w:t>
      </w:r>
    </w:p>
    <w:p w:rsidR="00983BED" w:rsidRDefault="00983BED" w:rsidP="00983BED">
      <w:r>
        <w:t>spodní stavby vodních elektráren, jader přehrad, odběrných</w:t>
      </w:r>
    </w:p>
    <w:p w:rsidR="00983BED" w:rsidRDefault="00983BED" w:rsidP="00983BED">
      <w:r>
        <w:t>M2 9,680 1 230,00 11 906,40 CS ÚRS 2022 01</w:t>
      </w:r>
    </w:p>
    <w:p w:rsidR="00983BED" w:rsidRDefault="00983BED" w:rsidP="00983BED">
      <w:r>
        <w:t>PP</w:t>
      </w:r>
    </w:p>
    <w:p w:rsidR="00983BED" w:rsidRDefault="00983BED" w:rsidP="00983BED">
      <w:r>
        <w:t>Bednění konstrukcí z betonu prostého nebo železového vodních staveb přehrad, jezů a plavebních komor, spodní stavby vodních elektráren,</w:t>
      </w:r>
    </w:p>
    <w:p w:rsidR="00983BED" w:rsidRDefault="00983BED" w:rsidP="00983BED">
      <w:r>
        <w:t>jader přehrad, odběrných věží a výpustných zařízení, opěrných zdí, šachet, šachtic a ostatních konstrukcí zřízení ploch rovinných</w:t>
      </w:r>
    </w:p>
    <w:p w:rsidR="00983BED" w:rsidRDefault="00983BED" w:rsidP="00983BED">
      <w:r>
        <w:t>Online PSC https://podminky.urs.cz/item/CS_URS_2022_01/321351010</w:t>
      </w:r>
    </w:p>
    <w:p w:rsidR="00983BED" w:rsidRDefault="00983BED" w:rsidP="00983BED">
      <w:r>
        <w:t>Strana 29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jsou určeny pro:</w:t>
      </w:r>
    </w:p>
    <w:p w:rsidR="00983BED" w:rsidRDefault="00983BED" w:rsidP="00983BED">
      <w:r>
        <w:t>a) bednění prováděné v prostorách zapažených nebo nezapažených,</w:t>
      </w:r>
    </w:p>
    <w:p w:rsidR="00983BED" w:rsidRDefault="00983BED" w:rsidP="00983BED">
      <w:r>
        <w:t>b) bednění ploch vodorovných, svislých nebo skloněných,</w:t>
      </w:r>
    </w:p>
    <w:p w:rsidR="00983BED" w:rsidRDefault="00983BED" w:rsidP="00983BED">
      <w:r>
        <w:t>c) bednění v prostoru bez výztuže nebo svýztuží jakékoliv hustoty,</w:t>
      </w:r>
    </w:p>
    <w:p w:rsidR="00983BED" w:rsidRDefault="00983BED" w:rsidP="00983BED">
      <w:r>
        <w:t>d) bednění prováděné taženou lištou, taženým bedněním, prefabrikovaným bedněním apod., kromě betonového prefabrikovaného bednění.</w:t>
      </w:r>
    </w:p>
    <w:p w:rsidR="00983BED" w:rsidRDefault="00983BED" w:rsidP="00983BED">
      <w:r>
        <w:t>2. Ceny neplatí pro:</w:t>
      </w:r>
    </w:p>
    <w:p w:rsidR="00983BED" w:rsidRDefault="00983BED" w:rsidP="00983BED">
      <w:r>
        <w:t>a) bednění pohledových betonů. Tyto náklady se oceňují individuálně;</w:t>
      </w:r>
    </w:p>
    <w:p w:rsidR="00983BED" w:rsidRDefault="00983BED" w:rsidP="00983BED">
      <w:r>
        <w:lastRenderedPageBreak/>
        <w:t>b) bednění konstrukcí spirál a savek. Tyto náklady se oceňují cenami souboru cen 321 35-6111 až -6940 Obednění a odbednění spirál a savek.</w:t>
      </w:r>
    </w:p>
    <w:p w:rsidR="00983BED" w:rsidRDefault="00983BED" w:rsidP="00983BED">
      <w:r>
        <w:t>c) bednění základových pasů, tyto práce lze ocenit cenami 27.35 katalogu 801-1.</w:t>
      </w:r>
    </w:p>
    <w:p w:rsidR="00983BED" w:rsidRDefault="00983BED" w:rsidP="00983BED">
      <w:r>
        <w:t>3. V cenách jsou započteny i náklady na:</w:t>
      </w:r>
    </w:p>
    <w:p w:rsidR="00983BED" w:rsidRDefault="00983BED" w:rsidP="00983BED">
      <w:r>
        <w:t>a) podíl bednění otvorů, kapes, rýh, prostupů, výklenků apod. objemu jednotlivě do 1 m3,</w:t>
      </w:r>
    </w:p>
    <w:p w:rsidR="00983BED" w:rsidRDefault="00983BED" w:rsidP="00983BED">
      <w:r>
        <w:t>b) bednění v provedení, které nevyžaduje další úpravu betonových a železobetonových konstrukcí.</w:t>
      </w:r>
    </w:p>
    <w:p w:rsidR="00983BED" w:rsidRDefault="00983BED" w:rsidP="00983BED">
      <w:r>
        <w:t>4. V cenách nejsou započteny náklady na podpěrné konstrukce; tyto se oceňují cenami katalogu 800-3 Lešení.</w:t>
      </w:r>
    </w:p>
    <w:p w:rsidR="00983BED" w:rsidRDefault="00983BED" w:rsidP="00983BED">
      <w:r>
        <w:t>5. Plocha se stanoví v m2 rozvinuté plochy obedňované konstrukce.</w:t>
      </w:r>
    </w:p>
    <w:p w:rsidR="00983BED" w:rsidRDefault="00983BED" w:rsidP="00983BED">
      <w:r>
        <w:t>6. Při výpočtu rozvinuté plochy obedňované konstrukce se neberou v úvahu otvory, kapsy, rýhy, prostupy, výklenky apod. objemu jednotlivě do</w:t>
      </w:r>
    </w:p>
    <w:p w:rsidR="00983BED" w:rsidRDefault="00983BED" w:rsidP="00983BED">
      <w:r>
        <w:t>1 m3 .</w:t>
      </w:r>
    </w:p>
    <w:p w:rsidR="00983BED" w:rsidRDefault="00983BED" w:rsidP="00983BED">
      <w:r>
        <w:t>VV A31 " "2.04*2+2.0*1.4*2 9,680</w:t>
      </w:r>
    </w:p>
    <w:p w:rsidR="00983BED" w:rsidRDefault="00983BED" w:rsidP="00983BED">
      <w:r>
        <w:t>VV B31 "Celkem: "A31 9,680</w:t>
      </w:r>
    </w:p>
    <w:p w:rsidR="00983BED" w:rsidRDefault="00983BED" w:rsidP="00983BED">
      <w:r>
        <w:t>32 K 321352010</w:t>
      </w:r>
    </w:p>
    <w:p w:rsidR="00983BED" w:rsidRDefault="00983BED" w:rsidP="00983BED">
      <w:r>
        <w:t>Bednění konstrukcí z betonu prostého nebo železového vodních staveb přehrad, jezů a plavebních komor,</w:t>
      </w:r>
    </w:p>
    <w:p w:rsidR="00983BED" w:rsidRDefault="00983BED" w:rsidP="00983BED">
      <w:r>
        <w:t>spodní stavby vodních elektráren, jader přehrad, odběrných</w:t>
      </w:r>
    </w:p>
    <w:p w:rsidR="00983BED" w:rsidRDefault="00983BED" w:rsidP="00983BED">
      <w:r>
        <w:t>M2 9,680 350,00 3 388,00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Bednění konstrukcí z betonu prostého nebo železového vodních staveb přehrad, jezů a plavebních komor, spodní stavby vodních elektráren,</w:t>
      </w:r>
    </w:p>
    <w:p w:rsidR="00983BED" w:rsidRDefault="00983BED" w:rsidP="00983BED">
      <w:r>
        <w:t>jader přehrad, odběrných věží a výpustných zařízení, opěrných zdí, šachet, šachtic a ostatních konstrukcí odstranění ploch rovinných</w:t>
      </w:r>
    </w:p>
    <w:p w:rsidR="00983BED" w:rsidRDefault="00983BED" w:rsidP="00983BED">
      <w:r>
        <w:t>Online PSC https://podminky.urs.cz/item/CS_URS_2022_01/321352010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jsou určeny pro:</w:t>
      </w:r>
    </w:p>
    <w:p w:rsidR="00983BED" w:rsidRDefault="00983BED" w:rsidP="00983BED">
      <w:r>
        <w:t>a) bednění prováděné v prostorách zapažených nebo nezapažených,</w:t>
      </w:r>
    </w:p>
    <w:p w:rsidR="00983BED" w:rsidRDefault="00983BED" w:rsidP="00983BED">
      <w:r>
        <w:t>b) bednění ploch vodorovných, svislých nebo skloněných,</w:t>
      </w:r>
    </w:p>
    <w:p w:rsidR="00983BED" w:rsidRDefault="00983BED" w:rsidP="00983BED">
      <w:r>
        <w:t>c) bednění v prostoru bez výztuže nebo svýztuží jakékoliv hustoty,</w:t>
      </w:r>
    </w:p>
    <w:p w:rsidR="00983BED" w:rsidRDefault="00983BED" w:rsidP="00983BED">
      <w:r>
        <w:t>d) bednění prováděné taženou lištou, taženým bedněním, prefabrikovaným bedněním apod., kromě betonového prefabrikovaného bednění.</w:t>
      </w:r>
    </w:p>
    <w:p w:rsidR="00983BED" w:rsidRDefault="00983BED" w:rsidP="00983BED">
      <w:r>
        <w:t>2. Ceny neplatí pro:</w:t>
      </w:r>
    </w:p>
    <w:p w:rsidR="00983BED" w:rsidRDefault="00983BED" w:rsidP="00983BED">
      <w:r>
        <w:t>a) bednění pohledových betonů. Tyto náklady se oceňují individuálně;</w:t>
      </w:r>
    </w:p>
    <w:p w:rsidR="00983BED" w:rsidRDefault="00983BED" w:rsidP="00983BED">
      <w:r>
        <w:t>b) bednění konstrukcí spirál a savek. Tyto náklady se oceňují cenami souboru cen 321 35-6111 až -6940 Obednění a odbednění spirál a savek.</w:t>
      </w:r>
    </w:p>
    <w:p w:rsidR="00983BED" w:rsidRDefault="00983BED" w:rsidP="00983BED">
      <w:r>
        <w:t>c) bednění základových pasů, tyto práce lze ocenit cenami 27.35 katalogu 801-1.</w:t>
      </w:r>
    </w:p>
    <w:p w:rsidR="00983BED" w:rsidRDefault="00983BED" w:rsidP="00983BED">
      <w:r>
        <w:t>3. V cenách jsou započteny i náklady na:</w:t>
      </w:r>
    </w:p>
    <w:p w:rsidR="00983BED" w:rsidRDefault="00983BED" w:rsidP="00983BED">
      <w:r>
        <w:t>a) podíl bednění otvorů, kapes, rýh, prostupů, výklenků apod. objemu jednotlivě do 1 m3,</w:t>
      </w:r>
    </w:p>
    <w:p w:rsidR="00983BED" w:rsidRDefault="00983BED" w:rsidP="00983BED">
      <w:r>
        <w:t>b) bednění v provedení, které nevyžaduje další úpravu betonových a železobetonových konstrukcí.</w:t>
      </w:r>
    </w:p>
    <w:p w:rsidR="00983BED" w:rsidRDefault="00983BED" w:rsidP="00983BED">
      <w:r>
        <w:lastRenderedPageBreak/>
        <w:t>4. V cenách nejsou započteny náklady na podpěrné konstrukce; tyto se oceňují cenami katalogu 800-3 Lešení.</w:t>
      </w:r>
    </w:p>
    <w:p w:rsidR="00983BED" w:rsidRDefault="00983BED" w:rsidP="00983BED">
      <w:r>
        <w:t>5. Plocha se stanoví v m2 rozvinuté plochy obedňované konstrukce.</w:t>
      </w:r>
    </w:p>
    <w:p w:rsidR="00983BED" w:rsidRDefault="00983BED" w:rsidP="00983BED">
      <w:r>
        <w:t>6. Při výpočtu rozvinuté plochy obedňované konstrukce se neberou v úvahu otvory, kapsy, rýhy, prostupy, výklenky apod. objemu jednotlivě do</w:t>
      </w:r>
    </w:p>
    <w:p w:rsidR="00983BED" w:rsidRDefault="00983BED" w:rsidP="00983BED">
      <w:r>
        <w:t>1 m3 .</w:t>
      </w:r>
    </w:p>
    <w:p w:rsidR="00983BED" w:rsidRDefault="00983BED" w:rsidP="00983BED">
      <w:r>
        <w:t>33 K 321366112</w:t>
      </w:r>
    </w:p>
    <w:p w:rsidR="00983BED" w:rsidRDefault="00983BED" w:rsidP="00983BED">
      <w:r>
        <w:t>Výztuž železobetonových konstrukcí vodních staveb přehrad, jezů a plavebních komor, spodní stavby vodních</w:t>
      </w:r>
    </w:p>
    <w:p w:rsidR="00983BED" w:rsidRDefault="00983BED" w:rsidP="00983BED">
      <w:r>
        <w:t>elektráren, jader přehrad, odběrných věží a výpustných</w:t>
      </w:r>
    </w:p>
    <w:p w:rsidR="00983BED" w:rsidRDefault="00983BED" w:rsidP="00983BED">
      <w:r>
        <w:t>T 0,068 75 000,00 5 100,00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Výztuž železobetonových konstrukcí vodních staveb přehrad, jezů a plavebních komor, spodní stavby vodních elektráren, jader přehrad,</w:t>
      </w:r>
    </w:p>
    <w:p w:rsidR="00983BED" w:rsidRDefault="00983BED" w:rsidP="00983BED">
      <w:r>
        <w:t>odběrných věží a výpustných zařízení, opěrných zdí, šachet, šachtic a ostatních konstrukcí jednotlivé pruty přes 12 do 32 mm, z oceli 10 505</w:t>
      </w:r>
    </w:p>
    <w:p w:rsidR="00983BED" w:rsidRDefault="00983BED" w:rsidP="00983BED">
      <w:r>
        <w:t>(R) nebo BSt 500</w:t>
      </w:r>
    </w:p>
    <w:p w:rsidR="00983BED" w:rsidRDefault="00983BED" w:rsidP="00983BED">
      <w:r>
        <w:t>Online PSC https://podminky.urs.cz/item/CS_URS_2022_01/321366112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pro:</w:t>
      </w:r>
    </w:p>
    <w:p w:rsidR="00983BED" w:rsidRDefault="00983BED" w:rsidP="00983BED">
      <w:r>
        <w:t>a) výztuž prováděnou v obedněných prostorách,</w:t>
      </w:r>
    </w:p>
    <w:p w:rsidR="00983BED" w:rsidRDefault="00983BED" w:rsidP="00983BED">
      <w:r>
        <w:t>b) výztuž koster obalených sítí; potažení kostry hustým pletivem se oceňuje individuálně,</w:t>
      </w:r>
    </w:p>
    <w:p w:rsidR="00983BED" w:rsidRDefault="00983BED" w:rsidP="00983BED">
      <w:r>
        <w:t>c) výztuž z armokošů.</w:t>
      </w:r>
    </w:p>
    <w:p w:rsidR="00983BED" w:rsidRDefault="00983BED" w:rsidP="00983BED">
      <w:r>
        <w:t>2. V cenách jsou započteny i náklady na bodové svařování nahrazující vázaní drátem.</w:t>
      </w:r>
    </w:p>
    <w:p w:rsidR="00983BED" w:rsidRDefault="00983BED" w:rsidP="00983BED">
      <w:r>
        <w:t>3. V cenách nejsou započteny náklady na provedení nosných svarů a na provedení svarů přenášejících tahová napětí při přepravě a montáži</w:t>
      </w:r>
    </w:p>
    <w:p w:rsidR="00983BED" w:rsidRDefault="00983BED" w:rsidP="00983BED">
      <w:r>
        <w:t>výztuže z vyztužených koster; tyto se oceňují cenami souboru cen 320 36-0 Svařované nosné spoje.</w:t>
      </w:r>
    </w:p>
    <w:p w:rsidR="00983BED" w:rsidRDefault="00983BED" w:rsidP="00983BED">
      <w:r>
        <w:t>4. Množství jednotek se stanoví v t hmotnosti výztuže bez prostřihu.</w:t>
      </w:r>
    </w:p>
    <w:p w:rsidR="00983BED" w:rsidRDefault="00983BED" w:rsidP="00983BED">
      <w:r>
        <w:t>VV D33 " ""přístup k vodě/ukotvení mola "</w:t>
      </w:r>
    </w:p>
    <w:p w:rsidR="00983BED" w:rsidRDefault="00983BED" w:rsidP="00983BED">
      <w:r>
        <w:t>VV E33 "viz výkres D33.2.2.6"</w:t>
      </w:r>
    </w:p>
    <w:p w:rsidR="00983BED" w:rsidRDefault="00983BED" w:rsidP="00983BED">
      <w:r>
        <w:t>VV A33 8.94*2.47/1000 "R20" 0,022</w:t>
      </w:r>
    </w:p>
    <w:p w:rsidR="00983BED" w:rsidRDefault="00983BED" w:rsidP="00983BED">
      <w:r>
        <w:t>VV B33 12.0*3.85/1000 "R25" 0,046</w:t>
      </w:r>
    </w:p>
    <w:p w:rsidR="00983BED" w:rsidRDefault="00983BED" w:rsidP="00983BED">
      <w:r>
        <w:t>VV C33 "Celkem: "A33+B33 0,068</w:t>
      </w:r>
    </w:p>
    <w:p w:rsidR="00983BED" w:rsidRDefault="00983BED" w:rsidP="00983BED">
      <w:r>
        <w:t>34 K 321368211</w:t>
      </w:r>
    </w:p>
    <w:p w:rsidR="00983BED" w:rsidRDefault="00983BED" w:rsidP="00983BED">
      <w:r>
        <w:t>Výztuž železobetonových konstrukcí vodních staveb přehrad, jezů a plavebních komor, spodní stavby vodních</w:t>
      </w:r>
    </w:p>
    <w:p w:rsidR="00983BED" w:rsidRDefault="00983BED" w:rsidP="00983BED">
      <w:r>
        <w:t>elektráren, jader přehrad, odběrných věží a výpustných</w:t>
      </w:r>
    </w:p>
    <w:p w:rsidR="00983BED" w:rsidRDefault="00983BED" w:rsidP="00983BED">
      <w:r>
        <w:t>T 0,068 75 000,00 5 100,00 CS ÚRS 2022 01</w:t>
      </w:r>
    </w:p>
    <w:p w:rsidR="00983BED" w:rsidRDefault="00983BED" w:rsidP="00983BED">
      <w:r>
        <w:t>Strana 30 z 211</w:t>
      </w:r>
    </w:p>
    <w:p w:rsidR="00983BED" w:rsidRDefault="00983BED" w:rsidP="00983BED">
      <w:r>
        <w:lastRenderedPageBreak/>
        <w:t>PČ Typ Kód Popis MJ Množství J.cena [CZK] Cena celkem [CZK] Cenová soustava</w:t>
      </w:r>
    </w:p>
    <w:p w:rsidR="00983BED" w:rsidRDefault="00983BED" w:rsidP="00983BED">
      <w:r>
        <w:t>PP</w:t>
      </w:r>
    </w:p>
    <w:p w:rsidR="00983BED" w:rsidRDefault="00983BED" w:rsidP="00983BED">
      <w:r>
        <w:t>Výztuž železobetonových konstrukcí vodních staveb přehrad, jezů a plavebních komor, spodní stavby vodních elektráren, jader přehrad,</w:t>
      </w:r>
    </w:p>
    <w:p w:rsidR="00983BED" w:rsidRDefault="00983BED" w:rsidP="00983BED">
      <w:r>
        <w:t>odběrných věží a výpustných zařízení, opěrných zdí, šachet, šachtic a ostatních konstrukcí svařované sítě z ocelových tažených drátů</w:t>
      </w:r>
    </w:p>
    <w:p w:rsidR="00983BED" w:rsidRDefault="00983BED" w:rsidP="00983BED">
      <w:r>
        <w:t>jakéhokoliv druhu oceli jakéhokoliv průměru a roztečí</w:t>
      </w:r>
    </w:p>
    <w:p w:rsidR="00983BED" w:rsidRDefault="00983BED" w:rsidP="00983BED">
      <w:r>
        <w:t>Online PSC https://podminky.urs.cz/item/CS_URS_2022_01/321368211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pro:</w:t>
      </w:r>
    </w:p>
    <w:p w:rsidR="00983BED" w:rsidRDefault="00983BED" w:rsidP="00983BED">
      <w:r>
        <w:t>a) výztuž prováděnou v obedněných prostorách,</w:t>
      </w:r>
    </w:p>
    <w:p w:rsidR="00983BED" w:rsidRDefault="00983BED" w:rsidP="00983BED">
      <w:r>
        <w:t>b) výztuž koster obalených sítí; potažení kostry hustým pletivem se oceňuje individuálně,</w:t>
      </w:r>
    </w:p>
    <w:p w:rsidR="00983BED" w:rsidRDefault="00983BED" w:rsidP="00983BED">
      <w:r>
        <w:t>c) výztuž z armokošů.</w:t>
      </w:r>
    </w:p>
    <w:p w:rsidR="00983BED" w:rsidRDefault="00983BED" w:rsidP="00983BED">
      <w:r>
        <w:t>2. V cenách jsou započteny i náklady na bodové svařování nahrazující vázaní drátem.</w:t>
      </w:r>
    </w:p>
    <w:p w:rsidR="00983BED" w:rsidRDefault="00983BED" w:rsidP="00983BED">
      <w:r>
        <w:t>3. V cenách nejsou započteny náklady na provedení nosných svarů a na provedení svarů přenášejících tahová napětí při přepravě a montáži</w:t>
      </w:r>
    </w:p>
    <w:p w:rsidR="00983BED" w:rsidRDefault="00983BED" w:rsidP="00983BED">
      <w:r>
        <w:t>výztuže z vyztužených koster; tyto se oceňují cenami souboru cen 320 36-0 Svařované nosné spoje.</w:t>
      </w:r>
    </w:p>
    <w:p w:rsidR="00983BED" w:rsidRDefault="00983BED" w:rsidP="00983BED">
      <w:r>
        <w:t>4. Množství jednotek se stanoví v t hmotnosti výztuže bez prostřihu.</w:t>
      </w:r>
    </w:p>
    <w:p w:rsidR="00983BED" w:rsidRDefault="00983BED" w:rsidP="00983BED">
      <w:r>
        <w:t>VV C34 " ""přístup k vodě/ukotvení mola "</w:t>
      </w:r>
    </w:p>
    <w:p w:rsidR="00983BED" w:rsidRDefault="00983BED" w:rsidP="00983BED">
      <w:r>
        <w:t>VV D34 "viz výkres D34.2.2.6"</w:t>
      </w:r>
    </w:p>
    <w:p w:rsidR="00983BED" w:rsidRDefault="00983BED" w:rsidP="00983BED">
      <w:r>
        <w:t>VV A34 8.64*7.9/1000 "Kari 8/100" 0,068</w:t>
      </w:r>
    </w:p>
    <w:p w:rsidR="00983BED" w:rsidRDefault="00983BED" w:rsidP="00983BED">
      <w:r>
        <w:t>VV B34 "Celkem: "A34 0,068</w:t>
      </w:r>
    </w:p>
    <w:p w:rsidR="00983BED" w:rsidRDefault="00983BED" w:rsidP="00983BED">
      <w:r>
        <w:t>35 K KD001</w:t>
      </w:r>
    </w:p>
    <w:p w:rsidR="00983BED" w:rsidRDefault="00983BED" w:rsidP="00983BED">
      <w:r>
        <w:t>kotvící deska 405 x 190 mm (pro dodatečné osazení kotvícího prvku) nerez 1.4301 - dodávka zakázkového</w:t>
      </w:r>
    </w:p>
    <w:p w:rsidR="00983BED" w:rsidRDefault="00983BED" w:rsidP="00983BED">
      <w:r>
        <w:t>výrobku vč. dopravy</w:t>
      </w:r>
    </w:p>
    <w:p w:rsidR="00983BED" w:rsidRDefault="00983BED" w:rsidP="00983BED">
      <w:r>
        <w:t>KUS 2,000 4 350,00 8 700,00 R položka</w:t>
      </w:r>
    </w:p>
    <w:p w:rsidR="00983BED" w:rsidRDefault="00983BED" w:rsidP="00983BED">
      <w:r>
        <w:t>PP kotvící deska 405 x 190 mm (pro dodatečné osazení kotvícího prvku) nerez 1.4301 - dodávka zakázkového výrobku vč. dopravy</w:t>
      </w:r>
    </w:p>
    <w:p w:rsidR="00983BED" w:rsidRDefault="00983BED" w:rsidP="00983BED">
      <w:r>
        <w:t>VV A35 " "2 "osazení do betonu společně s výztuží viz výkres výztuže" 2,000</w:t>
      </w:r>
    </w:p>
    <w:p w:rsidR="00983BED" w:rsidRDefault="00983BED" w:rsidP="00983BED">
      <w:r>
        <w:t>VV B35 "Celkem: "A35 2,000</w:t>
      </w:r>
    </w:p>
    <w:p w:rsidR="00983BED" w:rsidRDefault="00983BED" w:rsidP="00983BED">
      <w:r>
        <w:t>D 4 Vodorovné konstrukce 3 730 264,47</w:t>
      </w:r>
    </w:p>
    <w:p w:rsidR="00983BED" w:rsidRDefault="00983BED" w:rsidP="00983BED">
      <w:r>
        <w:t>36 K 457531111R Filtrační vrstvy jakékoliv tloušťky a sklonu z hrubého drceného kameniva bez zhutnění, frakce 8-16 mm M3 45,413 1 395,00 63 351,14 R položka</w:t>
      </w:r>
    </w:p>
    <w:p w:rsidR="00983BED" w:rsidRDefault="00983BED" w:rsidP="00983BED">
      <w:r>
        <w:t>PP Filtrační vrstvy jakékoliv tloušťky a sklonu z hrubého drceného kameniva bez zhutnění, frakce 8-16 mm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lastRenderedPageBreak/>
        <w:t>Poznámka k souboru cen: 1. Ceny jsou určeny při jakémkoliv množství filtračních vrstev. 2. Ceny neplatí, je-li předepsáno mísení více frakcí</w:t>
      </w:r>
    </w:p>
    <w:p w:rsidR="00983BED" w:rsidRDefault="00983BED" w:rsidP="00983BED">
      <w:r>
        <w:t>kameniva v jedné vrstvě; tyto práce se oceňují individuálně. 3. V cenách jsou započteny i náklady na: a) průměrné množství kameniva</w:t>
      </w:r>
    </w:p>
    <w:p w:rsidR="00983BED" w:rsidRDefault="00983BED" w:rsidP="00983BED">
      <w:r>
        <w:t>zatlačeného do podloží, b) urovnání líce vrstvy. 4. Objem se stanoví v m3 filtrační vrstvy. 5. Příplatek k cenám je určen pro položky -1111 až -</w:t>
      </w:r>
    </w:p>
    <w:p w:rsidR="00983BED" w:rsidRDefault="00983BED" w:rsidP="00983BED">
      <w:r>
        <w:t>2111.</w:t>
      </w:r>
    </w:p>
    <w:p w:rsidR="00983BED" w:rsidRDefault="00983BED" w:rsidP="00983BED">
      <w:r>
        <w:t>VV C36 " ""štěrkové lože dolní vrstva- ochrana geotextilie"</w:t>
      </w:r>
    </w:p>
    <w:p w:rsidR="00983BED" w:rsidRDefault="00983BED" w:rsidP="00983BED">
      <w:r>
        <w:t>VV A36 181.65*0.25 "50 mm = 25% z celk. tl. lože 200 mm" 45,413</w:t>
      </w:r>
    </w:p>
    <w:p w:rsidR="00983BED" w:rsidRDefault="00983BED" w:rsidP="00983BED">
      <w:r>
        <w:t>VV B36 "Celkem: "A36 45,413</w:t>
      </w:r>
    </w:p>
    <w:p w:rsidR="00983BED" w:rsidRDefault="00983BED" w:rsidP="00983BED">
      <w:r>
        <w:t>37 K 457531112R Filtrační vrstvy jakékoliv tloušťky a sklonu z hrubého drceného kameniva bez zhutnění, frakce 32-63 mm M3 136,238 1 285,00 175 065,83 R položka</w:t>
      </w:r>
    </w:p>
    <w:p w:rsidR="00983BED" w:rsidRDefault="00983BED" w:rsidP="00983BED">
      <w:r>
        <w:t>PP Filtrační vrstvy jakékoliv tloušťky a sklonu z hrubého drceného kameniva bez zhutnění, frakce 32-63 mm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Ceny jsou určeny při jakémkoliv množství filtračních vrstev. 2. Ceny neplatí, je-li předepsáno mísení více frakcí</w:t>
      </w:r>
    </w:p>
    <w:p w:rsidR="00983BED" w:rsidRDefault="00983BED" w:rsidP="00983BED">
      <w:r>
        <w:t>kameniva v jedné vrstvě; tyto práce se oceňují individuálně. 3. V cenách jsou započteny i náklady na: a) průměrné množství kameniva</w:t>
      </w:r>
    </w:p>
    <w:p w:rsidR="00983BED" w:rsidRDefault="00983BED" w:rsidP="00983BED">
      <w:r>
        <w:t>zatlačeného do podloží, b) urovnání líce vrstvy. 4. Objem se stanoví v m3 filtrační vrstvy. 5. Příplatek k cenám je určen pro položky -1111 až -</w:t>
      </w:r>
    </w:p>
    <w:p w:rsidR="00983BED" w:rsidRDefault="00983BED" w:rsidP="00983BED">
      <w:r>
        <w:t>2111.</w:t>
      </w:r>
    </w:p>
    <w:p w:rsidR="00983BED" w:rsidRDefault="00983BED" w:rsidP="00983BED">
      <w:r>
        <w:t>VV C37 " ""štěrkové lože horní vrstva- ochrana geotextilie"</w:t>
      </w:r>
    </w:p>
    <w:p w:rsidR="00983BED" w:rsidRDefault="00983BED" w:rsidP="00983BED">
      <w:r>
        <w:t>VV A37 181.65*0.75 "150 mm = 75% z celk. tl. lože 200 mm" 136,238</w:t>
      </w:r>
    </w:p>
    <w:p w:rsidR="00983BED" w:rsidRDefault="00983BED" w:rsidP="00983BED">
      <w:r>
        <w:t>VV B37 "Celkem: "A37 136,238</w:t>
      </w:r>
    </w:p>
    <w:p w:rsidR="00983BED" w:rsidRDefault="00983BED" w:rsidP="00983BED">
      <w:r>
        <w:t>38 K 461211811R</w:t>
      </w:r>
    </w:p>
    <w:p w:rsidR="00983BED" w:rsidRDefault="00983BED" w:rsidP="00983BED">
      <w:r>
        <w:t>Stupně z lomového kamene lomařsky upraveného sloupkový čedič (300x300x1100) zděné na sucho bez</w:t>
      </w:r>
    </w:p>
    <w:p w:rsidR="00983BED" w:rsidRDefault="00983BED" w:rsidP="00983BED">
      <w:r>
        <w:t>výplně spár</w:t>
      </w:r>
    </w:p>
    <w:p w:rsidR="00983BED" w:rsidRDefault="00983BED" w:rsidP="00983BED">
      <w:r>
        <w:t>M3 22,740 12 000,00 272 880,00 R položka</w:t>
      </w:r>
    </w:p>
    <w:p w:rsidR="00983BED" w:rsidRDefault="00983BED" w:rsidP="00983BED">
      <w:r>
        <w:t>PP Stupně z lomového kamene lomařsky upraveného sloupkový čedič (300x300x1100) zděné na sucho bez výplně spár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Ceny lze použít i pro patky podpírající pohoz na svahu nebo vegetační popř. jiné opevnění svahu. 2. V cenách</w:t>
      </w:r>
    </w:p>
    <w:p w:rsidR="00983BED" w:rsidRDefault="00983BED" w:rsidP="00983BED">
      <w:r>
        <w:t>jsou započteny i náklady na: a) dlažbovitou úpravu viditelných ploch patky, b) práci ve vodě při tloušťce vodního polštáře do 100 mm nad dnem</w:t>
      </w:r>
    </w:p>
    <w:p w:rsidR="00983BED" w:rsidRDefault="00983BED" w:rsidP="00983BED">
      <w:r>
        <w:t>výkopu pro patku. 3. V cenách nejsou započteny náklady na podkladní lože ze štěrkopísku pod patku; lože se oceňuje cenami souboru cen</w:t>
      </w:r>
    </w:p>
    <w:p w:rsidR="00983BED" w:rsidRDefault="00983BED" w:rsidP="00983BED">
      <w:r>
        <w:t>451 50-41 Zřízení podkladní vrstvy z kameniva pod dlažbu.</w:t>
      </w:r>
    </w:p>
    <w:p w:rsidR="00983BED" w:rsidRDefault="00983BED" w:rsidP="00983BED">
      <w:r>
        <w:t>VV A38 " "11*0.3*6.0 19,800</w:t>
      </w:r>
    </w:p>
    <w:p w:rsidR="00983BED" w:rsidRDefault="00983BED" w:rsidP="00983BED">
      <w:r>
        <w:t>VV B38 7*0.3*1.4 2,940</w:t>
      </w:r>
    </w:p>
    <w:p w:rsidR="00983BED" w:rsidRDefault="00983BED" w:rsidP="00983BED">
      <w:r>
        <w:t>VV C38 "Celkem: "A38+B38 22,740</w:t>
      </w:r>
    </w:p>
    <w:p w:rsidR="00983BED" w:rsidRDefault="00983BED" w:rsidP="00983BED">
      <w:r>
        <w:lastRenderedPageBreak/>
        <w:t>39 K 463212111</w:t>
      </w:r>
    </w:p>
    <w:p w:rsidR="00983BED" w:rsidRDefault="00983BED" w:rsidP="00983BED">
      <w:r>
        <w:t>Rovnanina z lomového kamene upraveného, tříděného jakékoliv tloušťky rovnaniny s vyklínováním spár a</w:t>
      </w:r>
    </w:p>
    <w:p w:rsidR="00983BED" w:rsidRDefault="00983BED" w:rsidP="00983BED">
      <w:r>
        <w:t>dutin úlomky kamene</w:t>
      </w:r>
    </w:p>
    <w:p w:rsidR="00983BED" w:rsidRDefault="00983BED" w:rsidP="00983BED">
      <w:r>
        <w:t>M3 921,350 2 950,00 2 717 982,50 CS ÚRS 2022 01</w:t>
      </w:r>
    </w:p>
    <w:p w:rsidR="00983BED" w:rsidRDefault="00983BED" w:rsidP="00983BED">
      <w:r>
        <w:t>PP Rovnanina z lomového kamene upraveného, tříděného jakékoliv tloušťky rovnaniny s vyklínováním spár a dutin úlomky kamene</w:t>
      </w:r>
    </w:p>
    <w:p w:rsidR="00983BED" w:rsidRDefault="00983BED" w:rsidP="00983BED">
      <w:r>
        <w:t>Online PSC https://podminky.urs.cz/item/CS_URS_2022_01/463212111</w:t>
      </w:r>
    </w:p>
    <w:p w:rsidR="00983BED" w:rsidRDefault="00983BED" w:rsidP="00983BED">
      <w:r>
        <w:t>Strana 31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 rovnaniny za opěrami a křídly pro jakýkoliv jejich sklon.</w:t>
      </w:r>
    </w:p>
    <w:p w:rsidR="00983BED" w:rsidRDefault="00983BED" w:rsidP="00983BED">
      <w:r>
        <w:t>2. Ceny neplatí s výjimkou rovnanin za opěrami a křídly pro rovnaninu o sklonu přes 1:1; tyto se oceňují cenami 321 21-4511 Zdivo</w:t>
      </w:r>
    </w:p>
    <w:p w:rsidR="00983BED" w:rsidRDefault="00983BED" w:rsidP="00983BED">
      <w:r>
        <w:t>nadzákladové zlomového kamene na sucho s tím, že vyplnění spár a dutin těženým kamenivem se oceňuje cenou 469 57-1112 Vyplnění</w:t>
      </w:r>
    </w:p>
    <w:p w:rsidR="00983BED" w:rsidRDefault="00983BED" w:rsidP="00983BED">
      <w:r>
        <w:t>otvorů kamenivem těženým v množství 0,25 m3 kameniva na 1 m3 rovnaniny.</w:t>
      </w:r>
    </w:p>
    <w:p w:rsidR="00983BED" w:rsidRDefault="00983BED" w:rsidP="00983BED">
      <w:r>
        <w:t>3. Množství měrných jednotek</w:t>
      </w:r>
    </w:p>
    <w:p w:rsidR="00983BED" w:rsidRDefault="00983BED" w:rsidP="00983BED">
      <w:r>
        <w:t>a) rovnaniny se stanoví v m3 konstrukce rovnaniny,</w:t>
      </w:r>
    </w:p>
    <w:p w:rsidR="00983BED" w:rsidRDefault="00983BED" w:rsidP="00983BED">
      <w:r>
        <w:t>b) příplatků se stanoví v m2 vypracovaných líců.</w:t>
      </w:r>
    </w:p>
    <w:p w:rsidR="00983BED" w:rsidRDefault="00983BED" w:rsidP="00983BED">
      <w:r>
        <w:t>VV C39 " ""de = 600 mm, horní vrstva s urovnáním líce - čedič"</w:t>
      </w:r>
    </w:p>
    <w:p w:rsidR="00983BED" w:rsidRDefault="00983BED" w:rsidP="00983BED">
      <w:r>
        <w:t>VV D39 "de= 200 - 400 mm, rubová vrstva - čedič"</w:t>
      </w:r>
    </w:p>
    <w:p w:rsidR="00983BED" w:rsidRDefault="00983BED" w:rsidP="00983BED">
      <w:r>
        <w:t>VV A39 921.35 "opevnění v tl. 1,0 m viz výkresy vzorových řezů" 921,350</w:t>
      </w:r>
    </w:p>
    <w:p w:rsidR="00983BED" w:rsidRDefault="00983BED" w:rsidP="00983BED">
      <w:r>
        <w:t>VV B39 "Celkem: "A39 921,350</w:t>
      </w:r>
    </w:p>
    <w:p w:rsidR="00983BED" w:rsidRDefault="00983BED" w:rsidP="00983BED">
      <w:r>
        <w:t>40 K 463212191 Rovnanina z lomového kamene upraveného, tříděného Příplatek k cenám za vypracování líce M2 1 113,300 450,00 500 985,00 CS ÚRS 2022 01</w:t>
      </w:r>
    </w:p>
    <w:p w:rsidR="00983BED" w:rsidRDefault="00983BED" w:rsidP="00983BED">
      <w:r>
        <w:t>PP Rovnanina z lomového kamene upraveného, tříděného Příplatek k cenám za vypracování líce</w:t>
      </w:r>
    </w:p>
    <w:p w:rsidR="00983BED" w:rsidRDefault="00983BED" w:rsidP="00983BED">
      <w:r>
        <w:t>Online PSC https://podminky.urs.cz/item/CS_URS_2022_01/463212191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 rovnaniny za opěrami a křídly pro jakýkoliv jejich sklon.</w:t>
      </w:r>
    </w:p>
    <w:p w:rsidR="00983BED" w:rsidRDefault="00983BED" w:rsidP="00983BED">
      <w:r>
        <w:t>2. Ceny neplatí s výjimkou rovnanin za opěrami a křídly pro rovnaninu o sklonu přes 1:1; tyto se oceňují cenami 321 21-4511 Zdivo</w:t>
      </w:r>
    </w:p>
    <w:p w:rsidR="00983BED" w:rsidRDefault="00983BED" w:rsidP="00983BED">
      <w:r>
        <w:t>nadzákladové zlomového kamene na sucho s tím, že vyplnění spár a dutin těženým kamenivem se oceňuje cenou 469 57-1112 Vyplnění</w:t>
      </w:r>
    </w:p>
    <w:p w:rsidR="00983BED" w:rsidRDefault="00983BED" w:rsidP="00983BED">
      <w:r>
        <w:t>otvorů kamenivem těženým v množství 0,25 m3 kameniva na 1 m3 rovnaniny.</w:t>
      </w:r>
    </w:p>
    <w:p w:rsidR="00983BED" w:rsidRDefault="00983BED" w:rsidP="00983BED">
      <w:r>
        <w:t>3. Množství měrných jednotek</w:t>
      </w:r>
    </w:p>
    <w:p w:rsidR="00983BED" w:rsidRDefault="00983BED" w:rsidP="00983BED">
      <w:r>
        <w:t>a) rovnaniny se stanoví v m3 konstrukce rovnaniny,</w:t>
      </w:r>
    </w:p>
    <w:p w:rsidR="00983BED" w:rsidRDefault="00983BED" w:rsidP="00983BED">
      <w:r>
        <w:lastRenderedPageBreak/>
        <w:t>b) příplatků se stanoví v m2 vypracovaných líců.</w:t>
      </w:r>
    </w:p>
    <w:p w:rsidR="00983BED" w:rsidRDefault="00983BED" w:rsidP="00983BED">
      <w:r>
        <w:t>D 767 Konstrukce zámečnické 19 987,92</w:t>
      </w:r>
    </w:p>
    <w:p w:rsidR="00983BED" w:rsidRDefault="00983BED" w:rsidP="00983BED">
      <w:r>
        <w:t>57 K 767995111R Montáž ostatních atypických zámečnických konstrukcí nerezových KG 27,457 400,00 10 982,80 R položka</w:t>
      </w:r>
    </w:p>
    <w:p w:rsidR="00983BED" w:rsidRDefault="00983BED" w:rsidP="00983BED">
      <w:r>
        <w:t>PP Montáž ostatních atypických zámečnických konstrukcí nerezových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Určení cen se řídí hmotností jednotlivě montovaného dílu konstrukce.</w:t>
      </w:r>
    </w:p>
    <w:p w:rsidR="00983BED" w:rsidRDefault="00983BED" w:rsidP="00983BED">
      <w:r>
        <w:t>VV E41 " ""výroba a osazení hotového výrobku - pacholete na kotevní místo"</w:t>
      </w:r>
    </w:p>
    <w:p w:rsidR="00983BED" w:rsidRDefault="00983BED" w:rsidP="00983BED">
      <w:r>
        <w:t>VV A41 10.681*1.0*2 "trubka nerez 90x5 mm dl. 1,0 m" 21,362</w:t>
      </w:r>
    </w:p>
    <w:p w:rsidR="00983BED" w:rsidRDefault="00983BED" w:rsidP="00983BED">
      <w:r>
        <w:t>VV B41 4.825*0.3*2 "tyč vázací nerez 32x8 mm dl. 0,3 m" 2,895</w:t>
      </w:r>
    </w:p>
    <w:p w:rsidR="00983BED" w:rsidRDefault="00983BED" w:rsidP="00983BED">
      <w:r>
        <w:t>VV C41 1.6*2 "kotevní plech nerez tl. 5mm 200x200 mm" 3,200</w:t>
      </w:r>
    </w:p>
    <w:p w:rsidR="00983BED" w:rsidRDefault="00983BED" w:rsidP="00983BED">
      <w:r>
        <w:t>VV D41 "Celkem: "A41+B41+C41 27,457</w:t>
      </w:r>
    </w:p>
    <w:p w:rsidR="00983BED" w:rsidRDefault="00983BED" w:rsidP="00983BED">
      <w:r>
        <w:t>58 K PA001</w:t>
      </w:r>
    </w:p>
    <w:p w:rsidR="00983BED" w:rsidRDefault="00983BED" w:rsidP="00983BED">
      <w:r>
        <w:t>Kotvící pachole - nerez 1.4301 - trubka dl. 1,0 m, vázací tyč a kotevní plech (podrobná specifikace viz PD) -</w:t>
      </w:r>
    </w:p>
    <w:p w:rsidR="00983BED" w:rsidRDefault="00983BED" w:rsidP="00983BED">
      <w:r>
        <w:t>dodávka</w:t>
      </w:r>
    </w:p>
    <w:p w:rsidR="00983BED" w:rsidRDefault="00983BED" w:rsidP="00983BED">
      <w:r>
        <w:t>KUS 2,000 4 500,00 9 000,00 R položka</w:t>
      </w:r>
    </w:p>
    <w:p w:rsidR="00983BED" w:rsidRDefault="00983BED" w:rsidP="00983BED">
      <w:r>
        <w:t>PP Kotvící pachole - nerez 1.4301 - trubka dl. 1,0 m, vázací tyč a kotevní plech (podrobná specifikace viz PD) - dodávka</w:t>
      </w:r>
    </w:p>
    <w:p w:rsidR="00983BED" w:rsidRDefault="00983BED" w:rsidP="00983BED">
      <w:r>
        <w:t>VV A43 " "2 "viz výkres D.2.2.5" 2,000</w:t>
      </w:r>
    </w:p>
    <w:p w:rsidR="00983BED" w:rsidRDefault="00983BED" w:rsidP="00983BED">
      <w:r>
        <w:t>VV B43 "Celkem: "A43 2,000</w:t>
      </w:r>
    </w:p>
    <w:p w:rsidR="00983BED" w:rsidRDefault="00983BED" w:rsidP="00983BED">
      <w:r>
        <w:t>59 K 998767101</w:t>
      </w:r>
    </w:p>
    <w:p w:rsidR="00983BED" w:rsidRDefault="00983BED" w:rsidP="00983BED">
      <w:r>
        <w:t>Přesun hmot pro zámečnické konstrukce stanovený z hmotnosti přesunovaného materiálu vodorovná dopravní</w:t>
      </w:r>
    </w:p>
    <w:p w:rsidR="00983BED" w:rsidRDefault="00983BED" w:rsidP="00983BED">
      <w:r>
        <w:t>vzdálenost do 50 m v objektech výšky do 6 m</w:t>
      </w:r>
    </w:p>
    <w:p w:rsidR="00983BED" w:rsidRDefault="00983BED" w:rsidP="00983BED">
      <w:r>
        <w:t>T 0,004 1 280,00 5,12 CS ÚRS 2022 01</w:t>
      </w:r>
    </w:p>
    <w:p w:rsidR="00983BED" w:rsidRDefault="00983BED" w:rsidP="00983BED">
      <w:r>
        <w:t>PP</w:t>
      </w:r>
    </w:p>
    <w:p w:rsidR="00983BED" w:rsidRDefault="00983BED" w:rsidP="00983BED">
      <w:r>
        <w:t>Přesun hmot pro zámečnické konstrukce stanovený z hmotnosti přesunovaného materiálu vodorovná dopravní vzdálenost do 50 m v objektech</w:t>
      </w:r>
    </w:p>
    <w:p w:rsidR="00983BED" w:rsidRDefault="00983BED" w:rsidP="00983BED">
      <w:r>
        <w:t>výšky do 6 m</w:t>
      </w:r>
    </w:p>
    <w:p w:rsidR="00983BED" w:rsidRDefault="00983BED" w:rsidP="00983BED">
      <w:r>
        <w:t>Online PSC https://podminky.urs.cz/item/CS_URS_2022_01/998767101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pro přesun hmot stanovený zhmotnosti přesunovaného materiálu se používají tehdy, pokud je možné určit hmotnost za celý stavební</w:t>
      </w:r>
    </w:p>
    <w:p w:rsidR="00983BED" w:rsidRDefault="00983BED" w:rsidP="00983BED">
      <w:r>
        <w:t>díl. Do této hmotnosti se započítává i hmotnost materiálů oceňovaných ve specifikaci.</w:t>
      </w:r>
    </w:p>
    <w:p w:rsidR="00983BED" w:rsidRDefault="00983BED" w:rsidP="00983BED">
      <w:r>
        <w:t>2. Pokud nelze jednoznačně stanovit hmotnost přesunovaných materiálů, lze pro výpočet přesunu hmot použít orientačně procentní sazbu.</w:t>
      </w:r>
    </w:p>
    <w:p w:rsidR="00983BED" w:rsidRDefault="00983BED" w:rsidP="00983BED">
      <w:r>
        <w:t>Touto sazbou se vynásobí rozpočtové náklady za celý stavební díl včetně nákladů na materiál ve specifikacích.</w:t>
      </w:r>
    </w:p>
    <w:p w:rsidR="00983BED" w:rsidRDefault="00983BED" w:rsidP="00983BED">
      <w:r>
        <w:lastRenderedPageBreak/>
        <w:t>3. Příplatek kcenám -7181 pro přesun prováděný bez použití mechanizace, tj. za ztížených podmínek, lze použít pouze pro hmotnost materiálu,</w:t>
      </w:r>
    </w:p>
    <w:p w:rsidR="00983BED" w:rsidRDefault="00983BED" w:rsidP="00983BED">
      <w:r>
        <w:t>která se tímto způsobem skutečně přemísťuje.</w:t>
      </w:r>
    </w:p>
    <w:p w:rsidR="00983BED" w:rsidRDefault="00983BED" w:rsidP="00983BED">
      <w:r>
        <w:t>D 9 Ostatní konstrukce a práce, bourání 80 276,56</w:t>
      </w:r>
    </w:p>
    <w:p w:rsidR="00983BED" w:rsidRDefault="00983BED" w:rsidP="00983BED">
      <w:r>
        <w:t>41 K 919721123 Geomříž pro stabilizaci podkladu tuhá dvouosá z polypropylenu podélná pevnost v tahu 40 kN/m M2 584,250 75,00 43 818,75 CS ÚRS 2022 01</w:t>
      </w:r>
    </w:p>
    <w:p w:rsidR="00983BED" w:rsidRDefault="00983BED" w:rsidP="00983BED">
      <w:r>
        <w:t>PP Geomříž pro stabilizaci podkladu tuhá dvouosá z polypropylenu podélná pevnost v tahu 40 kN/m</w:t>
      </w:r>
    </w:p>
    <w:p w:rsidR="00983BED" w:rsidRDefault="00983BED" w:rsidP="00983BED">
      <w:r>
        <w:t>Online PSC https://podminky.urs.cz/item/CS_URS_2022_01/919721123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položení a dodání geomříže včetně přesahů.</w:t>
      </w:r>
    </w:p>
    <w:p w:rsidR="00983BED" w:rsidRDefault="00983BED" w:rsidP="00983BED">
      <w:r>
        <w:t>2. Vcenách -1202 až -1221 jsou započteny i náklady na ošetření podkladu živičnou emulzí a spojení přesahů živičným postřikem.</w:t>
      </w:r>
    </w:p>
    <w:p w:rsidR="00983BED" w:rsidRDefault="00983BED" w:rsidP="00983BED">
      <w:r>
        <w:t>3. V ceně -1221 jsou započteny i náklady na ochrannou vrstvu z podrceného štěrku a uchycení geomříže kpodkladu hřeby.</w:t>
      </w:r>
    </w:p>
    <w:p w:rsidR="00983BED" w:rsidRDefault="00983BED" w:rsidP="00983BED">
      <w:r>
        <w:t>4. Ceny -1202 až -1221 jsou určeny pro vyztužení asfaltového povrchu na nově budovaných komunikacích. Vyztužení asfaltového povrchu</w:t>
      </w:r>
    </w:p>
    <w:p w:rsidR="00983BED" w:rsidRDefault="00983BED" w:rsidP="00983BED">
      <w:r>
        <w:t>stávajících komunikací se oceňuje cenami 919 72-1282 až -1291 části C01 tohoto katalogu.</w:t>
      </w:r>
    </w:p>
    <w:p w:rsidR="00983BED" w:rsidRDefault="00983BED" w:rsidP="00983BED">
      <w:r>
        <w:t>Strana 32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VV D44 " ""`pod komunikaci"</w:t>
      </w:r>
    </w:p>
    <w:p w:rsidR="00983BED" w:rsidRDefault="00983BED" w:rsidP="00983BED">
      <w:r>
        <w:t>VV A44 117.71+152.81+156.0 "přístupy" 426,520</w:t>
      </w:r>
    </w:p>
    <w:p w:rsidR="00983BED" w:rsidRDefault="00983BED" w:rsidP="00983BED">
      <w:r>
        <w:t>VV B44 157.73 "opevnění" 157,730</w:t>
      </w:r>
    </w:p>
    <w:p w:rsidR="00983BED" w:rsidRDefault="00983BED" w:rsidP="00983BED">
      <w:r>
        <w:t>VV C44 "Celkem: "A44+B44 584,250</w:t>
      </w:r>
    </w:p>
    <w:p w:rsidR="00983BED" w:rsidRDefault="00983BED" w:rsidP="00983BED">
      <w:r>
        <w:t>42 K 93495R Bóje pro signalizaci a kotvení malých lodí vč. bet. kotevního bloku a uvazovacího lana dl. cca 4 m KUS 9,000 2 500,00 22 500,00 R položka</w:t>
      </w:r>
    </w:p>
    <w:p w:rsidR="00983BED" w:rsidRDefault="00983BED" w:rsidP="00983BED">
      <w:r>
        <w:t>PP Bóje pro signalizaci a kotvení malých lodí vč. bet. kotevního bloku a uvazovacího lana dl. cca 4 m</w:t>
      </w:r>
    </w:p>
    <w:p w:rsidR="00983BED" w:rsidRDefault="00983BED" w:rsidP="00983BED">
      <w:r>
        <w:t>VV A45 " "9 "kompletace vč. osazení na místo z lodi " 9,000</w:t>
      </w:r>
    </w:p>
    <w:p w:rsidR="00983BED" w:rsidRDefault="00983BED" w:rsidP="00983BED">
      <w:r>
        <w:t>VV B45 "Celkem: "A45 9,000</w:t>
      </w:r>
    </w:p>
    <w:p w:rsidR="00983BED" w:rsidRDefault="00983BED" w:rsidP="00983BED">
      <w:r>
        <w:t>43 K 953961212</w:t>
      </w:r>
    </w:p>
    <w:p w:rsidR="00983BED" w:rsidRDefault="00983BED" w:rsidP="00983BED">
      <w:r>
        <w:t>Kotvy chemické s vyvrtáním otvoru do betonu, železobetonu nebo tvrdého kamene chemická patrona, velikost</w:t>
      </w:r>
    </w:p>
    <w:p w:rsidR="00983BED" w:rsidRDefault="00983BED" w:rsidP="00983BED">
      <w:r>
        <w:t>M 10, hloubka 90 mm</w:t>
      </w:r>
    </w:p>
    <w:p w:rsidR="00983BED" w:rsidRDefault="00983BED" w:rsidP="00983BED">
      <w:r>
        <w:t>KUS 8,000 100,00 800,00 CS ÚRS 2022 01</w:t>
      </w:r>
    </w:p>
    <w:p w:rsidR="00983BED" w:rsidRDefault="00983BED" w:rsidP="00983BED">
      <w:r>
        <w:t>PP Kotvy chemické s vyvrtáním otvoru do betonu, železobetonu nebo tvrdého kamene chemická patrona, velikost M 10, hloubka 90 mm</w:t>
      </w:r>
    </w:p>
    <w:p w:rsidR="00983BED" w:rsidRDefault="00983BED" w:rsidP="00983BED">
      <w:r>
        <w:t>Online PSC https://podminky.urs.cz/item/CS_URS_2022_01/953961212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Vcenách 953 96-11 a 953 96-12 jsou započteny i náklady na:</w:t>
      </w:r>
    </w:p>
    <w:p w:rsidR="00983BED" w:rsidRDefault="00983BED" w:rsidP="00983BED">
      <w:r>
        <w:lastRenderedPageBreak/>
        <w:t>a) rozměření, vrtání a spotřebu vrtáků. Pro velikost M 8 až M 30 jsou započteny náklady na vrtání příklepovými vrtáky, pro velikost M 33 až M</w:t>
      </w:r>
    </w:p>
    <w:p w:rsidR="00983BED" w:rsidRDefault="00983BED" w:rsidP="00983BED">
      <w:r>
        <w:t>39 diamantovými korunkami,</w:t>
      </w:r>
    </w:p>
    <w:p w:rsidR="00983BED" w:rsidRDefault="00983BED" w:rsidP="00983BED">
      <w:r>
        <w:t>b) vyfoukání otvoru, přípravu kotev k uložení do otvorů, vyplnění kotevních otvorů tmelem nebo chemickou patronou včetně dodávky materiálu.</w:t>
      </w:r>
    </w:p>
    <w:p w:rsidR="00983BED" w:rsidRDefault="00983BED" w:rsidP="00983BED">
      <w:r>
        <w:t>2. Vcenách 953 96-51.. jsou započteny náklady na dodání a zasunutí kotevního šroubu do otvoru vyplněného chemickým tmelem nebo</w:t>
      </w:r>
    </w:p>
    <w:p w:rsidR="00983BED" w:rsidRDefault="00983BED" w:rsidP="00983BED">
      <w:r>
        <w:t>patronou a dotažení matice.</w:t>
      </w:r>
    </w:p>
    <w:p w:rsidR="00983BED" w:rsidRDefault="00983BED" w:rsidP="00983BED">
      <w:r>
        <w:t>VV C46 " ""viz výkres D.2.2.5"</w:t>
      </w:r>
    </w:p>
    <w:p w:rsidR="00983BED" w:rsidRDefault="00983BED" w:rsidP="00983BED">
      <w:r>
        <w:t>VV A46 2*4 "ukotvení desky pacholete do kotevního pilíře" 8,000</w:t>
      </w:r>
    </w:p>
    <w:p w:rsidR="00983BED" w:rsidRDefault="00983BED" w:rsidP="00983BED">
      <w:r>
        <w:t>VV B46 "Celkem: "A46 8,000</w:t>
      </w:r>
    </w:p>
    <w:p w:rsidR="00983BED" w:rsidRDefault="00983BED" w:rsidP="00983BED">
      <w:r>
        <w:t>44 K 953965115R Kotvy chemické s vyvrtáním otvoru kotevní šrouby NEREZ pro chemické kotvy, velikost M 10, délka 130 mm KUS 8,000 235,00 1 880,00 R položka</w:t>
      </w:r>
    </w:p>
    <w:p w:rsidR="00983BED" w:rsidRDefault="00983BED" w:rsidP="00983BED">
      <w:r>
        <w:t>PP Kotvy chemické s vyvrtáním otvoru kotevní šrouby NEREZ pro chemické kotvy, velikost M 10, délka 130 mm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Vcenách 953 96-11 a 953 96-12 jsou započteny i náklady na: a) rozměření, vrtání a spotřebu vrtáků. Pro velikost</w:t>
      </w:r>
    </w:p>
    <w:p w:rsidR="00983BED" w:rsidRDefault="00983BED" w:rsidP="00983BED">
      <w:r>
        <w:t>M 8 až M 30 jsou započteny náklady na vrtání příklepovými vrtáky, pro velikost M 33 až M 39 diamantovými korunkami, b) vyfoukání otvoru,</w:t>
      </w:r>
    </w:p>
    <w:p w:rsidR="00983BED" w:rsidRDefault="00983BED" w:rsidP="00983BED">
      <w:r>
        <w:t>přípravu kotev k uložení do otvorů, vyplnění kotevních otvorů tmelem nebo chemickou patronou včetně dodávky materiálu. 2. Vcenách 953 96-</w:t>
      </w:r>
    </w:p>
    <w:p w:rsidR="00983BED" w:rsidRDefault="00983BED" w:rsidP="00983BED">
      <w:r>
        <w:t>51.. jsou započteny i náklady na dodání a zasunutí kotevního šroubu do otvoru vyplněného chemickým tmelem nebo patronou a dotažení</w:t>
      </w:r>
    </w:p>
    <w:p w:rsidR="00983BED" w:rsidRDefault="00983BED" w:rsidP="00983BED">
      <w:r>
        <w:t>matice.</w:t>
      </w:r>
    </w:p>
    <w:p w:rsidR="00983BED" w:rsidRDefault="00983BED" w:rsidP="00983BED">
      <w:r>
        <w:t>VV C47 " ""viz výkres D.2.2.5"</w:t>
      </w:r>
    </w:p>
    <w:p w:rsidR="00983BED" w:rsidRDefault="00983BED" w:rsidP="00983BED">
      <w:r>
        <w:t>VV A47 2*4 "ukotvení desky pacholete do kotevního pilíře" 8,000</w:t>
      </w:r>
    </w:p>
    <w:p w:rsidR="00983BED" w:rsidRDefault="00983BED" w:rsidP="00983BED">
      <w:r>
        <w:t>VV B47 "Celkem: "A47 8,000</w:t>
      </w:r>
    </w:p>
    <w:p w:rsidR="00983BED" w:rsidRDefault="00983BED" w:rsidP="00983BED">
      <w:r>
        <w:t>45 K 961044111 Bourání základů z betonu prostého M3 1,341 3 110,00 4 170,51 CS ÚRS 2022 01</w:t>
      </w:r>
    </w:p>
    <w:p w:rsidR="00983BED" w:rsidRDefault="00983BED" w:rsidP="00983BED">
      <w:r>
        <w:t>PP Bourání základů z betonu prostého</w:t>
      </w:r>
    </w:p>
    <w:p w:rsidR="00983BED" w:rsidRDefault="00983BED" w:rsidP="00983BED">
      <w:r>
        <w:t>Online PSC https://podminky.urs.cz/item/CS_URS_2022_01/961044111</w:t>
      </w:r>
    </w:p>
    <w:p w:rsidR="00983BED" w:rsidRDefault="00983BED" w:rsidP="00983BED">
      <w:r>
        <w:t>VV C48 " ""50% konstrukcí z betonu"</w:t>
      </w:r>
    </w:p>
    <w:p w:rsidR="00983BED" w:rsidRDefault="00983BED" w:rsidP="00983BED">
      <w:r>
        <w:t>VV A48 (0.79*0.1+1.0*0.1+0.69*0.5+13.5*0.15+1.33*0.1)*0.5 1,341</w:t>
      </w:r>
    </w:p>
    <w:p w:rsidR="00983BED" w:rsidRDefault="00983BED" w:rsidP="00983BED">
      <w:r>
        <w:t>VV B48 "Celkem: "A48 1,341</w:t>
      </w:r>
    </w:p>
    <w:p w:rsidR="00983BED" w:rsidRDefault="00983BED" w:rsidP="00983BED">
      <w:r>
        <w:t>46 K 961055111 Bourání základů z betonu železového M3 1,341 5 300,00 7 107,30 CS ÚRS 2022 01</w:t>
      </w:r>
    </w:p>
    <w:p w:rsidR="00983BED" w:rsidRDefault="00983BED" w:rsidP="00983BED">
      <w:r>
        <w:t>PP Bourání základů z betonu železového</w:t>
      </w:r>
    </w:p>
    <w:p w:rsidR="00983BED" w:rsidRDefault="00983BED" w:rsidP="00983BED">
      <w:r>
        <w:t>Online PSC https://podminky.urs.cz/item/CS_URS_2022_01/961055111</w:t>
      </w:r>
    </w:p>
    <w:p w:rsidR="00983BED" w:rsidRDefault="00983BED" w:rsidP="00983BED">
      <w:r>
        <w:t>VV C49 " ""50% konstrukcí z železobetonu"</w:t>
      </w:r>
    </w:p>
    <w:p w:rsidR="00983BED" w:rsidRDefault="00983BED" w:rsidP="00983BED">
      <w:r>
        <w:t>VV A49 (0.79*0.1+1.0*0.1+0.69*0.5+13.5*0.15+1.33*0.1)*0.5 1,341</w:t>
      </w:r>
    </w:p>
    <w:p w:rsidR="00983BED" w:rsidRDefault="00983BED" w:rsidP="00983BED">
      <w:r>
        <w:t>VV B49 "Celkem: "A49 1,341</w:t>
      </w:r>
    </w:p>
    <w:p w:rsidR="00983BED" w:rsidRDefault="00983BED" w:rsidP="00983BED">
      <w:r>
        <w:lastRenderedPageBreak/>
        <w:t>D 997 Přesun sutě 74 824,90</w:t>
      </w:r>
    </w:p>
    <w:p w:rsidR="00983BED" w:rsidRDefault="00983BED" w:rsidP="00983BED">
      <w:r>
        <w:t>47 K 997006006</w:t>
      </w:r>
    </w:p>
    <w:p w:rsidR="00983BED" w:rsidRDefault="00983BED" w:rsidP="00983BED">
      <w:r>
        <w:t>Úprava stavebního odpadu drcení s dopravou na vzdálenost do 100 m a naložením do drtícího zařízení ze</w:t>
      </w:r>
    </w:p>
    <w:p w:rsidR="00983BED" w:rsidRDefault="00983BED" w:rsidP="00983BED">
      <w:r>
        <w:t>zdiva betonového</w:t>
      </w:r>
    </w:p>
    <w:p w:rsidR="00983BED" w:rsidRDefault="00983BED" w:rsidP="00983BED">
      <w:r>
        <w:t>T 2,682 200,00 536,40 CS ÚRS 2022 01</w:t>
      </w:r>
    </w:p>
    <w:p w:rsidR="00983BED" w:rsidRDefault="00983BED" w:rsidP="00983BED">
      <w:r>
        <w:t>PP Úprava stavebního odpadu drcení s dopravou na vzdálenost do 100 m a naložením do drtícího zařízení ze zdiva betonového</w:t>
      </w:r>
    </w:p>
    <w:p w:rsidR="00983BED" w:rsidRDefault="00983BED" w:rsidP="00983BED">
      <w:r>
        <w:t>Online PSC https://podminky.urs.cz/item/CS_URS_2022_01/997006006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Množství měrných jednotek u ceny -6002 se určuje v t odpadu před roztříděním.</w:t>
      </w:r>
    </w:p>
    <w:p w:rsidR="00983BED" w:rsidRDefault="00983BED" w:rsidP="00983BED">
      <w:r>
        <w:t>2. V ceně -6003 jsou započteny náklady na pytlování závadného odpadu, např. trusu, dřeva napadeného škůdci nebo hnilobou, apod.</w:t>
      </w:r>
    </w:p>
    <w:p w:rsidR="00983BED" w:rsidRDefault="00983BED" w:rsidP="00983BED">
      <w:r>
        <w:t>48 K 997006007</w:t>
      </w:r>
    </w:p>
    <w:p w:rsidR="00983BED" w:rsidRDefault="00983BED" w:rsidP="00983BED">
      <w:r>
        <w:t>Úprava stavebního odpadu drcení s dopravou na vzdálenost do 100 m a naložením do drtícího zařízení ze</w:t>
      </w:r>
    </w:p>
    <w:p w:rsidR="00983BED" w:rsidRDefault="00983BED" w:rsidP="00983BED">
      <w:r>
        <w:t>zdiva železobetonového</w:t>
      </w:r>
    </w:p>
    <w:p w:rsidR="00983BED" w:rsidRDefault="00983BED" w:rsidP="00983BED">
      <w:r>
        <w:t>T 3,218 300,00 965,40 CS ÚRS 2022 01</w:t>
      </w:r>
    </w:p>
    <w:p w:rsidR="00983BED" w:rsidRDefault="00983BED" w:rsidP="00983BED">
      <w:r>
        <w:t>PP Úprava stavebního odpadu drcení s dopravou na vzdálenost do 100 m a naložením do drtícího zařízení ze zdiva železobetonového</w:t>
      </w:r>
    </w:p>
    <w:p w:rsidR="00983BED" w:rsidRDefault="00983BED" w:rsidP="00983BED">
      <w:r>
        <w:t>Online PSC https://podminky.urs.cz/item/CS_URS_2022_01/997006007</w:t>
      </w:r>
    </w:p>
    <w:p w:rsidR="00983BED" w:rsidRDefault="00983BED" w:rsidP="00983BED">
      <w:r>
        <w:t>Strana 33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Množství měrných jednotek u ceny -6002 se určuje v t odpadu před roztříděním.</w:t>
      </w:r>
    </w:p>
    <w:p w:rsidR="00983BED" w:rsidRDefault="00983BED" w:rsidP="00983BED">
      <w:r>
        <w:t>2. V ceně -6003 jsou započteny náklady na pytlování závadného odpadu, např. trusu, dřeva napadeného škůdci nebo hnilobou, apod.</w:t>
      </w:r>
    </w:p>
    <w:p w:rsidR="00983BED" w:rsidRDefault="00983BED" w:rsidP="00983BED">
      <w:r>
        <w:t>49 K 9973215DRE Vodorovná doprava nadrceného materiálu zpět na stavbu T 5,900 130,00 767,00 R položka</w:t>
      </w:r>
    </w:p>
    <w:p w:rsidR="00983BED" w:rsidRDefault="00983BED" w:rsidP="00983BED">
      <w:r>
        <w:t>PP Vodorovná doprava nadrceného materiálu zpět na stavbu</w:t>
      </w:r>
    </w:p>
    <w:p w:rsidR="00983BED" w:rsidRDefault="00983BED" w:rsidP="00983BED">
      <w:r>
        <w:t>VV C52 " ""drcený odpad ke zpětnému použití na stavbě"</w:t>
      </w:r>
    </w:p>
    <w:p w:rsidR="00983BED" w:rsidRDefault="00983BED" w:rsidP="00983BED">
      <w:r>
        <w:t>VV A52 2.682+3.218 "beton" 5,900</w:t>
      </w:r>
    </w:p>
    <w:p w:rsidR="00983BED" w:rsidRDefault="00983BED" w:rsidP="00983BED">
      <w:r>
        <w:t>VV B52 "Celkem: "A52 5,900</w:t>
      </w:r>
    </w:p>
    <w:p w:rsidR="00983BED" w:rsidRDefault="00983BED" w:rsidP="00983BED">
      <w:r>
        <w:t>50 K 9973215GPE03</w:t>
      </w:r>
    </w:p>
    <w:p w:rsidR="00983BED" w:rsidRDefault="00983BED" w:rsidP="00983BED">
      <w:r>
        <w:t>Vodorovná doprava suti a vybouraných hmot (gumové pásy) na skládku vč. uložení (poplatku) dle platné</w:t>
      </w:r>
    </w:p>
    <w:p w:rsidR="00983BED" w:rsidRDefault="00983BED" w:rsidP="00983BED">
      <w:r>
        <w:t>legislativy</w:t>
      </w:r>
    </w:p>
    <w:p w:rsidR="00983BED" w:rsidRDefault="00983BED" w:rsidP="00983BED">
      <w:r>
        <w:t>T 1,476 5 500,00 8 118,00 R položka</w:t>
      </w:r>
    </w:p>
    <w:p w:rsidR="00983BED" w:rsidRDefault="00983BED" w:rsidP="00983BED">
      <w:r>
        <w:t>PP Vodorovná doprava suti a vybouraných hmot (gumové pásy) na skládku vč. uložení (poplatku) dle platné legislativy</w:t>
      </w:r>
    </w:p>
    <w:p w:rsidR="00983BED" w:rsidRDefault="00983BED" w:rsidP="00983BED">
      <w:r>
        <w:lastRenderedPageBreak/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Ceny jsou určeny: a) pro další manipulaci svybouranými hmotami a sutí až na místo definitivního uložení na</w:t>
      </w:r>
    </w:p>
    <w:p w:rsidR="00983BED" w:rsidRDefault="00983BED" w:rsidP="00983BED">
      <w:r>
        <w:t>vzdálenost od těžiště nakládky do těžiště vykládky, pokud není dále stanoveno jinak, b) při dopravě po vodě na vodorovnou vzdálenost</w:t>
      </w:r>
    </w:p>
    <w:p w:rsidR="00983BED" w:rsidRDefault="00983BED" w:rsidP="00983BED">
      <w:r>
        <w:t>přemístění určenou od přilehlé průsečnice původního terénu (původní břehové plochy) s hladinou vody k těžišti hromady nebo dopravního</w:t>
      </w:r>
    </w:p>
    <w:p w:rsidR="00983BED" w:rsidRDefault="00983BED" w:rsidP="00983BED">
      <w:r>
        <w:t>prostředku po nejhospodárnější dopravní trase. c) i pro další manipulaci socelovými hradidly, porostem, bahnem, sutí a vybouranými hmotami,</w:t>
      </w:r>
    </w:p>
    <w:p w:rsidR="00983BED" w:rsidRDefault="00983BED" w:rsidP="00983BED">
      <w:r>
        <w:t>u nichž základní manipulace je započtena vcenách části C01 - Udržování a opravy konstrukcí. 2. Cenu 997 32-1611 nelze použít pro první</w:t>
      </w:r>
    </w:p>
    <w:p w:rsidR="00983BED" w:rsidRDefault="00983BED" w:rsidP="00983BED">
      <w:r>
        <w:t>naložení na dopravní prostředek; náklady na toto naložení jsou započteny vcenách 467 95-10 Odstranění prahu, 960 . . -12 Bourání konstrukcí</w:t>
      </w:r>
    </w:p>
    <w:p w:rsidR="00983BED" w:rsidRDefault="00983BED" w:rsidP="00983BED">
      <w:r>
        <w:t>vodních staveb a 978 02-71 Odstranění poškozených cementových omítek. 3. V cenách jsou započteny i náklady a) při vodorovné dopravě po</w:t>
      </w:r>
    </w:p>
    <w:p w:rsidR="00983BED" w:rsidRDefault="00983BED" w:rsidP="00983BED">
      <w:r>
        <w:t>suchu na přepravu za ztížených provozních podmínek, b) při vodorovné dopravě po vodě na vyložení na hromady na suchu nebo na přeložení</w:t>
      </w:r>
    </w:p>
    <w:p w:rsidR="00983BED" w:rsidRDefault="00983BED" w:rsidP="00983BED">
      <w:r>
        <w:t>na dopravní prostředek na suchu do 15 m vodorovně a současně do 4 m svisle, c) při nakládání nebo překládání na dopravu do 15 m</w:t>
      </w:r>
    </w:p>
    <w:p w:rsidR="00983BED" w:rsidRDefault="00983BED" w:rsidP="00983BED">
      <w:r>
        <w:t>vodorovně a současně do 4 m svisle. 4. V cenách nejsou započteny náklady na uložení suti a vybouraných hmot do násypu nebo na skládku;</w:t>
      </w:r>
    </w:p>
    <w:p w:rsidR="00983BED" w:rsidRDefault="00983BED" w:rsidP="00983BED">
      <w:r>
        <w:t>tyto práce se oceňují cenami katalogu 800-1 Zemní práce.</w:t>
      </w:r>
    </w:p>
    <w:p w:rsidR="00983BED" w:rsidRDefault="00983BED" w:rsidP="00983BED">
      <w:r>
        <w:t>VV C53 " ""odpad odvážený z místa staveniště"</w:t>
      </w:r>
    </w:p>
    <w:p w:rsidR="00983BED" w:rsidRDefault="00983BED" w:rsidP="00983BED">
      <w:r>
        <w:t>VV A53 (18*1+2*14*1+6.41+4.35)*0.02*1.3 "gumové pásy- skládka Chocovice" 1,476</w:t>
      </w:r>
    </w:p>
    <w:p w:rsidR="00983BED" w:rsidRDefault="00983BED" w:rsidP="00983BED">
      <w:r>
        <w:t>VV B53 "Celkem: "A53 1,476</w:t>
      </w:r>
    </w:p>
    <w:p w:rsidR="00983BED" w:rsidRDefault="00983BED" w:rsidP="00983BED">
      <w:r>
        <w:t>51 K 9973215PLE03 Vodorovná doprava suti a vybouraných hmot (plasty) na skládku vč. uložení (poplatku) dle platné legislativy T 2,299 2 900,00 6 667,10 R položka</w:t>
      </w:r>
    </w:p>
    <w:p w:rsidR="00983BED" w:rsidRDefault="00983BED" w:rsidP="00983BED">
      <w:r>
        <w:t>PP Vodorovná doprava suti a vybouraných hmot (plasty) na skládku vč. uložení (poplatku) dle platné 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Ceny jsou určeny: a) pro další manipulaci svybouranými hmotami a sutí až na místo definitivního uložení na</w:t>
      </w:r>
    </w:p>
    <w:p w:rsidR="00983BED" w:rsidRDefault="00983BED" w:rsidP="00983BED">
      <w:r>
        <w:t>vzdálenost od těžiště nakládky do těžiště vykládky, pokud není dále stanoveno jinak, b) při dopravě po vodě na vodorovnou vzdálenost</w:t>
      </w:r>
    </w:p>
    <w:p w:rsidR="00983BED" w:rsidRDefault="00983BED" w:rsidP="00983BED">
      <w:r>
        <w:t>přemístění určenou od přilehlé průsečnice původního terénu (původní břehové plochy) s hladinou vody k těžišti hromady nebo dopravního</w:t>
      </w:r>
    </w:p>
    <w:p w:rsidR="00983BED" w:rsidRDefault="00983BED" w:rsidP="00983BED">
      <w:r>
        <w:t>prostředku po nejhospodárnější dopravní trase. c) i pro další manipulaci socelovými hradidly, porostem, bahnem, sutí a vybouranými hmotami,</w:t>
      </w:r>
    </w:p>
    <w:p w:rsidR="00983BED" w:rsidRDefault="00983BED" w:rsidP="00983BED">
      <w:r>
        <w:t>u nichž základní manipulace je započtena vcenách části C01 - Udržování a opravy konstrukcí. 2. Cenu 997 32-1611 nelze použít pro první</w:t>
      </w:r>
    </w:p>
    <w:p w:rsidR="00983BED" w:rsidRDefault="00983BED" w:rsidP="00983BED">
      <w:r>
        <w:t>naložení na dopravní prostředek; náklady na toto naložení jsou započteny vcenách 467 95-10 Odstranění prahu, 960 . . -12 Bourání konstrukcí</w:t>
      </w:r>
    </w:p>
    <w:p w:rsidR="00983BED" w:rsidRDefault="00983BED" w:rsidP="00983BED">
      <w:r>
        <w:t>vodních staveb a 978 02-71 Odstranění poškozených cementových omítek. 3. V cenách jsou započteny i náklady a) při vodorovné dopravě po</w:t>
      </w:r>
    </w:p>
    <w:p w:rsidR="00983BED" w:rsidRDefault="00983BED" w:rsidP="00983BED">
      <w:r>
        <w:t>suchu na přepravu za ztížených provozních podmínek, b) při vodorovné dopravě po vodě na vyložení na hromady na suchu nebo na přeložení</w:t>
      </w:r>
    </w:p>
    <w:p w:rsidR="00983BED" w:rsidRDefault="00983BED" w:rsidP="00983BED">
      <w:r>
        <w:t>na dopravní prostředek na suchu do 15 m vodorovně a současně do 4 m svisle, c) při nakládání nebo překládání na dopravu do 15 m</w:t>
      </w:r>
    </w:p>
    <w:p w:rsidR="00983BED" w:rsidRDefault="00983BED" w:rsidP="00983BED">
      <w:r>
        <w:t>vodorovně a současně do 4 m svisle. 4. V cenách nejsou započteny náklady na uložení suti a vybouraných hmot do násypu nebo na skládku;</w:t>
      </w:r>
    </w:p>
    <w:p w:rsidR="00983BED" w:rsidRDefault="00983BED" w:rsidP="00983BED">
      <w:r>
        <w:t>tyto práce se oceňují cenami katalogu 800-1 Zemní práce.</w:t>
      </w:r>
    </w:p>
    <w:p w:rsidR="00983BED" w:rsidRDefault="00983BED" w:rsidP="00983BED">
      <w:r>
        <w:t>VV C54 " ""odpad odvážený z místa staveniště"</w:t>
      </w:r>
    </w:p>
    <w:p w:rsidR="00983BED" w:rsidRDefault="00983BED" w:rsidP="00983BED">
      <w:r>
        <w:lastRenderedPageBreak/>
        <w:t>VV A54 (25*0.05)*1.2+(7*2+8.55*2)*0.0257 "plasty - skládka Chocovice" 2,299</w:t>
      </w:r>
    </w:p>
    <w:p w:rsidR="00983BED" w:rsidRDefault="00983BED" w:rsidP="00983BED">
      <w:r>
        <w:t>VV B54 "Celkem: "A54 2,299</w:t>
      </w:r>
    </w:p>
    <w:p w:rsidR="00983BED" w:rsidRDefault="00983BED" w:rsidP="00983BED">
      <w:r>
        <w:t>52 K 9973215PNE03</w:t>
      </w:r>
    </w:p>
    <w:p w:rsidR="00983BED" w:rsidRDefault="00983BED" w:rsidP="00983BED">
      <w:r>
        <w:t>Vodorovná doprava suti a vybouraných hmot (pneumatiky) na skládku vč. uložení (poplatku) dle platné</w:t>
      </w:r>
    </w:p>
    <w:p w:rsidR="00983BED" w:rsidRDefault="00983BED" w:rsidP="00983BED">
      <w:r>
        <w:t>legislativy</w:t>
      </w:r>
    </w:p>
    <w:p w:rsidR="00983BED" w:rsidRDefault="00983BED" w:rsidP="00983BED">
      <w:r>
        <w:t>T 0,324 5 500,00 1 782,00 R položka</w:t>
      </w:r>
    </w:p>
    <w:p w:rsidR="00983BED" w:rsidRDefault="00983BED" w:rsidP="00983BED">
      <w:r>
        <w:t>PP Vodorovná doprava suti a vybouraných hmot (pneumatiky) na skládku vč. uložení (poplatku) dle platné 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Ceny jsou určeny: a) pro další manipulaci svybouranými hmotami a sutí až na místo definitivního uložení na</w:t>
      </w:r>
    </w:p>
    <w:p w:rsidR="00983BED" w:rsidRDefault="00983BED" w:rsidP="00983BED">
      <w:r>
        <w:t>vzdálenost od těžiště nakládky do těžiště vykládky, pokud není dále stanoveno jinak, b) při dopravě po vodě na vodorovnou vzdálenost</w:t>
      </w:r>
    </w:p>
    <w:p w:rsidR="00983BED" w:rsidRDefault="00983BED" w:rsidP="00983BED">
      <w:r>
        <w:t>přemístění určenou od přilehlé průsečnice původního terénu (původní břehové plochy) s hladinou vody k těžišti hromady nebo dopravního</w:t>
      </w:r>
    </w:p>
    <w:p w:rsidR="00983BED" w:rsidRDefault="00983BED" w:rsidP="00983BED">
      <w:r>
        <w:t>prostředku po nejhospodárnější dopravní trase. c) i pro další manipulaci socelovými hradidly, porostem, bahnem, sutí a vybouranými hmotami,</w:t>
      </w:r>
    </w:p>
    <w:p w:rsidR="00983BED" w:rsidRDefault="00983BED" w:rsidP="00983BED">
      <w:r>
        <w:t>u nichž základní manipulace je započtena vcenách části C01 - Udržování a opravy konstrukcí. 2. Cenu 997 32-1611 nelze použít pro první</w:t>
      </w:r>
    </w:p>
    <w:p w:rsidR="00983BED" w:rsidRDefault="00983BED" w:rsidP="00983BED">
      <w:r>
        <w:t>naložení na dopravní prostředek; náklady na toto naložení jsou započteny vcenách 467 95-10 Odstranění prahu, 960 . . -12 Bourání konstrukcí</w:t>
      </w:r>
    </w:p>
    <w:p w:rsidR="00983BED" w:rsidRDefault="00983BED" w:rsidP="00983BED">
      <w:r>
        <w:t>vodních staveb a 978 02-71 Odstranění poškozených cementových omítek. 3. V cenách jsou započteny i náklady a) při vodorovné dopravě po</w:t>
      </w:r>
    </w:p>
    <w:p w:rsidR="00983BED" w:rsidRDefault="00983BED" w:rsidP="00983BED">
      <w:r>
        <w:t>suchu na přepravu za ztížených provozních podmínek, b) při vodorovné dopravě po vodě na vyložení na hromady na suchu nebo na přeložení</w:t>
      </w:r>
    </w:p>
    <w:p w:rsidR="00983BED" w:rsidRDefault="00983BED" w:rsidP="00983BED">
      <w:r>
        <w:t>na dopravní prostředek na suchu do 15 m vodorovně a současně do 4 m svisle, c) při nakládání nebo překládání na dopravu do 15 m</w:t>
      </w:r>
    </w:p>
    <w:p w:rsidR="00983BED" w:rsidRDefault="00983BED" w:rsidP="00983BED">
      <w:r>
        <w:t>vodorovně a současně do 4 m svisle. 4. V cenách nejsou započteny náklady na uložení suti a vybouraných hmot do násypu nebo na skládku;</w:t>
      </w:r>
    </w:p>
    <w:p w:rsidR="00983BED" w:rsidRDefault="00983BED" w:rsidP="00983BED">
      <w:r>
        <w:t>tyto práce se oceňují cenami katalogu 800-1 Zemní práce.</w:t>
      </w:r>
    </w:p>
    <w:p w:rsidR="00983BED" w:rsidRDefault="00983BED" w:rsidP="00983BED">
      <w:r>
        <w:t>VV C55 " ""odpad odvážený z místa staveniště"</w:t>
      </w:r>
    </w:p>
    <w:p w:rsidR="00983BED" w:rsidRDefault="00983BED" w:rsidP="00983BED">
      <w:r>
        <w:t>VV A55 6.23*1*0.2*0.26 "pneumatiky - skládka Chocovice" 0,324</w:t>
      </w:r>
    </w:p>
    <w:p w:rsidR="00983BED" w:rsidRDefault="00983BED" w:rsidP="00983BED">
      <w:r>
        <w:t>VV B55 "Celkem: "A55 0,324</w:t>
      </w:r>
    </w:p>
    <w:p w:rsidR="00983BED" w:rsidRDefault="00983BED" w:rsidP="00983BED">
      <w:r>
        <w:t>53 K 9973215PR</w:t>
      </w:r>
    </w:p>
    <w:p w:rsidR="00983BED" w:rsidRDefault="00983BED" w:rsidP="00983BED">
      <w:r>
        <w:t>Vodorovná doprava suti a vybouraných hmot (natřené dřevo a pražce) na skládku vč. uložení (poplatku) dle</w:t>
      </w:r>
    </w:p>
    <w:p w:rsidR="00983BED" w:rsidRDefault="00983BED" w:rsidP="00983BED">
      <w:r>
        <w:t>platné legislativy</w:t>
      </w:r>
    </w:p>
    <w:p w:rsidR="00983BED" w:rsidRDefault="00983BED" w:rsidP="00983BED">
      <w:r>
        <w:t>T 8,517 6 000,00 51 102,00 R položka</w:t>
      </w:r>
    </w:p>
    <w:p w:rsidR="00983BED" w:rsidRDefault="00983BED" w:rsidP="00983BED">
      <w:r>
        <w:t>Strana 34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PP Vodorovná doprava suti a vybouraných hmot (natřené dřevo a pražce) na skládku vč. uložení (poplatku) dle platné 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Ceny jsou určeny: a) pro další manipulaci svybouranými hmotami a sutí až na místo definitivního uložení na</w:t>
      </w:r>
    </w:p>
    <w:p w:rsidR="00983BED" w:rsidRDefault="00983BED" w:rsidP="00983BED">
      <w:r>
        <w:lastRenderedPageBreak/>
        <w:t>vzdálenost od těžiště nakládky do těžiště vykládky, pokud není dále stanoveno jinak, b) při dopravě po vodě na vodorovnou vzdálenost</w:t>
      </w:r>
    </w:p>
    <w:p w:rsidR="00983BED" w:rsidRDefault="00983BED" w:rsidP="00983BED">
      <w:r>
        <w:t>přemístění určenou od přilehlé průsečnice původního terénu (původní břehové plochy) s hladinou vody k těžišti hromady nebo dopravního</w:t>
      </w:r>
    </w:p>
    <w:p w:rsidR="00983BED" w:rsidRDefault="00983BED" w:rsidP="00983BED">
      <w:r>
        <w:t>prostředku po nejhospodárnější dopravní trase. c) i pro další manipulaci socelovými hradidly, porostem, bahnem, sutí a vybouranými hmotami,</w:t>
      </w:r>
    </w:p>
    <w:p w:rsidR="00983BED" w:rsidRDefault="00983BED" w:rsidP="00983BED">
      <w:r>
        <w:t>u nichž základní manipulace je započtena vcenách části C01 - Udržování a opravy konstrukcí. 2. Cenu 997 32-1611 nelze použít pro první</w:t>
      </w:r>
    </w:p>
    <w:p w:rsidR="00983BED" w:rsidRDefault="00983BED" w:rsidP="00983BED">
      <w:r>
        <w:t>naložení na dopravní prostředek; náklady na toto naložení jsou započteny vcenách 467 95-10 Odstranění prahu, 960 . . -12 Bourání konstrukcí</w:t>
      </w:r>
    </w:p>
    <w:p w:rsidR="00983BED" w:rsidRDefault="00983BED" w:rsidP="00983BED">
      <w:r>
        <w:t>vodních staveb a 978 02-71 Odstranění poškozených cementových omítek. 3. V cenách jsou započteny i náklady a) při vodorovné dopravě po</w:t>
      </w:r>
    </w:p>
    <w:p w:rsidR="00983BED" w:rsidRDefault="00983BED" w:rsidP="00983BED">
      <w:r>
        <w:t>suchu na přepravu za ztížených provozních podmínek, b) při vodorovné dopravě po vodě na vyložení na hromady na suchu nebo na přeložení</w:t>
      </w:r>
    </w:p>
    <w:p w:rsidR="00983BED" w:rsidRDefault="00983BED" w:rsidP="00983BED">
      <w:r>
        <w:t>na dopravní prostředek na suchu do 15 m vodorovně a současně do 4 m svisle, c) při nakládání nebo překládání na dopravu do 15 m</w:t>
      </w:r>
    </w:p>
    <w:p w:rsidR="00983BED" w:rsidRDefault="00983BED" w:rsidP="00983BED">
      <w:r>
        <w:t>vodorovně a současně do 4 m svisle. 4. V cenách nejsou započteny náklady na uložení suti a vybouraných hmot do násypu nebo na skládku;</w:t>
      </w:r>
    </w:p>
    <w:p w:rsidR="00983BED" w:rsidRDefault="00983BED" w:rsidP="00983BED">
      <w:r>
        <w:t>tyto práce se oceňují cenami katalogu 800-1 Zemní práce.</w:t>
      </w:r>
    </w:p>
    <w:p w:rsidR="00983BED" w:rsidRDefault="00983BED" w:rsidP="00983BED">
      <w:r>
        <w:t>VV D56 " ""odpad odvážený z místa staveniště"</w:t>
      </w:r>
    </w:p>
    <w:p w:rsidR="00983BED" w:rsidRDefault="00983BED" w:rsidP="00983BED">
      <w:r>
        <w:t>VV E56 "odvoz do spalovny Trmice"</w:t>
      </w:r>
    </w:p>
    <w:p w:rsidR="00983BED" w:rsidRDefault="00983BED" w:rsidP="00983BED">
      <w:r>
        <w:t>VV A56 (8.07*0.05+14.2*0.2+0.66*0.15)*0.7 "dřevo ošetřené nátěrem" 2,340</w:t>
      </w:r>
    </w:p>
    <w:p w:rsidR="00983BED" w:rsidRDefault="00983BED" w:rsidP="00983BED">
      <w:r>
        <w:t>VV B56 (1.23*1+0.65*1+9.5*0.3+4.35*0.3/3+0.45*1)*1.1 "pražce" 6,177</w:t>
      </w:r>
    </w:p>
    <w:p w:rsidR="00983BED" w:rsidRDefault="00983BED" w:rsidP="00983BED">
      <w:r>
        <w:t>VV C56 "Celkem: "A56+B56 8,517</w:t>
      </w:r>
    </w:p>
    <w:p w:rsidR="00983BED" w:rsidRDefault="00983BED" w:rsidP="00983BED">
      <w:r>
        <w:t>54 K 9973215ZEE03 Vodorovná doprava suti a vybouraných hmot (železo) na skládku vč. uložení (poplatku) dle platné legislativy T 4,688 300,00 1 406,40 R položka</w:t>
      </w:r>
    </w:p>
    <w:p w:rsidR="00983BED" w:rsidRDefault="00983BED" w:rsidP="00983BED">
      <w:r>
        <w:t>PP Vodorovná doprava suti a vybouraných hmot (železo) na skládku vč. uložení (poplatku) dle platné 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Ceny jsou určeny: a) pro další manipulaci svybouranými hmotami a sutí až na místo definitivního uložení na</w:t>
      </w:r>
    </w:p>
    <w:p w:rsidR="00983BED" w:rsidRDefault="00983BED" w:rsidP="00983BED">
      <w:r>
        <w:t>vzdálenost od těžiště nakládky do těžiště vykládky, pokud není dále stanoveno jinak, b) při dopravě po vodě na vodorovnou vzdálenost</w:t>
      </w:r>
    </w:p>
    <w:p w:rsidR="00983BED" w:rsidRDefault="00983BED" w:rsidP="00983BED">
      <w:r>
        <w:t>přemístění určenou od přilehlé průsečnice původního terénu (původní břehové plochy) s hladinou vody k těžišti hromady nebo dopravního</w:t>
      </w:r>
    </w:p>
    <w:p w:rsidR="00983BED" w:rsidRDefault="00983BED" w:rsidP="00983BED">
      <w:r>
        <w:t>prostředku po nejhospodárnější dopravní trase. c) i pro další manipulaci socelovými hradidly, porostem, bahnem, sutí a vybouranými hmotami,</w:t>
      </w:r>
    </w:p>
    <w:p w:rsidR="00983BED" w:rsidRDefault="00983BED" w:rsidP="00983BED">
      <w:r>
        <w:t>u nichž základní manipulace je započtena vcenách části C01 - Udržování a opravy konstrukcí. 2. Cenu 997 32-1611 nelze použít pro první</w:t>
      </w:r>
    </w:p>
    <w:p w:rsidR="00983BED" w:rsidRDefault="00983BED" w:rsidP="00983BED">
      <w:r>
        <w:t>naložení na dopravní prostředek; náklady na toto naložení jsou započteny vcenách 467 95-10 Odstranění prahu, 960 . . -12 Bourání konstrukcí</w:t>
      </w:r>
    </w:p>
    <w:p w:rsidR="00983BED" w:rsidRDefault="00983BED" w:rsidP="00983BED">
      <w:r>
        <w:t>vodních staveb a 978 02-71 Odstranění poškozených cementových omítek. 3. V cenách jsou započteny i náklady a) při vodorovné dopravě po</w:t>
      </w:r>
    </w:p>
    <w:p w:rsidR="00983BED" w:rsidRDefault="00983BED" w:rsidP="00983BED">
      <w:r>
        <w:t>suchu na přepravu za ztížených provozních podmínek, b) při vodorovné dopravě po vodě na vyložení na hromady na suchu nebo na přeložení</w:t>
      </w:r>
    </w:p>
    <w:p w:rsidR="00983BED" w:rsidRDefault="00983BED" w:rsidP="00983BED">
      <w:r>
        <w:t>na dopravní prostředek na suchu do 15 m vodorovně a současně do 4 m svisle, c) při nakládání nebo překládání na dopravu do 15 m</w:t>
      </w:r>
    </w:p>
    <w:p w:rsidR="00983BED" w:rsidRDefault="00983BED" w:rsidP="00983BED">
      <w:r>
        <w:t>vodorovně a současně do 4 m svisle. 4. V cenách nejsou započteny náklady na uložení suti a vybouraných hmot do násypu nebo na skládku;</w:t>
      </w:r>
    </w:p>
    <w:p w:rsidR="00983BED" w:rsidRDefault="00983BED" w:rsidP="00983BED">
      <w:r>
        <w:t>tyto práce se oceňují cenami katalogu 800-1 Zemní práce.</w:t>
      </w:r>
    </w:p>
    <w:p w:rsidR="00983BED" w:rsidRDefault="00983BED" w:rsidP="00983BED">
      <w:r>
        <w:t>VV C57 " ""odpad odvážený z místa staveniště"</w:t>
      </w:r>
    </w:p>
    <w:p w:rsidR="00983BED" w:rsidRDefault="00983BED" w:rsidP="00983BED">
      <w:r>
        <w:t>VV A57 0.5+(1.85+8.07+0.75)*0.2*0.25*7.85 "železo - sběrna Cheb" 4,688</w:t>
      </w:r>
    </w:p>
    <w:p w:rsidR="00983BED" w:rsidRDefault="00983BED" w:rsidP="00983BED">
      <w:r>
        <w:lastRenderedPageBreak/>
        <w:t>VV B57 "Celkem: "A57 4,688</w:t>
      </w:r>
    </w:p>
    <w:p w:rsidR="00983BED" w:rsidRDefault="00983BED" w:rsidP="00983BED">
      <w:r>
        <w:t>55 K 997321611</w:t>
      </w:r>
    </w:p>
    <w:p w:rsidR="00983BED" w:rsidRDefault="00983BED" w:rsidP="00983BED">
      <w:r>
        <w:t>Vodorovná doprava suti a vybouraných hmot bez naložení, s vyložením a hrubým urovnáním nakládání nebo</w:t>
      </w:r>
    </w:p>
    <w:p w:rsidR="00983BED" w:rsidRDefault="00983BED" w:rsidP="00983BED">
      <w:r>
        <w:t>překládání na dopravní prostředek při vodorovné dopravě su</w:t>
      </w:r>
    </w:p>
    <w:p w:rsidR="00983BED" w:rsidRDefault="00983BED" w:rsidP="00983BED">
      <w:r>
        <w:t>T 23,204 150,00 3 480,60 CS ÚRS 2022 01</w:t>
      </w:r>
    </w:p>
    <w:p w:rsidR="00983BED" w:rsidRDefault="00983BED" w:rsidP="00983BED">
      <w:r>
        <w:t>PP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</w:t>
      </w:r>
    </w:p>
    <w:p w:rsidR="00983BED" w:rsidRDefault="00983BED" w:rsidP="00983BED">
      <w:r>
        <w:t>při vodorovné dopravě suti a vybouraných hmot</w:t>
      </w:r>
    </w:p>
    <w:p w:rsidR="00983BED" w:rsidRDefault="00983BED" w:rsidP="00983BED">
      <w:r>
        <w:t>Online PSC https://podminky.urs.cz/item/CS_URS_2022_01/997321611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jsou určeny:</w:t>
      </w:r>
    </w:p>
    <w:p w:rsidR="00983BED" w:rsidRDefault="00983BED" w:rsidP="00983BED">
      <w:r>
        <w:t>a) pro další manipulaci svybouranými hmotami a sutí až na místo definitivního uložení na vzdálenost od těžiště nakládky do těžiště vykládky,</w:t>
      </w:r>
    </w:p>
    <w:p w:rsidR="00983BED" w:rsidRDefault="00983BED" w:rsidP="00983BED">
      <w:r>
        <w:t>pokud není dále stanoveno jinak,</w:t>
      </w:r>
    </w:p>
    <w:p w:rsidR="00983BED" w:rsidRDefault="00983BED" w:rsidP="00983BED">
      <w:r>
        <w:t>b) při dopravě po vodě na vodorovnou vzdálenost přemístění určenou od přilehlé průsečnice původního terénu (původní břehové plochy) s</w:t>
      </w:r>
    </w:p>
    <w:p w:rsidR="00983BED" w:rsidRDefault="00983BED" w:rsidP="00983BED">
      <w:r>
        <w:t>hladinou vody k těžišti hromady nebo dopravního prostředku po nejhospodárnější dopravní trase.</w:t>
      </w:r>
    </w:p>
    <w:p w:rsidR="00983BED" w:rsidRDefault="00983BED" w:rsidP="00983BED">
      <w:r>
        <w:t>c) i pro další manipulaci socelovými hradidly, porostem, bahnem, sutí a vybouranými hmotami, u nichž základní manipulace je započtena</w:t>
      </w:r>
    </w:p>
    <w:p w:rsidR="00983BED" w:rsidRDefault="00983BED" w:rsidP="00983BED">
      <w:r>
        <w:t>vcenách části C01 - Udržování a opravy konstrukcí.</w:t>
      </w:r>
    </w:p>
    <w:p w:rsidR="00983BED" w:rsidRDefault="00983BED" w:rsidP="00983BED">
      <w:r>
        <w:t>2. Cenu 997 32-1611 nelze použít pro první naložení na dopravní prostředek; náklady na toto naložení jsou započteny vcenách 467 95-10</w:t>
      </w:r>
    </w:p>
    <w:p w:rsidR="00983BED" w:rsidRDefault="00983BED" w:rsidP="00983BED">
      <w:r>
        <w:t>Odstranění prahu, 960 . . -12 Bourání konstrukcí vodních staveb a 978 02-71 Odstranění poškozených cementových omítek.</w:t>
      </w:r>
    </w:p>
    <w:p w:rsidR="00983BED" w:rsidRDefault="00983BED" w:rsidP="00983BED">
      <w:r>
        <w:t>3. V cenách jsou započteny i náklady</w:t>
      </w:r>
    </w:p>
    <w:p w:rsidR="00983BED" w:rsidRDefault="00983BED" w:rsidP="00983BED">
      <w:r>
        <w:t>a) při vodorovné dopravě po suchu na přepravu za ztížených provozních podmínek,</w:t>
      </w:r>
    </w:p>
    <w:p w:rsidR="00983BED" w:rsidRDefault="00983BED" w:rsidP="00983BED">
      <w:r>
        <w:t>b) při vodorovné dopravě po vodě na vyložení na hromady na suchu nebo na přeložení na dopravní prostředek na suchu do 15 m vodorovně a</w:t>
      </w:r>
    </w:p>
    <w:p w:rsidR="00983BED" w:rsidRDefault="00983BED" w:rsidP="00983BED">
      <w:r>
        <w:t>současně do 4 m svisle,</w:t>
      </w:r>
    </w:p>
    <w:p w:rsidR="00983BED" w:rsidRDefault="00983BED" w:rsidP="00983BED">
      <w:r>
        <w:t>c) při nakládání nebo překládání na dopravu do 15 m vodorovně a současně do 4 m svisle.</w:t>
      </w:r>
    </w:p>
    <w:p w:rsidR="00983BED" w:rsidRDefault="00983BED" w:rsidP="00983BED">
      <w:r>
        <w:t>4. V cenách nejsou započteny náklady na uložení suti a vybouraných hmot do násypu nebo na skládku; tyto práce se oceňují cenami katalogu</w:t>
      </w:r>
    </w:p>
    <w:p w:rsidR="00983BED" w:rsidRDefault="00983BED" w:rsidP="00983BED">
      <w:r>
        <w:t>800-1 Zemní práce.</w:t>
      </w:r>
    </w:p>
    <w:p w:rsidR="00983BED" w:rsidRDefault="00983BED" w:rsidP="00983BED">
      <w:r>
        <w:t>VV A58 " "2.682+3.218 "beton z drtičky (použití na stavbě)" 5,900</w:t>
      </w:r>
    </w:p>
    <w:p w:rsidR="00983BED" w:rsidRDefault="00983BED" w:rsidP="00983BED">
      <w:r>
        <w:t>VV I58 "odpad odvážený z místa staveniště"</w:t>
      </w:r>
    </w:p>
    <w:p w:rsidR="00983BED" w:rsidRDefault="00983BED" w:rsidP="00983BED">
      <w:r>
        <w:t>VV B58 6.23*1*0.2*0.26 "pneumatiky" 0,324</w:t>
      </w:r>
    </w:p>
    <w:p w:rsidR="00983BED" w:rsidRDefault="00983BED" w:rsidP="00983BED">
      <w:r>
        <w:t>VV C58 (18*1+2*14*1+6.41+4.35)*0.02*1.3 "gumové pásy" 1,476</w:t>
      </w:r>
    </w:p>
    <w:p w:rsidR="00983BED" w:rsidRDefault="00983BED" w:rsidP="00983BED">
      <w:r>
        <w:t>VV D58 (25*0.05)*1.2+(7*2+8.55*2)*0.0257 "plasty" 2,299</w:t>
      </w:r>
    </w:p>
    <w:p w:rsidR="00983BED" w:rsidRDefault="00983BED" w:rsidP="00983BED">
      <w:r>
        <w:t>VV E58 (8.07*0.05+14.2*0.2+0.66*0.15)*0.7 "dřevo ošetřené nátěrem" 2,340</w:t>
      </w:r>
    </w:p>
    <w:p w:rsidR="00983BED" w:rsidRDefault="00983BED" w:rsidP="00983BED">
      <w:r>
        <w:lastRenderedPageBreak/>
        <w:t>VV F58 (1.23*1+0.65*1+9.5*0.3+4.35*0.3/3+0.45*1)*1.1 "pražce" 6,177</w:t>
      </w:r>
    </w:p>
    <w:p w:rsidR="00983BED" w:rsidRDefault="00983BED" w:rsidP="00983BED">
      <w:r>
        <w:t>Strana 35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VV G58 0.5+(1.85+8.07+0.75)*0.2*0.25*7.85 "železo" 4,688</w:t>
      </w:r>
    </w:p>
    <w:p w:rsidR="00983BED" w:rsidRDefault="00983BED" w:rsidP="00983BED">
      <w:r>
        <w:t>VV H58 "Celkem: "A58+B58+C58+D58+E58+F58+G58 23,204</w:t>
      </w:r>
    </w:p>
    <w:p w:rsidR="00983BED" w:rsidRDefault="00983BED" w:rsidP="00983BED">
      <w:r>
        <w:t>D 998 Přesun hmot 18 573,73</w:t>
      </w:r>
    </w:p>
    <w:p w:rsidR="00983BED" w:rsidRDefault="00983BED" w:rsidP="00983BED">
      <w:r>
        <w:t>56 K 998331011 Přesun hmot pro nádrže dopravní vzdálenost do 500 m T 1 547,811 12,00 18 573,73 CS ÚRS 2022 01</w:t>
      </w:r>
    </w:p>
    <w:p w:rsidR="00983BED" w:rsidRDefault="00983BED" w:rsidP="00983BED">
      <w:r>
        <w:t>PP Přesun hmot pro nádrže dopravní vzdálenost do 500 m</w:t>
      </w:r>
    </w:p>
    <w:p w:rsidR="00983BED" w:rsidRDefault="00983BED" w:rsidP="00983BED">
      <w:r>
        <w:t>Online PSC https://podminky.urs.cz/item/CS_URS_2022_01/998331011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jsou určeny pro jakoukoliv konstrukčně-materiálovou charakteristiku.</w:t>
      </w:r>
    </w:p>
    <w:p w:rsidR="00983BED" w:rsidRDefault="00983BED" w:rsidP="00983BED">
      <w:r>
        <w:t>Strana 36 z 211</w:t>
      </w:r>
    </w:p>
    <w:p w:rsidR="00983BED" w:rsidRDefault="00983BED" w:rsidP="00983BED">
      <w:r>
        <w:t>KRYCÍ LIST SOUPISU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KSO: CC-CZ: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IČ:</w:t>
      </w:r>
    </w:p>
    <w:p w:rsidR="00983BED" w:rsidRDefault="00983BED" w:rsidP="00983BED">
      <w:r>
        <w:t>DIČ:</w:t>
      </w:r>
    </w:p>
    <w:p w:rsidR="00983BED" w:rsidRDefault="00983BED" w:rsidP="00983BED">
      <w:r>
        <w:t>Zhotovitel: IČ:</w:t>
      </w:r>
    </w:p>
    <w:p w:rsidR="00983BED" w:rsidRDefault="00983BED" w:rsidP="00983BED">
      <w:r>
        <w:t>DIČ:</w:t>
      </w:r>
    </w:p>
    <w:p w:rsidR="00983BED" w:rsidRDefault="00983BED" w:rsidP="00983BED">
      <w:r>
        <w:t>Projektant: IČ:</w:t>
      </w:r>
    </w:p>
    <w:p w:rsidR="00983BED" w:rsidRDefault="00983BED" w:rsidP="00983BED">
      <w:r>
        <w:t>DIČ:</w:t>
      </w:r>
    </w:p>
    <w:p w:rsidR="00983BED" w:rsidRDefault="00983BED" w:rsidP="00983BED">
      <w:r>
        <w:t>Zpracovatel: IČ:</w:t>
      </w:r>
    </w:p>
    <w:p w:rsidR="00983BED" w:rsidRDefault="00983BED" w:rsidP="00983BED">
      <w:r>
        <w:t>DIČ:</w:t>
      </w:r>
    </w:p>
    <w:p w:rsidR="00983BED" w:rsidRDefault="00983BED" w:rsidP="00983BED">
      <w:r>
        <w:t>Poznámka:</w:t>
      </w:r>
    </w:p>
    <w:p w:rsidR="00983BED" w:rsidRDefault="00983BED" w:rsidP="00983BED">
      <w:r>
        <w:t>Cena bez DPH 191 420,00</w:t>
      </w:r>
    </w:p>
    <w:p w:rsidR="00983BED" w:rsidRDefault="00983BED" w:rsidP="00983BED">
      <w:r>
        <w:t>Základ daně Sazba daně Výše daně</w:t>
      </w:r>
    </w:p>
    <w:p w:rsidR="00983BED" w:rsidRDefault="00983BED" w:rsidP="00983BED">
      <w:r>
        <w:t>DPH základní 191 420,00 21,00% 40 198,20</w:t>
      </w:r>
    </w:p>
    <w:p w:rsidR="00983BED" w:rsidRDefault="00983BED" w:rsidP="00983BED">
      <w:r>
        <w:t>snížená 0,00 15,00% 0,00</w:t>
      </w:r>
    </w:p>
    <w:p w:rsidR="00983BED" w:rsidRDefault="00983BED" w:rsidP="00983BED">
      <w:r>
        <w:t>Cena s DPH v CZK 231 618,20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lastRenderedPageBreak/>
        <w:t>SO 02.1 - Lokalita E03 - kácení</w:t>
      </w:r>
    </w:p>
    <w:p w:rsidR="00983BED" w:rsidRDefault="00983BED" w:rsidP="00983BED">
      <w:r>
        <w:t>Strana 37 z 211</w:t>
      </w:r>
    </w:p>
    <w:p w:rsidR="00983BED" w:rsidRDefault="00983BED" w:rsidP="00983BED">
      <w:r>
        <w:t>REKAPITULACE ČLENĚNÍ SOUPISU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Projektant:</w:t>
      </w:r>
    </w:p>
    <w:p w:rsidR="00983BED" w:rsidRDefault="00983BED" w:rsidP="00983BED">
      <w:r>
        <w:t>Zhotovitel: Zpracovatel:</w:t>
      </w:r>
    </w:p>
    <w:p w:rsidR="00983BED" w:rsidRDefault="00983BED" w:rsidP="00983BED">
      <w:r>
        <w:t>Kód dílu - Popis Cena celkem [CZK]</w:t>
      </w:r>
    </w:p>
    <w:p w:rsidR="00983BED" w:rsidRDefault="00983BED" w:rsidP="00983BED">
      <w:r>
        <w:t>Náklady stavby celkem 191 420,00</w:t>
      </w:r>
    </w:p>
    <w:p w:rsidR="00983BED" w:rsidRDefault="00983BED" w:rsidP="00983BED">
      <w:r>
        <w:t>1 - Zemní práce 191 420,00</w:t>
      </w:r>
    </w:p>
    <w:p w:rsidR="00983BED" w:rsidRDefault="00983BED" w:rsidP="00983BED">
      <w:r>
        <w:t>SO 02.1 - Lokalita E03 - kácení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Strana 38 z 211</w:t>
      </w:r>
    </w:p>
    <w:p w:rsidR="00983BED" w:rsidRDefault="00983BED" w:rsidP="00983BED">
      <w:r>
        <w:t>SOUPIS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Projektant:</w:t>
      </w:r>
    </w:p>
    <w:p w:rsidR="00983BED" w:rsidRDefault="00983BED" w:rsidP="00983BED">
      <w:r>
        <w:t>Zhotovitel: Zpracovatel: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Náklady soupisu celkem 191 420,00</w:t>
      </w:r>
    </w:p>
    <w:p w:rsidR="00983BED" w:rsidRDefault="00983BED" w:rsidP="00983BED">
      <w:r>
        <w:t>D 1 Zemní práce 191 420,00</w:t>
      </w:r>
    </w:p>
    <w:p w:rsidR="00983BED" w:rsidRDefault="00983BED" w:rsidP="00983BED">
      <w:r>
        <w:t>1 K 112151111 Pokácení stromu směrové v celku s odřezáním kmene a s odvětvením průměru kmene přes 100 do 200 mm KUS 25,000 450,00 11 250,00 CS ÚRS 2022 01</w:t>
      </w:r>
    </w:p>
    <w:p w:rsidR="00983BED" w:rsidRDefault="00983BED" w:rsidP="00983BED">
      <w:r>
        <w:t>PP Pokácení stromu směrové v celku s odřezáním kmene a s odvětvením průměru kmene přes 100 do 200 mm</w:t>
      </w:r>
    </w:p>
    <w:p w:rsidR="00983BED" w:rsidRDefault="00983BED" w:rsidP="00983BED">
      <w:r>
        <w:t>Online PSC https://podminky.urs.cz/item/CS_URS_2022_01/112151111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odklizení částí kmene a větví na vzdálenost do 20 m se složením na hromady nebo naložením na</w:t>
      </w:r>
    </w:p>
    <w:p w:rsidR="00983BED" w:rsidRDefault="00983BED" w:rsidP="00983BED">
      <w:r>
        <w:t>dopravní prostředek.</w:t>
      </w:r>
    </w:p>
    <w:p w:rsidR="00983BED" w:rsidRDefault="00983BED" w:rsidP="00983BED">
      <w:r>
        <w:t>2. V cenách nejsou započteny náklady na:</w:t>
      </w:r>
    </w:p>
    <w:p w:rsidR="00983BED" w:rsidRDefault="00983BED" w:rsidP="00983BED">
      <w:r>
        <w:t>a) odkornění kmenů, tyto práce se oceňují individuálně,</w:t>
      </w:r>
    </w:p>
    <w:p w:rsidR="00983BED" w:rsidRDefault="00983BED" w:rsidP="00983BED">
      <w:r>
        <w:lastRenderedPageBreak/>
        <w:t>b) odvoz ani uložení na skládku,</w:t>
      </w:r>
    </w:p>
    <w:p w:rsidR="00983BED" w:rsidRDefault="00983BED" w:rsidP="00983BED">
      <w:r>
        <w:t>c) odstranění pařezu.</w:t>
      </w:r>
    </w:p>
    <w:p w:rsidR="00983BED" w:rsidRDefault="00983BED" w:rsidP="00983BED">
      <w:r>
        <w:t>3. Ceny jsou určeny pouze pro pěstební zásahy a rekonstrukce v sadovnických a krajinářských úpravách.</w:t>
      </w:r>
    </w:p>
    <w:p w:rsidR="00983BED" w:rsidRDefault="00983BED" w:rsidP="00983BED">
      <w:r>
        <w:t>4. Průměr pařezu se měří v místě řezu kmene na základě dvojího na sebe kolmého měření a následného zprůměrování naměřených hodnot</w:t>
      </w:r>
    </w:p>
    <w:p w:rsidR="00983BED" w:rsidRDefault="00983BED" w:rsidP="00983BED">
      <w:r>
        <w:t>nejčastěji ve výšce 0,15 m. V případě přítomnosti výrazných kořenových náběhů je měření prováděno nad nimi, nejčastěji v rozmezí 0,15-0,45</w:t>
      </w:r>
    </w:p>
    <w:p w:rsidR="00983BED" w:rsidRDefault="00983BED" w:rsidP="00983BED">
      <w:r>
        <w:t>m nad povrchem stávajícího terénu.</w:t>
      </w:r>
    </w:p>
    <w:p w:rsidR="00983BED" w:rsidRDefault="00983BED" w:rsidP="00983BED">
      <w:r>
        <w:t>5. Stromy o průměru kmene na řezné ploše větší než 1500 mm se oceňují individuálně.</w:t>
      </w:r>
    </w:p>
    <w:p w:rsidR="00983BED" w:rsidRDefault="00983BED" w:rsidP="00983BED">
      <w:r>
        <w:t>2 K 112151112 Pokácení stromu směrové v celku s odřezáním kmene a s odvětvením průměru kmene přes 200 do 300 mm KUS 8,000 600,00 4 800,00 CS ÚRS 2022 01</w:t>
      </w:r>
    </w:p>
    <w:p w:rsidR="00983BED" w:rsidRDefault="00983BED" w:rsidP="00983BED">
      <w:r>
        <w:t>PP Pokácení stromu směrové v celku s odřezáním kmene a s odvětvením průměru kmene přes 200 do 300 mm</w:t>
      </w:r>
    </w:p>
    <w:p w:rsidR="00983BED" w:rsidRDefault="00983BED" w:rsidP="00983BED">
      <w:r>
        <w:t>Online PSC https://podminky.urs.cz/item/CS_URS_2022_01/112151112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odklizení částí kmene a větví na vzdálenost do 20 m se složením na hromady nebo naložením na</w:t>
      </w:r>
    </w:p>
    <w:p w:rsidR="00983BED" w:rsidRDefault="00983BED" w:rsidP="00983BED">
      <w:r>
        <w:t>dopravní prostředek.</w:t>
      </w:r>
    </w:p>
    <w:p w:rsidR="00983BED" w:rsidRDefault="00983BED" w:rsidP="00983BED">
      <w:r>
        <w:t>2. V cenách nejsou započteny náklady na:</w:t>
      </w:r>
    </w:p>
    <w:p w:rsidR="00983BED" w:rsidRDefault="00983BED" w:rsidP="00983BED">
      <w:r>
        <w:t>a) odkornění kmenů, tyto práce se oceňují individuálně,</w:t>
      </w:r>
    </w:p>
    <w:p w:rsidR="00983BED" w:rsidRDefault="00983BED" w:rsidP="00983BED">
      <w:r>
        <w:t>b) odvoz ani uložení na skládku,</w:t>
      </w:r>
    </w:p>
    <w:p w:rsidR="00983BED" w:rsidRDefault="00983BED" w:rsidP="00983BED">
      <w:r>
        <w:t>c) odstranění pařezu.</w:t>
      </w:r>
    </w:p>
    <w:p w:rsidR="00983BED" w:rsidRDefault="00983BED" w:rsidP="00983BED">
      <w:r>
        <w:t>3. Ceny jsou určeny pouze pro pěstební zásahy a rekonstrukce v sadovnických a krajinářských úpravách.</w:t>
      </w:r>
    </w:p>
    <w:p w:rsidR="00983BED" w:rsidRDefault="00983BED" w:rsidP="00983BED">
      <w:r>
        <w:t>4. Průměr pařezu se měří v místě řezu kmene na základě dvojího na sebe kolmého měření a následného zprůměrování naměřených hodnot</w:t>
      </w:r>
    </w:p>
    <w:p w:rsidR="00983BED" w:rsidRDefault="00983BED" w:rsidP="00983BED">
      <w:r>
        <w:t>nejčastěji ve výšce 0,15 m. V případě přítomnosti výrazných kořenových náběhů je měření prováděno nad nimi, nejčastěji v rozmezí 0,15-0,45</w:t>
      </w:r>
    </w:p>
    <w:p w:rsidR="00983BED" w:rsidRDefault="00983BED" w:rsidP="00983BED">
      <w:r>
        <w:t>m nad povrchem stávajícího terénu.</w:t>
      </w:r>
    </w:p>
    <w:p w:rsidR="00983BED" w:rsidRDefault="00983BED" w:rsidP="00983BED">
      <w:r>
        <w:t>5. Stromy o průměru kmene na řezné ploše větší než 1500 mm se oceňují individuálně.</w:t>
      </w:r>
    </w:p>
    <w:p w:rsidR="00983BED" w:rsidRDefault="00983BED" w:rsidP="00983BED">
      <w:r>
        <w:t>3 K 112151113 Pokácení stromu směrové v celku s odřezáním kmene a s odvětvením průměru kmene přes 300 do 400 mm KUS 4,000 1 300,00 5 200,00 CS ÚRS 2022 01</w:t>
      </w:r>
    </w:p>
    <w:p w:rsidR="00983BED" w:rsidRDefault="00983BED" w:rsidP="00983BED">
      <w:r>
        <w:t>PP Pokácení stromu směrové v celku s odřezáním kmene a s odvětvením průměru kmene přes 300 do 400 mm</w:t>
      </w:r>
    </w:p>
    <w:p w:rsidR="00983BED" w:rsidRDefault="00983BED" w:rsidP="00983BED">
      <w:r>
        <w:t>Online PSC https://podminky.urs.cz/item/CS_URS_2022_01/112151113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SO 02.1 - Lokalita E03 - kácení</w:t>
      </w:r>
    </w:p>
    <w:p w:rsidR="00983BED" w:rsidRDefault="00983BED" w:rsidP="00983BED">
      <w:r>
        <w:t>Strana 39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PSC</w:t>
      </w:r>
    </w:p>
    <w:p w:rsidR="00983BED" w:rsidRDefault="00983BED" w:rsidP="00983BED">
      <w:r>
        <w:lastRenderedPageBreak/>
        <w:t>Poznámka k souboru cen:</w:t>
      </w:r>
    </w:p>
    <w:p w:rsidR="00983BED" w:rsidRDefault="00983BED" w:rsidP="00983BED">
      <w:r>
        <w:t>1. V cenách jsou započteny i náklady na odklizení částí kmene a větví na vzdálenost do 20 m se složením na hromady nebo naložením na</w:t>
      </w:r>
    </w:p>
    <w:p w:rsidR="00983BED" w:rsidRDefault="00983BED" w:rsidP="00983BED">
      <w:r>
        <w:t>dopravní prostředek.</w:t>
      </w:r>
    </w:p>
    <w:p w:rsidR="00983BED" w:rsidRDefault="00983BED" w:rsidP="00983BED">
      <w:r>
        <w:t>2. V cenách nejsou započteny náklady na:</w:t>
      </w:r>
    </w:p>
    <w:p w:rsidR="00983BED" w:rsidRDefault="00983BED" w:rsidP="00983BED">
      <w:r>
        <w:t>a) odkornění kmenů, tyto práce se oceňují individuálně,</w:t>
      </w:r>
    </w:p>
    <w:p w:rsidR="00983BED" w:rsidRDefault="00983BED" w:rsidP="00983BED">
      <w:r>
        <w:t>b) odvoz ani uložení na skládku,</w:t>
      </w:r>
    </w:p>
    <w:p w:rsidR="00983BED" w:rsidRDefault="00983BED" w:rsidP="00983BED">
      <w:r>
        <w:t>c) odstranění pařezu.</w:t>
      </w:r>
    </w:p>
    <w:p w:rsidR="00983BED" w:rsidRDefault="00983BED" w:rsidP="00983BED">
      <w:r>
        <w:t>3. Ceny jsou určeny pouze pro pěstební zásahy a rekonstrukce v sadovnických a krajinářských úpravách.</w:t>
      </w:r>
    </w:p>
    <w:p w:rsidR="00983BED" w:rsidRDefault="00983BED" w:rsidP="00983BED">
      <w:r>
        <w:t>4. Průměr pařezu se měří v místě řezu kmene na základě dvojího na sebe kolmého měření a následného zprůměrování naměřených hodnot</w:t>
      </w:r>
    </w:p>
    <w:p w:rsidR="00983BED" w:rsidRDefault="00983BED" w:rsidP="00983BED">
      <w:r>
        <w:t>nejčastěji ve výšce 0,15 m. V případě přítomnosti výrazných kořenových náběhů je měření prováděno nad nimi, nejčastěji v rozmezí 0,15-0,45</w:t>
      </w:r>
    </w:p>
    <w:p w:rsidR="00983BED" w:rsidRDefault="00983BED" w:rsidP="00983BED">
      <w:r>
        <w:t>m nad povrchem stávajícího terénu.</w:t>
      </w:r>
    </w:p>
    <w:p w:rsidR="00983BED" w:rsidRDefault="00983BED" w:rsidP="00983BED">
      <w:r>
        <w:t>5. Stromy o průměru kmene na řezné ploše větší než 1500 mm se oceňují individuálně.</w:t>
      </w:r>
    </w:p>
    <w:p w:rsidR="00983BED" w:rsidRDefault="00983BED" w:rsidP="00983BED">
      <w:r>
        <w:t>4 K 112151114 Pokácení stromu směrové v celku s odřezáním kmene a s odvětvením průměru kmene přes 400 do 500 mm KUS 2,000 2 490,00 4 980,00 CS ÚRS 2022 01</w:t>
      </w:r>
    </w:p>
    <w:p w:rsidR="00983BED" w:rsidRDefault="00983BED" w:rsidP="00983BED">
      <w:r>
        <w:t>PP Pokácení stromu směrové v celku s odřezáním kmene a s odvětvením průměru kmene přes 400 do 500 mm</w:t>
      </w:r>
    </w:p>
    <w:p w:rsidR="00983BED" w:rsidRDefault="00983BED" w:rsidP="00983BED">
      <w:r>
        <w:t>Online PSC https://podminky.urs.cz/item/CS_URS_2022_01/112151114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odklizení částí kmene a větví na vzdálenost do 20 m se složením na hromady nebo naložením na</w:t>
      </w:r>
    </w:p>
    <w:p w:rsidR="00983BED" w:rsidRDefault="00983BED" w:rsidP="00983BED">
      <w:r>
        <w:t>dopravní prostředek.</w:t>
      </w:r>
    </w:p>
    <w:p w:rsidR="00983BED" w:rsidRDefault="00983BED" w:rsidP="00983BED">
      <w:r>
        <w:t>2. V cenách nejsou započteny náklady na:</w:t>
      </w:r>
    </w:p>
    <w:p w:rsidR="00983BED" w:rsidRDefault="00983BED" w:rsidP="00983BED">
      <w:r>
        <w:t>a) odkornění kmenů, tyto práce se oceňují individuálně,</w:t>
      </w:r>
    </w:p>
    <w:p w:rsidR="00983BED" w:rsidRDefault="00983BED" w:rsidP="00983BED">
      <w:r>
        <w:t>b) odvoz ani uložení na skládku,</w:t>
      </w:r>
    </w:p>
    <w:p w:rsidR="00983BED" w:rsidRDefault="00983BED" w:rsidP="00983BED">
      <w:r>
        <w:t>c) odstranění pařezu.</w:t>
      </w:r>
    </w:p>
    <w:p w:rsidR="00983BED" w:rsidRDefault="00983BED" w:rsidP="00983BED">
      <w:r>
        <w:t>3. Ceny jsou určeny pouze pro pěstební zásahy a rekonstrukce v sadovnických a krajinářských úpravách.</w:t>
      </w:r>
    </w:p>
    <w:p w:rsidR="00983BED" w:rsidRDefault="00983BED" w:rsidP="00983BED">
      <w:r>
        <w:t>4. Průměr pařezu se měří v místě řezu kmene na základě dvojího na sebe kolmého měření a následného zprůměrování naměřených hodnot</w:t>
      </w:r>
    </w:p>
    <w:p w:rsidR="00983BED" w:rsidRDefault="00983BED" w:rsidP="00983BED">
      <w:r>
        <w:t>nejčastěji ve výšce 0,15 m. V případě přítomnosti výrazných kořenových náběhů je měření prováděno nad nimi, nejčastěji v rozmezí 0,15-0,45</w:t>
      </w:r>
    </w:p>
    <w:p w:rsidR="00983BED" w:rsidRDefault="00983BED" w:rsidP="00983BED">
      <w:r>
        <w:t>m nad povrchem stávajícího terénu.</w:t>
      </w:r>
    </w:p>
    <w:p w:rsidR="00983BED" w:rsidRDefault="00983BED" w:rsidP="00983BED">
      <w:r>
        <w:t>5. Stromy o průměru kmene na řezné ploše větší než 1500 mm se oceňují individuálně.</w:t>
      </w:r>
    </w:p>
    <w:p w:rsidR="00983BED" w:rsidRDefault="00983BED" w:rsidP="00983BED">
      <w:r>
        <w:t>5 K 112151116 Pokácení stromu směrové v celku s odřezáním kmene a s odvětvením průměru kmene přes 600 do 700 mm KUS 1,000 6 260,00 6 260,00 CS ÚRS 2022 01</w:t>
      </w:r>
    </w:p>
    <w:p w:rsidR="00983BED" w:rsidRDefault="00983BED" w:rsidP="00983BED">
      <w:r>
        <w:t>PP Pokácení stromu směrové v celku s odřezáním kmene a s odvětvením průměru kmene přes 600 do 700 mm</w:t>
      </w:r>
    </w:p>
    <w:p w:rsidR="00983BED" w:rsidRDefault="00983BED" w:rsidP="00983BED">
      <w:r>
        <w:t>Online PSC https://podminky.urs.cz/item/CS_URS_2022_01/112151116</w:t>
      </w:r>
    </w:p>
    <w:p w:rsidR="00983BED" w:rsidRDefault="00983BED" w:rsidP="00983BED">
      <w:r>
        <w:lastRenderedPageBreak/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odklizení částí kmene a větví na vzdálenost do 20 m se složením na hromady nebo naložením na</w:t>
      </w:r>
    </w:p>
    <w:p w:rsidR="00983BED" w:rsidRDefault="00983BED" w:rsidP="00983BED">
      <w:r>
        <w:t>dopravní prostředek.</w:t>
      </w:r>
    </w:p>
    <w:p w:rsidR="00983BED" w:rsidRDefault="00983BED" w:rsidP="00983BED">
      <w:r>
        <w:t>2. V cenách nejsou započteny náklady na:</w:t>
      </w:r>
    </w:p>
    <w:p w:rsidR="00983BED" w:rsidRDefault="00983BED" w:rsidP="00983BED">
      <w:r>
        <w:t>a) odkornění kmenů, tyto práce se oceňují individuálně,</w:t>
      </w:r>
    </w:p>
    <w:p w:rsidR="00983BED" w:rsidRDefault="00983BED" w:rsidP="00983BED">
      <w:r>
        <w:t>b) odvoz ani uložení na skládku,</w:t>
      </w:r>
    </w:p>
    <w:p w:rsidR="00983BED" w:rsidRDefault="00983BED" w:rsidP="00983BED">
      <w:r>
        <w:t>c) odstranění pařezu.</w:t>
      </w:r>
    </w:p>
    <w:p w:rsidR="00983BED" w:rsidRDefault="00983BED" w:rsidP="00983BED">
      <w:r>
        <w:t>3. Ceny jsou určeny pouze pro pěstební zásahy a rekonstrukce v sadovnických a krajinářských úpravách.</w:t>
      </w:r>
    </w:p>
    <w:p w:rsidR="00983BED" w:rsidRDefault="00983BED" w:rsidP="00983BED">
      <w:r>
        <w:t>4. Průměr pařezu se měří v místě řezu kmene na základě dvojího na sebe kolmého měření a následného zprůměrování naměřených hodnot</w:t>
      </w:r>
    </w:p>
    <w:p w:rsidR="00983BED" w:rsidRDefault="00983BED" w:rsidP="00983BED">
      <w:r>
        <w:t>nejčastěji ve výšce 0,15 m. V případě přítomnosti výrazných kořenových náběhů je měření prováděno nad nimi, nejčastěji v rozmezí 0,15-0,45</w:t>
      </w:r>
    </w:p>
    <w:p w:rsidR="00983BED" w:rsidRDefault="00983BED" w:rsidP="00983BED">
      <w:r>
        <w:t>m nad povrchem stávajícího terénu.</w:t>
      </w:r>
    </w:p>
    <w:p w:rsidR="00983BED" w:rsidRDefault="00983BED" w:rsidP="00983BED">
      <w:r>
        <w:t>5. Stromy o průměru kmene na řezné ploše větší než 1500 mm se oceňují individuálně.</w:t>
      </w:r>
    </w:p>
    <w:p w:rsidR="00983BED" w:rsidRDefault="00983BED" w:rsidP="00983BED">
      <w:r>
        <w:t>6 K 112201151 Odstranění pařezu na svahu přes 1:2 do 1:1 o průměru pařezu na řezné ploše do 200 mm KUS 25,000 1 500,00 37 500,00 CS ÚRS 2022 01</w:t>
      </w:r>
    </w:p>
    <w:p w:rsidR="00983BED" w:rsidRDefault="00983BED" w:rsidP="00983BED">
      <w:r>
        <w:t>PP Odstranění pařezu na svahu přes 1:2 do 1:1 o průměru pařezu na řezné ploše do 200 mm</w:t>
      </w:r>
    </w:p>
    <w:p w:rsidR="00983BED" w:rsidRDefault="00983BED" w:rsidP="00983BED">
      <w:r>
        <w:t>Online PSC https://podminky.urs.cz/item/CS_URS_2022_01/112201151</w:t>
      </w:r>
    </w:p>
    <w:p w:rsidR="00983BED" w:rsidRDefault="00983BED" w:rsidP="00983BED">
      <w:r>
        <w:t>7 K 112201152 Odstranění pařezu na svahu přes 1:2 do 1:1 o průměru pařezu na řezné ploše přes 200 do 300 mm KUS 8,000 1 960,00 15 680,00 CS ÚRS 2022 01</w:t>
      </w:r>
    </w:p>
    <w:p w:rsidR="00983BED" w:rsidRDefault="00983BED" w:rsidP="00983BED">
      <w:r>
        <w:t>PP Odstranění pařezu na svahu přes 1:2 do 1:1 o průměru pařezu na řezné ploše přes 200 do 300 mm</w:t>
      </w:r>
    </w:p>
    <w:p w:rsidR="00983BED" w:rsidRDefault="00983BED" w:rsidP="00983BED">
      <w:r>
        <w:t>Online PSC https://podminky.urs.cz/item/CS_URS_2022_01/112201152</w:t>
      </w:r>
    </w:p>
    <w:p w:rsidR="00983BED" w:rsidRDefault="00983BED" w:rsidP="00983BED">
      <w:r>
        <w:t>8 K 112201153 Odstranění pařezu na svahu přes 1:2 do 1:1 o průměru pařezu na řezné ploše přes 300 do 400 mm KUS 4,000 3 500,00 14 000,00 CS ÚRS 2022 01</w:t>
      </w:r>
    </w:p>
    <w:p w:rsidR="00983BED" w:rsidRDefault="00983BED" w:rsidP="00983BED">
      <w:r>
        <w:t>PP Odstranění pařezu na svahu přes 1:2 do 1:1 o průměru pařezu na řezné ploše přes 300 do 400 mm</w:t>
      </w:r>
    </w:p>
    <w:p w:rsidR="00983BED" w:rsidRDefault="00983BED" w:rsidP="00983BED">
      <w:r>
        <w:t>Online PSC https://podminky.urs.cz/item/CS_URS_2022_01/112201153</w:t>
      </w:r>
    </w:p>
    <w:p w:rsidR="00983BED" w:rsidRDefault="00983BED" w:rsidP="00983BED">
      <w:r>
        <w:t>9 K 112201154 Odstranění pařezu na svahu přes 1:2 do 1:1 o průměru pařezu na řezné ploše přes 400 do 500 mm KUS 2,000 5 000,00 10 000,00 CS ÚRS 2022 01</w:t>
      </w:r>
    </w:p>
    <w:p w:rsidR="00983BED" w:rsidRDefault="00983BED" w:rsidP="00983BED">
      <w:r>
        <w:t>PP Odstranění pařezu na svahu přes 1:2 do 1:1 o průměru pařezu na řezné ploše přes 400 do 500 mm</w:t>
      </w:r>
    </w:p>
    <w:p w:rsidR="00983BED" w:rsidRDefault="00983BED" w:rsidP="00983BED">
      <w:r>
        <w:t>Online PSC https://podminky.urs.cz/item/CS_URS_2022_01/112201154</w:t>
      </w:r>
    </w:p>
    <w:p w:rsidR="00983BED" w:rsidRDefault="00983BED" w:rsidP="00983BED">
      <w:r>
        <w:t>10 K 112201156 Odstranění pařezu na svahu přes 1:2 do 1:1 o průměru pařezu na řezné ploše přes 600 do 700 mm KUS 1,000 7 500,00 7 500,00 CS ÚRS 2022 01</w:t>
      </w:r>
    </w:p>
    <w:p w:rsidR="00983BED" w:rsidRDefault="00983BED" w:rsidP="00983BED">
      <w:r>
        <w:t>PP Odstranění pařezu na svahu přes 1:2 do 1:1 o průměru pařezu na řezné ploše přes 600 do 700 mm</w:t>
      </w:r>
    </w:p>
    <w:p w:rsidR="00983BED" w:rsidRDefault="00983BED" w:rsidP="00983BED">
      <w:r>
        <w:t>Online PSC https://podminky.urs.cz/item/CS_URS_2022_01/112201156</w:t>
      </w:r>
    </w:p>
    <w:p w:rsidR="00983BED" w:rsidRDefault="00983BED" w:rsidP="00983BED">
      <w:r>
        <w:t>Strana 40 z 211</w:t>
      </w:r>
    </w:p>
    <w:p w:rsidR="00983BED" w:rsidRDefault="00983BED" w:rsidP="00983BED">
      <w:r>
        <w:lastRenderedPageBreak/>
        <w:t>PČ Typ Kód Popis MJ Množství J.cena [CZK] Cena celkem [CZK] Cenová soustava</w:t>
      </w:r>
    </w:p>
    <w:p w:rsidR="00983BED" w:rsidRDefault="00983BED" w:rsidP="00983BED">
      <w:r>
        <w:t>11 K 162201401E03</w:t>
      </w:r>
    </w:p>
    <w:p w:rsidR="00983BED" w:rsidRDefault="00983BED" w:rsidP="00983BED">
      <w:r>
        <w:t>Vodorovné přemístění větví s naložením stromů listnatých, průměru kmene přes 100 do 300 mm na skládku</w:t>
      </w:r>
    </w:p>
    <w:p w:rsidR="00983BED" w:rsidRDefault="00983BED" w:rsidP="00983BED">
      <w:r>
        <w:t>vč. uložení (poplatku) dle platné legislativy</w:t>
      </w:r>
    </w:p>
    <w:p w:rsidR="00983BED" w:rsidRDefault="00983BED" w:rsidP="00983BED">
      <w:r>
        <w:t>KUS 31,000 500,00 15 500,00 R položka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větví s naložením stromů listnatých, průměru kmene přes 100 do 300 mm na skládku vč. uložení (poplatku) dle platné</w:t>
      </w:r>
    </w:p>
    <w:p w:rsidR="00983BED" w:rsidRDefault="00983BED" w:rsidP="00983BED">
      <w:r>
        <w:t>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Průměr kmene i pařezu se měří v místě řezu. 2. Měrná jednotka kus je 1 strom.</w:t>
      </w:r>
    </w:p>
    <w:p w:rsidR="00983BED" w:rsidRDefault="00983BED" w:rsidP="00983BED">
      <w:r>
        <w:t>VV A11 " "23+8 "odvoz na skládku - kompostárna" 31,000</w:t>
      </w:r>
    </w:p>
    <w:p w:rsidR="00983BED" w:rsidRDefault="00983BED" w:rsidP="00983BED">
      <w:r>
        <w:t>VV B11 "Celkem: "A11 31,000</w:t>
      </w:r>
    </w:p>
    <w:p w:rsidR="00983BED" w:rsidRDefault="00983BED" w:rsidP="00983BED">
      <w:r>
        <w:t>12 K 162201402E03</w:t>
      </w:r>
    </w:p>
    <w:p w:rsidR="00983BED" w:rsidRDefault="00983BED" w:rsidP="00983BED">
      <w:r>
        <w:t>Vodorovné přemístění větví s naložením, stromů listnatých průměru kmene přes 300 do 500 mm na skládku</w:t>
      </w:r>
    </w:p>
    <w:p w:rsidR="00983BED" w:rsidRDefault="00983BED" w:rsidP="00983BED">
      <w:r>
        <w:t>vč. uložení (poplatku) dle platné legislativy</w:t>
      </w:r>
    </w:p>
    <w:p w:rsidR="00983BED" w:rsidRDefault="00983BED" w:rsidP="00983BED">
      <w:r>
        <w:t>KUS 6,000 1 500,00 9 000,00 R položka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větví s naložením, stromů listnatých průměru kmene přes 300 do 500 mm na skládku vč. uložení (poplatku) dle platné</w:t>
      </w:r>
    </w:p>
    <w:p w:rsidR="00983BED" w:rsidRDefault="00983BED" w:rsidP="00983BED">
      <w:r>
        <w:t>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Průměr kmene i pařezu se měří v místě řezu. 2. Měrná jednotka kus je 1 strom.</w:t>
      </w:r>
    </w:p>
    <w:p w:rsidR="00983BED" w:rsidRDefault="00983BED" w:rsidP="00983BED">
      <w:r>
        <w:t>VV A12 " "4+2 "odvoz na skládku - kompostárna" 6,000</w:t>
      </w:r>
    </w:p>
    <w:p w:rsidR="00983BED" w:rsidRDefault="00983BED" w:rsidP="00983BED">
      <w:r>
        <w:t>VV B12 "Celkem: "A12 6,000</w:t>
      </w:r>
    </w:p>
    <w:p w:rsidR="00983BED" w:rsidRDefault="00983BED" w:rsidP="00983BED">
      <w:r>
        <w:t>13 K 162201403E03</w:t>
      </w:r>
    </w:p>
    <w:p w:rsidR="00983BED" w:rsidRDefault="00983BED" w:rsidP="00983BED">
      <w:r>
        <w:t>Vodorovné přemístění větví,s naložením, stromů listnatých, průměru kmene přes 500 do 700 mm na skládku</w:t>
      </w:r>
    </w:p>
    <w:p w:rsidR="00983BED" w:rsidRDefault="00983BED" w:rsidP="00983BED">
      <w:r>
        <w:t>vč. uložení (poplatku) dle platné legislativy</w:t>
      </w:r>
    </w:p>
    <w:p w:rsidR="00983BED" w:rsidRDefault="00983BED" w:rsidP="00983BED">
      <w:r>
        <w:t>KUS 1,000 2 000,00 2 000,00 R položka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větví,s naložením, stromů listnatých, průměru kmene přes 500 do 700 mm na skládku vč. uložení (poplatku) dle platné</w:t>
      </w:r>
    </w:p>
    <w:p w:rsidR="00983BED" w:rsidRDefault="00983BED" w:rsidP="00983BED">
      <w:r>
        <w:t>legislativy</w:t>
      </w:r>
    </w:p>
    <w:p w:rsidR="00983BED" w:rsidRDefault="00983BED" w:rsidP="00983BED">
      <w:r>
        <w:t>PSC</w:t>
      </w:r>
    </w:p>
    <w:p w:rsidR="00983BED" w:rsidRDefault="00983BED" w:rsidP="00983BED">
      <w:r>
        <w:lastRenderedPageBreak/>
        <w:t>Poznámka k souboru cen:</w:t>
      </w:r>
    </w:p>
    <w:p w:rsidR="00983BED" w:rsidRDefault="00983BED" w:rsidP="00983BED">
      <w:r>
        <w:t>Poznámka k souboru cen: 1. Průměr kmene i pařezu se měří v místě řezu. 2. Měrná jednotka kus je 1 strom.</w:t>
      </w:r>
    </w:p>
    <w:p w:rsidR="00983BED" w:rsidRDefault="00983BED" w:rsidP="00983BED">
      <w:r>
        <w:t>VV A13 " "1 "odvoz na skládku - kompostárna" 1,000</w:t>
      </w:r>
    </w:p>
    <w:p w:rsidR="00983BED" w:rsidRDefault="00983BED" w:rsidP="00983BED">
      <w:r>
        <w:t>VV B13 "Celkem: "A13 1,000</w:t>
      </w:r>
    </w:p>
    <w:p w:rsidR="00983BED" w:rsidRDefault="00983BED" w:rsidP="00983BED">
      <w:r>
        <w:t>14 K 162201405E03</w:t>
      </w:r>
    </w:p>
    <w:p w:rsidR="00983BED" w:rsidRDefault="00983BED" w:rsidP="00983BED">
      <w:r>
        <w:t>Vodorovné přemístění větví, s naložením, stromů jehličnatých průměru kmene přes 100 do 300 mm na</w:t>
      </w:r>
    </w:p>
    <w:p w:rsidR="00983BED" w:rsidRDefault="00983BED" w:rsidP="00983BED">
      <w:r>
        <w:t>skládku vč. uložení (poplatku) dle platné legislativy</w:t>
      </w:r>
    </w:p>
    <w:p w:rsidR="00983BED" w:rsidRDefault="00983BED" w:rsidP="00983BED">
      <w:r>
        <w:t>KUS 2,000 400,00 800,00 R položka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větví, s naložením, stromů jehličnatých průměru kmene přes 100 do 300 mm na skládku vč. uložení (poplatku) dle platné</w:t>
      </w:r>
    </w:p>
    <w:p w:rsidR="00983BED" w:rsidRDefault="00983BED" w:rsidP="00983BED">
      <w:r>
        <w:t>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Průměr kmene i pařezu se měří v místě řezu. 2. Měrná jednotka kus je 1 strom.</w:t>
      </w:r>
    </w:p>
    <w:p w:rsidR="00983BED" w:rsidRDefault="00983BED" w:rsidP="00983BED">
      <w:r>
        <w:t>VV A14 " "2 "odvoz na skládku - kompostárna" 2,000</w:t>
      </w:r>
    </w:p>
    <w:p w:rsidR="00983BED" w:rsidRDefault="00983BED" w:rsidP="00983BED">
      <w:r>
        <w:t>VV B14 "Celkem: "A14 2,000</w:t>
      </w:r>
    </w:p>
    <w:p w:rsidR="00983BED" w:rsidRDefault="00983BED" w:rsidP="00983BED">
      <w:r>
        <w:t>15 K 162201411</w:t>
      </w:r>
    </w:p>
    <w:p w:rsidR="00983BED" w:rsidRDefault="00983BED" w:rsidP="00983BED">
      <w:r>
        <w:t>Vodorovné přemístění větví, kmenů nebo pařezů s naložením, složením a dopravou do 1000 m kmenů stromů</w:t>
      </w:r>
    </w:p>
    <w:p w:rsidR="00983BED" w:rsidRDefault="00983BED" w:rsidP="00983BED">
      <w:r>
        <w:t>listnatých, průměru přes 100 do 300 mm</w:t>
      </w:r>
    </w:p>
    <w:p w:rsidR="00983BED" w:rsidRDefault="00983BED" w:rsidP="00983BED">
      <w:r>
        <w:t>KUS 31,000 500,00 15 500,00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větví, kmenů nebo pařezů s naložením, složením a dopravou do 1000 m kmenů stromů listnatých, průměru přes 100 do</w:t>
      </w:r>
    </w:p>
    <w:p w:rsidR="00983BED" w:rsidRDefault="00983BED" w:rsidP="00983BED">
      <w:r>
        <w:t>300 mm</w:t>
      </w:r>
    </w:p>
    <w:p w:rsidR="00983BED" w:rsidRDefault="00983BED" w:rsidP="00983BED">
      <w:r>
        <w:t>Online PSC https://podminky.urs.cz/item/CS_URS_2022_01/162201411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Průměr kmene i pařezu se měří v místě řezu.</w:t>
      </w:r>
    </w:p>
    <w:p w:rsidR="00983BED" w:rsidRDefault="00983BED" w:rsidP="00983BED">
      <w:r>
        <w:t>2. Měrná jednotka kus je 1 strom.</w:t>
      </w:r>
    </w:p>
    <w:p w:rsidR="00983BED" w:rsidRDefault="00983BED" w:rsidP="00983BED">
      <w:r>
        <w:t>VV A15 " "23+8 "odvoz na pozemek vlastníka" 31,000</w:t>
      </w:r>
    </w:p>
    <w:p w:rsidR="00983BED" w:rsidRDefault="00983BED" w:rsidP="00983BED">
      <w:r>
        <w:t>VV B15 "Celkem: "A15 31,000</w:t>
      </w:r>
    </w:p>
    <w:p w:rsidR="00983BED" w:rsidRDefault="00983BED" w:rsidP="00983BED">
      <w:r>
        <w:t>16 K 162201415</w:t>
      </w:r>
    </w:p>
    <w:p w:rsidR="00983BED" w:rsidRDefault="00983BED" w:rsidP="00983BED">
      <w:r>
        <w:t>Vodorovné přemístění větví, kmenů nebo pařezů s naložením, složením a dopravou do 1000 m kmenů stromů</w:t>
      </w:r>
    </w:p>
    <w:p w:rsidR="00983BED" w:rsidRDefault="00983BED" w:rsidP="00983BED">
      <w:r>
        <w:t>jehličnatých, průměru přes 100 do 300 mm</w:t>
      </w:r>
    </w:p>
    <w:p w:rsidR="00983BED" w:rsidRDefault="00983BED" w:rsidP="00983BED">
      <w:r>
        <w:lastRenderedPageBreak/>
        <w:t>KUS 2,000 400,00 800,00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větví, kmenů nebo pařezů s naložením, složením a dopravou do 1000 m kmenů stromů jehličnatých, průměru přes 100</w:t>
      </w:r>
    </w:p>
    <w:p w:rsidR="00983BED" w:rsidRDefault="00983BED" w:rsidP="00983BED">
      <w:r>
        <w:t>do 300 mm</w:t>
      </w:r>
    </w:p>
    <w:p w:rsidR="00983BED" w:rsidRDefault="00983BED" w:rsidP="00983BED">
      <w:r>
        <w:t>Online PSC https://podminky.urs.cz/item/CS_URS_2022_01/162201415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Průměr kmene i pařezu se měří v místě řezu.</w:t>
      </w:r>
    </w:p>
    <w:p w:rsidR="00983BED" w:rsidRDefault="00983BED" w:rsidP="00983BED">
      <w:r>
        <w:t>2. Měrná jednotka kus je 1 strom.</w:t>
      </w:r>
    </w:p>
    <w:p w:rsidR="00983BED" w:rsidRDefault="00983BED" w:rsidP="00983BED">
      <w:r>
        <w:t>VV A18 " "2 "odvoz na pozemek vlastníka" 2,000</w:t>
      </w:r>
    </w:p>
    <w:p w:rsidR="00983BED" w:rsidRDefault="00983BED" w:rsidP="00983BED">
      <w:r>
        <w:t>VV B18 "Celkem: "A18 2,000</w:t>
      </w:r>
    </w:p>
    <w:p w:rsidR="00983BED" w:rsidRDefault="00983BED" w:rsidP="00983BED">
      <w:r>
        <w:t>17 K 162201412</w:t>
      </w:r>
    </w:p>
    <w:p w:rsidR="00983BED" w:rsidRDefault="00983BED" w:rsidP="00983BED">
      <w:r>
        <w:t>Vodorovné přemístění větví, kmenů nebo pařezů s naložením, složením a dopravou do 1000 m kmenů stromů</w:t>
      </w:r>
    </w:p>
    <w:p w:rsidR="00983BED" w:rsidRDefault="00983BED" w:rsidP="00983BED">
      <w:r>
        <w:t>listnatých, průměru přes 300 do 500 mm</w:t>
      </w:r>
    </w:p>
    <w:p w:rsidR="00983BED" w:rsidRDefault="00983BED" w:rsidP="00983BED">
      <w:r>
        <w:t>KUS 5,000 850,00 4 250,00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větví, kmenů nebo pařezů s naložením, složením a dopravou do 1000 m kmenů stromů listnatých, průměru přes 300 do</w:t>
      </w:r>
    </w:p>
    <w:p w:rsidR="00983BED" w:rsidRDefault="00983BED" w:rsidP="00983BED">
      <w:r>
        <w:t>500 mm</w:t>
      </w:r>
    </w:p>
    <w:p w:rsidR="00983BED" w:rsidRDefault="00983BED" w:rsidP="00983BED">
      <w:r>
        <w:t>Online PSC https://podminky.urs.cz/item/CS_URS_2022_01/162201412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Průměr kmene i pařezu se měří v místě řezu.</w:t>
      </w:r>
    </w:p>
    <w:p w:rsidR="00983BED" w:rsidRDefault="00983BED" w:rsidP="00983BED">
      <w:r>
        <w:t>2. Měrná jednotka kus je 1 strom.</w:t>
      </w:r>
    </w:p>
    <w:p w:rsidR="00983BED" w:rsidRDefault="00983BED" w:rsidP="00983BED">
      <w:r>
        <w:t>VV A16 " "4+1 "odvoz na pozemek vlastníka" 5,000</w:t>
      </w:r>
    </w:p>
    <w:p w:rsidR="00983BED" w:rsidRDefault="00983BED" w:rsidP="00983BED">
      <w:r>
        <w:t>VV B16 "Celkem: "A16 5,000</w:t>
      </w:r>
    </w:p>
    <w:p w:rsidR="00983BED" w:rsidRDefault="00983BED" w:rsidP="00983BED">
      <w:r>
        <w:t>Strana 41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18 K 162201416</w:t>
      </w:r>
    </w:p>
    <w:p w:rsidR="00983BED" w:rsidRDefault="00983BED" w:rsidP="00983BED">
      <w:r>
        <w:t>Vodorovné přemístění větví, kmenů nebo pařezů s naložením, složením a dopravou do 1000 m kmenů stromů</w:t>
      </w:r>
    </w:p>
    <w:p w:rsidR="00983BED" w:rsidRDefault="00983BED" w:rsidP="00983BED">
      <w:r>
        <w:t>jehličnatých, průměru přes 300 do 500 mm</w:t>
      </w:r>
    </w:p>
    <w:p w:rsidR="00983BED" w:rsidRDefault="00983BED" w:rsidP="00983BED">
      <w:r>
        <w:t>KUS 1,000 800,00 800,00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větví, kmenů nebo pařezů s naložením, složením a dopravou do 1000 m kmenů stromů jehličnatých, průměru přes 300</w:t>
      </w:r>
    </w:p>
    <w:p w:rsidR="00983BED" w:rsidRDefault="00983BED" w:rsidP="00983BED">
      <w:r>
        <w:lastRenderedPageBreak/>
        <w:t>do 500 mm</w:t>
      </w:r>
    </w:p>
    <w:p w:rsidR="00983BED" w:rsidRDefault="00983BED" w:rsidP="00983BED">
      <w:r>
        <w:t>Online PSC https://podminky.urs.cz/item/CS_URS_2022_01/162201416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Průměr kmene i pařezu se měří v místě řezu.</w:t>
      </w:r>
    </w:p>
    <w:p w:rsidR="00983BED" w:rsidRDefault="00983BED" w:rsidP="00983BED">
      <w:r>
        <w:t>2. Měrná jednotka kus je 1 strom.</w:t>
      </w:r>
    </w:p>
    <w:p w:rsidR="00983BED" w:rsidRDefault="00983BED" w:rsidP="00983BED">
      <w:r>
        <w:t>VV A19 " "1 "odvoz na pozemek vlastníka" 1,000</w:t>
      </w:r>
    </w:p>
    <w:p w:rsidR="00983BED" w:rsidRDefault="00983BED" w:rsidP="00983BED">
      <w:r>
        <w:t>VV B19 "Celkem: "A19 1,000</w:t>
      </w:r>
    </w:p>
    <w:p w:rsidR="00983BED" w:rsidRDefault="00983BED" w:rsidP="00983BED">
      <w:r>
        <w:t>19 K 162201413</w:t>
      </w:r>
    </w:p>
    <w:p w:rsidR="00983BED" w:rsidRDefault="00983BED" w:rsidP="00983BED">
      <w:r>
        <w:t>Vodorovné přemístění větví, kmenů nebo pařezů s naložením, složením a dopravou do 1000 m kmenů stromů</w:t>
      </w:r>
    </w:p>
    <w:p w:rsidR="00983BED" w:rsidRDefault="00983BED" w:rsidP="00983BED">
      <w:r>
        <w:t>listnatých, průměru přes 500 do 700 mm</w:t>
      </w:r>
    </w:p>
    <w:p w:rsidR="00983BED" w:rsidRDefault="00983BED" w:rsidP="00983BED">
      <w:r>
        <w:t>KUS 1,000 2 000,00 2 000,00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větví, kmenů nebo pařezů s naložením, složením a dopravou do 1000 m kmenů stromů listnatých, průměru přes 500 do</w:t>
      </w:r>
    </w:p>
    <w:p w:rsidR="00983BED" w:rsidRDefault="00983BED" w:rsidP="00983BED">
      <w:r>
        <w:t>700 mm</w:t>
      </w:r>
    </w:p>
    <w:p w:rsidR="00983BED" w:rsidRDefault="00983BED" w:rsidP="00983BED">
      <w:r>
        <w:t>Online PSC https://podminky.urs.cz/item/CS_URS_2022_01/162201413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Průměr kmene i pařezu se měří v místě řezu.</w:t>
      </w:r>
    </w:p>
    <w:p w:rsidR="00983BED" w:rsidRDefault="00983BED" w:rsidP="00983BED">
      <w:r>
        <w:t>2. Měrná jednotka kus je 1 strom.</w:t>
      </w:r>
    </w:p>
    <w:p w:rsidR="00983BED" w:rsidRDefault="00983BED" w:rsidP="00983BED">
      <w:r>
        <w:t>VV A17 " "1 "odvoz na pozemek vlastníka" 1,000</w:t>
      </w:r>
    </w:p>
    <w:p w:rsidR="00983BED" w:rsidRDefault="00983BED" w:rsidP="00983BED">
      <w:r>
        <w:t>VV B17 "Celkem: "A17 1,000</w:t>
      </w:r>
    </w:p>
    <w:p w:rsidR="00983BED" w:rsidRDefault="00983BED" w:rsidP="00983BED">
      <w:r>
        <w:t>20 K 162201421RE03 Vodorovné přemístění pařezů průměru do 300 mm na skládku vč. uložení (poplatku) dle platné legislativy KUS 33,000 500,00 16 500,00 R položka</w:t>
      </w:r>
    </w:p>
    <w:p w:rsidR="00983BED" w:rsidRDefault="00983BED" w:rsidP="00983BED">
      <w:r>
        <w:t>PP Vodorovné přemístění pařezů průměru do 300 mm na skládku vč. uložení (poplatku) dle platné 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Průměr kmene i pařezu se měří v místě řezu. 2. Měrná jednotka kus je 1 strom.</w:t>
      </w:r>
    </w:p>
    <w:p w:rsidR="00983BED" w:rsidRDefault="00983BED" w:rsidP="00983BED">
      <w:r>
        <w:t>VV A20 " "23+2+8 33,000</w:t>
      </w:r>
    </w:p>
    <w:p w:rsidR="00983BED" w:rsidRDefault="00983BED" w:rsidP="00983BED">
      <w:r>
        <w:t>VV B20 "Celkem: "A20 33,000</w:t>
      </w:r>
    </w:p>
    <w:p w:rsidR="00983BED" w:rsidRDefault="00983BED" w:rsidP="00983BED">
      <w:r>
        <w:t>21 K 162201422RE03 Vodorovné přemístění pařezů průměru do 500 mm na skládku vč. uložení (poplatku) dle platné legislativy KUS 6,000 850,00 5 100,00 R položka</w:t>
      </w:r>
    </w:p>
    <w:p w:rsidR="00983BED" w:rsidRDefault="00983BED" w:rsidP="00983BED">
      <w:r>
        <w:t>PP Vodorovné přemístění pařezů průměru do 500 mm na skládku vč. uložení (poplatku) dle platné legislativy</w:t>
      </w:r>
    </w:p>
    <w:p w:rsidR="00983BED" w:rsidRDefault="00983BED" w:rsidP="00983BED">
      <w:r>
        <w:lastRenderedPageBreak/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Průměr kmene i pařezu se měří v místě řezu. 2. Měrná jednotka kus je 1 strom.</w:t>
      </w:r>
    </w:p>
    <w:p w:rsidR="00983BED" w:rsidRDefault="00983BED" w:rsidP="00983BED">
      <w:r>
        <w:t>VV A21 " "4+1+1 "odvoz na kompostáru Chocovice" 6,000</w:t>
      </w:r>
    </w:p>
    <w:p w:rsidR="00983BED" w:rsidRDefault="00983BED" w:rsidP="00983BED">
      <w:r>
        <w:t>VV B21 "Celkem: "A21 6,000</w:t>
      </w:r>
    </w:p>
    <w:p w:rsidR="00983BED" w:rsidRDefault="00983BED" w:rsidP="00983BED">
      <w:r>
        <w:t>22 K 162201423RE03 Vodorovné přemístění pařezů průměru do 700 mm na skládku vč. uložení (poplatku) dle platné legislativy KUS 1,000 2 000,00 2 000,00 R položka</w:t>
      </w:r>
    </w:p>
    <w:p w:rsidR="00983BED" w:rsidRDefault="00983BED" w:rsidP="00983BED">
      <w:r>
        <w:t>PP Vodorovné přemístění pařezů průměru do 700 mm na skládku vč. uložení (poplatku) dle platné 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Průměr kmene i pařezu se měří v místě řezu. 2. Měrná jednotka kus je 1 strom.</w:t>
      </w:r>
    </w:p>
    <w:p w:rsidR="00983BED" w:rsidRDefault="00983BED" w:rsidP="00983BED">
      <w:r>
        <w:t>VV A22 " "1 "odvoz na kompostáru Chocovice" 1,000</w:t>
      </w:r>
    </w:p>
    <w:p w:rsidR="00983BED" w:rsidRDefault="00983BED" w:rsidP="00983BED">
      <w:r>
        <w:t>VV B22 "Celkem: "A22 1,000</w:t>
      </w:r>
    </w:p>
    <w:p w:rsidR="00983BED" w:rsidRDefault="00983BED" w:rsidP="00983BED">
      <w:r>
        <w:t>Strana 42 z 211</w:t>
      </w:r>
    </w:p>
    <w:p w:rsidR="00983BED" w:rsidRDefault="00983BED" w:rsidP="00983BED">
      <w:r>
        <w:t>KRYCÍ LIST SOUPISU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KSO: CC-CZ: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IČ:</w:t>
      </w:r>
    </w:p>
    <w:p w:rsidR="00983BED" w:rsidRDefault="00983BED" w:rsidP="00983BED">
      <w:r>
        <w:t>DIČ:</w:t>
      </w:r>
    </w:p>
    <w:p w:rsidR="00983BED" w:rsidRDefault="00983BED" w:rsidP="00983BED">
      <w:r>
        <w:t>Zhotovitel: IČ:</w:t>
      </w:r>
    </w:p>
    <w:p w:rsidR="00983BED" w:rsidRDefault="00983BED" w:rsidP="00983BED">
      <w:r>
        <w:t>DIČ:</w:t>
      </w:r>
    </w:p>
    <w:p w:rsidR="00983BED" w:rsidRDefault="00983BED" w:rsidP="00983BED">
      <w:r>
        <w:t>Projektant: IČ:</w:t>
      </w:r>
    </w:p>
    <w:p w:rsidR="00983BED" w:rsidRDefault="00983BED" w:rsidP="00983BED">
      <w:r>
        <w:t>DIČ:</w:t>
      </w:r>
    </w:p>
    <w:p w:rsidR="00983BED" w:rsidRDefault="00983BED" w:rsidP="00983BED">
      <w:r>
        <w:t>Zpracovatel: IČ:</w:t>
      </w:r>
    </w:p>
    <w:p w:rsidR="00983BED" w:rsidRDefault="00983BED" w:rsidP="00983BED">
      <w:r>
        <w:t>DIČ:</w:t>
      </w:r>
    </w:p>
    <w:p w:rsidR="00983BED" w:rsidRDefault="00983BED" w:rsidP="00983BED">
      <w:r>
        <w:t>Poznámka:</w:t>
      </w:r>
    </w:p>
    <w:p w:rsidR="00983BED" w:rsidRDefault="00983BED" w:rsidP="00983BED">
      <w:r>
        <w:t>Cena bez DPH 7 572 762,02</w:t>
      </w:r>
    </w:p>
    <w:p w:rsidR="00983BED" w:rsidRDefault="00983BED" w:rsidP="00983BED">
      <w:r>
        <w:t>Základ daně Sazba daně Výše daně</w:t>
      </w:r>
    </w:p>
    <w:p w:rsidR="00983BED" w:rsidRDefault="00983BED" w:rsidP="00983BED">
      <w:r>
        <w:t>DPH základní 7 572 762,02 21,00% 1 590 280,02</w:t>
      </w:r>
    </w:p>
    <w:p w:rsidR="00983BED" w:rsidRDefault="00983BED" w:rsidP="00983BED">
      <w:r>
        <w:t>snížená 0,00 15,00% 0,00</w:t>
      </w:r>
    </w:p>
    <w:p w:rsidR="00983BED" w:rsidRDefault="00983BED" w:rsidP="00983BED">
      <w:r>
        <w:t>Cena s DPH v CZK 9 163 042,04</w:t>
      </w:r>
    </w:p>
    <w:p w:rsidR="00983BED" w:rsidRDefault="00983BED" w:rsidP="00983BED">
      <w:r>
        <w:lastRenderedPageBreak/>
        <w:t>VD Jesenice - abraze břehů část E 1. etapa</w:t>
      </w:r>
    </w:p>
    <w:p w:rsidR="00983BED" w:rsidRDefault="00983BED" w:rsidP="00983BED">
      <w:r>
        <w:t>SO 03 - Lokalita E04 - Podhrad - Velká Všeboř</w:t>
      </w:r>
    </w:p>
    <w:p w:rsidR="00983BED" w:rsidRDefault="00983BED" w:rsidP="00983BED">
      <w:r>
        <w:t>Strana 43 z 211</w:t>
      </w:r>
    </w:p>
    <w:p w:rsidR="00983BED" w:rsidRDefault="00983BED" w:rsidP="00983BED">
      <w:r>
        <w:t>REKAPITULACE ČLENĚNÍ SOUPISU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Projektant:</w:t>
      </w:r>
    </w:p>
    <w:p w:rsidR="00983BED" w:rsidRDefault="00983BED" w:rsidP="00983BED">
      <w:r>
        <w:t>Zhotovitel: Zpracovatel:</w:t>
      </w:r>
    </w:p>
    <w:p w:rsidR="00983BED" w:rsidRDefault="00983BED" w:rsidP="00983BED">
      <w:r>
        <w:t>Kód dílu - Popis Cena celkem [CZK]</w:t>
      </w:r>
    </w:p>
    <w:p w:rsidR="00983BED" w:rsidRDefault="00983BED" w:rsidP="00983BED">
      <w:r>
        <w:t>Náklady stavby celkem 7 572 762,02</w:t>
      </w:r>
    </w:p>
    <w:p w:rsidR="00983BED" w:rsidRDefault="00983BED" w:rsidP="00983BED">
      <w:r>
        <w:t>1 - Zemní práce 3 247 189,28</w:t>
      </w:r>
    </w:p>
    <w:p w:rsidR="00983BED" w:rsidRDefault="00983BED" w:rsidP="00983BED">
      <w:r>
        <w:t>2 - Zakládání 206 057,50</w:t>
      </w:r>
    </w:p>
    <w:p w:rsidR="00983BED" w:rsidRDefault="00983BED" w:rsidP="00983BED">
      <w:r>
        <w:t>3 - Svislé a kompletní konstrukce 119 077,60</w:t>
      </w:r>
    </w:p>
    <w:p w:rsidR="00983BED" w:rsidRDefault="00983BED" w:rsidP="00983BED">
      <w:r>
        <w:t>4 - Vodorovné konstrukce 3 631 942,50</w:t>
      </w:r>
    </w:p>
    <w:p w:rsidR="00983BED" w:rsidRDefault="00983BED" w:rsidP="00983BED">
      <w:r>
        <w:t>767 - Konstrukce zámečnické 39 975,68</w:t>
      </w:r>
    </w:p>
    <w:p w:rsidR="00983BED" w:rsidRDefault="00983BED" w:rsidP="00983BED">
      <w:r>
        <w:t>9 - Ostatní konstrukce a práce, bourání 202 142,97</w:t>
      </w:r>
    </w:p>
    <w:p w:rsidR="00983BED" w:rsidRDefault="00983BED" w:rsidP="00983BED">
      <w:r>
        <w:t>997 - Přesun sutě 95 944,19</w:t>
      </w:r>
    </w:p>
    <w:p w:rsidR="00983BED" w:rsidRDefault="00983BED" w:rsidP="00983BED">
      <w:r>
        <w:t>998 - Přesun hmot 30 432,30</w:t>
      </w:r>
    </w:p>
    <w:p w:rsidR="00983BED" w:rsidRDefault="00983BED" w:rsidP="00983BED">
      <w:r>
        <w:t>SO 03 - Lokalita E04 - Podhrad - Velká Všeboř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Strana 44 z 211</w:t>
      </w:r>
    </w:p>
    <w:p w:rsidR="00983BED" w:rsidRDefault="00983BED" w:rsidP="00983BED">
      <w:r>
        <w:t>SOUPIS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Projektant:</w:t>
      </w:r>
    </w:p>
    <w:p w:rsidR="00983BED" w:rsidRDefault="00983BED" w:rsidP="00983BED">
      <w:r>
        <w:t>Zhotovitel: Zpracovatel: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Náklady soupisu celkem 7 572 762,02</w:t>
      </w:r>
    </w:p>
    <w:p w:rsidR="00983BED" w:rsidRDefault="00983BED" w:rsidP="00983BED">
      <w:r>
        <w:t>D 1 Zemní práce 3 247 189,28</w:t>
      </w:r>
    </w:p>
    <w:p w:rsidR="00983BED" w:rsidRDefault="00983BED" w:rsidP="00983BED">
      <w:r>
        <w:t>1 K 113311111</w:t>
      </w:r>
    </w:p>
    <w:p w:rsidR="00983BED" w:rsidRDefault="00983BED" w:rsidP="00983BED">
      <w:r>
        <w:t>Odstranění geosyntetik s uložením na vzdálenost do 20 m nebo naložením na dopravní prostředek geomříže</w:t>
      </w:r>
    </w:p>
    <w:p w:rsidR="00983BED" w:rsidRDefault="00983BED" w:rsidP="00983BED">
      <w:r>
        <w:lastRenderedPageBreak/>
        <w:t>pro stabilizaci podkladu</w:t>
      </w:r>
    </w:p>
    <w:p w:rsidR="00983BED" w:rsidRDefault="00983BED" w:rsidP="00983BED">
      <w:r>
        <w:t>M2 741,140 30,00 22 234,20 CS ÚRS 2022 01</w:t>
      </w:r>
    </w:p>
    <w:p w:rsidR="00983BED" w:rsidRDefault="00983BED" w:rsidP="00983BED">
      <w:r>
        <w:t>PP Odstranění geosyntetik s uložením na vzdálenost do 20 m nebo naložením na dopravní prostředek geomříže pro stabilizaci podkladu</w:t>
      </w:r>
    </w:p>
    <w:p w:rsidR="00983BED" w:rsidRDefault="00983BED" w:rsidP="00983BED">
      <w:r>
        <w:t>Online PSC https://podminky.urs.cz/item/CS_URS_2022_01/113311111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-1111 až -1131 nejsou započteny náklady na odstranění vrstev uložených nad geosyntetikem.</w:t>
      </w:r>
    </w:p>
    <w:p w:rsidR="00983BED" w:rsidRDefault="00983BED" w:rsidP="00983BED">
      <w:r>
        <w:t>2. Vceně -1141 jsou započteny i náklady odstranění zásypu buněk a krycí vrstvy tl. 100 mm.</w:t>
      </w:r>
    </w:p>
    <w:p w:rsidR="00983BED" w:rsidRDefault="00983BED" w:rsidP="00983BED">
      <w:r>
        <w:t>VV C3 " ""přístupy - po odstranění dočasné komunikace"</w:t>
      </w:r>
    </w:p>
    <w:p w:rsidR="00983BED" w:rsidRDefault="00983BED" w:rsidP="00983BED">
      <w:r>
        <w:t>VV A3 116.39+248.75+376 741,140</w:t>
      </w:r>
    </w:p>
    <w:p w:rsidR="00983BED" w:rsidRDefault="00983BED" w:rsidP="00983BED">
      <w:r>
        <w:t>VV B3 "Celkem: "A3 741,140</w:t>
      </w:r>
    </w:p>
    <w:p w:rsidR="00983BED" w:rsidRDefault="00983BED" w:rsidP="00983BED">
      <w:r>
        <w:t>2 K 122351104 Odkopávky a prokopávky nezapažené strojně v hornině třídy těžitelnosti II skupiny 4 přes 100 do 500 m3 M3 405,790 200,00 81 158,00 CS ÚRS 2022 01</w:t>
      </w:r>
    </w:p>
    <w:p w:rsidR="00983BED" w:rsidRDefault="00983BED" w:rsidP="00983BED">
      <w:r>
        <w:t>PP Odkopávky a prokopávky nezapažené strojně v hornině třídy těžitelnosti II skupiny 4 přes 100 do 500 m3</w:t>
      </w:r>
    </w:p>
    <w:p w:rsidR="00983BED" w:rsidRDefault="00983BED" w:rsidP="00983BED">
      <w:r>
        <w:t>Online PSC https://podminky.urs.cz/item/CS_URS_2022_01/122351104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přehození výkopku na vzdálenost do 3 m nebo naložení na dopravní prostředek.</w:t>
      </w:r>
    </w:p>
    <w:p w:rsidR="00983BED" w:rsidRDefault="00983BED" w:rsidP="00983BED">
      <w:r>
        <w:t>VV C4 " ""komunikace - přístupy - zpětné odtěžení"</w:t>
      </w:r>
    </w:p>
    <w:p w:rsidR="00983BED" w:rsidRDefault="00983BED" w:rsidP="00983BED">
      <w:r>
        <w:t>VV A4 20.81+45.37+69.63+43.88+88.95+137.15 405,790</w:t>
      </w:r>
    </w:p>
    <w:p w:rsidR="00983BED" w:rsidRDefault="00983BED" w:rsidP="00983BED">
      <w:r>
        <w:t>VV B4 "Celkem: "A4 405,790</w:t>
      </w:r>
    </w:p>
    <w:p w:rsidR="00983BED" w:rsidRDefault="00983BED" w:rsidP="00983BED">
      <w:r>
        <w:t>3 K 124353101 Vykopávky pro koryta vodotečí strojně v hornině třídy těžitelnosti II skupiny 4 přes 100 do 1 000 m3 M3 1 247,742 220,00 274 503,24 CS ÚRS 2022 01</w:t>
      </w:r>
    </w:p>
    <w:p w:rsidR="00983BED" w:rsidRDefault="00983BED" w:rsidP="00983BED">
      <w:r>
        <w:t>PP Vykopávky pro koryta vodotečí strojně v hornině třídy těžitelnosti II skupiny 4 přes 100 do 1 000 m3</w:t>
      </w:r>
    </w:p>
    <w:p w:rsidR="00983BED" w:rsidRDefault="00983BED" w:rsidP="00983BED">
      <w:r>
        <w:t>Online PSC https://podminky.urs.cz/item/CS_URS_2022_01/124353101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 nezapažené odkopávky a prokopávky při úpravě území kolem vodotečí vně svislých ploch proložených projektovanými</w:t>
      </w:r>
    </w:p>
    <w:p w:rsidR="00983BED" w:rsidRDefault="00983BED" w:rsidP="00983BED">
      <w:r>
        <w:t>břehovými čarami souvisejí-li tyto odkopávky a prokopávky s prováděnými vykopávkami pro koryta vodotečí.</w:t>
      </w:r>
    </w:p>
    <w:p w:rsidR="00983BED" w:rsidRDefault="00983BED" w:rsidP="00983BED">
      <w:r>
        <w:t>2. V cenách jsou započteny i náklady na přehození výkopku na vzdálenost do 3 m nebo naložení na dopravní prostředek.</w:t>
      </w:r>
    </w:p>
    <w:p w:rsidR="00983BED" w:rsidRDefault="00983BED" w:rsidP="00983BED">
      <w:r>
        <w:t>3. Ceny nelze použít pro:</w:t>
      </w:r>
    </w:p>
    <w:p w:rsidR="00983BED" w:rsidRDefault="00983BED" w:rsidP="00983BED">
      <w:r>
        <w:t>a) vykopávky koryt vodotečí, které jsou dle projektu pod úrovní pracovní hladiny vody; tyto zemní práce se oceňují cenami souboru cen 127 . 5-</w:t>
      </w:r>
    </w:p>
    <w:p w:rsidR="00983BED" w:rsidRDefault="00983BED" w:rsidP="00983BED">
      <w:r>
        <w:t>.1 Vykopávky pod vodou strojně,</w:t>
      </w:r>
    </w:p>
    <w:p w:rsidR="00983BED" w:rsidRDefault="00983BED" w:rsidP="00983BED">
      <w:r>
        <w:lastRenderedPageBreak/>
        <w:t>b) vykopávky koryt vodotečí v prostorách s rozepřeným nebo vzepřeným pažením; tyto zemní práce se oceňují cenami souboru cen 131 . 5-</w:t>
      </w:r>
    </w:p>
    <w:p w:rsidR="00983BED" w:rsidRDefault="00983BED" w:rsidP="00983BED">
      <w:r>
        <w:t>.20. Hloubení zapažených jam a zářezů části A 03 tohoto katalogu. Štětová stěna vzepřená nebo rozepřená se z hlediska ocenění považuje za</w:t>
      </w:r>
    </w:p>
    <w:p w:rsidR="00983BED" w:rsidRDefault="00983BED" w:rsidP="00983BED">
      <w:r>
        <w:t>vzepřené nebo rozepřené pažení,</w:t>
      </w:r>
    </w:p>
    <w:p w:rsidR="00983BED" w:rsidRDefault="00983BED" w:rsidP="00983BED">
      <w:r>
        <w:t>c) vykopávky pod obrysem výkopu pro koryta vodotečí (pro opěrné zdi, patky, apod.); tyto zemní práce se oceňují podle své povahy cenami</w:t>
      </w:r>
    </w:p>
    <w:p w:rsidR="00983BED" w:rsidRDefault="00983BED" w:rsidP="00983BED">
      <w:r>
        <w:t>souboru cen 131 . 5-.20. Hloubení nezapažených jam, 131 . 5-.1. Hloubení zapažených jam, 132 . 5-.1. Hloubení rýh do 800 mm, 132 . 5-.2.</w:t>
      </w:r>
    </w:p>
    <w:p w:rsidR="00983BED" w:rsidRDefault="00983BED" w:rsidP="00983BED">
      <w:r>
        <w:t>Hloubení rýh do 2000 mm, 132 . 5 Hloubená vykopávka pod základy ručně 133 . 5- .10. Hloubení zapažených i nezapažených šachet části</w:t>
      </w:r>
    </w:p>
    <w:p w:rsidR="00983BED" w:rsidRDefault="00983BED" w:rsidP="00983BED">
      <w:r>
        <w:t>A03,</w:t>
      </w:r>
    </w:p>
    <w:p w:rsidR="00983BED" w:rsidRDefault="00983BED" w:rsidP="00983BED">
      <w:r>
        <w:t>d) hloubení zatrubněných nebo zastropených koryt vodotečí; tyto práce se oceňují cenami souboru cen 123 . 5-.1 Vykopávky zářezů se</w:t>
      </w:r>
    </w:p>
    <w:p w:rsidR="00983BED" w:rsidRDefault="00983BED" w:rsidP="00983BED">
      <w:r>
        <w:t>šikmými stěnami pro podzemní vedení.</w:t>
      </w:r>
    </w:p>
    <w:p w:rsidR="00983BED" w:rsidRDefault="00983BED" w:rsidP="00983BED">
      <w:r>
        <w:t>VV D5 " ""90% ve skupině 4"</w:t>
      </w:r>
    </w:p>
    <w:p w:rsidR="00983BED" w:rsidRDefault="00983BED" w:rsidP="00983BED">
      <w:r>
        <w:t>VV A5 920.32*0.9 "opevnění" 828,288</w:t>
      </w:r>
    </w:p>
    <w:p w:rsidR="00983BED" w:rsidRDefault="00983BED" w:rsidP="00983BED">
      <w:r>
        <w:t>VV B5 466.06*0.9 "komunikace" 419,454</w:t>
      </w:r>
    </w:p>
    <w:p w:rsidR="00983BED" w:rsidRDefault="00983BED" w:rsidP="00983BED">
      <w:r>
        <w:t>VV C5 "Celkem: "A5+B5 1 247,742</w:t>
      </w:r>
    </w:p>
    <w:p w:rsidR="00983BED" w:rsidRDefault="00983BED" w:rsidP="00983BED">
      <w:r>
        <w:t>4 K 124453101 Vykopávky pro koryta vodotečí strojně v hornině třídy těžitelnosti II skupiny 5 přes 100 do 1 000 m3 M3 138,638 450,00 62 387,10 CS ÚRS 2022 01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SO 03 - Lokalita E04 - Podhrad - Velká Všeboř</w:t>
      </w:r>
    </w:p>
    <w:p w:rsidR="00983BED" w:rsidRDefault="00983BED" w:rsidP="00983BED">
      <w:r>
        <w:t>Strana 45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PP Vykopávky pro koryta vodotečí strojně v hornině třídy těžitelnosti II skupiny 5 přes 100 do 1 000 m3</w:t>
      </w:r>
    </w:p>
    <w:p w:rsidR="00983BED" w:rsidRDefault="00983BED" w:rsidP="00983BED">
      <w:r>
        <w:t>Online PSC https://podminky.urs.cz/item/CS_URS_2022_01/124453101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 nezapažené odkopávky a prokopávky při úpravě území kolem vodotečí vně svislých ploch proložených projektovanými</w:t>
      </w:r>
    </w:p>
    <w:p w:rsidR="00983BED" w:rsidRDefault="00983BED" w:rsidP="00983BED">
      <w:r>
        <w:t>břehovými čarami souvisejí-li tyto odkopávky a prokopávky s prováděnými vykopávkami pro koryta vodotečí.</w:t>
      </w:r>
    </w:p>
    <w:p w:rsidR="00983BED" w:rsidRDefault="00983BED" w:rsidP="00983BED">
      <w:r>
        <w:t>2. V cenách jsou započteny i náklady na přehození výkopku na vzdálenost do 3 m nebo naložení na dopravní prostředek.</w:t>
      </w:r>
    </w:p>
    <w:p w:rsidR="00983BED" w:rsidRDefault="00983BED" w:rsidP="00983BED">
      <w:r>
        <w:t>3. Ceny nelze použít pro:</w:t>
      </w:r>
    </w:p>
    <w:p w:rsidR="00983BED" w:rsidRDefault="00983BED" w:rsidP="00983BED">
      <w:r>
        <w:t>a) vykopávky koryt vodotečí, které jsou dle projektu pod úrovní pracovní hladiny vody; tyto zemní práce se oceňují cenami souboru cen 127 . 5-</w:t>
      </w:r>
    </w:p>
    <w:p w:rsidR="00983BED" w:rsidRDefault="00983BED" w:rsidP="00983BED">
      <w:r>
        <w:t>.1 Vykopávky pod vodou strojně,</w:t>
      </w:r>
    </w:p>
    <w:p w:rsidR="00983BED" w:rsidRDefault="00983BED" w:rsidP="00983BED">
      <w:r>
        <w:t>b) vykopávky koryt vodotečí v prostorách s rozepřeným nebo vzepřeným pažením; tyto zemní práce se oceňují cenami souboru cen 131 . 5-</w:t>
      </w:r>
    </w:p>
    <w:p w:rsidR="00983BED" w:rsidRDefault="00983BED" w:rsidP="00983BED">
      <w:r>
        <w:t>.20. Hloubení zapažených jam a zářezů části A 03 tohoto katalogu. Štětová stěna vzepřená nebo rozepřená se z hlediska ocenění považuje za</w:t>
      </w:r>
    </w:p>
    <w:p w:rsidR="00983BED" w:rsidRDefault="00983BED" w:rsidP="00983BED">
      <w:r>
        <w:t>vzepřené nebo rozepřené pažení,</w:t>
      </w:r>
    </w:p>
    <w:p w:rsidR="00983BED" w:rsidRDefault="00983BED" w:rsidP="00983BED">
      <w:r>
        <w:t>c) vykopávky pod obrysem výkopu pro koryta vodotečí (pro opěrné zdi, patky, apod.); tyto zemní práce se oceňují podle své povahy cenami</w:t>
      </w:r>
    </w:p>
    <w:p w:rsidR="00983BED" w:rsidRDefault="00983BED" w:rsidP="00983BED">
      <w:r>
        <w:lastRenderedPageBreak/>
        <w:t>souboru cen 131 . 5-.20. Hloubení nezapažených jam, 131 . 5-.1. Hloubení zapažených jam, 132 . 5-.1. Hloubení rýh do 800 mm, 132 . 5-.2.</w:t>
      </w:r>
    </w:p>
    <w:p w:rsidR="00983BED" w:rsidRDefault="00983BED" w:rsidP="00983BED">
      <w:r>
        <w:t>Hloubení rýh do 2000 mm, 132 . 5 Hloubená vykopávka pod základy ručně 133 . 5- .10. Hloubení zapažených i nezapažených šachet části</w:t>
      </w:r>
    </w:p>
    <w:p w:rsidR="00983BED" w:rsidRDefault="00983BED" w:rsidP="00983BED">
      <w:r>
        <w:t>A03,</w:t>
      </w:r>
    </w:p>
    <w:p w:rsidR="00983BED" w:rsidRDefault="00983BED" w:rsidP="00983BED">
      <w:r>
        <w:t>d) hloubení zatrubněných nebo zastropených koryt vodotečí; tyto práce se oceňují cenami souboru cen 123 . 5-.1 Vykopávky zářezů se</w:t>
      </w:r>
    </w:p>
    <w:p w:rsidR="00983BED" w:rsidRDefault="00983BED" w:rsidP="00983BED">
      <w:r>
        <w:t>šikmými stěnami pro podzemní vedení.</w:t>
      </w:r>
    </w:p>
    <w:p w:rsidR="00983BED" w:rsidRDefault="00983BED" w:rsidP="00983BED">
      <w:r>
        <w:t>VV D6 " ""10% ve skupině 5"</w:t>
      </w:r>
    </w:p>
    <w:p w:rsidR="00983BED" w:rsidRDefault="00983BED" w:rsidP="00983BED">
      <w:r>
        <w:t>VV A6 920.32*0.1 "opevnění" 92,032</w:t>
      </w:r>
    </w:p>
    <w:p w:rsidR="00983BED" w:rsidRDefault="00983BED" w:rsidP="00983BED">
      <w:r>
        <w:t>VV B6 466.06*0.1 "komunikace" 46,606</w:t>
      </w:r>
    </w:p>
    <w:p w:rsidR="00983BED" w:rsidRDefault="00983BED" w:rsidP="00983BED">
      <w:r>
        <w:t>VV C6 "Celkem: "A6+B6 138,638</w:t>
      </w:r>
    </w:p>
    <w:p w:rsidR="00983BED" w:rsidRDefault="00983BED" w:rsidP="00983BED">
      <w:r>
        <w:t>5 K 162451126</w:t>
      </w:r>
    </w:p>
    <w:p w:rsidR="00983BED" w:rsidRDefault="00983BED" w:rsidP="00983BED">
      <w:r>
        <w:t>Vodorovné přemístění výkopku nebo sypaniny po suchu na obvyklém dopravním prostředku, bez naložení</w:t>
      </w:r>
    </w:p>
    <w:p w:rsidR="00983BED" w:rsidRDefault="00983BED" w:rsidP="00983BED">
      <w:r>
        <w:t>výkopku, avšak se složením bez rozhrnutí z horniny třídy těži</w:t>
      </w:r>
    </w:p>
    <w:p w:rsidR="00983BED" w:rsidRDefault="00983BED" w:rsidP="00983BED">
      <w:r>
        <w:t>M3 1 577,870 115,00 181 455,05 CS ÚRS 2022 01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výkopku nebo sypaniny po suchu na obvyklém dopravním prostředku, bez naložení výkopku, avšak se složením bez</w:t>
      </w:r>
    </w:p>
    <w:p w:rsidR="00983BED" w:rsidRDefault="00983BED" w:rsidP="00983BED">
      <w:r>
        <w:t>rozhrnutí z horniny třídy těžitelnosti II skupiny 4 a 5 na vzdálenost přes 1 500 do 2 000 m</w:t>
      </w:r>
    </w:p>
    <w:p w:rsidR="00983BED" w:rsidRDefault="00983BED" w:rsidP="00983BED">
      <w:r>
        <w:t>Online PSC https://podminky.urs.cz/item/CS_URS_2022_01/162451126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Přemísťuje-li se výkopek z dočasných skládek vzdálených do 50 m, neoceňuje se nakládání výkopku, i když se provádí. Toto ustanovení</w:t>
      </w:r>
    </w:p>
    <w:p w:rsidR="00983BED" w:rsidRDefault="00983BED" w:rsidP="00983BED">
      <w:r>
        <w:t>neplatí, vylučuje-li projekt použití dozeru.</w:t>
      </w:r>
    </w:p>
    <w:p w:rsidR="00983BED" w:rsidRDefault="00983BED" w:rsidP="00983BED">
      <w:r>
        <w:t>2. Ceny nelze použít, předepisuje-li projekt přemístit výkopek na místo nepřístupné obvyklým dopravním prostředkům; toto přemístění se</w:t>
      </w:r>
    </w:p>
    <w:p w:rsidR="00983BED" w:rsidRDefault="00983BED" w:rsidP="00983BED">
      <w:r>
        <w:t>oceňuje individuálně.</w:t>
      </w:r>
    </w:p>
    <w:p w:rsidR="00983BED" w:rsidRDefault="00983BED" w:rsidP="00983BED">
      <w:r>
        <w:t>VV E7 " ""odvoz na meziskládku k vytřídění"</w:t>
      </w:r>
    </w:p>
    <w:p w:rsidR="00983BED" w:rsidRDefault="00983BED" w:rsidP="00983BED">
      <w:r>
        <w:t>VV A7 920.32 "opevnění" 920,320</w:t>
      </w:r>
    </w:p>
    <w:p w:rsidR="00983BED" w:rsidRDefault="00983BED" w:rsidP="00983BED">
      <w:r>
        <w:t>VV B7 466.06 "komunikace" 466,060</w:t>
      </w:r>
    </w:p>
    <w:p w:rsidR="00983BED" w:rsidRDefault="00983BED" w:rsidP="00983BED">
      <w:r>
        <w:t>VV F7 "odvoz zpět pro uložení na stavbě"</w:t>
      </w:r>
    </w:p>
    <w:p w:rsidR="00983BED" w:rsidRDefault="00983BED" w:rsidP="00983BED">
      <w:r>
        <w:t>VV C7 13.44+178.05 191,490</w:t>
      </w:r>
    </w:p>
    <w:p w:rsidR="00983BED" w:rsidRDefault="00983BED" w:rsidP="00983BED">
      <w:r>
        <w:t>VV D7 "Celkem: "A7+B7+C7 1 577,870</w:t>
      </w:r>
    </w:p>
    <w:p w:rsidR="00983BED" w:rsidRDefault="00983BED" w:rsidP="00983BED">
      <w:r>
        <w:t>6 K 162751137E04 Vodorovné přemístění výkopku/sypaniny na skládku vč. uložení (poplatku) dle platné legislativy M3 1 600,680 570,00 912 387,60 R položka</w:t>
      </w:r>
    </w:p>
    <w:p w:rsidR="00983BED" w:rsidRDefault="00983BED" w:rsidP="00983BED">
      <w:r>
        <w:t>PP Vodorovné přemístění výkopku/sypaniny na skládku vč. uložení (poplatku) dle platné legislativy</w:t>
      </w:r>
    </w:p>
    <w:p w:rsidR="00983BED" w:rsidRDefault="00983BED" w:rsidP="00983BED">
      <w:r>
        <w:t>PSC</w:t>
      </w:r>
    </w:p>
    <w:p w:rsidR="00983BED" w:rsidRDefault="00983BED" w:rsidP="00983BED">
      <w:r>
        <w:lastRenderedPageBreak/>
        <w:t>Poznámka k souboru cen:</w:t>
      </w:r>
    </w:p>
    <w:p w:rsidR="00983BED" w:rsidRDefault="00983BED" w:rsidP="00983BED">
      <w:r>
        <w:t>Poznámka k souboru cen: 1. Přemísťuje-li se výkopek z dočasných skládek vzdálených do 50 m, neoceňuje se nakládání výkopku, i když se</w:t>
      </w:r>
    </w:p>
    <w:p w:rsidR="00983BED" w:rsidRDefault="00983BED" w:rsidP="00983BED">
      <w:r>
        <w:t>provádí. Toto ustanovení neplatí, vylučuje-li projekt použití dozeru. 2. Ceny nelze použít, předepisuje-li projekt přemístit výkopek na místo</w:t>
      </w:r>
    </w:p>
    <w:p w:rsidR="00983BED" w:rsidRDefault="00983BED" w:rsidP="00983BED">
      <w:r>
        <w:t>nepřístupné obvyklým dopravním prostředkům; toto přemístění se oceňuje individuálně.</w:t>
      </w:r>
    </w:p>
    <w:p w:rsidR="00983BED" w:rsidRDefault="00983BED" w:rsidP="00983BED">
      <w:r>
        <w:t>VV D8 " ""zbylý výkopek "</w:t>
      </w:r>
    </w:p>
    <w:p w:rsidR="00983BED" w:rsidRDefault="00983BED" w:rsidP="00983BED">
      <w:r>
        <w:t>VV A8 920.32+466.06-13.44-178.05 1 194,890</w:t>
      </w:r>
    </w:p>
    <w:p w:rsidR="00983BED" w:rsidRDefault="00983BED" w:rsidP="00983BED">
      <w:r>
        <w:t>VV E8 "zpětné odtěžení přístupů A8 části komunikace"</w:t>
      </w:r>
    </w:p>
    <w:p w:rsidR="00983BED" w:rsidRDefault="00983BED" w:rsidP="00983BED">
      <w:r>
        <w:t>VV B8 20.81+45.37+69.63+43.88+88.95+137.15 405,790</w:t>
      </w:r>
    </w:p>
    <w:p w:rsidR="00983BED" w:rsidRDefault="00983BED" w:rsidP="00983BED">
      <w:r>
        <w:t>VV C8 "Celkem: "A8+B8 1 600,680</w:t>
      </w:r>
    </w:p>
    <w:p w:rsidR="00983BED" w:rsidRDefault="00983BED" w:rsidP="00983BED">
      <w:r>
        <w:t>7 K 167151112</w:t>
      </w:r>
    </w:p>
    <w:p w:rsidR="00983BED" w:rsidRDefault="00983BED" w:rsidP="00983BED">
      <w:r>
        <w:t>Nakládání, skládání a překládání neulehlého výkopku nebo sypaniny strojně nakládání, množství přes 100 m3,</w:t>
      </w:r>
    </w:p>
    <w:p w:rsidR="00983BED" w:rsidRDefault="00983BED" w:rsidP="00983BED">
      <w:r>
        <w:t>z hornin třídy těžitelnosti II, skupiny 4 a 5</w:t>
      </w:r>
    </w:p>
    <w:p w:rsidR="00983BED" w:rsidRDefault="00983BED" w:rsidP="00983BED">
      <w:r>
        <w:t>M3 1 386,380 65,00 90 114,70 CS ÚRS 2022 01</w:t>
      </w:r>
    </w:p>
    <w:p w:rsidR="00983BED" w:rsidRDefault="00983BED" w:rsidP="00983BED">
      <w:r>
        <w:t>PP</w:t>
      </w:r>
    </w:p>
    <w:p w:rsidR="00983BED" w:rsidRDefault="00983BED" w:rsidP="00983BED">
      <w:r>
        <w:t>Nakládání, skládání a překládání neulehlého výkopku nebo sypaniny strojně nakládání, množství přes 100 m3, z hornin třídy těžitelnosti II,</w:t>
      </w:r>
    </w:p>
    <w:p w:rsidR="00983BED" w:rsidRDefault="00983BED" w:rsidP="00983BED">
      <w:r>
        <w:t>skupiny 4 a 5</w:t>
      </w:r>
    </w:p>
    <w:p w:rsidR="00983BED" w:rsidRDefault="00983BED" w:rsidP="00983BED">
      <w:r>
        <w:t>Online PSC https://podminky.urs.cz/item/CS_URS_2022_01/167151112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-1131 až -1133 jsou určeny pro nakládání, překládání a vykládání na vzdálenost</w:t>
      </w:r>
    </w:p>
    <w:p w:rsidR="00983BED" w:rsidRDefault="00983BED" w:rsidP="00983BED">
      <w:r>
        <w:t>a) do 20 m vodorovně; vodorovná vzdálenost se měří od těžnice lodi k těžnici druhé lodi, nebo ktěžišti hromady na břehu nebo k těžišti</w:t>
      </w:r>
    </w:p>
    <w:p w:rsidR="00983BED" w:rsidRDefault="00983BED" w:rsidP="00983BED">
      <w:r>
        <w:t>dopravního prostředku na suchu,</w:t>
      </w:r>
    </w:p>
    <w:p w:rsidR="00983BED" w:rsidRDefault="00983BED" w:rsidP="00983BED">
      <w:r>
        <w:t>b) do 4 m svisle; svislá vzdálenost se měří od pracovní hladiny vody k úrovni srovna- ného terénu v místě hromady nebo v místě dopravní</w:t>
      </w:r>
    </w:p>
    <w:p w:rsidR="00983BED" w:rsidRDefault="00983BED" w:rsidP="00983BED">
      <w:r>
        <w:t>plochy pro dopravní prostředek na suchu. Uvedenou svislou vzdálenost 4 m lze zvětšit, a to nejvýše do 6 m, jestliže je vodorovná vzdálenost</w:t>
      </w:r>
    </w:p>
    <w:p w:rsidR="00983BED" w:rsidRDefault="00983BED" w:rsidP="00983BED">
      <w:r>
        <w:t>uvedená v bodu a) kratší než 20 m nejméně o trojnásobek zvětšení výšky přes 4 m.</w:t>
      </w:r>
    </w:p>
    <w:p w:rsidR="00983BED" w:rsidRDefault="00983BED" w:rsidP="00983BED">
      <w:r>
        <w:t>2. Množství měrných jednotek se určí v rostlém stavu horniny.</w:t>
      </w:r>
    </w:p>
    <w:p w:rsidR="00983BED" w:rsidRDefault="00983BED" w:rsidP="00983BED">
      <w:r>
        <w:t>VV C9 " ""na meziskládce po vytřídění výkopku"</w:t>
      </w:r>
    </w:p>
    <w:p w:rsidR="00983BED" w:rsidRDefault="00983BED" w:rsidP="00983BED">
      <w:r>
        <w:t>VV A9 920.32+466.06 "pro odvoz na stavbu nebo recyklaci" 1 386,380</w:t>
      </w:r>
    </w:p>
    <w:p w:rsidR="00983BED" w:rsidRDefault="00983BED" w:rsidP="00983BED">
      <w:r>
        <w:t>Strana 46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VV B9 "Celkem: "A9 1 386,380</w:t>
      </w:r>
    </w:p>
    <w:p w:rsidR="00983BED" w:rsidRDefault="00983BED" w:rsidP="00983BED">
      <w:r>
        <w:t>8 K 171151111</w:t>
      </w:r>
    </w:p>
    <w:p w:rsidR="00983BED" w:rsidRDefault="00983BED" w:rsidP="00983BED">
      <w:r>
        <w:t>Uložení sypanin do násypů strojně s rozprostřením sypaniny ve vrstvách a s hrubým urovnáním zhutněných z</w:t>
      </w:r>
    </w:p>
    <w:p w:rsidR="00983BED" w:rsidRDefault="00983BED" w:rsidP="00983BED">
      <w:r>
        <w:lastRenderedPageBreak/>
        <w:t>hornin nesoudržných sypkých</w:t>
      </w:r>
    </w:p>
    <w:p w:rsidR="00983BED" w:rsidRDefault="00983BED" w:rsidP="00983BED">
      <w:r>
        <w:t>M3 1 205,780 180,00 217 040,40 CS ÚRS 2022 01</w:t>
      </w:r>
    </w:p>
    <w:p w:rsidR="00983BED" w:rsidRDefault="00983BED" w:rsidP="00983BED">
      <w:r>
        <w:t>PP Uložení sypanin do násypů strojně s rozprostřením sypaniny ve vrstvách a s hrubým urovnáním zhutněných z hornin nesoudržných sypkých</w:t>
      </w:r>
    </w:p>
    <w:p w:rsidR="00983BED" w:rsidRDefault="00983BED" w:rsidP="00983BED">
      <w:r>
        <w:t>Online PSC https://podminky.urs.cz/item/CS_URS_2022_01/171151111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 uložení sypaniny s předepsaným zhutněním na trvalé skládky, do koryt vodotečí a do prohlubní terénu.</w:t>
      </w:r>
    </w:p>
    <w:p w:rsidR="00983BED" w:rsidRDefault="00983BED" w:rsidP="00983BED">
      <w:r>
        <w:t>2. Cenu 25-1101 lze použít i pro:</w:t>
      </w:r>
    </w:p>
    <w:p w:rsidR="00983BED" w:rsidRDefault="00983BED" w:rsidP="00983BED">
      <w:r>
        <w:t>a) rozprostření zbylého výkopu na místě po zásypu jam a rýh pro podzemní vedení a zářezů pro podzemní vedení; toto množství se určí v m3</w:t>
      </w:r>
    </w:p>
    <w:p w:rsidR="00983BED" w:rsidRDefault="00983BED" w:rsidP="00983BED">
      <w:r>
        <w:t>uloženého výkopku, měřeného v rostlém stavu,</w:t>
      </w:r>
    </w:p>
    <w:p w:rsidR="00983BED" w:rsidRDefault="00983BED" w:rsidP="00983BED">
      <w:r>
        <w:t>b) uložení výkopku do násypů pod vodou.</w:t>
      </w:r>
    </w:p>
    <w:p w:rsidR="00983BED" w:rsidRDefault="00983BED" w:rsidP="00983BED">
      <w:r>
        <w:t>3. Ceny nelze použít:</w:t>
      </w:r>
    </w:p>
    <w:p w:rsidR="00983BED" w:rsidRDefault="00983BED" w:rsidP="00983BED">
      <w:r>
        <w:t>a) pro uložení sypaniny do hrází; uložení netříděné sypaniny do hrází se oceňuje cenami souboru cen 171 uložení netříděných sypanin do</w:t>
      </w:r>
    </w:p>
    <w:p w:rsidR="00983BED" w:rsidRDefault="00983BED" w:rsidP="00983BED">
      <w:r>
        <w:t>hrází,</w:t>
      </w:r>
    </w:p>
    <w:p w:rsidR="00983BED" w:rsidRDefault="00983BED" w:rsidP="00983BED">
      <w:r>
        <w:t>b) pro uložení sypaniny do ochranných valů nebo těch jejich částí, jejichž šířka je menší než 3 m. Toto uložení se oceňuje cenami souboru cen</w:t>
      </w:r>
    </w:p>
    <w:p w:rsidR="00983BED" w:rsidRDefault="00983BED" w:rsidP="00983BED">
      <w:r>
        <w:t>175 Obsyp objektů.</w:t>
      </w:r>
    </w:p>
    <w:p w:rsidR="00983BED" w:rsidRDefault="00983BED" w:rsidP="00983BED">
      <w:r>
        <w:t>4. V cenách není započteno hutnění boků násypů. Toto hutnění se oceňuje cenami souboru cen 171 15-11 Hutnění boků násypů z hornin</w:t>
      </w:r>
    </w:p>
    <w:p w:rsidR="00983BED" w:rsidRDefault="00983BED" w:rsidP="00983BED">
      <w:r>
        <w:t>soudržných a sypkých.</w:t>
      </w:r>
    </w:p>
    <w:p w:rsidR="00983BED" w:rsidRDefault="00983BED" w:rsidP="00983BED">
      <w:r>
        <w:t>VV E10 " ""komunikace viz výkres D.3.2.1"</w:t>
      </w:r>
    </w:p>
    <w:p w:rsidR="00983BED" w:rsidRDefault="00983BED" w:rsidP="00983BED">
      <w:r>
        <w:t>VV A10 364.96 "fr. 32-63 - spodní vrstva tl. min. 200 mm" 364,960</w:t>
      </w:r>
    </w:p>
    <w:p w:rsidR="00983BED" w:rsidRDefault="00983BED" w:rsidP="00983BED">
      <w:r>
        <w:t>VV B10 827.38 "fr. 63-125 - vrchní vrstva tl. min. 300 mm" 827,380</w:t>
      </w:r>
    </w:p>
    <w:p w:rsidR="00983BED" w:rsidRDefault="00983BED" w:rsidP="00983BED">
      <w:r>
        <w:t>VV F10 "násyp - dorovnání terénu"</w:t>
      </w:r>
    </w:p>
    <w:p w:rsidR="00983BED" w:rsidRDefault="00983BED" w:rsidP="00983BED">
      <w:r>
        <w:t>VV C10 13.44 "místní materiál" 13,440</w:t>
      </w:r>
    </w:p>
    <w:p w:rsidR="00983BED" w:rsidRDefault="00983BED" w:rsidP="00983BED">
      <w:r>
        <w:t>VV D10 "Celkem: "A10+B10+C10 1 205,780</w:t>
      </w:r>
    </w:p>
    <w:p w:rsidR="00983BED" w:rsidRDefault="00983BED" w:rsidP="00983BED">
      <w:r>
        <w:t>9 K 58343959 kamenivo drcené hrubé frakce 32/63 T 656,928 590,00 387 587,52 CS ÚRS 2022 01</w:t>
      </w:r>
    </w:p>
    <w:p w:rsidR="00983BED" w:rsidRDefault="00983BED" w:rsidP="00983BED">
      <w:r>
        <w:t>PP kamenivo drcené hrubé frakce 32/63</w:t>
      </w:r>
    </w:p>
    <w:p w:rsidR="00983BED" w:rsidRDefault="00983BED" w:rsidP="00983BED">
      <w:r>
        <w:t>Online PSC https://podminky.urs.cz/item/CS_URS_2022_01/58343959</w:t>
      </w:r>
    </w:p>
    <w:p w:rsidR="00983BED" w:rsidRDefault="00983BED" w:rsidP="00983BED">
      <w:r>
        <w:t>VV A16 " "364.96*1.8 "Přepočtené koeficientem množství" 656,928</w:t>
      </w:r>
    </w:p>
    <w:p w:rsidR="00983BED" w:rsidRDefault="00983BED" w:rsidP="00983BED">
      <w:r>
        <w:t>VV B16 "Celkem: "A16 656,928</w:t>
      </w:r>
    </w:p>
    <w:p w:rsidR="00983BED" w:rsidRDefault="00983BED" w:rsidP="00983BED">
      <w:r>
        <w:t>10 K 58344003 kamenivo drcené hrubé frakce 63/125 T 1 438,283 620,00 891 735,46 CS ÚRS 2022 01</w:t>
      </w:r>
    </w:p>
    <w:p w:rsidR="00983BED" w:rsidRDefault="00983BED" w:rsidP="00983BED">
      <w:r>
        <w:t>PP kamenivo drcené hrubé frakce 63/125</w:t>
      </w:r>
    </w:p>
    <w:p w:rsidR="00983BED" w:rsidRDefault="00983BED" w:rsidP="00983BED">
      <w:r>
        <w:t>Online PSC https://podminky.urs.cz/item/CS_URS_2022_01/58344003</w:t>
      </w:r>
    </w:p>
    <w:p w:rsidR="00983BED" w:rsidRDefault="00983BED" w:rsidP="00983BED">
      <w:r>
        <w:t>VV A17 " "827.38 "fr. 63-125 - vrchní vrstva tl. min. 300 mm" 827,380</w:t>
      </w:r>
    </w:p>
    <w:p w:rsidR="00983BED" w:rsidRDefault="00983BED" w:rsidP="00983BED">
      <w:r>
        <w:lastRenderedPageBreak/>
        <w:t>VV G17 "odpočet beton. A17 kamen. drti získané na stavbě"</w:t>
      </w:r>
    </w:p>
    <w:p w:rsidR="00983BED" w:rsidRDefault="00983BED" w:rsidP="00983BED">
      <w:r>
        <w:t>VV B17 -(1.87+2.95+10.22)*1.5 -22,560</w:t>
      </w:r>
    </w:p>
    <w:p w:rsidR="00983BED" w:rsidRDefault="00983BED" w:rsidP="00983BED">
      <w:r>
        <w:t>VV C17 -(2.1*0.3+1.52*0.3+3.25*0.2+3.15*0.3+0.96*0.3+1.37*0.1*1+13.34*0.2) -5,774</w:t>
      </w:r>
    </w:p>
    <w:p w:rsidR="00983BED" w:rsidRDefault="00983BED" w:rsidP="00983BED">
      <w:r>
        <w:t>VV D17 "Celkem: "A17+B17+C17 799,046</w:t>
      </w:r>
    </w:p>
    <w:p w:rsidR="00983BED" w:rsidRDefault="00983BED" w:rsidP="00983BED">
      <w:r>
        <w:t>VV E17 799.046*1.8 "Přepočtené koeficientem množství" 1 438,283</w:t>
      </w:r>
    </w:p>
    <w:p w:rsidR="00983BED" w:rsidRDefault="00983BED" w:rsidP="00983BED">
      <w:r>
        <w:t>VV F17 "Celkem: "E17 1 438,283</w:t>
      </w:r>
    </w:p>
    <w:p w:rsidR="00983BED" w:rsidRDefault="00983BED" w:rsidP="00983BED">
      <w:r>
        <w:t>11 K 171251201</w:t>
      </w:r>
    </w:p>
    <w:p w:rsidR="00983BED" w:rsidRDefault="00983BED" w:rsidP="00983BED">
      <w:r>
        <w:t>Uložení sypaniny na skládky nebo meziskládky bez hutnění s upravením uložené sypaniny do předepsaného</w:t>
      </w:r>
    </w:p>
    <w:p w:rsidR="00983BED" w:rsidRDefault="00983BED" w:rsidP="00983BED">
      <w:r>
        <w:t>tvaru</w:t>
      </w:r>
    </w:p>
    <w:p w:rsidR="00983BED" w:rsidRDefault="00983BED" w:rsidP="00983BED">
      <w:r>
        <w:t>M3 1 386,380 20,00 27 727,60 CS ÚRS 2022 01</w:t>
      </w:r>
    </w:p>
    <w:p w:rsidR="00983BED" w:rsidRDefault="00983BED" w:rsidP="00983BED">
      <w:r>
        <w:t>PP Uložení sypaniny na skládky nebo meziskládky bez hutnění s upravením uložené sypaniny do předepsaného tvaru</w:t>
      </w:r>
    </w:p>
    <w:p w:rsidR="00983BED" w:rsidRDefault="00983BED" w:rsidP="00983BED">
      <w:r>
        <w:t>Online PSC https://podminky.urs.cz/item/CS_URS_2022_01/171251201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Cena je určena i pro:</w:t>
      </w:r>
    </w:p>
    <w:p w:rsidR="00983BED" w:rsidRDefault="00983BED" w:rsidP="00983BED">
      <w:r>
        <w:t>a) zasypání koryt vodotečí a prohlubní v terénu bez předepsaného zhutnění sypaniny,</w:t>
      </w:r>
    </w:p>
    <w:p w:rsidR="00983BED" w:rsidRDefault="00983BED" w:rsidP="00983BED">
      <w:r>
        <w:t>b) uložení výkopku pod vodou do prohlubní ve dně vodotečí nebo nádrží.</w:t>
      </w:r>
    </w:p>
    <w:p w:rsidR="00983BED" w:rsidRDefault="00983BED" w:rsidP="00983BED">
      <w:r>
        <w:t>2. Cenu nelze použít pro uložení výkopku nebo ornice na trvalé skládky s předepsaným zhutněním; toto uložení výkopku se oceňuje cenami</w:t>
      </w:r>
    </w:p>
    <w:p w:rsidR="00983BED" w:rsidRDefault="00983BED" w:rsidP="00983BED">
      <w:r>
        <w:t>souboru cen 171 . . Uložení sypaniny do násypů.</w:t>
      </w:r>
    </w:p>
    <w:p w:rsidR="00983BED" w:rsidRDefault="00983BED" w:rsidP="00983BED">
      <w:r>
        <w:t>3. Vceně jsou započteny i náklady na rozprostření sypaniny ve vrstvách s hrubým urovnáním na skládce.</w:t>
      </w:r>
    </w:p>
    <w:p w:rsidR="00983BED" w:rsidRDefault="00983BED" w:rsidP="00983BED">
      <w:r>
        <w:t>4. Vceně nejsou započteny náklady na získání skládek ani na poplatky za skládku.</w:t>
      </w:r>
    </w:p>
    <w:p w:rsidR="00983BED" w:rsidRDefault="00983BED" w:rsidP="00983BED">
      <w:r>
        <w:t>5. Množství jednotek uložení výkopku (sypaniny) se určí v m3 uloženého výkopku (sypaniny), v rostlém stavu zpravidla ve výkopišti.</w:t>
      </w:r>
    </w:p>
    <w:p w:rsidR="00983BED" w:rsidRDefault="00983BED" w:rsidP="00983BED">
      <w:r>
        <w:t>VV D11 " ""meziskládka - výkopek"</w:t>
      </w:r>
    </w:p>
    <w:p w:rsidR="00983BED" w:rsidRDefault="00983BED" w:rsidP="00983BED">
      <w:r>
        <w:t>VV A11 920.32 "opevnění" 920,320</w:t>
      </w:r>
    </w:p>
    <w:p w:rsidR="00983BED" w:rsidRDefault="00983BED" w:rsidP="00983BED">
      <w:r>
        <w:t>VV B11 466.06"komunikace" 466,060</w:t>
      </w:r>
    </w:p>
    <w:p w:rsidR="00983BED" w:rsidRDefault="00983BED" w:rsidP="00983BED">
      <w:r>
        <w:t>VV C11 "Celkem: "A11+B11 1 386,380</w:t>
      </w:r>
    </w:p>
    <w:p w:rsidR="00983BED" w:rsidRDefault="00983BED" w:rsidP="00983BED">
      <w:r>
        <w:t>12 K 174101101</w:t>
      </w:r>
    </w:p>
    <w:p w:rsidR="00983BED" w:rsidRDefault="00983BED" w:rsidP="00983BED">
      <w:r>
        <w:t>Zásyp sypaninou z jakékoliv horniny strojně s uložením výkopku ve vrstvách se zhutněním jam, šachet, rýh</w:t>
      </w:r>
    </w:p>
    <w:p w:rsidR="00983BED" w:rsidRDefault="00983BED" w:rsidP="00983BED">
      <w:r>
        <w:t>nebo kolem objektů v těchto vykopávkách</w:t>
      </w:r>
    </w:p>
    <w:p w:rsidR="00983BED" w:rsidRDefault="00983BED" w:rsidP="00983BED">
      <w:r>
        <w:t>M3 178,050 195,00 34 719,75 CS ÚRS 2022 01</w:t>
      </w:r>
    </w:p>
    <w:p w:rsidR="00983BED" w:rsidRDefault="00983BED" w:rsidP="00983BED">
      <w:r>
        <w:t>PP</w:t>
      </w:r>
    </w:p>
    <w:p w:rsidR="00983BED" w:rsidRDefault="00983BED" w:rsidP="00983BED">
      <w:r>
        <w:t>Zásyp sypaninou z jakékoliv horniny strojně s uložením výkopku ve vrstvách se zhutněním jam, šachet, rýh nebo kolem objektů v těchto</w:t>
      </w:r>
    </w:p>
    <w:p w:rsidR="00983BED" w:rsidRDefault="00983BED" w:rsidP="00983BED">
      <w:r>
        <w:t>vykopávkách</w:t>
      </w:r>
    </w:p>
    <w:p w:rsidR="00983BED" w:rsidRDefault="00983BED" w:rsidP="00983BED">
      <w:r>
        <w:lastRenderedPageBreak/>
        <w:t>Online PSC https://podminky.urs.cz/item/CS_URS_2022_01/174101101</w:t>
      </w:r>
    </w:p>
    <w:p w:rsidR="00983BED" w:rsidRDefault="00983BED" w:rsidP="00983BED">
      <w:r>
        <w:t>Strana 47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nelze použít pro zásyp rýh pro drenážní trativody pro lesnicko-technické meliorace a zemědělské. Zásyp těchto rýh se oceňuje cenami</w:t>
      </w:r>
    </w:p>
    <w:p w:rsidR="00983BED" w:rsidRDefault="00983BED" w:rsidP="00983BED">
      <w:r>
        <w:t>souboru cen 174 Zásyp rýh pro drény.</w:t>
      </w:r>
    </w:p>
    <w:p w:rsidR="00983BED" w:rsidRDefault="00983BED" w:rsidP="00983BED">
      <w:r>
        <w:t>2. V cenách je započteno přemístění sypaniny ze vzdálenosti 10 m od kraje výkopu nebo zasypávaného prostoru, měřeno k těžišti skládky.</w:t>
      </w:r>
    </w:p>
    <w:p w:rsidR="00983BED" w:rsidRDefault="00983BED" w:rsidP="00983BED">
      <w:r>
        <w:t>3. Objem zásypu je rozdíl objemu výkopu a objemu do něho vestavěných konstrukcí nebo uložených vedení i sjejich obklady a podklady.</w:t>
      </w:r>
    </w:p>
    <w:p w:rsidR="00983BED" w:rsidRDefault="00983BED" w:rsidP="00983BED">
      <w:r>
        <w:t>Objem potrubí do DN 180, příp. i s obalem, se od objemu zásypu neodečítá. Pro stanovení objemu zásypu se od objemu výkopu odečítá i</w:t>
      </w:r>
    </w:p>
    <w:p w:rsidR="00983BED" w:rsidRDefault="00983BED" w:rsidP="00983BED">
      <w:r>
        <w:t>objem obsypu potrubí oceňovaný cenami souboru cen 175 Obsyp potrubí, přichází-li v úvahu .</w:t>
      </w:r>
    </w:p>
    <w:p w:rsidR="00983BED" w:rsidRDefault="00983BED" w:rsidP="00983BED">
      <w:r>
        <w:t>4. Odklizení zbylého výkopku po provedení zásypu zářezů se šikmými stěnami pro podzemní vedení nebo zásypu jam a rýh pro podzemní</w:t>
      </w:r>
    </w:p>
    <w:p w:rsidR="00983BED" w:rsidRDefault="00983BED" w:rsidP="00983BED">
      <w:r>
        <w:t>vedení se oceňuje cenami souboru cen 167 Nakládání výkopku nebo sypaniny a 162 Vodorovné přemístění výkopku.</w:t>
      </w:r>
    </w:p>
    <w:p w:rsidR="00983BED" w:rsidRDefault="00983BED" w:rsidP="00983BED">
      <w:r>
        <w:t>5. Rozprostření zbylého výkopku podél výkopu a nad výkopem po provedení zásypů zářezů se šikmými stěnami pro podzemní vedení nebo</w:t>
      </w:r>
    </w:p>
    <w:p w:rsidR="00983BED" w:rsidRDefault="00983BED" w:rsidP="00983BED">
      <w:r>
        <w:t>zásypu jam a rýh pro podzemní vedení se oceňuje cenami souborů cen 171 Uložení sypaniny do násypů.</w:t>
      </w:r>
    </w:p>
    <w:p w:rsidR="00983BED" w:rsidRDefault="00983BED" w:rsidP="00983BED">
      <w:r>
        <w:t>6. V cenách nejsou zahrnuty náklady na prohození sypaniny, tyto náklady se oceňují cenou 17411-1109 Příplatek za prohození sypaniny.</w:t>
      </w:r>
    </w:p>
    <w:p w:rsidR="00983BED" w:rsidRDefault="00983BED" w:rsidP="00983BED">
      <w:r>
        <w:t>VV C12 " ""terénní úpravy - zásyp viz výkres D.3.2.1"</w:t>
      </w:r>
    </w:p>
    <w:p w:rsidR="00983BED" w:rsidRDefault="00983BED" w:rsidP="00983BED">
      <w:r>
        <w:t>VV A12 178.05 "místní materiál" 178,050</w:t>
      </w:r>
    </w:p>
    <w:p w:rsidR="00983BED" w:rsidRDefault="00983BED" w:rsidP="00983BED">
      <w:r>
        <w:t>VV B12 "Celkem: "A12 178,050</w:t>
      </w:r>
    </w:p>
    <w:p w:rsidR="00983BED" w:rsidRDefault="00983BED" w:rsidP="00983BED">
      <w:r>
        <w:t>13 K 182151112</w:t>
      </w:r>
    </w:p>
    <w:p w:rsidR="00983BED" w:rsidRDefault="00983BED" w:rsidP="00983BED">
      <w:r>
        <w:t>Svahování trvalých svahů do projektovaných profilů strojně s potřebným přemístěním výkopku při svahování v</w:t>
      </w:r>
    </w:p>
    <w:p w:rsidR="00983BED" w:rsidRDefault="00983BED" w:rsidP="00983BED">
      <w:r>
        <w:t>zářezech v hornině třídy těžitelnosti II, skupiny 4 a</w:t>
      </w:r>
    </w:p>
    <w:p w:rsidR="00983BED" w:rsidRDefault="00983BED" w:rsidP="00983BED">
      <w:r>
        <w:t>M2 279,410 40,00 11 176,40 CS ÚRS 2022 01</w:t>
      </w:r>
    </w:p>
    <w:p w:rsidR="00983BED" w:rsidRDefault="00983BED" w:rsidP="00983BED">
      <w:r>
        <w:t>PP</w:t>
      </w:r>
    </w:p>
    <w:p w:rsidR="00983BED" w:rsidRDefault="00983BED" w:rsidP="00983BED">
      <w:r>
        <w:t>Svahování trvalých svahů do projektovaných profilů strojně s potřebným přemístěním výkopku při svahování v zářezech v hornině třídy</w:t>
      </w:r>
    </w:p>
    <w:p w:rsidR="00983BED" w:rsidRDefault="00983BED" w:rsidP="00983BED">
      <w:r>
        <w:t>těžitelnosti II, skupiny 4 a 5</w:t>
      </w:r>
    </w:p>
    <w:p w:rsidR="00983BED" w:rsidRDefault="00983BED" w:rsidP="00983BED">
      <w:r>
        <w:t>Online PSC https://podminky.urs.cz/item/CS_URS_2022_01/182151112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jsou určeny pro svahování všech nově zřizovaných ploch výkopů nebo násypů ve sklonu přes 1:5.</w:t>
      </w:r>
    </w:p>
    <w:p w:rsidR="00983BED" w:rsidRDefault="00983BED" w:rsidP="00983BED">
      <w:r>
        <w:t>2. Úprava ploch vodorovných nebo ve sklonu do 1 : 5 se oceňuje cenami souboru cen 181 Úprava pláně vyrovnáním výškových rozdílů</w:t>
      </w:r>
    </w:p>
    <w:p w:rsidR="00983BED" w:rsidRDefault="00983BED" w:rsidP="00983BED">
      <w:r>
        <w:t>strojně.</w:t>
      </w:r>
    </w:p>
    <w:p w:rsidR="00983BED" w:rsidRDefault="00983BED" w:rsidP="00983BED">
      <w:r>
        <w:t>VV A14 " "279.41 279,410</w:t>
      </w:r>
    </w:p>
    <w:p w:rsidR="00983BED" w:rsidRDefault="00983BED" w:rsidP="00983BED">
      <w:r>
        <w:lastRenderedPageBreak/>
        <w:t>VV B14 "Celkem: "A14 279,410</w:t>
      </w:r>
    </w:p>
    <w:p w:rsidR="00983BED" w:rsidRDefault="00983BED" w:rsidP="00983BED">
      <w:r>
        <w:t>14 K 182351123</w:t>
      </w:r>
    </w:p>
    <w:p w:rsidR="00983BED" w:rsidRDefault="00983BED" w:rsidP="00983BED">
      <w:r>
        <w:t>Rozprostření a urovnání ornice ve svahu sklonu přes 1:5 strojně při souvislé ploše přes 100 do 500 m2, tl.</w:t>
      </w:r>
    </w:p>
    <w:p w:rsidR="00983BED" w:rsidRDefault="00983BED" w:rsidP="00983BED">
      <w:r>
        <w:t>vrstvy do 200 mm</w:t>
      </w:r>
    </w:p>
    <w:p w:rsidR="00983BED" w:rsidRDefault="00983BED" w:rsidP="00983BED">
      <w:r>
        <w:t>M2 279,410 50,00 13 970,50 CS ÚRS 2022 01</w:t>
      </w:r>
    </w:p>
    <w:p w:rsidR="00983BED" w:rsidRDefault="00983BED" w:rsidP="00983BED">
      <w:r>
        <w:t>PP Rozprostření a urovnání ornice ve svahu sklonu přes 1:5 strojně při souvislé ploše přes 100 do 500 m2, tl. vrstvy do 200 mm</w:t>
      </w:r>
    </w:p>
    <w:p w:rsidR="00983BED" w:rsidRDefault="00983BED" w:rsidP="00983BED">
      <w:r>
        <w:t>Online PSC https://podminky.urs.cz/item/CS_URS_2022_01/182351123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ceně jsou započteny i náklady na případné nutné přemístění hromad nebo dočasných skládek na místo spotřeby ze vzdálenosti do 50 m.</w:t>
      </w:r>
    </w:p>
    <w:p w:rsidR="00983BED" w:rsidRDefault="00983BED" w:rsidP="00983BED">
      <w:r>
        <w:t>2. V ceně nejsou započteny náklady na získání ornice; tyto se oceňují cenami souboru cen 121 Sejmutí ornice.</w:t>
      </w:r>
    </w:p>
    <w:p w:rsidR="00983BED" w:rsidRDefault="00983BED" w:rsidP="00983BED">
      <w:r>
        <w:t>VV A15 " "279.41 279,410</w:t>
      </w:r>
    </w:p>
    <w:p w:rsidR="00983BED" w:rsidRDefault="00983BED" w:rsidP="00983BED">
      <w:r>
        <w:t>VV B15 "Celkem: "A15 279,410</w:t>
      </w:r>
    </w:p>
    <w:p w:rsidR="00983BED" w:rsidRDefault="00983BED" w:rsidP="00983BED">
      <w:r>
        <w:t>15 K 10364101 zemina pro terénní úpravy - ornice T 75,441 380,00 28 667,58 CS ÚRS 2022 01</w:t>
      </w:r>
    </w:p>
    <w:p w:rsidR="00983BED" w:rsidRDefault="00983BED" w:rsidP="00983BED">
      <w:r>
        <w:t>PP zemina pro terénní úpravy - ornice</w:t>
      </w:r>
    </w:p>
    <w:p w:rsidR="00983BED" w:rsidRDefault="00983BED" w:rsidP="00983BED">
      <w:r>
        <w:t>Online PSC https://podminky.urs.cz/item/CS_URS_2022_01/10364101</w:t>
      </w:r>
    </w:p>
    <w:p w:rsidR="00983BED" w:rsidRDefault="00983BED" w:rsidP="00983BED">
      <w:r>
        <w:t>VV A2 " "279.41*0.15*1.8 "v tl. 150 mm" 75,441</w:t>
      </w:r>
    </w:p>
    <w:p w:rsidR="00983BED" w:rsidRDefault="00983BED" w:rsidP="00983BED">
      <w:r>
        <w:t>VV B2 "Celkem: "A2 75,441</w:t>
      </w:r>
    </w:p>
    <w:p w:rsidR="00983BED" w:rsidRDefault="00983BED" w:rsidP="00983BED">
      <w:r>
        <w:t>16 K 181411123</w:t>
      </w:r>
    </w:p>
    <w:p w:rsidR="00983BED" w:rsidRDefault="00983BED" w:rsidP="00983BED">
      <w:r>
        <w:t>Založení trávníku na půdě předem připravené plochy do 1000 m2 výsevem včetně utažení lučního na svahu</w:t>
      </w:r>
    </w:p>
    <w:p w:rsidR="00983BED" w:rsidRDefault="00983BED" w:rsidP="00983BED">
      <w:r>
        <w:t>přes 1:2 do 1:1</w:t>
      </w:r>
    </w:p>
    <w:p w:rsidR="00983BED" w:rsidRDefault="00983BED" w:rsidP="00983BED">
      <w:r>
        <w:t>M2 279,410 35,00 9 779,35 CS ÚRS 2022 01</w:t>
      </w:r>
    </w:p>
    <w:p w:rsidR="00983BED" w:rsidRDefault="00983BED" w:rsidP="00983BED">
      <w:r>
        <w:t>PP Založení trávníku na půdě předem připravené plochy do 1000 m2 výsevem včetně utažení lučního na svahu přes 1:2 do 1:1</w:t>
      </w:r>
    </w:p>
    <w:p w:rsidR="00983BED" w:rsidRDefault="00983BED" w:rsidP="00983BED">
      <w:r>
        <w:t>Online PSC https://podminky.urs.cz/item/CS_URS_2022_01/181411123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pokosení, naložení a odvoz odpadu do 20 km se složením.</w:t>
      </w:r>
    </w:p>
    <w:p w:rsidR="00983BED" w:rsidRDefault="00983BED" w:rsidP="00983BED">
      <w:r>
        <w:t>2. V cenách -1161 až -1164 nejsou započteny i náklady na zatravňovací textilii.</w:t>
      </w:r>
    </w:p>
    <w:p w:rsidR="00983BED" w:rsidRDefault="00983BED" w:rsidP="00983BED">
      <w:r>
        <w:t>3. V cenách nejsou započteny náklady na:</w:t>
      </w:r>
    </w:p>
    <w:p w:rsidR="00983BED" w:rsidRDefault="00983BED" w:rsidP="00983BED">
      <w:r>
        <w:t>a) přípravu půdy,</w:t>
      </w:r>
    </w:p>
    <w:p w:rsidR="00983BED" w:rsidRDefault="00983BED" w:rsidP="00983BED">
      <w:r>
        <w:t>b) travní semeno, tyto náklady se oceňují ve specifikaci,</w:t>
      </w:r>
    </w:p>
    <w:p w:rsidR="00983BED" w:rsidRDefault="00983BED" w:rsidP="00983BED">
      <w:r>
        <w:t>c) vypletí a zalévání; tyto práce se oceňují cenami části C02 souborů cen 185 80-42 Vypletí a 185 80-43 Zalití rostlin vodou,</w:t>
      </w:r>
    </w:p>
    <w:p w:rsidR="00983BED" w:rsidRDefault="00983BED" w:rsidP="00983BED">
      <w:r>
        <w:t>d) srovnání terénu, tyto práce se oceňují souborem cen 181 1.-..Plošná úprava terénu.</w:t>
      </w:r>
    </w:p>
    <w:p w:rsidR="00983BED" w:rsidRDefault="00983BED" w:rsidP="00983BED">
      <w:r>
        <w:lastRenderedPageBreak/>
        <w:t>4. Vcenách o sklonu svahu přes 1:1 jsou uvažovány podmínky pro svahy běžně schůdné; bez použití lezeckých technik. Vpřípadě použití</w:t>
      </w:r>
    </w:p>
    <w:p w:rsidR="00983BED" w:rsidRDefault="00983BED" w:rsidP="00983BED">
      <w:r>
        <w:t>lezeckých technik se tyto náklady oceňují individuálně.</w:t>
      </w:r>
    </w:p>
    <w:p w:rsidR="00983BED" w:rsidRDefault="00983BED" w:rsidP="00983BED">
      <w:r>
        <w:t>17 K 00572470 osivo směs travní univerzál KG 4,191 130,00 544,83 CS ÚRS 2022 01</w:t>
      </w:r>
    </w:p>
    <w:p w:rsidR="00983BED" w:rsidRDefault="00983BED" w:rsidP="00983BED">
      <w:r>
        <w:t>PP osivo směs travní univerzál</w:t>
      </w:r>
    </w:p>
    <w:p w:rsidR="00983BED" w:rsidRDefault="00983BED" w:rsidP="00983BED">
      <w:r>
        <w:t>Online PSC https://podminky.urs.cz/item/CS_URS_2022_01/00572470</w:t>
      </w:r>
    </w:p>
    <w:p w:rsidR="00983BED" w:rsidRDefault="00983BED" w:rsidP="00983BED">
      <w:r>
        <w:t>VV A1 " "279.41*0.015 "Přepočtené koeficientem množství" 4,191</w:t>
      </w:r>
    </w:p>
    <w:p w:rsidR="00983BED" w:rsidRDefault="00983BED" w:rsidP="00983BED">
      <w:r>
        <w:t>VV B1 "Celkem: "A1 4,191</w:t>
      </w:r>
    </w:p>
    <w:p w:rsidR="00983BED" w:rsidRDefault="00983BED" w:rsidP="00983BED">
      <w:r>
        <w:t>D 2 Zakládání 206 057,50</w:t>
      </w:r>
    </w:p>
    <w:p w:rsidR="00983BED" w:rsidRDefault="00983BED" w:rsidP="00983BED">
      <w:r>
        <w:t>Strana 48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18 K 211971121R Geotextilie vložená do kamenné rovnaniny pro zalití kotvící trubky (pro osazení pacholete) M2 8,000 50,00 400,00 R položka</w:t>
      </w:r>
    </w:p>
    <w:p w:rsidR="00983BED" w:rsidRDefault="00983BED" w:rsidP="00983BED">
      <w:r>
        <w:t>PP Geotextilie vložená do kamenné rovnaniny pro zalití kotvící trubky (pro osazení pacholete)</w:t>
      </w:r>
    </w:p>
    <w:p w:rsidR="00983BED" w:rsidRDefault="00983BED" w:rsidP="00983BED">
      <w:r>
        <w:t>VV A19 " "2*2.0*2 8,000</w:t>
      </w:r>
    </w:p>
    <w:p w:rsidR="00983BED" w:rsidRDefault="00983BED" w:rsidP="00983BED">
      <w:r>
        <w:t>VV B19 "Celkem: "A19 8,000</w:t>
      </w:r>
    </w:p>
    <w:p w:rsidR="00983BED" w:rsidRDefault="00983BED" w:rsidP="00983BED">
      <w:r>
        <w:t>19 K 213141122</w:t>
      </w:r>
    </w:p>
    <w:p w:rsidR="00983BED" w:rsidRDefault="00983BED" w:rsidP="00983BED">
      <w:r>
        <w:t>Zřízení vrstvy z geotextilie filtrační, separační, odvodňovací, ochranné, výztužné nebo protierozní ve sklonu</w:t>
      </w:r>
    </w:p>
    <w:p w:rsidR="00983BED" w:rsidRDefault="00983BED" w:rsidP="00983BED">
      <w:r>
        <w:t>přes 1:5 do 1:2, šířky přes 3 do 6 m</w:t>
      </w:r>
    </w:p>
    <w:p w:rsidR="00983BED" w:rsidRDefault="00983BED" w:rsidP="00983BED">
      <w:r>
        <w:t>M2 1 315,980 35,00 46 059,30 CS ÚRS 2022 01</w:t>
      </w:r>
    </w:p>
    <w:p w:rsidR="00983BED" w:rsidRDefault="00983BED" w:rsidP="00983BED">
      <w:r>
        <w:t>PP Zřízení vrstvy z geotextilie filtrační, separační, odvodňovací, ochranné, výztužné nebo protierozní ve sklonu přes 1:5 do 1:2, šířky přes 3 do 6 m</w:t>
      </w:r>
    </w:p>
    <w:p w:rsidR="00983BED" w:rsidRDefault="00983BED" w:rsidP="00983BED">
      <w:r>
        <w:t>Online PSC https://podminky.urs.cz/item/CS_URS_2022_01/213141122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jsou určeny pro zřízení vrstev na upraveném povrchu.</w:t>
      </w:r>
    </w:p>
    <w:p w:rsidR="00983BED" w:rsidRDefault="00983BED" w:rsidP="00983BED">
      <w:r>
        <w:t>2. Vcenách jsou započteny i náklady na položení a spojení geotextilií včetně přesahů.</w:t>
      </w:r>
    </w:p>
    <w:p w:rsidR="00983BED" w:rsidRDefault="00983BED" w:rsidP="00983BED">
      <w:r>
        <w:t>3. Vcenách nejsou započteny náklady na dodávku geotextilií, která se oceňuje ve specifikaci. Ztratné včetně přesahů lze stanovit ve výši 15 až</w:t>
      </w:r>
    </w:p>
    <w:p w:rsidR="00983BED" w:rsidRDefault="00983BED" w:rsidP="00983BED">
      <w:r>
        <w:t>20 %.</w:t>
      </w:r>
    </w:p>
    <w:p w:rsidR="00983BED" w:rsidRDefault="00983BED" w:rsidP="00983BED">
      <w:r>
        <w:t>4. Ceny -1131 až -1133 lze použít i pro vyvedení geotextilie na svislou konstrukci.</w:t>
      </w:r>
    </w:p>
    <w:p w:rsidR="00983BED" w:rsidRDefault="00983BED" w:rsidP="00983BED">
      <w:r>
        <w:t>VV A20 " "1315.98 "viz výkres D.3.2.1" 1 315,980</w:t>
      </w:r>
    </w:p>
    <w:p w:rsidR="00983BED" w:rsidRDefault="00983BED" w:rsidP="00983BED">
      <w:r>
        <w:t>VV B20 "Celkem: "A20 1 315,980</w:t>
      </w:r>
    </w:p>
    <w:p w:rsidR="00983BED" w:rsidRDefault="00983BED" w:rsidP="00983BED">
      <w:r>
        <w:t>20 K 69311084R geotextilie netkaná separační, ochranná, filtrační, drenážní PP min. 750g/m2 M2 1 579,176 75,00 118 438,20 R položka</w:t>
      </w:r>
    </w:p>
    <w:p w:rsidR="00983BED" w:rsidRDefault="00983BED" w:rsidP="00983BED">
      <w:r>
        <w:t>PP geotextilie netkaná separační, ochranná, filtrační, drenážní PP min. 750g/m2</w:t>
      </w:r>
    </w:p>
    <w:p w:rsidR="00983BED" w:rsidRDefault="00983BED" w:rsidP="00983BED">
      <w:r>
        <w:t>VV A22 " "1315.98*1.2 "Přepočtené koeficientem množství" 1 579,176</w:t>
      </w:r>
    </w:p>
    <w:p w:rsidR="00983BED" w:rsidRDefault="00983BED" w:rsidP="00983BED">
      <w:r>
        <w:t>VV B22 "Celkem: "A22 1 579,176</w:t>
      </w:r>
    </w:p>
    <w:p w:rsidR="00983BED" w:rsidRDefault="00983BED" w:rsidP="00983BED">
      <w:r>
        <w:lastRenderedPageBreak/>
        <w:t>21 K 232221121</w:t>
      </w:r>
    </w:p>
    <w:p w:rsidR="00983BED" w:rsidRDefault="00983BED" w:rsidP="00983BED">
      <w:r>
        <w:t>Zaražení nebo nastražení a zaberanění ocelových jehel, pilot nebo zápor z válcovaných tyčí nebo kolejnic, s</w:t>
      </w:r>
    </w:p>
    <w:p w:rsidR="00983BED" w:rsidRDefault="00983BED" w:rsidP="00983BED">
      <w:r>
        <w:t>případným zarovnáním volných konců svislých, o hmotn</w:t>
      </w:r>
    </w:p>
    <w:p w:rsidR="00983BED" w:rsidRDefault="00983BED" w:rsidP="00983BED">
      <w:r>
        <w:t>M 12,000 950,00 11 400,00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Zaražení nebo nastražení a zaberanění ocelových jehel, pilot nebo zápor z válcovaných tyčí nebo kolejnic, s případným zarovnáním volných</w:t>
      </w:r>
    </w:p>
    <w:p w:rsidR="00983BED" w:rsidRDefault="00983BED" w:rsidP="00983BED">
      <w:r>
        <w:t>konců svislých, o hmotnosti přes 15 do 70 kg/m, na délku od 0 do 3 m</w:t>
      </w:r>
    </w:p>
    <w:p w:rsidR="00983BED" w:rsidRDefault="00983BED" w:rsidP="00983BED">
      <w:r>
        <w:t>Online PSC https://podminky.urs.cz/item/CS_URS_2022_01/232221121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nejsou započteny náklady na dodání nebo opotřebení ocelových jehel, pilot nebo zápor:</w:t>
      </w:r>
    </w:p>
    <w:p w:rsidR="00983BED" w:rsidRDefault="00983BED" w:rsidP="00983BED">
      <w:r>
        <w:t>a) dodání ocelových jehel, pilot nebo zápor trvale zabudovaných se oceňuje ve specifikaci bez obratovosti,</w:t>
      </w:r>
    </w:p>
    <w:p w:rsidR="00983BED" w:rsidRDefault="00983BED" w:rsidP="00983BED">
      <w:r>
        <w:t>b) opotřebení ocelových jehel, pilot nebo zápor dočasně zabudovaných se oceňuje ve specifikaci jako násobek plánované ceny materiálu,</w:t>
      </w:r>
    </w:p>
    <w:p w:rsidR="00983BED" w:rsidRDefault="00983BED" w:rsidP="00983BED">
      <w:r>
        <w:t>množství a součinitele 0,5.</w:t>
      </w:r>
    </w:p>
    <w:p w:rsidR="00983BED" w:rsidRDefault="00983BED" w:rsidP="00983BED">
      <w:r>
        <w:t>VV A21 " "2*3.0*2 "kotevní trubka 108/8 pro pachole" 12,000</w:t>
      </w:r>
    </w:p>
    <w:p w:rsidR="00983BED" w:rsidRDefault="00983BED" w:rsidP="00983BED">
      <w:r>
        <w:t>VV B21 "Celkem: "A21 12,000</w:t>
      </w:r>
    </w:p>
    <w:p w:rsidR="00983BED" w:rsidRDefault="00983BED" w:rsidP="00983BED">
      <w:r>
        <w:t>22 K 14011078 trubka ocelová bezešvá hladká jakost 11 353 108x8,0mm M 12,000 2 480,00 29 760,00 CS ÚRS 2022 01</w:t>
      </w:r>
    </w:p>
    <w:p w:rsidR="00983BED" w:rsidRDefault="00983BED" w:rsidP="00983BED">
      <w:r>
        <w:t>PP trubka ocelová bezešvá hladká jakost 11 353 108x8,0mm</w:t>
      </w:r>
    </w:p>
    <w:p w:rsidR="00983BED" w:rsidRDefault="00983BED" w:rsidP="00983BED">
      <w:r>
        <w:t>Online PSC https://podminky.urs.cz/item/CS_URS_2022_01/14011078</w:t>
      </w:r>
    </w:p>
    <w:p w:rsidR="00983BED" w:rsidRDefault="00983BED" w:rsidP="00983BED">
      <w:r>
        <w:t>VV A18 " "12 "ocel S235" 12,000</w:t>
      </w:r>
    </w:p>
    <w:p w:rsidR="00983BED" w:rsidRDefault="00983BED" w:rsidP="00983BED">
      <w:r>
        <w:t>VV B18 "Celkem: "A18 12,000</w:t>
      </w:r>
    </w:p>
    <w:p w:rsidR="00983BED" w:rsidRDefault="00983BED" w:rsidP="00983BED">
      <w:r>
        <w:t>D 3 Svislé a kompletní konstrukce 119 077,60</w:t>
      </w:r>
    </w:p>
    <w:p w:rsidR="00983BED" w:rsidRDefault="00983BED" w:rsidP="00983BED">
      <w:r>
        <w:t>23 K 321321115</w:t>
      </w:r>
    </w:p>
    <w:p w:rsidR="00983BED" w:rsidRDefault="00983BED" w:rsidP="00983BED">
      <w:r>
        <w:t>Konstrukce vodních staveb z betonu přehrad, jezů a plavebních komor, spodní stavby vodních elektráren,</w:t>
      </w:r>
    </w:p>
    <w:p w:rsidR="00983BED" w:rsidRDefault="00983BED" w:rsidP="00983BED">
      <w:r>
        <w:t>jader přehrad, odběrných věží a výpustných zařízení, opěr</w:t>
      </w:r>
    </w:p>
    <w:p w:rsidR="00983BED" w:rsidRDefault="00983BED" w:rsidP="00983BED">
      <w:r>
        <w:t>M3 6,064 8 000,00 48 512,00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Konstrukce vodních staveb z betonu přehrad, jezů a plavebních komor, spodní stavby vodních elektráren, jader přehrad, odběrných věží a</w:t>
      </w:r>
    </w:p>
    <w:p w:rsidR="00983BED" w:rsidRDefault="00983BED" w:rsidP="00983BED">
      <w:r>
        <w:t>výpustných zařízení, opěrných zdí, šachet, šachtic a ostatních konstrukcí železového pro prostředí s mrazovými cykly tř. C 25/30</w:t>
      </w:r>
    </w:p>
    <w:p w:rsidR="00983BED" w:rsidRDefault="00983BED" w:rsidP="00983BED">
      <w:r>
        <w:t>Online PSC https://podminky.urs.cz/item/CS_URS_2022_01/321321115</w:t>
      </w:r>
    </w:p>
    <w:p w:rsidR="00983BED" w:rsidRDefault="00983BED" w:rsidP="00983BED">
      <w:r>
        <w:t>Strana 49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PSC</w:t>
      </w:r>
    </w:p>
    <w:p w:rsidR="00983BED" w:rsidRDefault="00983BED" w:rsidP="00983BED">
      <w:r>
        <w:lastRenderedPageBreak/>
        <w:t>Poznámka k souboru cen:</w:t>
      </w:r>
    </w:p>
    <w:p w:rsidR="00983BED" w:rsidRDefault="00983BED" w:rsidP="00983BED">
      <w:r>
        <w:t>1. Ceny lze použít i pro:</w:t>
      </w:r>
    </w:p>
    <w:p w:rsidR="00983BED" w:rsidRDefault="00983BED" w:rsidP="00983BED">
      <w:r>
        <w:t>a) konstrukce těsnících ostruh, vývarů, patek, dotlačných klínů, vtoků hrází a vodních elektráren, injekčních, revizních a komunikačních štol a</w:t>
      </w:r>
    </w:p>
    <w:p w:rsidR="00983BED" w:rsidRDefault="00983BED" w:rsidP="00983BED">
      <w:r>
        <w:t>základových výpustí hrází, podklad pod dlažbu dna vývaru,</w:t>
      </w:r>
    </w:p>
    <w:p w:rsidR="00983BED" w:rsidRDefault="00983BED" w:rsidP="00983BED">
      <w:r>
        <w:t>b) betony nevodostavebné a nemrazuvzdorné, pokud jsou výjimečně použity v částech konstrukcí.</w:t>
      </w:r>
    </w:p>
    <w:p w:rsidR="00983BED" w:rsidRDefault="00983BED" w:rsidP="00983BED">
      <w:r>
        <w:t>2. Ceny neplatí pro:</w:t>
      </w:r>
    </w:p>
    <w:p w:rsidR="00983BED" w:rsidRDefault="00983BED" w:rsidP="00983BED">
      <w:r>
        <w:t>a) předsádkový beton; tento se oceňuje cenami souboru cen 313 43- .1 Předsádkový beton konstrukcí vodních staveb,</w:t>
      </w:r>
    </w:p>
    <w:p w:rsidR="00983BED" w:rsidRDefault="00983BED" w:rsidP="00983BED">
      <w:r>
        <w:t>b) betonový podklad pod dlažbu; tento se oceňuje cenami souboru cen 451 31-51 Podkladní a výplňové vrstvy zbetonu prostého pod dlažbu,</w:t>
      </w:r>
    </w:p>
    <w:p w:rsidR="00983BED" w:rsidRDefault="00983BED" w:rsidP="00983BED">
      <w:r>
        <w:t>c) betonovou těsnící nebo opevňovací vrstvu; tato se oceňuje cenami souboru cen 457 31- Těsnicí vrstva z betonu odolného proti agresivnímu</w:t>
      </w:r>
    </w:p>
    <w:p w:rsidR="00983BED" w:rsidRDefault="00983BED" w:rsidP="00983BED">
      <w:r>
        <w:t>prostředí,</w:t>
      </w:r>
    </w:p>
    <w:p w:rsidR="00983BED" w:rsidRDefault="00983BED" w:rsidP="00983BED">
      <w:r>
        <w:t>d) betonové zálivky kotevních šroubů, ocelových konstrukcí, různých dutin apod.; tyto se oceňují cenami souboru cen 936 45-71 Zálivka</w:t>
      </w:r>
    </w:p>
    <w:p w:rsidR="00983BED" w:rsidRDefault="00983BED" w:rsidP="00983BED">
      <w:r>
        <w:t>kotevních šroubů, ocelových konstrukcí, různých dutin apod..</w:t>
      </w:r>
    </w:p>
    <w:p w:rsidR="00983BED" w:rsidRDefault="00983BED" w:rsidP="00983BED">
      <w:r>
        <w:t>3. Vcenách jsou započteny i náklady na :</w:t>
      </w:r>
    </w:p>
    <w:p w:rsidR="00983BED" w:rsidRDefault="00983BED" w:rsidP="00983BED">
      <w:r>
        <w:t>a) úpravu, opracování a ošetření pracovních spár tlakovou vodou, vzduchem nebo odstraněním betonové vrstvy,</w:t>
      </w:r>
    </w:p>
    <w:p w:rsidR="00983BED" w:rsidRDefault="00983BED" w:rsidP="00983BED">
      <w:r>
        <w:t>b) spojovací vrstvu na pracovních spárách,</w:t>
      </w:r>
    </w:p>
    <w:p w:rsidR="00983BED" w:rsidRDefault="00983BED" w:rsidP="00983BED">
      <w:r>
        <w:t>c) ošetření a ochranu čerstvého betonu proti povětrnostním vlivům a proti vysýchání,</w:t>
      </w:r>
    </w:p>
    <w:p w:rsidR="00983BED" w:rsidRDefault="00983BED" w:rsidP="00983BED">
      <w:r>
        <w:t>d) odstranění drátů zlíce konstrukce a na úpravu líce v místě po odstraněných drátech,</w:t>
      </w:r>
    </w:p>
    <w:p w:rsidR="00983BED" w:rsidRDefault="00983BED" w:rsidP="00983BED">
      <w:r>
        <w:t>e) osazení kotevních želez při betonování konstrukce,</w:t>
      </w:r>
    </w:p>
    <w:p w:rsidR="00983BED" w:rsidRDefault="00983BED" w:rsidP="00983BED">
      <w:r>
        <w:t>f) ztížení práce u drážek otvorů, kapes, injekčních trubek apod..</w:t>
      </w:r>
    </w:p>
    <w:p w:rsidR="00983BED" w:rsidRDefault="00983BED" w:rsidP="00983BED">
      <w:r>
        <w:t>4. V cenách z betonu pro konstrukce bílých van 321 32-12 nejsou započteny náklady na těsnění dilatačních a pracovních spar, tyto se oceňují</w:t>
      </w:r>
    </w:p>
    <w:p w:rsidR="00983BED" w:rsidRDefault="00983BED" w:rsidP="00983BED">
      <w:r>
        <w:t>cenami souborů cen 953 33 části A08 katalogu 801-1 Budovy a haly - zděné a monolitické.</w:t>
      </w:r>
    </w:p>
    <w:p w:rsidR="00983BED" w:rsidRDefault="00983BED" w:rsidP="00983BED">
      <w:r>
        <w:t>5. Objem se stanoví v m3 betonové konstrukce; objem dutin jednotlivě do 0,20 m3 se od celkového objemu neodečítá.</w:t>
      </w:r>
    </w:p>
    <w:p w:rsidR="00983BED" w:rsidRDefault="00983BED" w:rsidP="00983BED">
      <w:r>
        <w:t>VV D23 " ""beton C25/30 XC2, XF3"</w:t>
      </w:r>
    </w:p>
    <w:p w:rsidR="00983BED" w:rsidRDefault="00983BED" w:rsidP="00983BED">
      <w:r>
        <w:t>VV E23 "ŽB blok pro ukotvení lávky plovoucího mola "</w:t>
      </w:r>
    </w:p>
    <w:p w:rsidR="00983BED" w:rsidRDefault="00983BED" w:rsidP="00983BED">
      <w:r>
        <w:t>VV A23 2.04*1.4*2 "viz D23.3.2.2 A23 D23.3.2.3" 5,712</w:t>
      </w:r>
    </w:p>
    <w:p w:rsidR="00983BED" w:rsidRDefault="00983BED" w:rsidP="00983BED">
      <w:r>
        <w:t>VV F23 "kotvící blok pro zavětrování plovoucího mola - obetonování trubky v rovnanině"</w:t>
      </w:r>
    </w:p>
    <w:p w:rsidR="00983BED" w:rsidRDefault="00983BED" w:rsidP="00983BED">
      <w:r>
        <w:t>VV B23 (PI*1*(0.15*0.15-0.05*0.05))*1.4*4 "40% objemu betonu pro rozlití do rovnaniny" 0,352</w:t>
      </w:r>
    </w:p>
    <w:p w:rsidR="00983BED" w:rsidRDefault="00983BED" w:rsidP="00983BED">
      <w:r>
        <w:t>VV C23 "Celkem: "A23+B23 6,064</w:t>
      </w:r>
    </w:p>
    <w:p w:rsidR="00983BED" w:rsidRDefault="00983BED" w:rsidP="00983BED">
      <w:r>
        <w:t>24 K 3213211R</w:t>
      </w:r>
    </w:p>
    <w:p w:rsidR="00983BED" w:rsidRDefault="00983BED" w:rsidP="00983BED">
      <w:r>
        <w:t>Konstrukce vodních staveb z betonu železového - příplatek za betonáž v zimním období (práce, ošetřování a</w:t>
      </w:r>
    </w:p>
    <w:p w:rsidR="00983BED" w:rsidRDefault="00983BED" w:rsidP="00983BED">
      <w:r>
        <w:t>příměsi do betonu)</w:t>
      </w:r>
    </w:p>
    <w:p w:rsidR="00983BED" w:rsidRDefault="00983BED" w:rsidP="00983BED">
      <w:r>
        <w:t>M3 6,064 1 200,00 7 276,80 R položka</w:t>
      </w:r>
    </w:p>
    <w:p w:rsidR="00983BED" w:rsidRDefault="00983BED" w:rsidP="00983BED">
      <w:r>
        <w:t>PP Konstrukce vodních staveb z betonu železového - příplatek za betonáž v zimním období (práce, ošetřování a příměsi do betonu)</w:t>
      </w:r>
    </w:p>
    <w:p w:rsidR="00983BED" w:rsidRDefault="00983BED" w:rsidP="00983BED">
      <w:r>
        <w:lastRenderedPageBreak/>
        <w:t>25 K 321351010</w:t>
      </w:r>
    </w:p>
    <w:p w:rsidR="00983BED" w:rsidRDefault="00983BED" w:rsidP="00983BED">
      <w:r>
        <w:t>Bednění konstrukcí z betonu prostého nebo železového vodních staveb přehrad, jezů a plavebních komor,</w:t>
      </w:r>
    </w:p>
    <w:p w:rsidR="00983BED" w:rsidRDefault="00983BED" w:rsidP="00983BED">
      <w:r>
        <w:t>spodní stavby vodních elektráren, jader přehrad, odběrných</w:t>
      </w:r>
    </w:p>
    <w:p w:rsidR="00983BED" w:rsidRDefault="00983BED" w:rsidP="00983BED">
      <w:r>
        <w:t>M2 19,360 1 230,00 23 812,80 CS ÚRS 2022 01</w:t>
      </w:r>
    </w:p>
    <w:p w:rsidR="00983BED" w:rsidRDefault="00983BED" w:rsidP="00983BED">
      <w:r>
        <w:t>PP</w:t>
      </w:r>
    </w:p>
    <w:p w:rsidR="00983BED" w:rsidRDefault="00983BED" w:rsidP="00983BED">
      <w:r>
        <w:t>Bednění konstrukcí z betonu prostého nebo železového vodních staveb přehrad, jezů a plavebních komor, spodní stavby vodních elektráren,</w:t>
      </w:r>
    </w:p>
    <w:p w:rsidR="00983BED" w:rsidRDefault="00983BED" w:rsidP="00983BED">
      <w:r>
        <w:t>jader přehrad, odběrných věží a výpustných zařízení, opěrných zdí, šachet, šachtic a ostatních konstrukcí zřízení ploch rovinných</w:t>
      </w:r>
    </w:p>
    <w:p w:rsidR="00983BED" w:rsidRDefault="00983BED" w:rsidP="00983BED">
      <w:r>
        <w:t>Online PSC https://podminky.urs.cz/item/CS_URS_2022_01/321351010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jsou určeny pro:</w:t>
      </w:r>
    </w:p>
    <w:p w:rsidR="00983BED" w:rsidRDefault="00983BED" w:rsidP="00983BED">
      <w:r>
        <w:t>a) bednění prováděné v prostorách zapažených nebo nezapažených,</w:t>
      </w:r>
    </w:p>
    <w:p w:rsidR="00983BED" w:rsidRDefault="00983BED" w:rsidP="00983BED">
      <w:r>
        <w:t>b) bednění ploch vodorovných, svislých nebo skloněných,</w:t>
      </w:r>
    </w:p>
    <w:p w:rsidR="00983BED" w:rsidRDefault="00983BED" w:rsidP="00983BED">
      <w:r>
        <w:t>c) bednění v prostoru bez výztuže nebo svýztuží jakékoliv hustoty,</w:t>
      </w:r>
    </w:p>
    <w:p w:rsidR="00983BED" w:rsidRDefault="00983BED" w:rsidP="00983BED">
      <w:r>
        <w:t>d) bednění prováděné taženou lištou, taženým bedněním, prefabrikovaným bedněním apod., kromě betonového prefabrikovaného bednění.</w:t>
      </w:r>
    </w:p>
    <w:p w:rsidR="00983BED" w:rsidRDefault="00983BED" w:rsidP="00983BED">
      <w:r>
        <w:t>2. Ceny neplatí pro:</w:t>
      </w:r>
    </w:p>
    <w:p w:rsidR="00983BED" w:rsidRDefault="00983BED" w:rsidP="00983BED">
      <w:r>
        <w:t>a) bednění pohledových betonů. Tyto náklady se oceňují individuálně;</w:t>
      </w:r>
    </w:p>
    <w:p w:rsidR="00983BED" w:rsidRDefault="00983BED" w:rsidP="00983BED">
      <w:r>
        <w:t>b) bednění konstrukcí spirál a savek. Tyto náklady se oceňují cenami souboru cen 321 35-6111 až -6940 Obednění a odbednění spirál a savek.</w:t>
      </w:r>
    </w:p>
    <w:p w:rsidR="00983BED" w:rsidRDefault="00983BED" w:rsidP="00983BED">
      <w:r>
        <w:t>c) bednění základových pasů, tyto práce lze ocenit cenami 27.35 katalogu 801-1.</w:t>
      </w:r>
    </w:p>
    <w:p w:rsidR="00983BED" w:rsidRDefault="00983BED" w:rsidP="00983BED">
      <w:r>
        <w:t>3. V cenách jsou započteny i náklady na:</w:t>
      </w:r>
    </w:p>
    <w:p w:rsidR="00983BED" w:rsidRDefault="00983BED" w:rsidP="00983BED">
      <w:r>
        <w:t>a) podíl bednění otvorů, kapes, rýh, prostupů, výklenků apod. objemu jednotlivě do 1 m3,</w:t>
      </w:r>
    </w:p>
    <w:p w:rsidR="00983BED" w:rsidRDefault="00983BED" w:rsidP="00983BED">
      <w:r>
        <w:t>b) bednění v provedení, které nevyžaduje další úpravu betonových a železobetonových konstrukcí.</w:t>
      </w:r>
    </w:p>
    <w:p w:rsidR="00983BED" w:rsidRDefault="00983BED" w:rsidP="00983BED">
      <w:r>
        <w:t>4. V cenách nejsou započteny náklady na podpěrné konstrukce; tyto se oceňují cenami katalogu 800-3 Lešení.</w:t>
      </w:r>
    </w:p>
    <w:p w:rsidR="00983BED" w:rsidRDefault="00983BED" w:rsidP="00983BED">
      <w:r>
        <w:t>5. Plocha se stanoví v m2 rozvinuté plochy obedňované konstrukce.</w:t>
      </w:r>
    </w:p>
    <w:p w:rsidR="00983BED" w:rsidRDefault="00983BED" w:rsidP="00983BED">
      <w:r>
        <w:t>6. Při výpočtu rozvinuté plochy obedňované konstrukce se neberou v úvahu otvory, kapsy, rýhy, prostupy, výklenky apod. objemu jednotlivě do</w:t>
      </w:r>
    </w:p>
    <w:p w:rsidR="00983BED" w:rsidRDefault="00983BED" w:rsidP="00983BED">
      <w:r>
        <w:t>1 m3 .</w:t>
      </w:r>
    </w:p>
    <w:p w:rsidR="00983BED" w:rsidRDefault="00983BED" w:rsidP="00983BED">
      <w:r>
        <w:t>VV A25 " "(2.04*2+2.0*1.4*2)*2 19,360</w:t>
      </w:r>
    </w:p>
    <w:p w:rsidR="00983BED" w:rsidRDefault="00983BED" w:rsidP="00983BED">
      <w:r>
        <w:t>VV B25 "Celkem: "A25 19,360</w:t>
      </w:r>
    </w:p>
    <w:p w:rsidR="00983BED" w:rsidRDefault="00983BED" w:rsidP="00983BED">
      <w:r>
        <w:t>26 K 321352010</w:t>
      </w:r>
    </w:p>
    <w:p w:rsidR="00983BED" w:rsidRDefault="00983BED" w:rsidP="00983BED">
      <w:r>
        <w:t>Bednění konstrukcí z betonu prostého nebo železového vodních staveb přehrad, jezů a plavebních komor,</w:t>
      </w:r>
    </w:p>
    <w:p w:rsidR="00983BED" w:rsidRDefault="00983BED" w:rsidP="00983BED">
      <w:r>
        <w:t>spodní stavby vodních elektráren, jader přehrad, odběrných</w:t>
      </w:r>
    </w:p>
    <w:p w:rsidR="00983BED" w:rsidRDefault="00983BED" w:rsidP="00983BED">
      <w:r>
        <w:t>M2 19,360 350,00 6 776,00 CS ÚRS 2022 01</w:t>
      </w:r>
    </w:p>
    <w:p w:rsidR="00983BED" w:rsidRDefault="00983BED" w:rsidP="00983BED">
      <w:r>
        <w:t>PP</w:t>
      </w:r>
    </w:p>
    <w:p w:rsidR="00983BED" w:rsidRDefault="00983BED" w:rsidP="00983BED">
      <w:r>
        <w:lastRenderedPageBreak/>
        <w:t>Bednění konstrukcí z betonu prostého nebo železového vodních staveb přehrad, jezů a plavebních komor, spodní stavby vodních elektráren,</w:t>
      </w:r>
    </w:p>
    <w:p w:rsidR="00983BED" w:rsidRDefault="00983BED" w:rsidP="00983BED">
      <w:r>
        <w:t>jader přehrad, odběrných věží a výpustných zařízení, opěrných zdí, šachet, šachtic a ostatních konstrukcí odstranění ploch rovinných</w:t>
      </w:r>
    </w:p>
    <w:p w:rsidR="00983BED" w:rsidRDefault="00983BED" w:rsidP="00983BED">
      <w:r>
        <w:t>Online PSC https://podminky.urs.cz/item/CS_URS_2022_01/321352010</w:t>
      </w:r>
    </w:p>
    <w:p w:rsidR="00983BED" w:rsidRDefault="00983BED" w:rsidP="00983BED">
      <w:r>
        <w:t>Strana 50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jsou určeny pro:</w:t>
      </w:r>
    </w:p>
    <w:p w:rsidR="00983BED" w:rsidRDefault="00983BED" w:rsidP="00983BED">
      <w:r>
        <w:t>a) bednění prováděné v prostorách zapažených nebo nezapažených,</w:t>
      </w:r>
    </w:p>
    <w:p w:rsidR="00983BED" w:rsidRDefault="00983BED" w:rsidP="00983BED">
      <w:r>
        <w:t>b) bednění ploch vodorovných, svislých nebo skloněných,</w:t>
      </w:r>
    </w:p>
    <w:p w:rsidR="00983BED" w:rsidRDefault="00983BED" w:rsidP="00983BED">
      <w:r>
        <w:t>c) bednění v prostoru bez výztuže nebo svýztuží jakékoliv hustoty,</w:t>
      </w:r>
    </w:p>
    <w:p w:rsidR="00983BED" w:rsidRDefault="00983BED" w:rsidP="00983BED">
      <w:r>
        <w:t>d) bednění prováděné taženou lištou, taženým bedněním, prefabrikovaným bedněním apod., kromě betonového prefabrikovaného bednění.</w:t>
      </w:r>
    </w:p>
    <w:p w:rsidR="00983BED" w:rsidRDefault="00983BED" w:rsidP="00983BED">
      <w:r>
        <w:t>2. Ceny neplatí pro:</w:t>
      </w:r>
    </w:p>
    <w:p w:rsidR="00983BED" w:rsidRDefault="00983BED" w:rsidP="00983BED">
      <w:r>
        <w:t>a) bednění pohledových betonů. Tyto náklady se oceňují individuálně;</w:t>
      </w:r>
    </w:p>
    <w:p w:rsidR="00983BED" w:rsidRDefault="00983BED" w:rsidP="00983BED">
      <w:r>
        <w:t>b) bednění konstrukcí spirál a savek. Tyto náklady se oceňují cenami souboru cen 321 35-6111 až -6940 Obednění a odbednění spirál a savek.</w:t>
      </w:r>
    </w:p>
    <w:p w:rsidR="00983BED" w:rsidRDefault="00983BED" w:rsidP="00983BED">
      <w:r>
        <w:t>c) bednění základových pasů, tyto práce lze ocenit cenami 27.35 katalogu 801-1.</w:t>
      </w:r>
    </w:p>
    <w:p w:rsidR="00983BED" w:rsidRDefault="00983BED" w:rsidP="00983BED">
      <w:r>
        <w:t>3. V cenách jsou započteny i náklady na:</w:t>
      </w:r>
    </w:p>
    <w:p w:rsidR="00983BED" w:rsidRDefault="00983BED" w:rsidP="00983BED">
      <w:r>
        <w:t>a) podíl bednění otvorů, kapes, rýh, prostupů, výklenků apod. objemu jednotlivě do 1 m3,</w:t>
      </w:r>
    </w:p>
    <w:p w:rsidR="00983BED" w:rsidRDefault="00983BED" w:rsidP="00983BED">
      <w:r>
        <w:t>b) bednění v provedení, které nevyžaduje další úpravu betonových a železobetonových konstrukcí.</w:t>
      </w:r>
    </w:p>
    <w:p w:rsidR="00983BED" w:rsidRDefault="00983BED" w:rsidP="00983BED">
      <w:r>
        <w:t>4. V cenách nejsou započteny náklady na podpěrné konstrukce; tyto se oceňují cenami katalogu 800-3 Lešení.</w:t>
      </w:r>
    </w:p>
    <w:p w:rsidR="00983BED" w:rsidRDefault="00983BED" w:rsidP="00983BED">
      <w:r>
        <w:t>5. Plocha se stanoví v m2 rozvinuté plochy obedňované konstrukce.</w:t>
      </w:r>
    </w:p>
    <w:p w:rsidR="00983BED" w:rsidRDefault="00983BED" w:rsidP="00983BED">
      <w:r>
        <w:t>6. Při výpočtu rozvinuté plochy obedňované konstrukce se neberou v úvahu otvory, kapsy, rýhy, prostupy, výklenky apod. objemu jednotlivě do</w:t>
      </w:r>
    </w:p>
    <w:p w:rsidR="00983BED" w:rsidRDefault="00983BED" w:rsidP="00983BED">
      <w:r>
        <w:t>1 m3 .</w:t>
      </w:r>
    </w:p>
    <w:p w:rsidR="00983BED" w:rsidRDefault="00983BED" w:rsidP="00983BED">
      <w:r>
        <w:t>27 K 321366112</w:t>
      </w:r>
    </w:p>
    <w:p w:rsidR="00983BED" w:rsidRDefault="00983BED" w:rsidP="00983BED">
      <w:r>
        <w:t>Výztuž železobetonových konstrukcí vodních staveb přehrad, jezů a plavebních komor, spodní stavby vodních</w:t>
      </w:r>
    </w:p>
    <w:p w:rsidR="00983BED" w:rsidRDefault="00983BED" w:rsidP="00983BED">
      <w:r>
        <w:t>elektráren, jader přehrad, odběrných věží a výpustných</w:t>
      </w:r>
    </w:p>
    <w:p w:rsidR="00983BED" w:rsidRDefault="00983BED" w:rsidP="00983BED">
      <w:r>
        <w:t>T 0,136 75 000,00 10 200,00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Výztuž železobetonových konstrukcí vodních staveb přehrad, jezů a plavebních komor, spodní stavby vodních elektráren, jader přehrad,</w:t>
      </w:r>
    </w:p>
    <w:p w:rsidR="00983BED" w:rsidRDefault="00983BED" w:rsidP="00983BED">
      <w:r>
        <w:t>odběrných věží a výpustných zařízení, opěrných zdí, šachet, šachtic a ostatních konstrukcí jednotlivé pruty přes 12 do 32 mm, z oceli 10 505</w:t>
      </w:r>
    </w:p>
    <w:p w:rsidR="00983BED" w:rsidRDefault="00983BED" w:rsidP="00983BED">
      <w:r>
        <w:t>(R) nebo BSt 500</w:t>
      </w:r>
    </w:p>
    <w:p w:rsidR="00983BED" w:rsidRDefault="00983BED" w:rsidP="00983BED">
      <w:r>
        <w:t>Online PSC https://podminky.urs.cz/item/CS_URS_2022_01/321366112</w:t>
      </w:r>
    </w:p>
    <w:p w:rsidR="00983BED" w:rsidRDefault="00983BED" w:rsidP="00983BED">
      <w:r>
        <w:t>PSC</w:t>
      </w:r>
    </w:p>
    <w:p w:rsidR="00983BED" w:rsidRDefault="00983BED" w:rsidP="00983BED">
      <w:r>
        <w:lastRenderedPageBreak/>
        <w:t>Poznámka k souboru cen:</w:t>
      </w:r>
    </w:p>
    <w:p w:rsidR="00983BED" w:rsidRDefault="00983BED" w:rsidP="00983BED">
      <w:r>
        <w:t>1. Ceny lze použít i pro:</w:t>
      </w:r>
    </w:p>
    <w:p w:rsidR="00983BED" w:rsidRDefault="00983BED" w:rsidP="00983BED">
      <w:r>
        <w:t>a) výztuž prováděnou v obedněných prostorách,</w:t>
      </w:r>
    </w:p>
    <w:p w:rsidR="00983BED" w:rsidRDefault="00983BED" w:rsidP="00983BED">
      <w:r>
        <w:t>b) výztuž koster obalených sítí; potažení kostry hustým pletivem se oceňuje individuálně,</w:t>
      </w:r>
    </w:p>
    <w:p w:rsidR="00983BED" w:rsidRDefault="00983BED" w:rsidP="00983BED">
      <w:r>
        <w:t>c) výztuž z armokošů.</w:t>
      </w:r>
    </w:p>
    <w:p w:rsidR="00983BED" w:rsidRDefault="00983BED" w:rsidP="00983BED">
      <w:r>
        <w:t>2. V cenách jsou započteny i náklady na bodové svařování nahrazující vázaní drátem.</w:t>
      </w:r>
    </w:p>
    <w:p w:rsidR="00983BED" w:rsidRDefault="00983BED" w:rsidP="00983BED">
      <w:r>
        <w:t>3. V cenách nejsou započteny náklady na provedení nosných svarů a na provedení svarů přenášejících tahová napětí při přepravě a montáži</w:t>
      </w:r>
    </w:p>
    <w:p w:rsidR="00983BED" w:rsidRDefault="00983BED" w:rsidP="00983BED">
      <w:r>
        <w:t>výztuže z vyztužených koster; tyto se oceňují cenami souboru cen 320 36-0 Svařované nosné spoje.</w:t>
      </w:r>
    </w:p>
    <w:p w:rsidR="00983BED" w:rsidRDefault="00983BED" w:rsidP="00983BED">
      <w:r>
        <w:t>4. Množství jednotek se stanoví v t hmotnosti výztuže bez prostřihu.</w:t>
      </w:r>
    </w:p>
    <w:p w:rsidR="00983BED" w:rsidRDefault="00983BED" w:rsidP="00983BED">
      <w:r>
        <w:t>VV D27 " ""přístup k vodě/ukotvení mola "</w:t>
      </w:r>
    </w:p>
    <w:p w:rsidR="00983BED" w:rsidRDefault="00983BED" w:rsidP="00983BED">
      <w:r>
        <w:t>VV E27 "viz výkres D27.3.2.5"</w:t>
      </w:r>
    </w:p>
    <w:p w:rsidR="00983BED" w:rsidRDefault="00983BED" w:rsidP="00983BED">
      <w:r>
        <w:t>VV A27 8.94*2.47/1000*2 "R20" 0,044</w:t>
      </w:r>
    </w:p>
    <w:p w:rsidR="00983BED" w:rsidRDefault="00983BED" w:rsidP="00983BED">
      <w:r>
        <w:t>VV B27 12.0*3.85/1000*2 "R25" 0,092</w:t>
      </w:r>
    </w:p>
    <w:p w:rsidR="00983BED" w:rsidRDefault="00983BED" w:rsidP="00983BED">
      <w:r>
        <w:t>VV C27 "Celkem: "A27+B27 0,136</w:t>
      </w:r>
    </w:p>
    <w:p w:rsidR="00983BED" w:rsidRDefault="00983BED" w:rsidP="00983BED">
      <w:r>
        <w:t>28 K 321368211</w:t>
      </w:r>
    </w:p>
    <w:p w:rsidR="00983BED" w:rsidRDefault="00983BED" w:rsidP="00983BED">
      <w:r>
        <w:t>Výztuž železobetonových konstrukcí vodních staveb přehrad, jezů a plavebních komor, spodní stavby vodních</w:t>
      </w:r>
    </w:p>
    <w:p w:rsidR="00983BED" w:rsidRDefault="00983BED" w:rsidP="00983BED">
      <w:r>
        <w:t>elektráren, jader přehrad, odběrných věží a výpustných</w:t>
      </w:r>
    </w:p>
    <w:p w:rsidR="00983BED" w:rsidRDefault="00983BED" w:rsidP="00983BED">
      <w:r>
        <w:t>T 0,068 75 000,00 5 100,00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Výztuž železobetonových konstrukcí vodních staveb přehrad, jezů a plavebních komor, spodní stavby vodních elektráren, jader přehrad,</w:t>
      </w:r>
    </w:p>
    <w:p w:rsidR="00983BED" w:rsidRDefault="00983BED" w:rsidP="00983BED">
      <w:r>
        <w:t>odběrných věží a výpustných zařízení, opěrných zdí, šachet, šachtic a ostatních konstrukcí svařované sítě z ocelových tažených drátů</w:t>
      </w:r>
    </w:p>
    <w:p w:rsidR="00983BED" w:rsidRDefault="00983BED" w:rsidP="00983BED">
      <w:r>
        <w:t>jakéhokoliv druhu oceli jakéhokoliv průměru a roztečí</w:t>
      </w:r>
    </w:p>
    <w:p w:rsidR="00983BED" w:rsidRDefault="00983BED" w:rsidP="00983BED">
      <w:r>
        <w:t>Online PSC https://podminky.urs.cz/item/CS_URS_2022_01/321368211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pro:</w:t>
      </w:r>
    </w:p>
    <w:p w:rsidR="00983BED" w:rsidRDefault="00983BED" w:rsidP="00983BED">
      <w:r>
        <w:t>a) výztuž prováděnou v obedněných prostorách,</w:t>
      </w:r>
    </w:p>
    <w:p w:rsidR="00983BED" w:rsidRDefault="00983BED" w:rsidP="00983BED">
      <w:r>
        <w:t>b) výztuž koster obalených sítí; potažení kostry hustým pletivem se oceňuje individuálně,</w:t>
      </w:r>
    </w:p>
    <w:p w:rsidR="00983BED" w:rsidRDefault="00983BED" w:rsidP="00983BED">
      <w:r>
        <w:t>c) výztuž z armokošů.</w:t>
      </w:r>
    </w:p>
    <w:p w:rsidR="00983BED" w:rsidRDefault="00983BED" w:rsidP="00983BED">
      <w:r>
        <w:t>2. V cenách jsou započteny i náklady na bodové svařování nahrazující vázaní drátem.</w:t>
      </w:r>
    </w:p>
    <w:p w:rsidR="00983BED" w:rsidRDefault="00983BED" w:rsidP="00983BED">
      <w:r>
        <w:t>3. V cenách nejsou započteny náklady na provedení nosných svarů a na provedení svarů přenášejících tahová napětí při přepravě a montáži</w:t>
      </w:r>
    </w:p>
    <w:p w:rsidR="00983BED" w:rsidRDefault="00983BED" w:rsidP="00983BED">
      <w:r>
        <w:t>výztuže z vyztužených koster; tyto se oceňují cenami souboru cen 320 36-0 Svařované nosné spoje.</w:t>
      </w:r>
    </w:p>
    <w:p w:rsidR="00983BED" w:rsidRDefault="00983BED" w:rsidP="00983BED">
      <w:r>
        <w:t>4. Množství jednotek se stanoví v t hmotnosti výztuže bez prostřihu.</w:t>
      </w:r>
    </w:p>
    <w:p w:rsidR="00983BED" w:rsidRDefault="00983BED" w:rsidP="00983BED">
      <w:r>
        <w:lastRenderedPageBreak/>
        <w:t>VV C28 " ""přístup k vodě/ukotvení mola "</w:t>
      </w:r>
    </w:p>
    <w:p w:rsidR="00983BED" w:rsidRDefault="00983BED" w:rsidP="00983BED">
      <w:r>
        <w:t>VV D28 "viz výkres D28.3.2.6"</w:t>
      </w:r>
    </w:p>
    <w:p w:rsidR="00983BED" w:rsidRDefault="00983BED" w:rsidP="00983BED">
      <w:r>
        <w:t>VV A28 8.64*7.9/1000 "Kari 8/100" 0,068</w:t>
      </w:r>
    </w:p>
    <w:p w:rsidR="00983BED" w:rsidRDefault="00983BED" w:rsidP="00983BED">
      <w:r>
        <w:t>VV B28 "Celkem: "A28 0,068</w:t>
      </w:r>
    </w:p>
    <w:p w:rsidR="00983BED" w:rsidRDefault="00983BED" w:rsidP="00983BED">
      <w:r>
        <w:t>29 K KD001</w:t>
      </w:r>
    </w:p>
    <w:p w:rsidR="00983BED" w:rsidRDefault="00983BED" w:rsidP="00983BED">
      <w:r>
        <w:t>kotvící deska 405 x 190 mm (pro dodatečné osazení kotvícího prvku) nerez 1.4301 - dodávka zakázkového</w:t>
      </w:r>
    </w:p>
    <w:p w:rsidR="00983BED" w:rsidRDefault="00983BED" w:rsidP="00983BED">
      <w:r>
        <w:t>výrobku vč. dopravy</w:t>
      </w:r>
    </w:p>
    <w:p w:rsidR="00983BED" w:rsidRDefault="00983BED" w:rsidP="00983BED">
      <w:r>
        <w:t>KUS 4,000 4 350,00 17 400,00 R položka</w:t>
      </w:r>
    </w:p>
    <w:p w:rsidR="00983BED" w:rsidRDefault="00983BED" w:rsidP="00983BED">
      <w:r>
        <w:t>PP kotvící deska 405 x 190 mm (pro dodatečné osazení kotvícího prvku) nerez 1.4301 - dodávka zakázkového výrobku vč. dopravy</w:t>
      </w:r>
    </w:p>
    <w:p w:rsidR="00983BED" w:rsidRDefault="00983BED" w:rsidP="00983BED">
      <w:r>
        <w:t>VV A29 " "4 "osazení do betonu společně s výztuží viz výkres výztuže" 4,000</w:t>
      </w:r>
    </w:p>
    <w:p w:rsidR="00983BED" w:rsidRDefault="00983BED" w:rsidP="00983BED">
      <w:r>
        <w:t>VV B29 "Celkem: "A29 4,000</w:t>
      </w:r>
    </w:p>
    <w:p w:rsidR="00983BED" w:rsidRDefault="00983BED" w:rsidP="00983BED">
      <w:r>
        <w:t>D 4 Vodorovné konstrukce 3 631 942,50</w:t>
      </w:r>
    </w:p>
    <w:p w:rsidR="00983BED" w:rsidRDefault="00983BED" w:rsidP="00983BED">
      <w:r>
        <w:t>Strana 51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30 K 457531111R Filtrační vrstvy jakékoliv tloušťky a sklonu z hrubého drceného kameniva bez zhutnění, frakce 8-16 mm M3 46,590 1 395,00 64 993,05 R položka</w:t>
      </w:r>
    </w:p>
    <w:p w:rsidR="00983BED" w:rsidRDefault="00983BED" w:rsidP="00983BED">
      <w:r>
        <w:t>PP Filtrační vrstvy jakékoliv tloušťky a sklonu z hrubého drceného kameniva bez zhutnění, frakce 8-16 mm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Ceny jsou určeny při jakémkoliv množství filtračních vrstev. 2. Ceny neplatí, je-li předepsáno mísení více frakcí</w:t>
      </w:r>
    </w:p>
    <w:p w:rsidR="00983BED" w:rsidRDefault="00983BED" w:rsidP="00983BED">
      <w:r>
        <w:t>kameniva v jedné vrstvě; tyto práce se oceňují individuálně. 3. V cenách jsou započteny i náklady na: a) průměrné množství kameniva</w:t>
      </w:r>
    </w:p>
    <w:p w:rsidR="00983BED" w:rsidRDefault="00983BED" w:rsidP="00983BED">
      <w:r>
        <w:t>zatlačeného do podloží, b) urovnání líce vrstvy. 4. Objem se stanoví v m3 filtrační vrstvy. 5. Příplatek k cenám je určen pro položky -1111 až -</w:t>
      </w:r>
    </w:p>
    <w:p w:rsidR="00983BED" w:rsidRDefault="00983BED" w:rsidP="00983BED">
      <w:r>
        <w:t>2111.</w:t>
      </w:r>
    </w:p>
    <w:p w:rsidR="00983BED" w:rsidRDefault="00983BED" w:rsidP="00983BED">
      <w:r>
        <w:t>VV C30 " ""štěrkové lože dolní vrstva- ochrana geotextilie"</w:t>
      </w:r>
    </w:p>
    <w:p w:rsidR="00983BED" w:rsidRDefault="00983BED" w:rsidP="00983BED">
      <w:r>
        <w:t>VV A30 186.36*0.25 "50 mm = 25% z celk. tl. lože 200 mm" 46,590</w:t>
      </w:r>
    </w:p>
    <w:p w:rsidR="00983BED" w:rsidRDefault="00983BED" w:rsidP="00983BED">
      <w:r>
        <w:t>VV B30 "Celkem: "A30 46,590</w:t>
      </w:r>
    </w:p>
    <w:p w:rsidR="00983BED" w:rsidRDefault="00983BED" w:rsidP="00983BED">
      <w:r>
        <w:t>31 K 457531112R Filtrační vrstvy jakékoliv tloušťky a sklonu z hrubého drceného kameniva bez zhutnění, frakce 32-63 mm M3 139,770 1 285,00 179 604,45 R položka</w:t>
      </w:r>
    </w:p>
    <w:p w:rsidR="00983BED" w:rsidRDefault="00983BED" w:rsidP="00983BED">
      <w:r>
        <w:t>PP Filtrační vrstvy jakékoliv tloušťky a sklonu z hrubého drceného kameniva bez zhutnění, frakce 32-63 mm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Ceny jsou určeny při jakémkoliv množství filtračních vrstev. 2. Ceny neplatí, je-li předepsáno mísení více frakcí</w:t>
      </w:r>
    </w:p>
    <w:p w:rsidR="00983BED" w:rsidRDefault="00983BED" w:rsidP="00983BED">
      <w:r>
        <w:t>kameniva v jedné vrstvě; tyto práce se oceňují individuálně. 3. V cenách jsou započteny i náklady na: a) průměrné množství kameniva</w:t>
      </w:r>
    </w:p>
    <w:p w:rsidR="00983BED" w:rsidRDefault="00983BED" w:rsidP="00983BED">
      <w:r>
        <w:lastRenderedPageBreak/>
        <w:t>zatlačeného do podloží, b) urovnání líce vrstvy. 4. Objem se stanoví v m3 filtrační vrstvy. 5. Příplatek k cenám je určen pro položky -1111 až -</w:t>
      </w:r>
    </w:p>
    <w:p w:rsidR="00983BED" w:rsidRDefault="00983BED" w:rsidP="00983BED">
      <w:r>
        <w:t>2111.</w:t>
      </w:r>
    </w:p>
    <w:p w:rsidR="00983BED" w:rsidRDefault="00983BED" w:rsidP="00983BED">
      <w:r>
        <w:t>VV C31 " ""štěrkové lože horní vrstva- ochrana geotextilie"</w:t>
      </w:r>
    </w:p>
    <w:p w:rsidR="00983BED" w:rsidRDefault="00983BED" w:rsidP="00983BED">
      <w:r>
        <w:t>VV A31 186.36*0.75 "150 mm = 75% z celk. tl. lože 200 mm" 139,770</w:t>
      </w:r>
    </w:p>
    <w:p w:rsidR="00983BED" w:rsidRDefault="00983BED" w:rsidP="00983BED">
      <w:r>
        <w:t>VV B31 "Celkem: "A31 139,770</w:t>
      </w:r>
    </w:p>
    <w:p w:rsidR="00983BED" w:rsidRDefault="00983BED" w:rsidP="00983BED">
      <w:r>
        <w:t>32 K 461211811R</w:t>
      </w:r>
    </w:p>
    <w:p w:rsidR="00983BED" w:rsidRDefault="00983BED" w:rsidP="00983BED">
      <w:r>
        <w:t>Stupně z lomového kamene lomařsky upraveného sloupkový čedič (300x300x1100) zděné na sucho bez</w:t>
      </w:r>
    </w:p>
    <w:p w:rsidR="00983BED" w:rsidRDefault="00983BED" w:rsidP="00983BED">
      <w:r>
        <w:t>výplně spár</w:t>
      </w:r>
    </w:p>
    <w:p w:rsidR="00983BED" w:rsidRDefault="00983BED" w:rsidP="00983BED">
      <w:r>
        <w:t>M3 3,360 12 000,00 40 320,00 R položka</w:t>
      </w:r>
    </w:p>
    <w:p w:rsidR="00983BED" w:rsidRDefault="00983BED" w:rsidP="00983BED">
      <w:r>
        <w:t>PP Stupně z lomového kamene lomařsky upraveného sloupkový čedič (300x300x1100) zděné na sucho bez výplně spár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Ceny lze použít i pro patky podpírající pohoz na svahu nebo vegetační popř. jiné opevnění svahu. 2. V cenách</w:t>
      </w:r>
    </w:p>
    <w:p w:rsidR="00983BED" w:rsidRDefault="00983BED" w:rsidP="00983BED">
      <w:r>
        <w:t>jsou započteny i náklady na: a) dlažbovitou úpravu viditelných ploch patky, b) práci ve vodě při tloušťce vodního polštáře do 100 mm nad dnem</w:t>
      </w:r>
    </w:p>
    <w:p w:rsidR="00983BED" w:rsidRDefault="00983BED" w:rsidP="00983BED">
      <w:r>
        <w:t>výkopu pro patku. 3. V cenách nejsou započteny náklady na podkladní lože ze štěrkopísku pod patku; lože se oceňuje cenami souboru cen</w:t>
      </w:r>
    </w:p>
    <w:p w:rsidR="00983BED" w:rsidRDefault="00983BED" w:rsidP="00983BED">
      <w:r>
        <w:t>451 50-41 Zřízení podkladní vrstvy z kameniva pod dlažbu.</w:t>
      </w:r>
    </w:p>
    <w:p w:rsidR="00983BED" w:rsidRDefault="00983BED" w:rsidP="00983BED">
      <w:r>
        <w:t>VV A32 " "(4+4)*0.3*1.4 3,360</w:t>
      </w:r>
    </w:p>
    <w:p w:rsidR="00983BED" w:rsidRDefault="00983BED" w:rsidP="00983BED">
      <w:r>
        <w:t>VV B32 "Celkem: "A32 3,360</w:t>
      </w:r>
    </w:p>
    <w:p w:rsidR="00983BED" w:rsidRDefault="00983BED" w:rsidP="00983BED">
      <w:r>
        <w:t>33 K 463212111</w:t>
      </w:r>
    </w:p>
    <w:p w:rsidR="00983BED" w:rsidRDefault="00983BED" w:rsidP="00983BED">
      <w:r>
        <w:t>Rovnanina z lomového kamene upraveného, tříděného jakékoliv tloušťky rovnaniny s vyklínováním spár a</w:t>
      </w:r>
    </w:p>
    <w:p w:rsidR="00983BED" w:rsidRDefault="00983BED" w:rsidP="00983BED">
      <w:r>
        <w:t>dutin úlomky kamene</w:t>
      </w:r>
    </w:p>
    <w:p w:rsidR="00983BED" w:rsidRDefault="00983BED" w:rsidP="00983BED">
      <w:r>
        <w:t>M3 952,440 2 950,00 2 809 698,00 CS ÚRS 2022 01</w:t>
      </w:r>
    </w:p>
    <w:p w:rsidR="00983BED" w:rsidRDefault="00983BED" w:rsidP="00983BED">
      <w:r>
        <w:t>PP Rovnanina z lomového kamene upraveného, tříděného jakékoliv tloušťky rovnaniny s vyklínováním spár a dutin úlomky kamene</w:t>
      </w:r>
    </w:p>
    <w:p w:rsidR="00983BED" w:rsidRDefault="00983BED" w:rsidP="00983BED">
      <w:r>
        <w:t>Online PSC https://podminky.urs.cz/item/CS_URS_2022_01/463212111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 rovnaniny za opěrami a křídly pro jakýkoliv jejich sklon.</w:t>
      </w:r>
    </w:p>
    <w:p w:rsidR="00983BED" w:rsidRDefault="00983BED" w:rsidP="00983BED">
      <w:r>
        <w:t>2. Ceny neplatí s výjimkou rovnanin za opěrami a křídly pro rovnaninu o sklonu přes 1:1; tyto se oceňují cenami 321 21-4511 Zdivo</w:t>
      </w:r>
    </w:p>
    <w:p w:rsidR="00983BED" w:rsidRDefault="00983BED" w:rsidP="00983BED">
      <w:r>
        <w:t>nadzákladové zlomového kamene na sucho s tím, že vyplnění spár a dutin těženým kamenivem se oceňuje cenou 469 57-1112 Vyplnění</w:t>
      </w:r>
    </w:p>
    <w:p w:rsidR="00983BED" w:rsidRDefault="00983BED" w:rsidP="00983BED">
      <w:r>
        <w:t>otvorů kamenivem těženým v množství 0,25 m3 kameniva na 1 m3 rovnaniny.</w:t>
      </w:r>
    </w:p>
    <w:p w:rsidR="00983BED" w:rsidRDefault="00983BED" w:rsidP="00983BED">
      <w:r>
        <w:t>3. Množství měrných jednotek</w:t>
      </w:r>
    </w:p>
    <w:p w:rsidR="00983BED" w:rsidRDefault="00983BED" w:rsidP="00983BED">
      <w:r>
        <w:t>a) rovnaniny se stanoví v m3 konstrukce rovnaniny,</w:t>
      </w:r>
    </w:p>
    <w:p w:rsidR="00983BED" w:rsidRDefault="00983BED" w:rsidP="00983BED">
      <w:r>
        <w:t>b) příplatků se stanoví v m2 vypracovaných líců.</w:t>
      </w:r>
    </w:p>
    <w:p w:rsidR="00983BED" w:rsidRDefault="00983BED" w:rsidP="00983BED">
      <w:r>
        <w:lastRenderedPageBreak/>
        <w:t>VV C33 " ""de = 600 mm, horní vrstva s urovnáním líce - čedič"</w:t>
      </w:r>
    </w:p>
    <w:p w:rsidR="00983BED" w:rsidRDefault="00983BED" w:rsidP="00983BED">
      <w:r>
        <w:t>VV D33 "de= 200 - 400 mm, rubová vrstva - čedič"</w:t>
      </w:r>
    </w:p>
    <w:p w:rsidR="00983BED" w:rsidRDefault="00983BED" w:rsidP="00983BED">
      <w:r>
        <w:t>VV A33 952.44 "opevnění v tl. 1,0 m viz výkresy vzorových řezů" 952,440</w:t>
      </w:r>
    </w:p>
    <w:p w:rsidR="00983BED" w:rsidRDefault="00983BED" w:rsidP="00983BED">
      <w:r>
        <w:t>VV B33 "Celkem: "A33 952,440</w:t>
      </w:r>
    </w:p>
    <w:p w:rsidR="00983BED" w:rsidRDefault="00983BED" w:rsidP="00983BED">
      <w:r>
        <w:t>34 K 463212191 Rovnanina z lomového kamene upraveného, tříděného Příplatek k cenám za vypracování líce M2 1 194,060 450,00 537 327,00 CS ÚRS 2022 01</w:t>
      </w:r>
    </w:p>
    <w:p w:rsidR="00983BED" w:rsidRDefault="00983BED" w:rsidP="00983BED">
      <w:r>
        <w:t>PP Rovnanina z lomového kamene upraveného, tříděného Příplatek k cenám za vypracování líce</w:t>
      </w:r>
    </w:p>
    <w:p w:rsidR="00983BED" w:rsidRDefault="00983BED" w:rsidP="00983BED">
      <w:r>
        <w:t>Online PSC https://podminky.urs.cz/item/CS_URS_2022_01/463212191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 rovnaniny za opěrami a křídly pro jakýkoliv jejich sklon.</w:t>
      </w:r>
    </w:p>
    <w:p w:rsidR="00983BED" w:rsidRDefault="00983BED" w:rsidP="00983BED">
      <w:r>
        <w:t>2. Ceny neplatí s výjimkou rovnanin za opěrami a křídly pro rovnaninu o sklonu přes 1:1; tyto se oceňují cenami 321 21-4511 Zdivo</w:t>
      </w:r>
    </w:p>
    <w:p w:rsidR="00983BED" w:rsidRDefault="00983BED" w:rsidP="00983BED">
      <w:r>
        <w:t>nadzákladové zlomového kamene na sucho s tím, že vyplnění spár a dutin těženým kamenivem se oceňuje cenou 469 57-1112 Vyplnění</w:t>
      </w:r>
    </w:p>
    <w:p w:rsidR="00983BED" w:rsidRDefault="00983BED" w:rsidP="00983BED">
      <w:r>
        <w:t>otvorů kamenivem těženým v množství 0,25 m3 kameniva na 1 m3 rovnaniny.</w:t>
      </w:r>
    </w:p>
    <w:p w:rsidR="00983BED" w:rsidRDefault="00983BED" w:rsidP="00983BED">
      <w:r>
        <w:t>3. Množství měrných jednotek</w:t>
      </w:r>
    </w:p>
    <w:p w:rsidR="00983BED" w:rsidRDefault="00983BED" w:rsidP="00983BED">
      <w:r>
        <w:t>a) rovnaniny se stanoví v m3 konstrukce rovnaniny,</w:t>
      </w:r>
    </w:p>
    <w:p w:rsidR="00983BED" w:rsidRDefault="00983BED" w:rsidP="00983BED">
      <w:r>
        <w:t>b) příplatků se stanoví v m2 vypracovaných líců.</w:t>
      </w:r>
    </w:p>
    <w:p w:rsidR="00983BED" w:rsidRDefault="00983BED" w:rsidP="00983BED">
      <w:r>
        <w:t>D 767 Konstrukce zámečnické 39 975,68</w:t>
      </w:r>
    </w:p>
    <w:p w:rsidR="00983BED" w:rsidRDefault="00983BED" w:rsidP="00983BED">
      <w:r>
        <w:t>53 K 767995111R Montáž ostatních atypických zámečnických konstrukcí nerezových KG 54,914 400,00 21 965,60 R položka</w:t>
      </w:r>
    </w:p>
    <w:p w:rsidR="00983BED" w:rsidRDefault="00983BED" w:rsidP="00983BED">
      <w:r>
        <w:t>PP Montáž ostatních atypických zámečnických konstrukcí nerezových</w:t>
      </w:r>
    </w:p>
    <w:p w:rsidR="00983BED" w:rsidRDefault="00983BED" w:rsidP="00983BED">
      <w:r>
        <w:t>Strana 52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Určení cen se řídí hmotností jednotlivě montovaného dílu konstrukce.</w:t>
      </w:r>
    </w:p>
    <w:p w:rsidR="00983BED" w:rsidRDefault="00983BED" w:rsidP="00983BED">
      <w:r>
        <w:t>VV E35 " ""výroba a osazení hotového výrobku - pacholete na kotevní místo"</w:t>
      </w:r>
    </w:p>
    <w:p w:rsidR="00983BED" w:rsidRDefault="00983BED" w:rsidP="00983BED">
      <w:r>
        <w:t>VV A35 10.681*1.0*2*2 "trubka nerez 90x5 mm dl. 1,0 m" 42,724</w:t>
      </w:r>
    </w:p>
    <w:p w:rsidR="00983BED" w:rsidRDefault="00983BED" w:rsidP="00983BED">
      <w:r>
        <w:t>VV B35 4.825*0.3*2*2 "tyč vázací nerez 32x8 mm dl. 0,3 m" 5,790</w:t>
      </w:r>
    </w:p>
    <w:p w:rsidR="00983BED" w:rsidRDefault="00983BED" w:rsidP="00983BED">
      <w:r>
        <w:t>VV C35 1.6*2*2 "kotevní plech nerez tl. 5mm 200x200 mm" 6,400</w:t>
      </w:r>
    </w:p>
    <w:p w:rsidR="00983BED" w:rsidRDefault="00983BED" w:rsidP="00983BED">
      <w:r>
        <w:t>VV D35 "Celkem: "A35+B35+C35 54,914</w:t>
      </w:r>
    </w:p>
    <w:p w:rsidR="00983BED" w:rsidRDefault="00983BED" w:rsidP="00983BED">
      <w:r>
        <w:t>54 K PA001</w:t>
      </w:r>
    </w:p>
    <w:p w:rsidR="00983BED" w:rsidRDefault="00983BED" w:rsidP="00983BED">
      <w:r>
        <w:t>Kotvící pachole - nerez 1.4301 - trubka dl. 1,0 m, vázací tyč a kotevní plech (podrobná specifikace viz PD) -</w:t>
      </w:r>
    </w:p>
    <w:p w:rsidR="00983BED" w:rsidRDefault="00983BED" w:rsidP="00983BED">
      <w:r>
        <w:t>dodávka</w:t>
      </w:r>
    </w:p>
    <w:p w:rsidR="00983BED" w:rsidRDefault="00983BED" w:rsidP="00983BED">
      <w:r>
        <w:lastRenderedPageBreak/>
        <w:t>KUS 4,000 4 500,00 18 000,00 R položka</w:t>
      </w:r>
    </w:p>
    <w:p w:rsidR="00983BED" w:rsidRDefault="00983BED" w:rsidP="00983BED">
      <w:r>
        <w:t>PP Kotvící pachole - nerez 1.4301 - trubka dl. 1,0 m, vázací tyč a kotevní plech (podrobná specifikace viz PD) - dodávka</w:t>
      </w:r>
    </w:p>
    <w:p w:rsidR="00983BED" w:rsidRDefault="00983BED" w:rsidP="00983BED">
      <w:r>
        <w:t>VV A37 " "2*2 "viz výkres D.3.2.5" 4,000</w:t>
      </w:r>
    </w:p>
    <w:p w:rsidR="00983BED" w:rsidRDefault="00983BED" w:rsidP="00983BED">
      <w:r>
        <w:t>VV B37 "Celkem: "A37 4,000</w:t>
      </w:r>
    </w:p>
    <w:p w:rsidR="00983BED" w:rsidRDefault="00983BED" w:rsidP="00983BED">
      <w:r>
        <w:t>55 K 998767101</w:t>
      </w:r>
    </w:p>
    <w:p w:rsidR="00983BED" w:rsidRDefault="00983BED" w:rsidP="00983BED">
      <w:r>
        <w:t>Přesun hmot pro zámečnické konstrukce stanovený z hmotnosti přesunovaného materiálu vodorovná dopravní</w:t>
      </w:r>
    </w:p>
    <w:p w:rsidR="00983BED" w:rsidRDefault="00983BED" w:rsidP="00983BED">
      <w:r>
        <w:t>vzdálenost do 50 m v objektech výšky do 6 m</w:t>
      </w:r>
    </w:p>
    <w:p w:rsidR="00983BED" w:rsidRDefault="00983BED" w:rsidP="00983BED">
      <w:r>
        <w:t>T 0,008 1 260,00 10,08 CS ÚRS 2022 01</w:t>
      </w:r>
    </w:p>
    <w:p w:rsidR="00983BED" w:rsidRDefault="00983BED" w:rsidP="00983BED">
      <w:r>
        <w:t>PP</w:t>
      </w:r>
    </w:p>
    <w:p w:rsidR="00983BED" w:rsidRDefault="00983BED" w:rsidP="00983BED">
      <w:r>
        <w:t>Přesun hmot pro zámečnické konstrukce stanovený z hmotnosti přesunovaného materiálu vodorovná dopravní vzdálenost do 50 m v objektech</w:t>
      </w:r>
    </w:p>
    <w:p w:rsidR="00983BED" w:rsidRDefault="00983BED" w:rsidP="00983BED">
      <w:r>
        <w:t>výšky do 6 m</w:t>
      </w:r>
    </w:p>
    <w:p w:rsidR="00983BED" w:rsidRDefault="00983BED" w:rsidP="00983BED">
      <w:r>
        <w:t>Online PSC https://podminky.urs.cz/item/CS_URS_2022_01/998767101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pro přesun hmot stanovený zhmotnosti přesunovaného materiálu se používají tehdy, pokud je možné určit hmotnost za celý stavební</w:t>
      </w:r>
    </w:p>
    <w:p w:rsidR="00983BED" w:rsidRDefault="00983BED" w:rsidP="00983BED">
      <w:r>
        <w:t>díl. Do této hmotnosti se započítává i hmotnost materiálů oceňovaných ve specifikaci.</w:t>
      </w:r>
    </w:p>
    <w:p w:rsidR="00983BED" w:rsidRDefault="00983BED" w:rsidP="00983BED">
      <w:r>
        <w:t>2. Pokud nelze jednoznačně stanovit hmotnost přesunovaných materiálů, lze pro výpočet přesunu hmot použít orientačně procentní sazbu.</w:t>
      </w:r>
    </w:p>
    <w:p w:rsidR="00983BED" w:rsidRDefault="00983BED" w:rsidP="00983BED">
      <w:r>
        <w:t>Touto sazbou se vynásobí rozpočtové náklady za celý stavební díl včetně nákladů na materiál ve specifikacích.</w:t>
      </w:r>
    </w:p>
    <w:p w:rsidR="00983BED" w:rsidRDefault="00983BED" w:rsidP="00983BED">
      <w:r>
        <w:t>3. Příplatek kcenám -7181 pro přesun prováděný bez použití mechanizace, tj. za ztížených podmínek, lze použít pouze pro hmotnost materiálu,</w:t>
      </w:r>
    </w:p>
    <w:p w:rsidR="00983BED" w:rsidRDefault="00983BED" w:rsidP="00983BED">
      <w:r>
        <w:t>která se tímto způsobem skutečně přemísťuje.</w:t>
      </w:r>
    </w:p>
    <w:p w:rsidR="00983BED" w:rsidRDefault="00983BED" w:rsidP="00983BED">
      <w:r>
        <w:t>D 9 Ostatní konstrukce a práce, bourání 202 142,97</w:t>
      </w:r>
    </w:p>
    <w:p w:rsidR="00983BED" w:rsidRDefault="00983BED" w:rsidP="00983BED">
      <w:r>
        <w:t>35 K 919721123 Geomříž pro stabilizaci podkladu tuhá dvouosá z polypropylenu podélná pevnost v tahu 40 kN/m M2 2 035,340 75,00 152 650,50 CS ÚRS 2022 01</w:t>
      </w:r>
    </w:p>
    <w:p w:rsidR="00983BED" w:rsidRDefault="00983BED" w:rsidP="00983BED">
      <w:r>
        <w:t>PP Geomříž pro stabilizaci podkladu tuhá dvouosá z polypropylenu podélná pevnost v tahu 40 kN/m</w:t>
      </w:r>
    </w:p>
    <w:p w:rsidR="00983BED" w:rsidRDefault="00983BED" w:rsidP="00983BED">
      <w:r>
        <w:t>Online PSC https://podminky.urs.cz/item/CS_URS_2022_01/919721123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položení a dodání geomříže včetně přesahů.</w:t>
      </w:r>
    </w:p>
    <w:p w:rsidR="00983BED" w:rsidRDefault="00983BED" w:rsidP="00983BED">
      <w:r>
        <w:t>2. Vcenách -1202 až -1221 jsou započteny i náklady na ošetření podkladu živičnou emulzí a spojení přesahů živičným postřikem.</w:t>
      </w:r>
    </w:p>
    <w:p w:rsidR="00983BED" w:rsidRDefault="00983BED" w:rsidP="00983BED">
      <w:r>
        <w:t>3. V ceně -1221 jsou započteny i náklady na ochrannou vrstvu z podrceného štěrku a uchycení geomříže kpodkladu hřeby.</w:t>
      </w:r>
    </w:p>
    <w:p w:rsidR="00983BED" w:rsidRDefault="00983BED" w:rsidP="00983BED">
      <w:r>
        <w:t>4. Ceny -1202 až -1221 jsou určeny pro vyztužení asfaltového povrchu na nově budovaných komunikacích. Vyztužení asfaltového povrchu</w:t>
      </w:r>
    </w:p>
    <w:p w:rsidR="00983BED" w:rsidRDefault="00983BED" w:rsidP="00983BED">
      <w:r>
        <w:t>stávajících komunikací se oceňuje cenami 919 72-1282 až -1291 části C01 tohoto katalogu.</w:t>
      </w:r>
    </w:p>
    <w:p w:rsidR="00983BED" w:rsidRDefault="00983BED" w:rsidP="00983BED">
      <w:r>
        <w:t>VV D38 " ""`pod komunikaci"</w:t>
      </w:r>
    </w:p>
    <w:p w:rsidR="00983BED" w:rsidRDefault="00983BED" w:rsidP="00983BED">
      <w:r>
        <w:lastRenderedPageBreak/>
        <w:t>VV A38 116.39+248.75+376.0 "přístupy" 741,140</w:t>
      </w:r>
    </w:p>
    <w:p w:rsidR="00983BED" w:rsidRDefault="00983BED" w:rsidP="00983BED">
      <w:r>
        <w:t>VV B38 1294.2 "opevnění" 1 294,200</w:t>
      </w:r>
    </w:p>
    <w:p w:rsidR="00983BED" w:rsidRDefault="00983BED" w:rsidP="00983BED">
      <w:r>
        <w:t>VV C38 "Celkem: "A38+B38 2 035,340</w:t>
      </w:r>
    </w:p>
    <w:p w:rsidR="00983BED" w:rsidRDefault="00983BED" w:rsidP="00983BED">
      <w:r>
        <w:t>36 K 953961212</w:t>
      </w:r>
    </w:p>
    <w:p w:rsidR="00983BED" w:rsidRDefault="00983BED" w:rsidP="00983BED">
      <w:r>
        <w:t>Kotvy chemické s vyvrtáním otvoru do betonu, železobetonu nebo tvrdého kamene chemická patrona, velikost</w:t>
      </w:r>
    </w:p>
    <w:p w:rsidR="00983BED" w:rsidRDefault="00983BED" w:rsidP="00983BED">
      <w:r>
        <w:t>M 10, hloubka 90 mm</w:t>
      </w:r>
    </w:p>
    <w:p w:rsidR="00983BED" w:rsidRDefault="00983BED" w:rsidP="00983BED">
      <w:r>
        <w:t>KUS 16,000 100,00 1 600,00 CS ÚRS 2022 01</w:t>
      </w:r>
    </w:p>
    <w:p w:rsidR="00983BED" w:rsidRDefault="00983BED" w:rsidP="00983BED">
      <w:r>
        <w:t>PP Kotvy chemické s vyvrtáním otvoru do betonu, železobetonu nebo tvrdého kamene chemická patrona, velikost M 10, hloubka 90 mm</w:t>
      </w:r>
    </w:p>
    <w:p w:rsidR="00983BED" w:rsidRDefault="00983BED" w:rsidP="00983BED">
      <w:r>
        <w:t>Online PSC https://podminky.urs.cz/item/CS_URS_2022_01/953961212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Vcenách 953 96-11 a 953 96-12 jsou započteny i náklady na:</w:t>
      </w:r>
    </w:p>
    <w:p w:rsidR="00983BED" w:rsidRDefault="00983BED" w:rsidP="00983BED">
      <w:r>
        <w:t>a) rozměření, vrtání a spotřebu vrtáků. Pro velikost M 8 až M 30 jsou započteny náklady na vrtání příklepovými vrtáky, pro velikost M 33 až M</w:t>
      </w:r>
    </w:p>
    <w:p w:rsidR="00983BED" w:rsidRDefault="00983BED" w:rsidP="00983BED">
      <w:r>
        <w:t>39 diamantovými korunkami,</w:t>
      </w:r>
    </w:p>
    <w:p w:rsidR="00983BED" w:rsidRDefault="00983BED" w:rsidP="00983BED">
      <w:r>
        <w:t>b) vyfoukání otvoru, přípravu kotev k uložení do otvorů, vyplnění kotevních otvorů tmelem nebo chemickou patronou včetně dodávky materiálu.</w:t>
      </w:r>
    </w:p>
    <w:p w:rsidR="00983BED" w:rsidRDefault="00983BED" w:rsidP="00983BED">
      <w:r>
        <w:t>2. Vcenách 953 96-51.. jsou započteny náklady na dodání a zasunutí kotevního šroubu do otvoru vyplněného chemickým tmelem nebo</w:t>
      </w:r>
    </w:p>
    <w:p w:rsidR="00983BED" w:rsidRDefault="00983BED" w:rsidP="00983BED">
      <w:r>
        <w:t>patronou a dotažení matice.</w:t>
      </w:r>
    </w:p>
    <w:p w:rsidR="00983BED" w:rsidRDefault="00983BED" w:rsidP="00983BED">
      <w:r>
        <w:t>VV C39 " ""viz výkres D.3.2.5"</w:t>
      </w:r>
    </w:p>
    <w:p w:rsidR="00983BED" w:rsidRDefault="00983BED" w:rsidP="00983BED">
      <w:r>
        <w:t>VV A39 2*4*2 "ukotvení desky pacholete do kotevního pilíře" 16,000</w:t>
      </w:r>
    </w:p>
    <w:p w:rsidR="00983BED" w:rsidRDefault="00983BED" w:rsidP="00983BED">
      <w:r>
        <w:t>VV B39 "Celkem: "A39 16,000</w:t>
      </w:r>
    </w:p>
    <w:p w:rsidR="00983BED" w:rsidRDefault="00983BED" w:rsidP="00983BED">
      <w:r>
        <w:t>37 K 953965115R Kotvy chemické s vyvrtáním otvoru kotevní šrouby NEREZ pro chemické kotvy, velikost M 10, délka 130 mm KUS 16,000 235,00 3 760,00 R položka</w:t>
      </w:r>
    </w:p>
    <w:p w:rsidR="00983BED" w:rsidRDefault="00983BED" w:rsidP="00983BED">
      <w:r>
        <w:t>PP Kotvy chemické s vyvrtáním otvoru kotevní šrouby NEREZ pro chemické kotvy, velikost M 10, délka 130 mm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Vcenách 953 96-11 a 953 96-12 jsou započteny i náklady na: a) rozměření, vrtání a spotřebu vrtáků. Pro velikost</w:t>
      </w:r>
    </w:p>
    <w:p w:rsidR="00983BED" w:rsidRDefault="00983BED" w:rsidP="00983BED">
      <w:r>
        <w:t>M 8 až M 30 jsou započteny náklady na vrtání příklepovými vrtáky, pro velikost M 33 až M 39 diamantovými korunkami, b) vyfoukání otvoru,</w:t>
      </w:r>
    </w:p>
    <w:p w:rsidR="00983BED" w:rsidRDefault="00983BED" w:rsidP="00983BED">
      <w:r>
        <w:t>přípravu kotev k uložení do otvorů, vyplnění kotevních otvorů tmelem nebo chemickou patronou včetně dodávky materiálu. 2. Vcenách 953 96-</w:t>
      </w:r>
    </w:p>
    <w:p w:rsidR="00983BED" w:rsidRDefault="00983BED" w:rsidP="00983BED">
      <w:r>
        <w:t>51.. jsou započteny i náklady na dodání a zasunutí kotevního šroubu do otvoru vyplněného chemickým tmelem nebo patronou a dotažení</w:t>
      </w:r>
    </w:p>
    <w:p w:rsidR="00983BED" w:rsidRDefault="00983BED" w:rsidP="00983BED">
      <w:r>
        <w:t>matice.</w:t>
      </w:r>
    </w:p>
    <w:p w:rsidR="00983BED" w:rsidRDefault="00983BED" w:rsidP="00983BED">
      <w:r>
        <w:t>Strana 53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VV C40 " ""viz výkres D.3.2.5"</w:t>
      </w:r>
    </w:p>
    <w:p w:rsidR="00983BED" w:rsidRDefault="00983BED" w:rsidP="00983BED">
      <w:r>
        <w:lastRenderedPageBreak/>
        <w:t>VV A40 2*4*2 "ukotvení desky pacholete do kotevního pilíře" 16,000</w:t>
      </w:r>
    </w:p>
    <w:p w:rsidR="00983BED" w:rsidRDefault="00983BED" w:rsidP="00983BED">
      <w:r>
        <w:t>VV B40 "Celkem: "A40 16,000</w:t>
      </w:r>
    </w:p>
    <w:p w:rsidR="00983BED" w:rsidRDefault="00983BED" w:rsidP="00983BED">
      <w:r>
        <w:t>38 K 961021311 Bourání základů ze zdiva kamenného na jakoukoli maltu M3 22,560 880,00 19 852,80 CS ÚRS 2022 01</w:t>
      </w:r>
    </w:p>
    <w:p w:rsidR="00983BED" w:rsidRDefault="00983BED" w:rsidP="00983BED">
      <w:r>
        <w:t>PP Bourání základů ze zdiva kamenného na jakoukoli maltu</w:t>
      </w:r>
    </w:p>
    <w:p w:rsidR="00983BED" w:rsidRDefault="00983BED" w:rsidP="00983BED">
      <w:r>
        <w:t>Online PSC https://podminky.urs.cz/item/CS_URS_2022_01/961021311</w:t>
      </w:r>
    </w:p>
    <w:p w:rsidR="00983BED" w:rsidRDefault="00983BED" w:rsidP="00983BED">
      <w:r>
        <w:t>VV A41 " "(1.87+2.95+10.22)*1.5 22,560</w:t>
      </w:r>
    </w:p>
    <w:p w:rsidR="00983BED" w:rsidRDefault="00983BED" w:rsidP="00983BED">
      <w:r>
        <w:t>VV B41 "Celkem: "A41 22,560</w:t>
      </w:r>
    </w:p>
    <w:p w:rsidR="00983BED" w:rsidRDefault="00983BED" w:rsidP="00983BED">
      <w:r>
        <w:t>39 K 961044111 Bourání základů z betonu prostého M3 2,887 3 110,00 8 978,57 CS ÚRS 2022 01</w:t>
      </w:r>
    </w:p>
    <w:p w:rsidR="00983BED" w:rsidRDefault="00983BED" w:rsidP="00983BED">
      <w:r>
        <w:t>PP Bourání základů z betonu prostého</w:t>
      </w:r>
    </w:p>
    <w:p w:rsidR="00983BED" w:rsidRDefault="00983BED" w:rsidP="00983BED">
      <w:r>
        <w:t>Online PSC https://podminky.urs.cz/item/CS_URS_2022_01/961044111</w:t>
      </w:r>
    </w:p>
    <w:p w:rsidR="00983BED" w:rsidRDefault="00983BED" w:rsidP="00983BED">
      <w:r>
        <w:t>VV C42 " ""50% konstrukcí z betonu"</w:t>
      </w:r>
    </w:p>
    <w:p w:rsidR="00983BED" w:rsidRDefault="00983BED" w:rsidP="00983BED">
      <w:r>
        <w:t>VV A42 (2.1*0.3+1.52*0.3+3.25*0.2+3.15*0.3+0.96*0.3+1.37*0.1*1+13.34*0.2)*0.5 2,887</w:t>
      </w:r>
    </w:p>
    <w:p w:rsidR="00983BED" w:rsidRDefault="00983BED" w:rsidP="00983BED">
      <w:r>
        <w:t>VV B42 "Celkem: "A42 2,887</w:t>
      </w:r>
    </w:p>
    <w:p w:rsidR="00983BED" w:rsidRDefault="00983BED" w:rsidP="00983BED">
      <w:r>
        <w:t>40 K 961055111 Bourání základů z betonu železového M3 2,887 5 300,00 15 301,10 CS ÚRS 2022 01</w:t>
      </w:r>
    </w:p>
    <w:p w:rsidR="00983BED" w:rsidRDefault="00983BED" w:rsidP="00983BED">
      <w:r>
        <w:t>PP Bourání základů z betonu železového</w:t>
      </w:r>
    </w:p>
    <w:p w:rsidR="00983BED" w:rsidRDefault="00983BED" w:rsidP="00983BED">
      <w:r>
        <w:t>Online PSC https://podminky.urs.cz/item/CS_URS_2022_01/961055111</w:t>
      </w:r>
    </w:p>
    <w:p w:rsidR="00983BED" w:rsidRDefault="00983BED" w:rsidP="00983BED">
      <w:r>
        <w:t>VV C43 " ""50% konstrukcí z železobetonu"</w:t>
      </w:r>
    </w:p>
    <w:p w:rsidR="00983BED" w:rsidRDefault="00983BED" w:rsidP="00983BED">
      <w:r>
        <w:t>VV A43 (2.1*0.3+1.52*0.3+3.25*0.2+3.15*0.3+0.96*0.3+1.37*0.1*1+13.34*0.2)*0.5 2,887</w:t>
      </w:r>
    </w:p>
    <w:p w:rsidR="00983BED" w:rsidRDefault="00983BED" w:rsidP="00983BED">
      <w:r>
        <w:t>VV B43 "Celkem: "A43 2,887</w:t>
      </w:r>
    </w:p>
    <w:p w:rsidR="00983BED" w:rsidRDefault="00983BED" w:rsidP="00983BED">
      <w:r>
        <w:t>D 997 Přesun sutě 95 944,19</w:t>
      </w:r>
    </w:p>
    <w:p w:rsidR="00983BED" w:rsidRDefault="00983BED" w:rsidP="00983BED">
      <w:r>
        <w:t>41 K 997006005</w:t>
      </w:r>
    </w:p>
    <w:p w:rsidR="00983BED" w:rsidRDefault="00983BED" w:rsidP="00983BED">
      <w:r>
        <w:t>Úprava stavebního odpadu drcení s dopravou na vzdálenost do 100 m a naložením do drtícího zařízení ze</w:t>
      </w:r>
    </w:p>
    <w:p w:rsidR="00983BED" w:rsidRDefault="00983BED" w:rsidP="00983BED">
      <w:r>
        <w:t>zdiva cihelného, kamenného a smíšeného</w:t>
      </w:r>
    </w:p>
    <w:p w:rsidR="00983BED" w:rsidRDefault="00983BED" w:rsidP="00983BED">
      <w:r>
        <w:t>T 56,400 145,00 8 178,00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Úprava stavebního odpadu drcení s dopravou na vzdálenost do 100 m a naložením do drtícího zařízení ze zdiva cihelného, kamenného a</w:t>
      </w:r>
    </w:p>
    <w:p w:rsidR="00983BED" w:rsidRDefault="00983BED" w:rsidP="00983BED">
      <w:r>
        <w:t>smíšeného</w:t>
      </w:r>
    </w:p>
    <w:p w:rsidR="00983BED" w:rsidRDefault="00983BED" w:rsidP="00983BED">
      <w:r>
        <w:t>Online PSC https://podminky.urs.cz/item/CS_URS_2022_01/997006005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Množství měrných jednotek u ceny -6002 se určuje v t odpadu před roztříděním.</w:t>
      </w:r>
    </w:p>
    <w:p w:rsidR="00983BED" w:rsidRDefault="00983BED" w:rsidP="00983BED">
      <w:r>
        <w:t>2. V ceně -6003 jsou započteny náklady na pytlování závadného odpadu, např. trusu, dřeva napadeného škůdci nebo hnilobou, apod.</w:t>
      </w:r>
    </w:p>
    <w:p w:rsidR="00983BED" w:rsidRDefault="00983BED" w:rsidP="00983BED">
      <w:r>
        <w:t>VV A44 " "56.4 "kamenné zídky" 56,400</w:t>
      </w:r>
    </w:p>
    <w:p w:rsidR="00983BED" w:rsidRDefault="00983BED" w:rsidP="00983BED">
      <w:r>
        <w:lastRenderedPageBreak/>
        <w:t>VV B44 "Celkem: "A44 56,400</w:t>
      </w:r>
    </w:p>
    <w:p w:rsidR="00983BED" w:rsidRDefault="00983BED" w:rsidP="00983BED">
      <w:r>
        <w:t>42 K 997006006</w:t>
      </w:r>
    </w:p>
    <w:p w:rsidR="00983BED" w:rsidRDefault="00983BED" w:rsidP="00983BED">
      <w:r>
        <w:t>Úprava stavebního odpadu drcení s dopravou na vzdálenost do 100 m a naložením do drtícího zařízení ze</w:t>
      </w:r>
    </w:p>
    <w:p w:rsidR="00983BED" w:rsidRDefault="00983BED" w:rsidP="00983BED">
      <w:r>
        <w:t>zdiva betonového</w:t>
      </w:r>
    </w:p>
    <w:p w:rsidR="00983BED" w:rsidRDefault="00983BED" w:rsidP="00983BED">
      <w:r>
        <w:t>T 5,774 200,00 1 154,80 CS ÚRS 2022 01</w:t>
      </w:r>
    </w:p>
    <w:p w:rsidR="00983BED" w:rsidRDefault="00983BED" w:rsidP="00983BED">
      <w:r>
        <w:t>PP Úprava stavebního odpadu drcení s dopravou na vzdálenost do 100 m a naložením do drtícího zařízení ze zdiva betonového</w:t>
      </w:r>
    </w:p>
    <w:p w:rsidR="00983BED" w:rsidRDefault="00983BED" w:rsidP="00983BED">
      <w:r>
        <w:t>Online PSC https://podminky.urs.cz/item/CS_URS_2022_01/997006006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Množství měrných jednotek u ceny -6002 se určuje v t odpadu před roztříděním.</w:t>
      </w:r>
    </w:p>
    <w:p w:rsidR="00983BED" w:rsidRDefault="00983BED" w:rsidP="00983BED">
      <w:r>
        <w:t>2. V ceně -6003 jsou započteny náklady na pytlování závadného odpadu, např. trusu, dřeva napadeného škůdci nebo hnilobou, apod.</w:t>
      </w:r>
    </w:p>
    <w:p w:rsidR="00983BED" w:rsidRDefault="00983BED" w:rsidP="00983BED">
      <w:r>
        <w:t>VV A45 " "5.774 "bouraný beton" 5,774</w:t>
      </w:r>
    </w:p>
    <w:p w:rsidR="00983BED" w:rsidRDefault="00983BED" w:rsidP="00983BED">
      <w:r>
        <w:t>VV B45 "Celkem: "A45 5,774</w:t>
      </w:r>
    </w:p>
    <w:p w:rsidR="00983BED" w:rsidRDefault="00983BED" w:rsidP="00983BED">
      <w:r>
        <w:t>43 K 997006007</w:t>
      </w:r>
    </w:p>
    <w:p w:rsidR="00983BED" w:rsidRDefault="00983BED" w:rsidP="00983BED">
      <w:r>
        <w:t>Úprava stavebního odpadu drcení s dopravou na vzdálenost do 100 m a naložením do drtícího zařízení ze</w:t>
      </w:r>
    </w:p>
    <w:p w:rsidR="00983BED" w:rsidRDefault="00983BED" w:rsidP="00983BED">
      <w:r>
        <w:t>zdiva železobetonového</w:t>
      </w:r>
    </w:p>
    <w:p w:rsidR="00983BED" w:rsidRDefault="00983BED" w:rsidP="00983BED">
      <w:r>
        <w:t>T 6,929 300,00 2 078,70 CS ÚRS 2022 01</w:t>
      </w:r>
    </w:p>
    <w:p w:rsidR="00983BED" w:rsidRDefault="00983BED" w:rsidP="00983BED">
      <w:r>
        <w:t>PP Úprava stavebního odpadu drcení s dopravou na vzdálenost do 100 m a naložením do drtícího zařízení ze zdiva železobetonového</w:t>
      </w:r>
    </w:p>
    <w:p w:rsidR="00983BED" w:rsidRDefault="00983BED" w:rsidP="00983BED">
      <w:r>
        <w:t>Online PSC https://podminky.urs.cz/item/CS_URS_2022_01/997006007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Množství měrných jednotek u ceny -6002 se určuje v t odpadu před roztříděním.</w:t>
      </w:r>
    </w:p>
    <w:p w:rsidR="00983BED" w:rsidRDefault="00983BED" w:rsidP="00983BED">
      <w:r>
        <w:t>2. V ceně -6003 jsou započteny náklady na pytlování závadného odpadu, např. trusu, dřeva napadeného škůdci nebo hnilobou, apod.</w:t>
      </w:r>
    </w:p>
    <w:p w:rsidR="00983BED" w:rsidRDefault="00983BED" w:rsidP="00983BED">
      <w:r>
        <w:t>44 K 9973215DRE Vodorovná doprava nadrceného materiálu zpět na stavbu T 69,103 130,00 8 983,39 R položka</w:t>
      </w:r>
    </w:p>
    <w:p w:rsidR="00983BED" w:rsidRDefault="00983BED" w:rsidP="00983BED">
      <w:r>
        <w:t>PP Vodorovná doprava nadrceného materiálu zpět na stavbu</w:t>
      </w:r>
    </w:p>
    <w:p w:rsidR="00983BED" w:rsidRDefault="00983BED" w:rsidP="00983BED">
      <w:r>
        <w:t>VV D47 " ""drcený odpad ke zpětnému použití na stavbě"</w:t>
      </w:r>
    </w:p>
    <w:p w:rsidR="00983BED" w:rsidRDefault="00983BED" w:rsidP="00983BED">
      <w:r>
        <w:t>VV A47 56.4 "kámen " 56,400</w:t>
      </w:r>
    </w:p>
    <w:p w:rsidR="00983BED" w:rsidRDefault="00983BED" w:rsidP="00983BED">
      <w:r>
        <w:t>VV B47 5.774+6.929 "beton" 12,703</w:t>
      </w:r>
    </w:p>
    <w:p w:rsidR="00983BED" w:rsidRDefault="00983BED" w:rsidP="00983BED">
      <w:r>
        <w:t>VV C47 "Celkem: "A47+B47 69,103</w:t>
      </w:r>
    </w:p>
    <w:p w:rsidR="00983BED" w:rsidRDefault="00983BED" w:rsidP="00983BED">
      <w:r>
        <w:t>45 K 9973215GPE04</w:t>
      </w:r>
    </w:p>
    <w:p w:rsidR="00983BED" w:rsidRDefault="00983BED" w:rsidP="00983BED">
      <w:r>
        <w:t>Vodorovná doprava suti a vybouraných hmot (gumové pásy) na skládku vč. uložení (poplatku) dle platné</w:t>
      </w:r>
    </w:p>
    <w:p w:rsidR="00983BED" w:rsidRDefault="00983BED" w:rsidP="00983BED">
      <w:r>
        <w:t>legislativy</w:t>
      </w:r>
    </w:p>
    <w:p w:rsidR="00983BED" w:rsidRDefault="00983BED" w:rsidP="00983BED">
      <w:r>
        <w:t>T 0,156 5 500,00 858,00 R položka</w:t>
      </w:r>
    </w:p>
    <w:p w:rsidR="00983BED" w:rsidRDefault="00983BED" w:rsidP="00983BED">
      <w:r>
        <w:lastRenderedPageBreak/>
        <w:t>PP Vodorovná doprava suti a vybouraných hmot (gumové pásy) na skládku vč. uložení (poplatku) dle platné legislativy</w:t>
      </w:r>
    </w:p>
    <w:p w:rsidR="00983BED" w:rsidRDefault="00983BED" w:rsidP="00983BED">
      <w:r>
        <w:t>Strana 54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Ceny jsou určeny: a) pro další manipulaci svybouranými hmotami a sutí až na místo definitivního uložení na</w:t>
      </w:r>
    </w:p>
    <w:p w:rsidR="00983BED" w:rsidRDefault="00983BED" w:rsidP="00983BED">
      <w:r>
        <w:t>vzdálenost od těžiště nakládky do těžiště vykládky, pokud není dále stanoveno jinak, b) při dopravě po vodě na vodorovnou vzdálenost</w:t>
      </w:r>
    </w:p>
    <w:p w:rsidR="00983BED" w:rsidRDefault="00983BED" w:rsidP="00983BED">
      <w:r>
        <w:t>přemístění určenou od přilehlé průsečnice původního terénu (původní břehové plochy) s hladinou vody k těžišti hromady nebo dopravního</w:t>
      </w:r>
    </w:p>
    <w:p w:rsidR="00983BED" w:rsidRDefault="00983BED" w:rsidP="00983BED">
      <w:r>
        <w:t>prostředku po nejhospodárnější dopravní trase. c) i pro další manipulaci socelovými hradidly, porostem, bahnem, sutí a vybouranými hmotami,</w:t>
      </w:r>
    </w:p>
    <w:p w:rsidR="00983BED" w:rsidRDefault="00983BED" w:rsidP="00983BED">
      <w:r>
        <w:t>u nichž základní manipulace je započtena vcenách části C01 - Udržování a opravy konstrukcí. 2. Cenu 997 32-1611 nelze použít pro první</w:t>
      </w:r>
    </w:p>
    <w:p w:rsidR="00983BED" w:rsidRDefault="00983BED" w:rsidP="00983BED">
      <w:r>
        <w:t>naložení na dopravní prostředek; náklady na toto naložení jsou započteny vcenách 467 95-10 Odstranění prahu, 960 . . -12 Bourání konstrukcí</w:t>
      </w:r>
    </w:p>
    <w:p w:rsidR="00983BED" w:rsidRDefault="00983BED" w:rsidP="00983BED">
      <w:r>
        <w:t>vodních staveb a 978 02-71 Odstranění poškozených cementových omítek. 3. V cenách jsou započteny i náklady a) při vodorovné dopravě po</w:t>
      </w:r>
    </w:p>
    <w:p w:rsidR="00983BED" w:rsidRDefault="00983BED" w:rsidP="00983BED">
      <w:r>
        <w:t>suchu na přepravu za ztížených provozních podmínek, b) při vodorovné dopravě po vodě na vyložení na hromady na suchu nebo na přeložení</w:t>
      </w:r>
    </w:p>
    <w:p w:rsidR="00983BED" w:rsidRDefault="00983BED" w:rsidP="00983BED">
      <w:r>
        <w:t>na dopravní prostředek na suchu do 15 m vodorovně a současně do 4 m svisle, c) při nakládání nebo překládání na dopravu do 15 m</w:t>
      </w:r>
    </w:p>
    <w:p w:rsidR="00983BED" w:rsidRDefault="00983BED" w:rsidP="00983BED">
      <w:r>
        <w:t>vodorovně a současně do 4 m svisle. 4. V cenách nejsou započteny náklady na uložení suti a vybouraných hmot do násypu nebo na skládku;</w:t>
      </w:r>
    </w:p>
    <w:p w:rsidR="00983BED" w:rsidRDefault="00983BED" w:rsidP="00983BED">
      <w:r>
        <w:t>tyto práce se oceňují cenami katalogu 800-1 Zemní práce.</w:t>
      </w:r>
    </w:p>
    <w:p w:rsidR="00983BED" w:rsidRDefault="00983BED" w:rsidP="00983BED">
      <w:r>
        <w:t>VV C48 " ""odpad odvážený z místa staveniště"</w:t>
      </w:r>
    </w:p>
    <w:p w:rsidR="00983BED" w:rsidRDefault="00983BED" w:rsidP="00983BED">
      <w:r>
        <w:t>VV A48 2*3*1*0.02*1.3 "gumové pásy- skládka Chocovice" 0,156</w:t>
      </w:r>
    </w:p>
    <w:p w:rsidR="00983BED" w:rsidRDefault="00983BED" w:rsidP="00983BED">
      <w:r>
        <w:t>VV B48 "Celkem: "A48 0,156</w:t>
      </w:r>
    </w:p>
    <w:p w:rsidR="00983BED" w:rsidRDefault="00983BED" w:rsidP="00983BED">
      <w:r>
        <w:t>46 K 9973215NDE04</w:t>
      </w:r>
    </w:p>
    <w:p w:rsidR="00983BED" w:rsidRDefault="00983BED" w:rsidP="00983BED">
      <w:r>
        <w:t>Vodorovná doprava suti a vybouraných hmot (neošetřené dřevo) na skládku vč. uložení (poplatku) dle platné</w:t>
      </w:r>
    </w:p>
    <w:p w:rsidR="00983BED" w:rsidRDefault="00983BED" w:rsidP="00983BED">
      <w:r>
        <w:t>legislativy</w:t>
      </w:r>
    </w:p>
    <w:p w:rsidR="00983BED" w:rsidRDefault="00983BED" w:rsidP="00983BED">
      <w:r>
        <w:t>T 0,942 2 900,00 2 731,80 R položka</w:t>
      </w:r>
    </w:p>
    <w:p w:rsidR="00983BED" w:rsidRDefault="00983BED" w:rsidP="00983BED">
      <w:r>
        <w:t>PP Vodorovná doprava suti a vybouraných hmot (neošetřené dřevo) na skládku vč. uložení (poplatku) dle platné legislativy</w:t>
      </w:r>
    </w:p>
    <w:p w:rsidR="00983BED" w:rsidRDefault="00983BED" w:rsidP="00983BED">
      <w:r>
        <w:t>VV C49 " ""odpad odvážený z místa staveniště"</w:t>
      </w:r>
    </w:p>
    <w:p w:rsidR="00983BED" w:rsidRDefault="00983BED" w:rsidP="00983BED">
      <w:r>
        <w:t>VV A49 13.45*0.1*1*0.7 "neošetřené dřevo" 0,942</w:t>
      </w:r>
    </w:p>
    <w:p w:rsidR="00983BED" w:rsidRDefault="00983BED" w:rsidP="00983BED">
      <w:r>
        <w:t>VV B49 "Celkem: "A49 0,942</w:t>
      </w:r>
    </w:p>
    <w:p w:rsidR="00983BED" w:rsidRDefault="00983BED" w:rsidP="00983BED">
      <w:r>
        <w:t>47 K 9973215PLE04 Vodorovná doprava suti a vybouraných hmot (plasty) na skládku vč. uložení (poplatku) dle platné legislativy T 0,500 2 900,00 1 450,00 R položka</w:t>
      </w:r>
    </w:p>
    <w:p w:rsidR="00983BED" w:rsidRDefault="00983BED" w:rsidP="00983BED">
      <w:r>
        <w:t>PP Vodorovná doprava suti a vybouraných hmot (plasty) na skládku vč. uložení (poplatku) dle platné 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Ceny jsou určeny: a) pro další manipulaci svybouranými hmotami a sutí až na místo definitivního uložení na</w:t>
      </w:r>
    </w:p>
    <w:p w:rsidR="00983BED" w:rsidRDefault="00983BED" w:rsidP="00983BED">
      <w:r>
        <w:lastRenderedPageBreak/>
        <w:t>vzdálenost od těžiště nakládky do těžiště vykládky, pokud není dále stanoveno jinak, b) při dopravě po vodě na vodorovnou vzdálenost</w:t>
      </w:r>
    </w:p>
    <w:p w:rsidR="00983BED" w:rsidRDefault="00983BED" w:rsidP="00983BED">
      <w:r>
        <w:t>přemístění určenou od přilehlé průsečnice původního terénu (původní břehové plochy) s hladinou vody k těžišti hromady nebo dopravního</w:t>
      </w:r>
    </w:p>
    <w:p w:rsidR="00983BED" w:rsidRDefault="00983BED" w:rsidP="00983BED">
      <w:r>
        <w:t>prostředku po nejhospodárnější dopravní trase. c) i pro další manipulaci socelovými hradidly, porostem, bahnem, sutí a vybouranými hmotami,</w:t>
      </w:r>
    </w:p>
    <w:p w:rsidR="00983BED" w:rsidRDefault="00983BED" w:rsidP="00983BED">
      <w:r>
        <w:t>u nichž základní manipulace je započtena vcenách části C01 - Udržování a opravy konstrukcí. 2. Cenu 997 32-1611 nelze použít pro první</w:t>
      </w:r>
    </w:p>
    <w:p w:rsidR="00983BED" w:rsidRDefault="00983BED" w:rsidP="00983BED">
      <w:r>
        <w:t>naložení na dopravní prostředek; náklady na toto naložení jsou započteny vcenách 467 95-10 Odstranění prahu, 960 . . -12 Bourání konstrukcí</w:t>
      </w:r>
    </w:p>
    <w:p w:rsidR="00983BED" w:rsidRDefault="00983BED" w:rsidP="00983BED">
      <w:r>
        <w:t>vodních staveb a 978 02-71 Odstranění poškozených cementových omítek. 3. V cenách jsou započteny i náklady a) při vodorovné dopravě po</w:t>
      </w:r>
    </w:p>
    <w:p w:rsidR="00983BED" w:rsidRDefault="00983BED" w:rsidP="00983BED">
      <w:r>
        <w:t>suchu na přepravu za ztížených provozních podmínek, b) při vodorovné dopravě po vodě na vyložení na hromady na suchu nebo na přeložení</w:t>
      </w:r>
    </w:p>
    <w:p w:rsidR="00983BED" w:rsidRDefault="00983BED" w:rsidP="00983BED">
      <w:r>
        <w:t>na dopravní prostředek na suchu do 15 m vodorovně a současně do 4 m svisle, c) při nakládání nebo překládání na dopravu do 15 m</w:t>
      </w:r>
    </w:p>
    <w:p w:rsidR="00983BED" w:rsidRDefault="00983BED" w:rsidP="00983BED">
      <w:r>
        <w:t>vodorovně a současně do 4 m svisle. 4. V cenách nejsou započteny náklady na uložení suti a vybouraných hmot do násypu nebo na skládku;</w:t>
      </w:r>
    </w:p>
    <w:p w:rsidR="00983BED" w:rsidRDefault="00983BED" w:rsidP="00983BED">
      <w:r>
        <w:t>tyto práce se oceňují cenami katalogu 800-1 Zemní práce.</w:t>
      </w:r>
    </w:p>
    <w:p w:rsidR="00983BED" w:rsidRDefault="00983BED" w:rsidP="00983BED">
      <w:r>
        <w:t>VV C50 " ""odpad odvážený z místa staveniště"</w:t>
      </w:r>
    </w:p>
    <w:p w:rsidR="00983BED" w:rsidRDefault="00983BED" w:rsidP="00983BED">
      <w:r>
        <w:t>VV A50 0.5 "plasty - skládka Chocovice" 0,500</w:t>
      </w:r>
    </w:p>
    <w:p w:rsidR="00983BED" w:rsidRDefault="00983BED" w:rsidP="00983BED">
      <w:r>
        <w:t>VV B50 "Celkem: "A50 0,500</w:t>
      </w:r>
    </w:p>
    <w:p w:rsidR="00983BED" w:rsidRDefault="00983BED" w:rsidP="00983BED">
      <w:r>
        <w:t>48 K 9973215PNE04</w:t>
      </w:r>
    </w:p>
    <w:p w:rsidR="00983BED" w:rsidRDefault="00983BED" w:rsidP="00983BED">
      <w:r>
        <w:t>Vodorovná doprava suti a vybouraných hmot (pneumatiky) na skládku vč. uložení (poplatku) dle platné</w:t>
      </w:r>
    </w:p>
    <w:p w:rsidR="00983BED" w:rsidRDefault="00983BED" w:rsidP="00983BED">
      <w:r>
        <w:t>legislativy</w:t>
      </w:r>
    </w:p>
    <w:p w:rsidR="00983BED" w:rsidRDefault="00983BED" w:rsidP="00983BED">
      <w:r>
        <w:t>T 0,020 5 500,00 110,00 R položka</w:t>
      </w:r>
    </w:p>
    <w:p w:rsidR="00983BED" w:rsidRDefault="00983BED" w:rsidP="00983BED">
      <w:r>
        <w:t>PP Vodorovná doprava suti a vybouraných hmot (pneumatiky) na skládku vč. uložení (poplatku) dle platné 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Ceny jsou určeny: a) pro další manipulaci svybouranými hmotami a sutí až na místo definitivního uložení na</w:t>
      </w:r>
    </w:p>
    <w:p w:rsidR="00983BED" w:rsidRDefault="00983BED" w:rsidP="00983BED">
      <w:r>
        <w:t>vzdálenost od těžiště nakládky do těžiště vykládky, pokud není dále stanoveno jinak, b) při dopravě po vodě na vodorovnou vzdálenost</w:t>
      </w:r>
    </w:p>
    <w:p w:rsidR="00983BED" w:rsidRDefault="00983BED" w:rsidP="00983BED">
      <w:r>
        <w:t>přemístění určenou od přilehlé průsečnice původního terénu (původní břehové plochy) s hladinou vody k těžišti hromady nebo dopravního</w:t>
      </w:r>
    </w:p>
    <w:p w:rsidR="00983BED" w:rsidRDefault="00983BED" w:rsidP="00983BED">
      <w:r>
        <w:t>prostředku po nejhospodárnější dopravní trase. c) i pro další manipulaci socelovými hradidly, porostem, bahnem, sutí a vybouranými hmotami,</w:t>
      </w:r>
    </w:p>
    <w:p w:rsidR="00983BED" w:rsidRDefault="00983BED" w:rsidP="00983BED">
      <w:r>
        <w:t>u nichž základní manipulace je započtena vcenách části C01 - Udržování a opravy konstrukcí. 2. Cenu 997 32-1611 nelze použít pro první</w:t>
      </w:r>
    </w:p>
    <w:p w:rsidR="00983BED" w:rsidRDefault="00983BED" w:rsidP="00983BED">
      <w:r>
        <w:t>naložení na dopravní prostředek; náklady na toto naložení jsou započteny vcenách 467 95-10 Odstranění prahu, 960 . . -12 Bourání konstrukcí</w:t>
      </w:r>
    </w:p>
    <w:p w:rsidR="00983BED" w:rsidRDefault="00983BED" w:rsidP="00983BED">
      <w:r>
        <w:t>vodních staveb a 978 02-71 Odstranění poškozených cementových omítek. 3. V cenách jsou započteny i náklady a) při vodorovné dopravě po</w:t>
      </w:r>
    </w:p>
    <w:p w:rsidR="00983BED" w:rsidRDefault="00983BED" w:rsidP="00983BED">
      <w:r>
        <w:t>suchu na přepravu za ztížených provozních podmínek, b) při vodorovné dopravě po vodě na vyložení na hromady na suchu nebo na přeložení</w:t>
      </w:r>
    </w:p>
    <w:p w:rsidR="00983BED" w:rsidRDefault="00983BED" w:rsidP="00983BED">
      <w:r>
        <w:t>na dopravní prostředek na suchu do 15 m vodorovně a současně do 4 m svisle, c) při nakládání nebo překládání na dopravu do 15 m</w:t>
      </w:r>
    </w:p>
    <w:p w:rsidR="00983BED" w:rsidRDefault="00983BED" w:rsidP="00983BED">
      <w:r>
        <w:t>vodorovně a současně do 4 m svisle. 4. V cenách nejsou započteny náklady na uložení suti a vybouraných hmot do násypu nebo na skládku;</w:t>
      </w:r>
    </w:p>
    <w:p w:rsidR="00983BED" w:rsidRDefault="00983BED" w:rsidP="00983BED">
      <w:r>
        <w:t>tyto práce se oceňují cenami katalogu 800-1 Zemní práce.</w:t>
      </w:r>
    </w:p>
    <w:p w:rsidR="00983BED" w:rsidRDefault="00983BED" w:rsidP="00983BED">
      <w:r>
        <w:t>VV C51 " ""odpad odvážený z místa staveniště"</w:t>
      </w:r>
    </w:p>
    <w:p w:rsidR="00983BED" w:rsidRDefault="00983BED" w:rsidP="00983BED">
      <w:r>
        <w:t>VV A51 0.02 "pneumatiky - skládka Chocovice" 0,020</w:t>
      </w:r>
    </w:p>
    <w:p w:rsidR="00983BED" w:rsidRDefault="00983BED" w:rsidP="00983BED">
      <w:r>
        <w:lastRenderedPageBreak/>
        <w:t>VV B51 "Celkem: "A51 0,020</w:t>
      </w:r>
    </w:p>
    <w:p w:rsidR="00983BED" w:rsidRDefault="00983BED" w:rsidP="00983BED">
      <w:r>
        <w:t>49 K 9973215PR</w:t>
      </w:r>
    </w:p>
    <w:p w:rsidR="00983BED" w:rsidRDefault="00983BED" w:rsidP="00983BED">
      <w:r>
        <w:t>Vodorovná doprava suti a vybouraných hmot (natřené dřevo a pražce) na skládku vč. uložení (poplatku) dle</w:t>
      </w:r>
    </w:p>
    <w:p w:rsidR="00983BED" w:rsidRDefault="00983BED" w:rsidP="00983BED">
      <w:r>
        <w:t>platné legislativy</w:t>
      </w:r>
    </w:p>
    <w:p w:rsidR="00983BED" w:rsidRDefault="00983BED" w:rsidP="00983BED">
      <w:r>
        <w:t>T 9,460 6 000,00 56 760,00 R položka</w:t>
      </w:r>
    </w:p>
    <w:p w:rsidR="00983BED" w:rsidRDefault="00983BED" w:rsidP="00983BED">
      <w:r>
        <w:t>PP Vodorovná doprava suti a vybouraných hmot (natřené dřevo a pražce) na skládku vč. uložení (poplatku) dle platné legislativy</w:t>
      </w:r>
    </w:p>
    <w:p w:rsidR="00983BED" w:rsidRDefault="00983BED" w:rsidP="00983BED">
      <w:r>
        <w:t>Strana 55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Ceny jsou určeny: a) pro další manipulaci svybouranými hmotami a sutí až na místo definitivního uložení na</w:t>
      </w:r>
    </w:p>
    <w:p w:rsidR="00983BED" w:rsidRDefault="00983BED" w:rsidP="00983BED">
      <w:r>
        <w:t>vzdálenost od těžiště nakládky do těžiště vykládky, pokud není dále stanoveno jinak, b) při dopravě po vodě na vodorovnou vzdálenost</w:t>
      </w:r>
    </w:p>
    <w:p w:rsidR="00983BED" w:rsidRDefault="00983BED" w:rsidP="00983BED">
      <w:r>
        <w:t>přemístění určenou od přilehlé průsečnice původního terénu (původní břehové plochy) s hladinou vody k těžišti hromady nebo dopravního</w:t>
      </w:r>
    </w:p>
    <w:p w:rsidR="00983BED" w:rsidRDefault="00983BED" w:rsidP="00983BED">
      <w:r>
        <w:t>prostředku po nejhospodárnější dopravní trase. c) i pro další manipulaci socelovými hradidly, porostem, bahnem, sutí a vybouranými hmotami,</w:t>
      </w:r>
    </w:p>
    <w:p w:rsidR="00983BED" w:rsidRDefault="00983BED" w:rsidP="00983BED">
      <w:r>
        <w:t>u nichž základní manipulace je započtena vcenách části C01 - Udržování a opravy konstrukcí. 2. Cenu 997 32-1611 nelze použít pro první</w:t>
      </w:r>
    </w:p>
    <w:p w:rsidR="00983BED" w:rsidRDefault="00983BED" w:rsidP="00983BED">
      <w:r>
        <w:t>naložení na dopravní prostředek; náklady na toto naložení jsou započteny vcenách 467 95-10 Odstranění prahu, 960 . . -12 Bourání konstrukcí</w:t>
      </w:r>
    </w:p>
    <w:p w:rsidR="00983BED" w:rsidRDefault="00983BED" w:rsidP="00983BED">
      <w:r>
        <w:t>vodních staveb a 978 02-71 Odstranění poškozených cementových omítek. 3. V cenách jsou započteny i náklady a) při vodorovné dopravě po</w:t>
      </w:r>
    </w:p>
    <w:p w:rsidR="00983BED" w:rsidRDefault="00983BED" w:rsidP="00983BED">
      <w:r>
        <w:t>suchu na přepravu za ztížených provozních podmínek, b) při vodorovné dopravě po vodě na vyložení na hromady na suchu nebo na přeložení</w:t>
      </w:r>
    </w:p>
    <w:p w:rsidR="00983BED" w:rsidRDefault="00983BED" w:rsidP="00983BED">
      <w:r>
        <w:t>na dopravní prostředek na suchu do 15 m vodorovně a současně do 4 m svisle, c) při nakládání nebo překládání na dopravu do 15 m</w:t>
      </w:r>
    </w:p>
    <w:p w:rsidR="00983BED" w:rsidRDefault="00983BED" w:rsidP="00983BED">
      <w:r>
        <w:t>vodorovně a současně do 4 m svisle. 4. V cenách nejsou započteny náklady na uložení suti a vybouraných hmot do násypu nebo na skládku;</w:t>
      </w:r>
    </w:p>
    <w:p w:rsidR="00983BED" w:rsidRDefault="00983BED" w:rsidP="00983BED">
      <w:r>
        <w:t>tyto práce se oceňují cenami katalogu 800-1 Zemní práce.</w:t>
      </w:r>
    </w:p>
    <w:p w:rsidR="00983BED" w:rsidRDefault="00983BED" w:rsidP="00983BED">
      <w:r>
        <w:t>VV C52 " ""odpad odvážený z místa staveniště"</w:t>
      </w:r>
    </w:p>
    <w:p w:rsidR="00983BED" w:rsidRDefault="00983BED" w:rsidP="00983BED">
      <w:r>
        <w:t>VV D52 "odvoz do spalovny Trmice"</w:t>
      </w:r>
    </w:p>
    <w:p w:rsidR="00983BED" w:rsidRDefault="00983BED" w:rsidP="00983BED">
      <w:r>
        <w:t>VV A52 (22+21)*0.2*1*1.1 "pražce" 9,460</w:t>
      </w:r>
    </w:p>
    <w:p w:rsidR="00983BED" w:rsidRDefault="00983BED" w:rsidP="00983BED">
      <w:r>
        <w:t>VV B52 "Celkem: "A52 9,460</w:t>
      </w:r>
    </w:p>
    <w:p w:rsidR="00983BED" w:rsidRDefault="00983BED" w:rsidP="00983BED">
      <w:r>
        <w:t>50 K 9973215ZEE04 Vodorovná doprava suti a vybouraných hmot (železo) na skládku vč. uložení (poplatku) dle platné legislativy T 3,583 300,00 1 074,90 R položka</w:t>
      </w:r>
    </w:p>
    <w:p w:rsidR="00983BED" w:rsidRDefault="00983BED" w:rsidP="00983BED">
      <w:r>
        <w:t>PP Vodorovná doprava suti a vybouraných hmot (železo) na skládku vč. uložení (poplatku) dle platné 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Ceny jsou určeny: a) pro další manipulaci svybouranými hmotami a sutí až na místo definitivního uložení na</w:t>
      </w:r>
    </w:p>
    <w:p w:rsidR="00983BED" w:rsidRDefault="00983BED" w:rsidP="00983BED">
      <w:r>
        <w:t>vzdálenost od těžiště nakládky do těžiště vykládky, pokud není dále stanoveno jinak, b) při dopravě po vodě na vodorovnou vzdálenost</w:t>
      </w:r>
    </w:p>
    <w:p w:rsidR="00983BED" w:rsidRDefault="00983BED" w:rsidP="00983BED">
      <w:r>
        <w:t>přemístění určenou od přilehlé průsečnice původního terénu (původní břehové plochy) s hladinou vody k těžišti hromady nebo dopravního</w:t>
      </w:r>
    </w:p>
    <w:p w:rsidR="00983BED" w:rsidRDefault="00983BED" w:rsidP="00983BED">
      <w:r>
        <w:lastRenderedPageBreak/>
        <w:t>prostředku po nejhospodárnější dopravní trase. c) i pro další manipulaci socelovými hradidly, porostem, bahnem, sutí a vybouranými hmotami,</w:t>
      </w:r>
    </w:p>
    <w:p w:rsidR="00983BED" w:rsidRDefault="00983BED" w:rsidP="00983BED">
      <w:r>
        <w:t>u nichž základní manipulace je započtena vcenách části C01 - Udržování a opravy konstrukcí. 2. Cenu 997 32-1611 nelze použít pro první</w:t>
      </w:r>
    </w:p>
    <w:p w:rsidR="00983BED" w:rsidRDefault="00983BED" w:rsidP="00983BED">
      <w:r>
        <w:t>naložení na dopravní prostředek; náklady na toto naložení jsou započteny vcenách 467 95-10 Odstranění prahu, 960 . . -12 Bourání konstrukcí</w:t>
      </w:r>
    </w:p>
    <w:p w:rsidR="00983BED" w:rsidRDefault="00983BED" w:rsidP="00983BED">
      <w:r>
        <w:t>vodních staveb a 978 02-71 Odstranění poškozených cementových omítek. 3. V cenách jsou započteny i náklady a) při vodorovné dopravě po</w:t>
      </w:r>
    </w:p>
    <w:p w:rsidR="00983BED" w:rsidRDefault="00983BED" w:rsidP="00983BED">
      <w:r>
        <w:t>suchu na přepravu za ztížených provozních podmínek, b) při vodorovné dopravě po vodě na vyložení na hromady na suchu nebo na přeložení</w:t>
      </w:r>
    </w:p>
    <w:p w:rsidR="00983BED" w:rsidRDefault="00983BED" w:rsidP="00983BED">
      <w:r>
        <w:t>na dopravní prostředek na suchu do 15 m vodorovně a současně do 4 m svisle, c) při nakládání nebo překládání na dopravu do 15 m</w:t>
      </w:r>
    </w:p>
    <w:p w:rsidR="00983BED" w:rsidRDefault="00983BED" w:rsidP="00983BED">
      <w:r>
        <w:t>vodorovně a současně do 4 m svisle. 4. V cenách nejsou započteny náklady na uložení suti a vybouraných hmot do násypu nebo na skládku;</w:t>
      </w:r>
    </w:p>
    <w:p w:rsidR="00983BED" w:rsidRDefault="00983BED" w:rsidP="00983BED">
      <w:r>
        <w:t>tyto práce se oceňují cenami katalogu 800-1 Zemní práce.</w:t>
      </w:r>
    </w:p>
    <w:p w:rsidR="00983BED" w:rsidRDefault="00983BED" w:rsidP="00983BED">
      <w:r>
        <w:t>VV C53 " ""odpad odvážený z místa staveniště"</w:t>
      </w:r>
    </w:p>
    <w:p w:rsidR="00983BED" w:rsidRDefault="00983BED" w:rsidP="00983BED">
      <w:r>
        <w:t>VV A53 (31+15.6)*1*0.005*7.85+1+1.92*0.2*0.25*7.85 "železo - sběrna Cheb" 3,583</w:t>
      </w:r>
    </w:p>
    <w:p w:rsidR="00983BED" w:rsidRDefault="00983BED" w:rsidP="00983BED">
      <w:r>
        <w:t>VV B53 "Celkem: "A53 3,583</w:t>
      </w:r>
    </w:p>
    <w:p w:rsidR="00983BED" w:rsidRDefault="00983BED" w:rsidP="00983BED">
      <w:r>
        <w:t>51 K 997321611</w:t>
      </w:r>
    </w:p>
    <w:p w:rsidR="00983BED" w:rsidRDefault="00983BED" w:rsidP="00983BED">
      <w:r>
        <w:t>Vodorovná doprava suti a vybouraných hmot bez naložení, s vyložením a hrubým urovnáním nakládání nebo</w:t>
      </w:r>
    </w:p>
    <w:p w:rsidR="00983BED" w:rsidRDefault="00983BED" w:rsidP="00983BED">
      <w:r>
        <w:t>překládání na dopravní prostředek při vodorovné dopravě su</w:t>
      </w:r>
    </w:p>
    <w:p w:rsidR="00983BED" w:rsidRDefault="00983BED" w:rsidP="00983BED">
      <w:r>
        <w:t>T 83,764 150,00 12 564,60 CS ÚRS 2022 01</w:t>
      </w:r>
    </w:p>
    <w:p w:rsidR="00983BED" w:rsidRDefault="00983BED" w:rsidP="00983BED">
      <w:r>
        <w:t>PP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</w:t>
      </w:r>
    </w:p>
    <w:p w:rsidR="00983BED" w:rsidRDefault="00983BED" w:rsidP="00983BED">
      <w:r>
        <w:t>při vodorovné dopravě suti a vybouraných hmot</w:t>
      </w:r>
    </w:p>
    <w:p w:rsidR="00983BED" w:rsidRDefault="00983BED" w:rsidP="00983BED">
      <w:r>
        <w:t>Online PSC https://podminky.urs.cz/item/CS_URS_2022_01/997321611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jsou určeny:</w:t>
      </w:r>
    </w:p>
    <w:p w:rsidR="00983BED" w:rsidRDefault="00983BED" w:rsidP="00983BED">
      <w:r>
        <w:t>a) pro další manipulaci svybouranými hmotami a sutí až na místo definitivního uložení na vzdálenost od těžiště nakládky do těžiště vykládky,</w:t>
      </w:r>
    </w:p>
    <w:p w:rsidR="00983BED" w:rsidRDefault="00983BED" w:rsidP="00983BED">
      <w:r>
        <w:t>pokud není dále stanoveno jinak,</w:t>
      </w:r>
    </w:p>
    <w:p w:rsidR="00983BED" w:rsidRDefault="00983BED" w:rsidP="00983BED">
      <w:r>
        <w:t>b) při dopravě po vodě na vodorovnou vzdálenost přemístění určenou od přilehlé průsečnice původního terénu (původní břehové plochy) s</w:t>
      </w:r>
    </w:p>
    <w:p w:rsidR="00983BED" w:rsidRDefault="00983BED" w:rsidP="00983BED">
      <w:r>
        <w:t>hladinou vody k těžišti hromady nebo dopravního prostředku po nejhospodárnější dopravní trase.</w:t>
      </w:r>
    </w:p>
    <w:p w:rsidR="00983BED" w:rsidRDefault="00983BED" w:rsidP="00983BED">
      <w:r>
        <w:t>c) i pro další manipulaci socelovými hradidly, porostem, bahnem, sutí a vybouranými hmotami, u nichž základní manipulace je započtena</w:t>
      </w:r>
    </w:p>
    <w:p w:rsidR="00983BED" w:rsidRDefault="00983BED" w:rsidP="00983BED">
      <w:r>
        <w:t>vcenách části C01 - Udržování a opravy konstrukcí.</w:t>
      </w:r>
    </w:p>
    <w:p w:rsidR="00983BED" w:rsidRDefault="00983BED" w:rsidP="00983BED">
      <w:r>
        <w:t>2. Cenu 997 32-1611 nelze použít pro první naložení na dopravní prostředek; náklady na toto naložení jsou započteny vcenách 467 95-10</w:t>
      </w:r>
    </w:p>
    <w:p w:rsidR="00983BED" w:rsidRDefault="00983BED" w:rsidP="00983BED">
      <w:r>
        <w:t>Odstranění prahu, 960 . . -12 Bourání konstrukcí vodních staveb a 978 02-71 Odstranění poškozených cementových omítek.</w:t>
      </w:r>
    </w:p>
    <w:p w:rsidR="00983BED" w:rsidRDefault="00983BED" w:rsidP="00983BED">
      <w:r>
        <w:t>3. V cenách jsou započteny i náklady</w:t>
      </w:r>
    </w:p>
    <w:p w:rsidR="00983BED" w:rsidRDefault="00983BED" w:rsidP="00983BED">
      <w:r>
        <w:t>a) při vodorovné dopravě po suchu na přepravu za ztížených provozních podmínek,</w:t>
      </w:r>
    </w:p>
    <w:p w:rsidR="00983BED" w:rsidRDefault="00983BED" w:rsidP="00983BED">
      <w:r>
        <w:t>b) při vodorovné dopravě po vodě na vyložení na hromady na suchu nebo na přeložení na dopravní prostředek na suchu do 15 m vodorovně a</w:t>
      </w:r>
    </w:p>
    <w:p w:rsidR="00983BED" w:rsidRDefault="00983BED" w:rsidP="00983BED">
      <w:r>
        <w:lastRenderedPageBreak/>
        <w:t>současně do 4 m svisle,</w:t>
      </w:r>
    </w:p>
    <w:p w:rsidR="00983BED" w:rsidRDefault="00983BED" w:rsidP="00983BED">
      <w:r>
        <w:t>c) při nakládání nebo překládání na dopravu do 15 m vodorovně a současně do 4 m svisle.</w:t>
      </w:r>
    </w:p>
    <w:p w:rsidR="00983BED" w:rsidRDefault="00983BED" w:rsidP="00983BED">
      <w:r>
        <w:t>4. V cenách nejsou započteny náklady na uložení suti a vybouraných hmot do násypu nebo na skládku; tyto práce se oceňují cenami katalogu</w:t>
      </w:r>
    </w:p>
    <w:p w:rsidR="00983BED" w:rsidRDefault="00983BED" w:rsidP="00983BED">
      <w:r>
        <w:t>800-1 Zemní práce.</w:t>
      </w:r>
    </w:p>
    <w:p w:rsidR="00983BED" w:rsidRDefault="00983BED" w:rsidP="00983BED">
      <w:r>
        <w:t>VV J54 " ""drcený odpad ke zpětnému použití na stavbě"</w:t>
      </w:r>
    </w:p>
    <w:p w:rsidR="00983BED" w:rsidRDefault="00983BED" w:rsidP="00983BED">
      <w:r>
        <w:t>VV A54 56.4 "kámen " 56,400</w:t>
      </w:r>
    </w:p>
    <w:p w:rsidR="00983BED" w:rsidRDefault="00983BED" w:rsidP="00983BED">
      <w:r>
        <w:t>VV B54 5.774+6.929 "beton" 12,703</w:t>
      </w:r>
    </w:p>
    <w:p w:rsidR="00983BED" w:rsidRDefault="00983BED" w:rsidP="00983BED">
      <w:r>
        <w:t>VV K54 "odpad likvidovaný v místě stavby"</w:t>
      </w:r>
    </w:p>
    <w:p w:rsidR="00983BED" w:rsidRDefault="00983BED" w:rsidP="00983BED">
      <w:r>
        <w:t>VV C54 0.02 "pneumatiky" 0,020</w:t>
      </w:r>
    </w:p>
    <w:p w:rsidR="00983BED" w:rsidRDefault="00983BED" w:rsidP="00983BED">
      <w:r>
        <w:t>VV D54 2*3*1*0.02*1.3 "gumové pásy" 0,156</w:t>
      </w:r>
    </w:p>
    <w:p w:rsidR="00983BED" w:rsidRDefault="00983BED" w:rsidP="00983BED">
      <w:r>
        <w:t>VV E54 0.5 "plasty" 0,500</w:t>
      </w:r>
    </w:p>
    <w:p w:rsidR="00983BED" w:rsidRDefault="00983BED" w:rsidP="00983BED">
      <w:r>
        <w:t>VV F54 13.45*0.1*1*0.7 "neošetřené dřevo" 0,942</w:t>
      </w:r>
    </w:p>
    <w:p w:rsidR="00983BED" w:rsidRDefault="00983BED" w:rsidP="00983BED">
      <w:r>
        <w:t>VV G54 (22+21)*0.2*1*1.1 "pražce" 9,460</w:t>
      </w:r>
    </w:p>
    <w:p w:rsidR="00983BED" w:rsidRDefault="00983BED" w:rsidP="00983BED">
      <w:r>
        <w:t>Strana 56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VV H54 (31+15.6)*1*0.005*7.85+1+1.92*0.2*0.25*7.85 "železo" 3,583</w:t>
      </w:r>
    </w:p>
    <w:p w:rsidR="00983BED" w:rsidRDefault="00983BED" w:rsidP="00983BED">
      <w:r>
        <w:t>VV I54 "Celkem: "A54+B54+C54+D54+E54+F54+G54+H54 83,764</w:t>
      </w:r>
    </w:p>
    <w:p w:rsidR="00983BED" w:rsidRDefault="00983BED" w:rsidP="00983BED">
      <w:r>
        <w:t>D 998 Přesun hmot 30 432,30</w:t>
      </w:r>
    </w:p>
    <w:p w:rsidR="00983BED" w:rsidRDefault="00983BED" w:rsidP="00983BED">
      <w:r>
        <w:t>52 K 998331011 Přesun hmot pro nádrže dopravní vzdálenost do 500 m T 2 536,025 12,00 30 432,30 CS ÚRS 2022 01</w:t>
      </w:r>
    </w:p>
    <w:p w:rsidR="00983BED" w:rsidRDefault="00983BED" w:rsidP="00983BED">
      <w:r>
        <w:t>PP Přesun hmot pro nádrže dopravní vzdálenost do 500 m</w:t>
      </w:r>
    </w:p>
    <w:p w:rsidR="00983BED" w:rsidRDefault="00983BED" w:rsidP="00983BED">
      <w:r>
        <w:t>Online PSC https://podminky.urs.cz/item/CS_URS_2022_01/998331011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jsou určeny pro jakoukoliv konstrukčně-materiálovou charakteristiku.</w:t>
      </w:r>
    </w:p>
    <w:p w:rsidR="00983BED" w:rsidRDefault="00983BED" w:rsidP="00983BED">
      <w:r>
        <w:t>Strana 57 z 211</w:t>
      </w:r>
    </w:p>
    <w:p w:rsidR="00983BED" w:rsidRDefault="00983BED" w:rsidP="00983BED">
      <w:r>
        <w:t>KRYCÍ LIST SOUPISU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KSO: CC-CZ: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IČ:</w:t>
      </w:r>
    </w:p>
    <w:p w:rsidR="00983BED" w:rsidRDefault="00983BED" w:rsidP="00983BED">
      <w:r>
        <w:t>DIČ:</w:t>
      </w:r>
    </w:p>
    <w:p w:rsidR="00983BED" w:rsidRDefault="00983BED" w:rsidP="00983BED">
      <w:r>
        <w:t>Zhotovitel: IČ:</w:t>
      </w:r>
    </w:p>
    <w:p w:rsidR="00983BED" w:rsidRDefault="00983BED" w:rsidP="00983BED">
      <w:r>
        <w:lastRenderedPageBreak/>
        <w:t>DIČ:</w:t>
      </w:r>
    </w:p>
    <w:p w:rsidR="00983BED" w:rsidRDefault="00983BED" w:rsidP="00983BED">
      <w:r>
        <w:t>Projektant: IČ:</w:t>
      </w:r>
    </w:p>
    <w:p w:rsidR="00983BED" w:rsidRDefault="00983BED" w:rsidP="00983BED">
      <w:r>
        <w:t>DIČ:</w:t>
      </w:r>
    </w:p>
    <w:p w:rsidR="00983BED" w:rsidRDefault="00983BED" w:rsidP="00983BED">
      <w:r>
        <w:t>Zpracovatel: IČ:</w:t>
      </w:r>
    </w:p>
    <w:p w:rsidR="00983BED" w:rsidRDefault="00983BED" w:rsidP="00983BED">
      <w:r>
        <w:t>DIČ:</w:t>
      </w:r>
    </w:p>
    <w:p w:rsidR="00983BED" w:rsidRDefault="00983BED" w:rsidP="00983BED">
      <w:r>
        <w:t>Poznámka:</w:t>
      </w:r>
    </w:p>
    <w:p w:rsidR="00983BED" w:rsidRDefault="00983BED" w:rsidP="00983BED">
      <w:r>
        <w:t>Cena bez DPH 40 460,00</w:t>
      </w:r>
    </w:p>
    <w:p w:rsidR="00983BED" w:rsidRDefault="00983BED" w:rsidP="00983BED">
      <w:r>
        <w:t>Základ daně Sazba daně Výše daně</w:t>
      </w:r>
    </w:p>
    <w:p w:rsidR="00983BED" w:rsidRDefault="00983BED" w:rsidP="00983BED">
      <w:r>
        <w:t>DPH základní 40 460,00 21,00% 8 496,60</w:t>
      </w:r>
    </w:p>
    <w:p w:rsidR="00983BED" w:rsidRDefault="00983BED" w:rsidP="00983BED">
      <w:r>
        <w:t>snížená 0,00 15,00% 0,00</w:t>
      </w:r>
    </w:p>
    <w:p w:rsidR="00983BED" w:rsidRDefault="00983BED" w:rsidP="00983BED">
      <w:r>
        <w:t>Cena s DPH v CZK 48 956,60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SO 03.1 - Lokalita E04 - kácení</w:t>
      </w:r>
    </w:p>
    <w:p w:rsidR="00983BED" w:rsidRDefault="00983BED" w:rsidP="00983BED">
      <w:r>
        <w:t>Strana 58 z 211</w:t>
      </w:r>
    </w:p>
    <w:p w:rsidR="00983BED" w:rsidRDefault="00983BED" w:rsidP="00983BED">
      <w:r>
        <w:t>REKAPITULACE ČLENĚNÍ SOUPISU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Projektant:</w:t>
      </w:r>
    </w:p>
    <w:p w:rsidR="00983BED" w:rsidRDefault="00983BED" w:rsidP="00983BED">
      <w:r>
        <w:t>Zhotovitel: Zpracovatel:</w:t>
      </w:r>
    </w:p>
    <w:p w:rsidR="00983BED" w:rsidRDefault="00983BED" w:rsidP="00983BED">
      <w:r>
        <w:t>Kód dílu - Popis Cena celkem [CZK]</w:t>
      </w:r>
    </w:p>
    <w:p w:rsidR="00983BED" w:rsidRDefault="00983BED" w:rsidP="00983BED">
      <w:r>
        <w:t>Náklady stavby celkem 40 460,00</w:t>
      </w:r>
    </w:p>
    <w:p w:rsidR="00983BED" w:rsidRDefault="00983BED" w:rsidP="00983BED">
      <w:r>
        <w:t>1 - Zemní práce 40 460,00</w:t>
      </w:r>
    </w:p>
    <w:p w:rsidR="00983BED" w:rsidRDefault="00983BED" w:rsidP="00983BED">
      <w:r>
        <w:t>SO 03.1 - Lokalita E04 - kácení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Strana 59 z 211</w:t>
      </w:r>
    </w:p>
    <w:p w:rsidR="00983BED" w:rsidRDefault="00983BED" w:rsidP="00983BED">
      <w:r>
        <w:t>SOUPIS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Projektant:</w:t>
      </w:r>
    </w:p>
    <w:p w:rsidR="00983BED" w:rsidRDefault="00983BED" w:rsidP="00983BED">
      <w:r>
        <w:t>Zhotovitel: Zpracovatel: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lastRenderedPageBreak/>
        <w:t>Náklady soupisu celkem 40 460,00</w:t>
      </w:r>
    </w:p>
    <w:p w:rsidR="00983BED" w:rsidRDefault="00983BED" w:rsidP="00983BED">
      <w:r>
        <w:t>D 1 Zemní práce 40 460,00</w:t>
      </w:r>
    </w:p>
    <w:p w:rsidR="00983BED" w:rsidRDefault="00983BED" w:rsidP="00983BED">
      <w:r>
        <w:t>1 K 112151111 Pokácení stromu směrové v celku s odřezáním kmene a s odvětvením průměru kmene přes 100 do 200 mm KUS 6,000 450,00 2 700,00 CS ÚRS 2022 01</w:t>
      </w:r>
    </w:p>
    <w:p w:rsidR="00983BED" w:rsidRDefault="00983BED" w:rsidP="00983BED">
      <w:r>
        <w:t>PP Pokácení stromu směrové v celku s odřezáním kmene a s odvětvením průměru kmene přes 100 do 200 mm</w:t>
      </w:r>
    </w:p>
    <w:p w:rsidR="00983BED" w:rsidRDefault="00983BED" w:rsidP="00983BED">
      <w:r>
        <w:t>Online PSC https://podminky.urs.cz/item/CS_URS_2022_01/112151111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odklizení částí kmene a větví na vzdálenost do 20 m se složením na hromady nebo naložením na</w:t>
      </w:r>
    </w:p>
    <w:p w:rsidR="00983BED" w:rsidRDefault="00983BED" w:rsidP="00983BED">
      <w:r>
        <w:t>dopravní prostředek.</w:t>
      </w:r>
    </w:p>
    <w:p w:rsidR="00983BED" w:rsidRDefault="00983BED" w:rsidP="00983BED">
      <w:r>
        <w:t>2. V cenách nejsou započteny náklady na:</w:t>
      </w:r>
    </w:p>
    <w:p w:rsidR="00983BED" w:rsidRDefault="00983BED" w:rsidP="00983BED">
      <w:r>
        <w:t>a) odkornění kmenů, tyto práce se oceňují individuálně,</w:t>
      </w:r>
    </w:p>
    <w:p w:rsidR="00983BED" w:rsidRDefault="00983BED" w:rsidP="00983BED">
      <w:r>
        <w:t>b) odvoz ani uložení na skládku,</w:t>
      </w:r>
    </w:p>
    <w:p w:rsidR="00983BED" w:rsidRDefault="00983BED" w:rsidP="00983BED">
      <w:r>
        <w:t>c) odstranění pařezu.</w:t>
      </w:r>
    </w:p>
    <w:p w:rsidR="00983BED" w:rsidRDefault="00983BED" w:rsidP="00983BED">
      <w:r>
        <w:t>3. Ceny jsou určeny pouze pro pěstební zásahy a rekonstrukce v sadovnických a krajinářských úpravách.</w:t>
      </w:r>
    </w:p>
    <w:p w:rsidR="00983BED" w:rsidRDefault="00983BED" w:rsidP="00983BED">
      <w:r>
        <w:t>4. Průměr pařezu se měří v místě řezu kmene na základě dvojího na sebe kolmého měření a následného zprůměrování naměřených hodnot</w:t>
      </w:r>
    </w:p>
    <w:p w:rsidR="00983BED" w:rsidRDefault="00983BED" w:rsidP="00983BED">
      <w:r>
        <w:t>nejčastěji ve výšce 0,15 m. V případě přítomnosti výrazných kořenových náběhů je měření prováděno nad nimi, nejčastěji v rozmezí 0,15-0,45</w:t>
      </w:r>
    </w:p>
    <w:p w:rsidR="00983BED" w:rsidRDefault="00983BED" w:rsidP="00983BED">
      <w:r>
        <w:t>m nad povrchem stávajícího terénu.</w:t>
      </w:r>
    </w:p>
    <w:p w:rsidR="00983BED" w:rsidRDefault="00983BED" w:rsidP="00983BED">
      <w:r>
        <w:t>5. Stromy o průměru kmene na řezné ploše větší než 1500 mm se oceňují individuálně.</w:t>
      </w:r>
    </w:p>
    <w:p w:rsidR="00983BED" w:rsidRDefault="00983BED" w:rsidP="00983BED">
      <w:r>
        <w:t>2 K 112151116 Pokácení stromu směrové v celku s odřezáním kmene a s odvětvením průměru kmene přes 600 do 700 mm KUS 1,000 6 260,00 6 260,00 CS ÚRS 2022 01</w:t>
      </w:r>
    </w:p>
    <w:p w:rsidR="00983BED" w:rsidRDefault="00983BED" w:rsidP="00983BED">
      <w:r>
        <w:t>PP Pokácení stromu směrové v celku s odřezáním kmene a s odvětvením průměru kmene přes 600 do 700 mm</w:t>
      </w:r>
    </w:p>
    <w:p w:rsidR="00983BED" w:rsidRDefault="00983BED" w:rsidP="00983BED">
      <w:r>
        <w:t>Online PSC https://podminky.urs.cz/item/CS_URS_2022_01/112151116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odklizení částí kmene a větví na vzdálenost do 20 m se složením na hromady nebo naložením na</w:t>
      </w:r>
    </w:p>
    <w:p w:rsidR="00983BED" w:rsidRDefault="00983BED" w:rsidP="00983BED">
      <w:r>
        <w:t>dopravní prostředek.</w:t>
      </w:r>
    </w:p>
    <w:p w:rsidR="00983BED" w:rsidRDefault="00983BED" w:rsidP="00983BED">
      <w:r>
        <w:t>2. V cenách nejsou započteny náklady na:</w:t>
      </w:r>
    </w:p>
    <w:p w:rsidR="00983BED" w:rsidRDefault="00983BED" w:rsidP="00983BED">
      <w:r>
        <w:t>a) odkornění kmenů, tyto práce se oceňují individuálně,</w:t>
      </w:r>
    </w:p>
    <w:p w:rsidR="00983BED" w:rsidRDefault="00983BED" w:rsidP="00983BED">
      <w:r>
        <w:t>b) odvoz ani uložení na skládku,</w:t>
      </w:r>
    </w:p>
    <w:p w:rsidR="00983BED" w:rsidRDefault="00983BED" w:rsidP="00983BED">
      <w:r>
        <w:t>c) odstranění pařezu.</w:t>
      </w:r>
    </w:p>
    <w:p w:rsidR="00983BED" w:rsidRDefault="00983BED" w:rsidP="00983BED">
      <w:r>
        <w:t>3. Ceny jsou určeny pouze pro pěstební zásahy a rekonstrukce v sadovnických a krajinářských úpravách.</w:t>
      </w:r>
    </w:p>
    <w:p w:rsidR="00983BED" w:rsidRDefault="00983BED" w:rsidP="00983BED">
      <w:r>
        <w:t>4. Průměr pařezu se měří v místě řezu kmene na základě dvojího na sebe kolmého měření a následného zprůměrování naměřených hodnot</w:t>
      </w:r>
    </w:p>
    <w:p w:rsidR="00983BED" w:rsidRDefault="00983BED" w:rsidP="00983BED">
      <w:r>
        <w:lastRenderedPageBreak/>
        <w:t>nejčastěji ve výšce 0,15 m. V případě přítomnosti výrazných kořenových náběhů je měření prováděno nad nimi, nejčastěji v rozmezí 0,15-0,45</w:t>
      </w:r>
    </w:p>
    <w:p w:rsidR="00983BED" w:rsidRDefault="00983BED" w:rsidP="00983BED">
      <w:r>
        <w:t>m nad povrchem stávajícího terénu.</w:t>
      </w:r>
    </w:p>
    <w:p w:rsidR="00983BED" w:rsidRDefault="00983BED" w:rsidP="00983BED">
      <w:r>
        <w:t>5. Stromy o průměru kmene na řezné ploše větší než 1500 mm se oceňují individuálně.</w:t>
      </w:r>
    </w:p>
    <w:p w:rsidR="00983BED" w:rsidRDefault="00983BED" w:rsidP="00983BED">
      <w:r>
        <w:t>3 K 112201151 Odstranění pařezu na svahu přes 1:2 do 1:1 o průměru pařezu na řezné ploše do 200 mm KUS 6,000 1 500,00 9 000,00 CS ÚRS 2022 01</w:t>
      </w:r>
    </w:p>
    <w:p w:rsidR="00983BED" w:rsidRDefault="00983BED" w:rsidP="00983BED">
      <w:r>
        <w:t>PP Odstranění pařezu na svahu přes 1:2 do 1:1 o průměru pařezu na řezné ploše do 200 mm</w:t>
      </w:r>
    </w:p>
    <w:p w:rsidR="00983BED" w:rsidRDefault="00983BED" w:rsidP="00983BED">
      <w:r>
        <w:t>Online PSC https://podminky.urs.cz/item/CS_URS_2022_01/112201151</w:t>
      </w:r>
    </w:p>
    <w:p w:rsidR="00983BED" w:rsidRDefault="00983BED" w:rsidP="00983BED">
      <w:r>
        <w:t>4 K 112201156 Odstranění pařezu na svahu přes 1:2 do 1:1 o průměru pařezu na řezné ploše přes 600 do 700 mm KUS 1,000 7 500,00 7 500,00 CS ÚRS 2022 01</w:t>
      </w:r>
    </w:p>
    <w:p w:rsidR="00983BED" w:rsidRDefault="00983BED" w:rsidP="00983BED">
      <w:r>
        <w:t>PP Odstranění pařezu na svahu přes 1:2 do 1:1 o průměru pařezu na řezné ploše přes 600 do 700 mm</w:t>
      </w:r>
    </w:p>
    <w:p w:rsidR="00983BED" w:rsidRDefault="00983BED" w:rsidP="00983BED">
      <w:r>
        <w:t>Online PSC https://podminky.urs.cz/item/CS_URS_2022_01/112201156</w:t>
      </w:r>
    </w:p>
    <w:p w:rsidR="00983BED" w:rsidRDefault="00983BED" w:rsidP="00983BED">
      <w:r>
        <w:t>5 K 162201401E04</w:t>
      </w:r>
    </w:p>
    <w:p w:rsidR="00983BED" w:rsidRDefault="00983BED" w:rsidP="00983BED">
      <w:r>
        <w:t>Vodorovné přemístění větví s naložením stromů listnatých, průměru kmene přes 100 do 300 mm na skládku</w:t>
      </w:r>
    </w:p>
    <w:p w:rsidR="00983BED" w:rsidRDefault="00983BED" w:rsidP="00983BED">
      <w:r>
        <w:t>vč. uložení (poplatku) dle platné legislativy</w:t>
      </w:r>
    </w:p>
    <w:p w:rsidR="00983BED" w:rsidRDefault="00983BED" w:rsidP="00983BED">
      <w:r>
        <w:t>KUS 6,000 500,00 3 000,00 R položka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větví s naložením stromů listnatých, průměru kmene přes 100 do 300 mm na skládku vč. uložení (poplatku) dle platné</w:t>
      </w:r>
    </w:p>
    <w:p w:rsidR="00983BED" w:rsidRDefault="00983BED" w:rsidP="00983BED">
      <w:r>
        <w:t>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Průměr kmene i pařezu se měří v místě řezu. 2. Měrná jednotka kus je 1 strom.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SO 03.1 - Lokalita E04 - kácení</w:t>
      </w:r>
    </w:p>
    <w:p w:rsidR="00983BED" w:rsidRDefault="00983BED" w:rsidP="00983BED">
      <w:r>
        <w:t>Strana 60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VV A5 " "6 "odvoz na skládku - kompostárna" 6,000</w:t>
      </w:r>
    </w:p>
    <w:p w:rsidR="00983BED" w:rsidRDefault="00983BED" w:rsidP="00983BED">
      <w:r>
        <w:t>VV B5 "Celkem: "A5 6,000</w:t>
      </w:r>
    </w:p>
    <w:p w:rsidR="00983BED" w:rsidRDefault="00983BED" w:rsidP="00983BED">
      <w:r>
        <w:t>6 K 162201403E04</w:t>
      </w:r>
    </w:p>
    <w:p w:rsidR="00983BED" w:rsidRDefault="00983BED" w:rsidP="00983BED">
      <w:r>
        <w:t>Vodorovné přemístění větví,s naložením, stromů listnatých, průměru kmene přes 500 do 700 mm na skládku</w:t>
      </w:r>
    </w:p>
    <w:p w:rsidR="00983BED" w:rsidRDefault="00983BED" w:rsidP="00983BED">
      <w:r>
        <w:t>vč. uložení (poplatku) dle platné legislativy</w:t>
      </w:r>
    </w:p>
    <w:p w:rsidR="00983BED" w:rsidRDefault="00983BED" w:rsidP="00983BED">
      <w:r>
        <w:t>KUS 1,000 2 000,00 2 000,00 R položka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větví,s naložením, stromů listnatých, průměru kmene přes 500 do 700 mm na skládku vč. uložení (poplatku) dle platné</w:t>
      </w:r>
    </w:p>
    <w:p w:rsidR="00983BED" w:rsidRDefault="00983BED" w:rsidP="00983BED">
      <w:r>
        <w:t>legislativy</w:t>
      </w:r>
    </w:p>
    <w:p w:rsidR="00983BED" w:rsidRDefault="00983BED" w:rsidP="00983BED">
      <w:r>
        <w:lastRenderedPageBreak/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Průměr kmene i pařezu se měří v místě řezu. 2. Měrná jednotka kus je 1 strom.</w:t>
      </w:r>
    </w:p>
    <w:p w:rsidR="00983BED" w:rsidRDefault="00983BED" w:rsidP="00983BED">
      <w:r>
        <w:t>VV A6 " "1 "odvoz na skládku - kompostárna" 1,000</w:t>
      </w:r>
    </w:p>
    <w:p w:rsidR="00983BED" w:rsidRDefault="00983BED" w:rsidP="00983BED">
      <w:r>
        <w:t>VV B6 "Celkem: "A6 1,000</w:t>
      </w:r>
    </w:p>
    <w:p w:rsidR="00983BED" w:rsidRDefault="00983BED" w:rsidP="00983BED">
      <w:r>
        <w:t>7 K 162201411</w:t>
      </w:r>
    </w:p>
    <w:p w:rsidR="00983BED" w:rsidRDefault="00983BED" w:rsidP="00983BED">
      <w:r>
        <w:t>Vodorovné přemístění větví, kmenů nebo pařezů s naložením, složením a dopravou do 1000 m kmenů stromů</w:t>
      </w:r>
    </w:p>
    <w:p w:rsidR="00983BED" w:rsidRDefault="00983BED" w:rsidP="00983BED">
      <w:r>
        <w:t>listnatých, průměru přes 100 do 300 mm</w:t>
      </w:r>
    </w:p>
    <w:p w:rsidR="00983BED" w:rsidRDefault="00983BED" w:rsidP="00983BED">
      <w:r>
        <w:t>KUS 6,000 500,00 3 000,00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větví, kmenů nebo pařezů s naložením, složením a dopravou do 1000 m kmenů stromů listnatých, průměru přes 100 do</w:t>
      </w:r>
    </w:p>
    <w:p w:rsidR="00983BED" w:rsidRDefault="00983BED" w:rsidP="00983BED">
      <w:r>
        <w:t>300 mm</w:t>
      </w:r>
    </w:p>
    <w:p w:rsidR="00983BED" w:rsidRDefault="00983BED" w:rsidP="00983BED">
      <w:r>
        <w:t>Online PSC https://podminky.urs.cz/item/CS_URS_2022_01/162201411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Průměr kmene i pařezu se měří v místě řezu.</w:t>
      </w:r>
    </w:p>
    <w:p w:rsidR="00983BED" w:rsidRDefault="00983BED" w:rsidP="00983BED">
      <w:r>
        <w:t>2. Měrná jednotka kus je 1 strom.</w:t>
      </w:r>
    </w:p>
    <w:p w:rsidR="00983BED" w:rsidRDefault="00983BED" w:rsidP="00983BED">
      <w:r>
        <w:t>8 K 162201413</w:t>
      </w:r>
    </w:p>
    <w:p w:rsidR="00983BED" w:rsidRDefault="00983BED" w:rsidP="00983BED">
      <w:r>
        <w:t>Vodorovné přemístění větví, kmenů nebo pařezů s naložením, složením a dopravou do 1000 m kmenů stromů</w:t>
      </w:r>
    </w:p>
    <w:p w:rsidR="00983BED" w:rsidRDefault="00983BED" w:rsidP="00983BED">
      <w:r>
        <w:t>listnatých, průměru přes 500 do 700 mm</w:t>
      </w:r>
    </w:p>
    <w:p w:rsidR="00983BED" w:rsidRDefault="00983BED" w:rsidP="00983BED">
      <w:r>
        <w:t>KUS 1,000 2 000,00 2 000,00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větví, kmenů nebo pařezů s naložením, složením a dopravou do 1000 m kmenů stromů listnatých, průměru přes 500 do</w:t>
      </w:r>
    </w:p>
    <w:p w:rsidR="00983BED" w:rsidRDefault="00983BED" w:rsidP="00983BED">
      <w:r>
        <w:t>700 mm</w:t>
      </w:r>
    </w:p>
    <w:p w:rsidR="00983BED" w:rsidRDefault="00983BED" w:rsidP="00983BED">
      <w:r>
        <w:t>Online PSC https://podminky.urs.cz/item/CS_URS_2022_01/162201413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Průměr kmene i pařezu se měří v místě řezu.</w:t>
      </w:r>
    </w:p>
    <w:p w:rsidR="00983BED" w:rsidRDefault="00983BED" w:rsidP="00983BED">
      <w:r>
        <w:t>2. Měrná jednotka kus je 1 strom.</w:t>
      </w:r>
    </w:p>
    <w:p w:rsidR="00983BED" w:rsidRDefault="00983BED" w:rsidP="00983BED">
      <w:r>
        <w:t>9 K 162201421RE04 Vodorovné přemístění pařezů průměru do 300 mm na skládku vč. uložení (poplatku) dle platné legislativy KUS 6,000 500,00 3 000,00 R položka</w:t>
      </w:r>
    </w:p>
    <w:p w:rsidR="00983BED" w:rsidRDefault="00983BED" w:rsidP="00983BED">
      <w:r>
        <w:t>PP Vodorovné přemístění pařezů průměru do 300 mm na skládku vč. uložení (poplatku) dle platné legislativy</w:t>
      </w:r>
    </w:p>
    <w:p w:rsidR="00983BED" w:rsidRDefault="00983BED" w:rsidP="00983BED">
      <w:r>
        <w:t>PSC</w:t>
      </w:r>
    </w:p>
    <w:p w:rsidR="00983BED" w:rsidRDefault="00983BED" w:rsidP="00983BED">
      <w:r>
        <w:lastRenderedPageBreak/>
        <w:t>Poznámka k souboru cen:</w:t>
      </w:r>
    </w:p>
    <w:p w:rsidR="00983BED" w:rsidRDefault="00983BED" w:rsidP="00983BED">
      <w:r>
        <w:t>Poznámka k souboru cen: 1. Průměr kmene i pařezu se měří v místě řezu. 2. Měrná jednotka kus je 1 strom.</w:t>
      </w:r>
    </w:p>
    <w:p w:rsidR="00983BED" w:rsidRDefault="00983BED" w:rsidP="00983BED">
      <w:r>
        <w:t>10 K 162201423RE04 Vodorovné přemístění pařezů průměru do 700 mm na skládku vč. uložení (poplatku) dle platné legislativy KUS 1,000 2 000,00 2 000,00 R položka</w:t>
      </w:r>
    </w:p>
    <w:p w:rsidR="00983BED" w:rsidRDefault="00983BED" w:rsidP="00983BED">
      <w:r>
        <w:t>PP Vodorovné přemístění pařezů průměru do 700 mm na skládku vč. uložení (poplatku) dle platné 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Průměr kmene i pařezu se měří v místě řezu. 2. Měrná jednotka kus je 1 strom.</w:t>
      </w:r>
    </w:p>
    <w:p w:rsidR="00983BED" w:rsidRDefault="00983BED" w:rsidP="00983BED">
      <w:r>
        <w:t>Strana 61 z 211</w:t>
      </w:r>
    </w:p>
    <w:p w:rsidR="00983BED" w:rsidRDefault="00983BED" w:rsidP="00983BED">
      <w:r>
        <w:t>KRYCÍ LIST SOUPISU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KSO: CC-CZ: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IČ:</w:t>
      </w:r>
    </w:p>
    <w:p w:rsidR="00983BED" w:rsidRDefault="00983BED" w:rsidP="00983BED">
      <w:r>
        <w:t>DIČ:</w:t>
      </w:r>
    </w:p>
    <w:p w:rsidR="00983BED" w:rsidRDefault="00983BED" w:rsidP="00983BED">
      <w:r>
        <w:t>Zhotovitel: IČ:</w:t>
      </w:r>
    </w:p>
    <w:p w:rsidR="00983BED" w:rsidRDefault="00983BED" w:rsidP="00983BED">
      <w:r>
        <w:t>DIČ:</w:t>
      </w:r>
    </w:p>
    <w:p w:rsidR="00983BED" w:rsidRDefault="00983BED" w:rsidP="00983BED">
      <w:r>
        <w:t>Projektant: IČ:</w:t>
      </w:r>
    </w:p>
    <w:p w:rsidR="00983BED" w:rsidRDefault="00983BED" w:rsidP="00983BED">
      <w:r>
        <w:t>DIČ:</w:t>
      </w:r>
    </w:p>
    <w:p w:rsidR="00983BED" w:rsidRDefault="00983BED" w:rsidP="00983BED">
      <w:r>
        <w:t>Zpracovatel: IČ:</w:t>
      </w:r>
    </w:p>
    <w:p w:rsidR="00983BED" w:rsidRDefault="00983BED" w:rsidP="00983BED">
      <w:r>
        <w:t>DIČ:</w:t>
      </w:r>
    </w:p>
    <w:p w:rsidR="00983BED" w:rsidRDefault="00983BED" w:rsidP="00983BED">
      <w:r>
        <w:t>Poznámka:</w:t>
      </w:r>
    </w:p>
    <w:p w:rsidR="00983BED" w:rsidRDefault="00983BED" w:rsidP="00983BED">
      <w:r>
        <w:t>Cena bez DPH 7 017 770,26</w:t>
      </w:r>
    </w:p>
    <w:p w:rsidR="00983BED" w:rsidRDefault="00983BED" w:rsidP="00983BED">
      <w:r>
        <w:t>Základ daně Sazba daně Výše daně</w:t>
      </w:r>
    </w:p>
    <w:p w:rsidR="00983BED" w:rsidRDefault="00983BED" w:rsidP="00983BED">
      <w:r>
        <w:t>DPH základní 7 017 770,26 21,00% 1 473 731,75</w:t>
      </w:r>
    </w:p>
    <w:p w:rsidR="00983BED" w:rsidRDefault="00983BED" w:rsidP="00983BED">
      <w:r>
        <w:t>snížená 0,00 15,00% 0,00</w:t>
      </w:r>
    </w:p>
    <w:p w:rsidR="00983BED" w:rsidRDefault="00983BED" w:rsidP="00983BED">
      <w:r>
        <w:t>Cena s DPH v CZK 8 491 502,01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SO 04 - Lokalita E07 - Zátoka Mechová</w:t>
      </w:r>
    </w:p>
    <w:p w:rsidR="00983BED" w:rsidRDefault="00983BED" w:rsidP="00983BED">
      <w:r>
        <w:t>Strana 62 z 211</w:t>
      </w:r>
    </w:p>
    <w:p w:rsidR="00983BED" w:rsidRDefault="00983BED" w:rsidP="00983BED">
      <w:r>
        <w:t>REKAPITULACE ČLENĚNÍ SOUPISU PRACÍ</w:t>
      </w:r>
    </w:p>
    <w:p w:rsidR="00983BED" w:rsidRDefault="00983BED" w:rsidP="00983BED">
      <w:r>
        <w:t>Stavba:</w:t>
      </w:r>
    </w:p>
    <w:p w:rsidR="00983BED" w:rsidRDefault="00983BED" w:rsidP="00983BED">
      <w:r>
        <w:lastRenderedPageBreak/>
        <w:t>Objekt: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Projektant:</w:t>
      </w:r>
    </w:p>
    <w:p w:rsidR="00983BED" w:rsidRDefault="00983BED" w:rsidP="00983BED">
      <w:r>
        <w:t>Zhotovitel: Zpracovatel:</w:t>
      </w:r>
    </w:p>
    <w:p w:rsidR="00983BED" w:rsidRDefault="00983BED" w:rsidP="00983BED">
      <w:r>
        <w:t>Kód dílu - Popis Cena celkem [CZK]</w:t>
      </w:r>
    </w:p>
    <w:p w:rsidR="00983BED" w:rsidRDefault="00983BED" w:rsidP="00983BED">
      <w:r>
        <w:t>Náklady stavby celkem 7 017 770,26</w:t>
      </w:r>
    </w:p>
    <w:p w:rsidR="00983BED" w:rsidRDefault="00983BED" w:rsidP="00983BED">
      <w:r>
        <w:t>1 - Zemní práce 2 852 426,29</w:t>
      </w:r>
    </w:p>
    <w:p w:rsidR="00983BED" w:rsidRDefault="00983BED" w:rsidP="00983BED">
      <w:r>
        <w:t>2 - Zakládání 197 177,50</w:t>
      </w:r>
    </w:p>
    <w:p w:rsidR="00983BED" w:rsidRDefault="00983BED" w:rsidP="00983BED">
      <w:r>
        <w:t>3 - Svislé a kompletní konstrukce 125 771,20</w:t>
      </w:r>
    </w:p>
    <w:p w:rsidR="00983BED" w:rsidRDefault="00983BED" w:rsidP="00983BED">
      <w:r>
        <w:t>4 - Vodorovné konstrukce 3 577 501,47</w:t>
      </w:r>
    </w:p>
    <w:p w:rsidR="00983BED" w:rsidRDefault="00983BED" w:rsidP="00983BED">
      <w:r>
        <w:t>767 - Konstrukce zámečnické 39 975,68</w:t>
      </w:r>
    </w:p>
    <w:p w:rsidR="00983BED" w:rsidRDefault="00983BED" w:rsidP="00983BED">
      <w:r>
        <w:t>9 - Ostatní konstrukce a práce, bourání 140 242,03</w:t>
      </w:r>
    </w:p>
    <w:p w:rsidR="00983BED" w:rsidRDefault="00983BED" w:rsidP="00983BED">
      <w:r>
        <w:t>997 - Přesun sutě 63 499,15</w:t>
      </w:r>
    </w:p>
    <w:p w:rsidR="00983BED" w:rsidRDefault="00983BED" w:rsidP="00983BED">
      <w:r>
        <w:t>998 - Přesun hmot 21 176,94</w:t>
      </w:r>
    </w:p>
    <w:p w:rsidR="00983BED" w:rsidRDefault="00983BED" w:rsidP="00983BED">
      <w:r>
        <w:t>SO 04 - Lokalita E07 - Zátoka Mechová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Strana 63 z 211</w:t>
      </w:r>
    </w:p>
    <w:p w:rsidR="00983BED" w:rsidRDefault="00983BED" w:rsidP="00983BED">
      <w:r>
        <w:t>SOUPIS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Projektant:</w:t>
      </w:r>
    </w:p>
    <w:p w:rsidR="00983BED" w:rsidRDefault="00983BED" w:rsidP="00983BED">
      <w:r>
        <w:t>Zhotovitel: Zpracovatel: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Náklady soupisu celkem 7 017 770,26</w:t>
      </w:r>
    </w:p>
    <w:p w:rsidR="00983BED" w:rsidRDefault="00983BED" w:rsidP="00983BED">
      <w:r>
        <w:t>D 1 Zemní práce 2 852 426,29</w:t>
      </w:r>
    </w:p>
    <w:p w:rsidR="00983BED" w:rsidRDefault="00983BED" w:rsidP="00983BED">
      <w:r>
        <w:t>1 K 113311111</w:t>
      </w:r>
    </w:p>
    <w:p w:rsidR="00983BED" w:rsidRDefault="00983BED" w:rsidP="00983BED">
      <w:r>
        <w:t>Odstranění geosyntetik s uložením na vzdálenost do 20 m nebo naložením na dopravní prostředek geomříže</w:t>
      </w:r>
    </w:p>
    <w:p w:rsidR="00983BED" w:rsidRDefault="00983BED" w:rsidP="00983BED">
      <w:r>
        <w:t>pro stabilizaci podkladu</w:t>
      </w:r>
    </w:p>
    <w:p w:rsidR="00983BED" w:rsidRDefault="00983BED" w:rsidP="00983BED">
      <w:r>
        <w:t>M2 410,640 30,00 12 319,20 CS ÚRS 2022 01</w:t>
      </w:r>
    </w:p>
    <w:p w:rsidR="00983BED" w:rsidRDefault="00983BED" w:rsidP="00983BED">
      <w:r>
        <w:t>PP Odstranění geosyntetik s uložením na vzdálenost do 20 m nebo naložením na dopravní prostředek geomříže pro stabilizaci podkladu</w:t>
      </w:r>
    </w:p>
    <w:p w:rsidR="00983BED" w:rsidRDefault="00983BED" w:rsidP="00983BED">
      <w:r>
        <w:t>Online PSC https://podminky.urs.cz/item/CS_URS_2022_01/113311111</w:t>
      </w:r>
    </w:p>
    <w:p w:rsidR="00983BED" w:rsidRDefault="00983BED" w:rsidP="00983BED">
      <w:r>
        <w:t>PSC</w:t>
      </w:r>
    </w:p>
    <w:p w:rsidR="00983BED" w:rsidRDefault="00983BED" w:rsidP="00983BED">
      <w:r>
        <w:lastRenderedPageBreak/>
        <w:t>Poznámka k souboru cen:</w:t>
      </w:r>
    </w:p>
    <w:p w:rsidR="00983BED" w:rsidRDefault="00983BED" w:rsidP="00983BED">
      <w:r>
        <w:t>1. V cenách -1111 až -1131 nejsou započteny náklady na odstranění vrstev uložených nad geosyntetikem.</w:t>
      </w:r>
    </w:p>
    <w:p w:rsidR="00983BED" w:rsidRDefault="00983BED" w:rsidP="00983BED">
      <w:r>
        <w:t>2. Vceně -1141 jsou započteny i náklady odstranění zásypu buněk a krycí vrstvy tl. 100 mm.</w:t>
      </w:r>
    </w:p>
    <w:p w:rsidR="00983BED" w:rsidRDefault="00983BED" w:rsidP="00983BED">
      <w:r>
        <w:t>VV C3 " ""přístupy - po odstranění dočasné komunikace"</w:t>
      </w:r>
    </w:p>
    <w:p w:rsidR="00983BED" w:rsidRDefault="00983BED" w:rsidP="00983BED">
      <w:r>
        <w:t>VV A3 46.11+136.37+87.16+141.0 410,640</w:t>
      </w:r>
    </w:p>
    <w:p w:rsidR="00983BED" w:rsidRDefault="00983BED" w:rsidP="00983BED">
      <w:r>
        <w:t>VV B3 "Celkem: "A3 410,640</w:t>
      </w:r>
    </w:p>
    <w:p w:rsidR="00983BED" w:rsidRDefault="00983BED" w:rsidP="00983BED">
      <w:r>
        <w:t>2 K 122351104 Odkopávky a prokopávky nezapažené strojně v hornině třídy těžitelnosti II skupiny 4 přes 100 do 500 m3 M3 270,240 200,00 54 048,00 CS ÚRS 2022 01</w:t>
      </w:r>
    </w:p>
    <w:p w:rsidR="00983BED" w:rsidRDefault="00983BED" w:rsidP="00983BED">
      <w:r>
        <w:t>PP Odkopávky a prokopávky nezapažené strojně v hornině třídy těžitelnosti II skupiny 4 přes 100 do 500 m3</w:t>
      </w:r>
    </w:p>
    <w:p w:rsidR="00983BED" w:rsidRDefault="00983BED" w:rsidP="00983BED">
      <w:r>
        <w:t>Online PSC https://podminky.urs.cz/item/CS_URS_2022_01/122351104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přehození výkopku na vzdálenost do 3 m nebo naložení na dopravní prostředek.</w:t>
      </w:r>
    </w:p>
    <w:p w:rsidR="00983BED" w:rsidRDefault="00983BED" w:rsidP="00983BED">
      <w:r>
        <w:t>VV C4 " ""komunikace - přístupy - zpětné odtěžení"</w:t>
      </w:r>
    </w:p>
    <w:p w:rsidR="00983BED" w:rsidRDefault="00983BED" w:rsidP="00983BED">
      <w:r>
        <w:t>VV A4 8.71+25.77+16.47+48.41+19.3+49.18+31.43+70.97 270,240</w:t>
      </w:r>
    </w:p>
    <w:p w:rsidR="00983BED" w:rsidRDefault="00983BED" w:rsidP="00983BED">
      <w:r>
        <w:t>VV B4 "Celkem: "A4 270,240</w:t>
      </w:r>
    </w:p>
    <w:p w:rsidR="00983BED" w:rsidRDefault="00983BED" w:rsidP="00983BED">
      <w:r>
        <w:t>3 K 124353101 Vykopávky pro koryta vodotečí strojně v hornině třídy těžitelnosti II skupiny 4 přes 100 do 1 000 m3 M3 1 489,383 220,00 327 664,26 CS ÚRS 2022 01</w:t>
      </w:r>
    </w:p>
    <w:p w:rsidR="00983BED" w:rsidRDefault="00983BED" w:rsidP="00983BED">
      <w:r>
        <w:t>PP Vykopávky pro koryta vodotečí strojně v hornině třídy těžitelnosti II skupiny 4 přes 100 do 1 000 m3</w:t>
      </w:r>
    </w:p>
    <w:p w:rsidR="00983BED" w:rsidRDefault="00983BED" w:rsidP="00983BED">
      <w:r>
        <w:t>Online PSC https://podminky.urs.cz/item/CS_URS_2022_01/124353101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 nezapažené odkopávky a prokopávky při úpravě území kolem vodotečí vně svislých ploch proložených projektovanými</w:t>
      </w:r>
    </w:p>
    <w:p w:rsidR="00983BED" w:rsidRDefault="00983BED" w:rsidP="00983BED">
      <w:r>
        <w:t>břehovými čarami souvisejí-li tyto odkopávky a prokopávky s prováděnými vykopávkami pro koryta vodotečí.</w:t>
      </w:r>
    </w:p>
    <w:p w:rsidR="00983BED" w:rsidRDefault="00983BED" w:rsidP="00983BED">
      <w:r>
        <w:t>2. V cenách jsou započteny i náklady na přehození výkopku na vzdálenost do 3 m nebo naložení na dopravní prostředek.</w:t>
      </w:r>
    </w:p>
    <w:p w:rsidR="00983BED" w:rsidRDefault="00983BED" w:rsidP="00983BED">
      <w:r>
        <w:t>3. Ceny nelze použít pro:</w:t>
      </w:r>
    </w:p>
    <w:p w:rsidR="00983BED" w:rsidRDefault="00983BED" w:rsidP="00983BED">
      <w:r>
        <w:t>a) vykopávky koryt vodotečí, které jsou dle projektu pod úrovní pracovní hladiny vody; tyto zemní práce se oceňují cenami souboru cen 127 . 5-</w:t>
      </w:r>
    </w:p>
    <w:p w:rsidR="00983BED" w:rsidRDefault="00983BED" w:rsidP="00983BED">
      <w:r>
        <w:t>.1 Vykopávky pod vodou strojně,</w:t>
      </w:r>
    </w:p>
    <w:p w:rsidR="00983BED" w:rsidRDefault="00983BED" w:rsidP="00983BED">
      <w:r>
        <w:t>b) vykopávky koryt vodotečí v prostorách s rozepřeným nebo vzepřeným pažením; tyto zemní práce se oceňují cenami souboru cen 131 . 5-</w:t>
      </w:r>
    </w:p>
    <w:p w:rsidR="00983BED" w:rsidRDefault="00983BED" w:rsidP="00983BED">
      <w:r>
        <w:t>.20. Hloubení zapažených jam a zářezů části A 03 tohoto katalogu. Štětová stěna vzepřená nebo rozepřená se z hlediska ocenění považuje za</w:t>
      </w:r>
    </w:p>
    <w:p w:rsidR="00983BED" w:rsidRDefault="00983BED" w:rsidP="00983BED">
      <w:r>
        <w:t>vzepřené nebo rozepřené pažení,</w:t>
      </w:r>
    </w:p>
    <w:p w:rsidR="00983BED" w:rsidRDefault="00983BED" w:rsidP="00983BED">
      <w:r>
        <w:t>c) vykopávky pod obrysem výkopu pro koryta vodotečí (pro opěrné zdi, patky, apod.); tyto zemní práce se oceňují podle své povahy cenami</w:t>
      </w:r>
    </w:p>
    <w:p w:rsidR="00983BED" w:rsidRDefault="00983BED" w:rsidP="00983BED">
      <w:r>
        <w:t>souboru cen 131 . 5-.20. Hloubení nezapažených jam, 131 . 5-.1. Hloubení zapažených jam, 132 . 5-.1. Hloubení rýh do 800 mm, 132 . 5-.2.</w:t>
      </w:r>
    </w:p>
    <w:p w:rsidR="00983BED" w:rsidRDefault="00983BED" w:rsidP="00983BED">
      <w:r>
        <w:lastRenderedPageBreak/>
        <w:t>Hloubení rýh do 2000 mm, 132 . 5 Hloubená vykopávka pod základy ručně 133 . 5- .10. Hloubení zapažených i nezapažených šachet části</w:t>
      </w:r>
    </w:p>
    <w:p w:rsidR="00983BED" w:rsidRDefault="00983BED" w:rsidP="00983BED">
      <w:r>
        <w:t>A03,</w:t>
      </w:r>
    </w:p>
    <w:p w:rsidR="00983BED" w:rsidRDefault="00983BED" w:rsidP="00983BED">
      <w:r>
        <w:t>d) hloubení zatrubněných nebo zastropených koryt vodotečí; tyto práce se oceňují cenami souboru cen 123 . 5-.1 Vykopávky zářezů se</w:t>
      </w:r>
    </w:p>
    <w:p w:rsidR="00983BED" w:rsidRDefault="00983BED" w:rsidP="00983BED">
      <w:r>
        <w:t>šikmými stěnami pro podzemní vedení.</w:t>
      </w:r>
    </w:p>
    <w:p w:rsidR="00983BED" w:rsidRDefault="00983BED" w:rsidP="00983BED">
      <w:r>
        <w:t>VV D5 " ""90% ve skupině 4"</w:t>
      </w:r>
    </w:p>
    <w:p w:rsidR="00983BED" w:rsidRDefault="00983BED" w:rsidP="00983BED">
      <w:r>
        <w:t>VV A5 1339.54*0.9 "opevnění" 1 205,586</w:t>
      </w:r>
    </w:p>
    <w:p w:rsidR="00983BED" w:rsidRDefault="00983BED" w:rsidP="00983BED">
      <w:r>
        <w:t>VV B5 315.33*0.9 "komunikace" 283,797</w:t>
      </w:r>
    </w:p>
    <w:p w:rsidR="00983BED" w:rsidRDefault="00983BED" w:rsidP="00983BED">
      <w:r>
        <w:t>VV C5 "Celkem: "A5+B5 1 489,383</w:t>
      </w:r>
    </w:p>
    <w:p w:rsidR="00983BED" w:rsidRDefault="00983BED" w:rsidP="00983BED">
      <w:r>
        <w:t>4 K 124453101 Vykopávky pro koryta vodotečí strojně v hornině třídy těžitelnosti II skupiny 5 přes 100 do 1 000 m3 M3 165,487 450,00 74 469,15 CS ÚRS 2022 01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SO 04 - Lokalita E07 - Zátoka Mechová</w:t>
      </w:r>
    </w:p>
    <w:p w:rsidR="00983BED" w:rsidRDefault="00983BED" w:rsidP="00983BED">
      <w:r>
        <w:t>Strana 64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PP Vykopávky pro koryta vodotečí strojně v hornině třídy těžitelnosti II skupiny 5 přes 100 do 1 000 m3</w:t>
      </w:r>
    </w:p>
    <w:p w:rsidR="00983BED" w:rsidRDefault="00983BED" w:rsidP="00983BED">
      <w:r>
        <w:t>Online PSC https://podminky.urs.cz/item/CS_URS_2022_01/124453101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 nezapažené odkopávky a prokopávky při úpravě území kolem vodotečí vně svislých ploch proložených projektovanými</w:t>
      </w:r>
    </w:p>
    <w:p w:rsidR="00983BED" w:rsidRDefault="00983BED" w:rsidP="00983BED">
      <w:r>
        <w:t>břehovými čarami souvisejí-li tyto odkopávky a prokopávky s prováděnými vykopávkami pro koryta vodotečí.</w:t>
      </w:r>
    </w:p>
    <w:p w:rsidR="00983BED" w:rsidRDefault="00983BED" w:rsidP="00983BED">
      <w:r>
        <w:t>2. V cenách jsou započteny i náklady na přehození výkopku na vzdálenost do 3 m nebo naložení na dopravní prostředek.</w:t>
      </w:r>
    </w:p>
    <w:p w:rsidR="00983BED" w:rsidRDefault="00983BED" w:rsidP="00983BED">
      <w:r>
        <w:t>3. Ceny nelze použít pro:</w:t>
      </w:r>
    </w:p>
    <w:p w:rsidR="00983BED" w:rsidRDefault="00983BED" w:rsidP="00983BED">
      <w:r>
        <w:t>a) vykopávky koryt vodotečí, které jsou dle projektu pod úrovní pracovní hladiny vody; tyto zemní práce se oceňují cenami souboru cen 127 . 5-</w:t>
      </w:r>
    </w:p>
    <w:p w:rsidR="00983BED" w:rsidRDefault="00983BED" w:rsidP="00983BED">
      <w:r>
        <w:t>.1 Vykopávky pod vodou strojně,</w:t>
      </w:r>
    </w:p>
    <w:p w:rsidR="00983BED" w:rsidRDefault="00983BED" w:rsidP="00983BED">
      <w:r>
        <w:t>b) vykopávky koryt vodotečí v prostorách s rozepřeným nebo vzepřeným pažením; tyto zemní práce se oceňují cenami souboru cen 131 . 5-</w:t>
      </w:r>
    </w:p>
    <w:p w:rsidR="00983BED" w:rsidRDefault="00983BED" w:rsidP="00983BED">
      <w:r>
        <w:t>.20. Hloubení zapažených jam a zářezů části A 03 tohoto katalogu. Štětová stěna vzepřená nebo rozepřená se z hlediska ocenění považuje za</w:t>
      </w:r>
    </w:p>
    <w:p w:rsidR="00983BED" w:rsidRDefault="00983BED" w:rsidP="00983BED">
      <w:r>
        <w:t>vzepřené nebo rozepřené pažení,</w:t>
      </w:r>
    </w:p>
    <w:p w:rsidR="00983BED" w:rsidRDefault="00983BED" w:rsidP="00983BED">
      <w:r>
        <w:t>c) vykopávky pod obrysem výkopu pro koryta vodotečí (pro opěrné zdi, patky, apod.); tyto zemní práce se oceňují podle své povahy cenami</w:t>
      </w:r>
    </w:p>
    <w:p w:rsidR="00983BED" w:rsidRDefault="00983BED" w:rsidP="00983BED">
      <w:r>
        <w:t>souboru cen 131 . 5-.20. Hloubení nezapažených jam, 131 . 5-.1. Hloubení zapažených jam, 132 . 5-.1. Hloubení rýh do 800 mm, 132 . 5-.2.</w:t>
      </w:r>
    </w:p>
    <w:p w:rsidR="00983BED" w:rsidRDefault="00983BED" w:rsidP="00983BED">
      <w:r>
        <w:t>Hloubení rýh do 2000 mm, 132 . 5 Hloubená vykopávka pod základy ručně 133 . 5- .10. Hloubení zapažených i nezapažených šachet části</w:t>
      </w:r>
    </w:p>
    <w:p w:rsidR="00983BED" w:rsidRDefault="00983BED" w:rsidP="00983BED">
      <w:r>
        <w:t>A03,</w:t>
      </w:r>
    </w:p>
    <w:p w:rsidR="00983BED" w:rsidRDefault="00983BED" w:rsidP="00983BED">
      <w:r>
        <w:t>d) hloubení zatrubněných nebo zastropených koryt vodotečí; tyto práce se oceňují cenami souboru cen 123 . 5-.1 Vykopávky zářezů se</w:t>
      </w:r>
    </w:p>
    <w:p w:rsidR="00983BED" w:rsidRDefault="00983BED" w:rsidP="00983BED">
      <w:r>
        <w:t>šikmými stěnami pro podzemní vedení.</w:t>
      </w:r>
    </w:p>
    <w:p w:rsidR="00983BED" w:rsidRDefault="00983BED" w:rsidP="00983BED">
      <w:r>
        <w:lastRenderedPageBreak/>
        <w:t>VV D6 " ""10% ve skupině 5"</w:t>
      </w:r>
    </w:p>
    <w:p w:rsidR="00983BED" w:rsidRDefault="00983BED" w:rsidP="00983BED">
      <w:r>
        <w:t>VV A6 1339.54*0.1 "opevnění" 133,954</w:t>
      </w:r>
    </w:p>
    <w:p w:rsidR="00983BED" w:rsidRDefault="00983BED" w:rsidP="00983BED">
      <w:r>
        <w:t>VV B6 315.33*0.1 "komunikace" 31,533</w:t>
      </w:r>
    </w:p>
    <w:p w:rsidR="00983BED" w:rsidRDefault="00983BED" w:rsidP="00983BED">
      <w:r>
        <w:t>VV C6 "Celkem: "A6+B6 165,487</w:t>
      </w:r>
    </w:p>
    <w:p w:rsidR="00983BED" w:rsidRDefault="00983BED" w:rsidP="00983BED">
      <w:r>
        <w:t>5 K 162451126</w:t>
      </w:r>
    </w:p>
    <w:p w:rsidR="00983BED" w:rsidRDefault="00983BED" w:rsidP="00983BED">
      <w:r>
        <w:t>Vodorovné přemístění výkopku nebo sypaniny po suchu na obvyklém dopravním prostředku, bez naložení</w:t>
      </w:r>
    </w:p>
    <w:p w:rsidR="00983BED" w:rsidRDefault="00983BED" w:rsidP="00983BED">
      <w:r>
        <w:t>výkopku, avšak se složením bez rozhrnutí z horniny třídy těži</w:t>
      </w:r>
    </w:p>
    <w:p w:rsidR="00983BED" w:rsidRDefault="00983BED" w:rsidP="00983BED">
      <w:r>
        <w:t>M3 1 839,680 115,00 211 563,20 CS ÚRS 2022 01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výkopku nebo sypaniny po suchu na obvyklém dopravním prostředku, bez naložení výkopku, avšak se složením bez</w:t>
      </w:r>
    </w:p>
    <w:p w:rsidR="00983BED" w:rsidRDefault="00983BED" w:rsidP="00983BED">
      <w:r>
        <w:t>rozhrnutí z horniny třídy těžitelnosti II skupiny 4 a 5 na vzdálenost přes 1 500 do 2 000 m</w:t>
      </w:r>
    </w:p>
    <w:p w:rsidR="00983BED" w:rsidRDefault="00983BED" w:rsidP="00983BED">
      <w:r>
        <w:t>Online PSC https://podminky.urs.cz/item/CS_URS_2022_01/162451126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Přemísťuje-li se výkopek z dočasných skládek vzdálených do 50 m, neoceňuje se nakládání výkopku, i když se provádí. Toto ustanovení</w:t>
      </w:r>
    </w:p>
    <w:p w:rsidR="00983BED" w:rsidRDefault="00983BED" w:rsidP="00983BED">
      <w:r>
        <w:t>neplatí, vylučuje-li projekt použití dozeru.</w:t>
      </w:r>
    </w:p>
    <w:p w:rsidR="00983BED" w:rsidRDefault="00983BED" w:rsidP="00983BED">
      <w:r>
        <w:t>2. Ceny nelze použít, předepisuje-li projekt přemístit výkopek na místo nepřístupné obvyklým dopravním prostředkům; toto přemístění se</w:t>
      </w:r>
    </w:p>
    <w:p w:rsidR="00983BED" w:rsidRDefault="00983BED" w:rsidP="00983BED">
      <w:r>
        <w:t>oceňuje individuálně.</w:t>
      </w:r>
    </w:p>
    <w:p w:rsidR="00983BED" w:rsidRDefault="00983BED" w:rsidP="00983BED">
      <w:r>
        <w:t>VV E7 " ""odvoz na meziskládku k vytřídění"</w:t>
      </w:r>
    </w:p>
    <w:p w:rsidR="00983BED" w:rsidRDefault="00983BED" w:rsidP="00983BED">
      <w:r>
        <w:t>VV A7 1339.54 "opevnění" 1 339,540</w:t>
      </w:r>
    </w:p>
    <w:p w:rsidR="00983BED" w:rsidRDefault="00983BED" w:rsidP="00983BED">
      <w:r>
        <w:t>VV B7 315.33 "komunikace" 315,330</w:t>
      </w:r>
    </w:p>
    <w:p w:rsidR="00983BED" w:rsidRDefault="00983BED" w:rsidP="00983BED">
      <w:r>
        <w:t>VV F7 "odvoz zpět pro uložení na stavbě"</w:t>
      </w:r>
    </w:p>
    <w:p w:rsidR="00983BED" w:rsidRDefault="00983BED" w:rsidP="00983BED">
      <w:r>
        <w:t>VV C7 184.81 184,810</w:t>
      </w:r>
    </w:p>
    <w:p w:rsidR="00983BED" w:rsidRDefault="00983BED" w:rsidP="00983BED">
      <w:r>
        <w:t>VV D7 "Celkem: "A7+B7+C7 1 839,680</w:t>
      </w:r>
    </w:p>
    <w:p w:rsidR="00983BED" w:rsidRDefault="00983BED" w:rsidP="00983BED">
      <w:r>
        <w:t>6 K 162751137E07 Vodorovné přemístění výkopku/sypaniny na skládku vč. uložení (poplatku) dle platné legislativy M3 1 740,300 570,00 991 971,00 R položka</w:t>
      </w:r>
    </w:p>
    <w:p w:rsidR="00983BED" w:rsidRDefault="00983BED" w:rsidP="00983BED">
      <w:r>
        <w:t>PP Vodorovné přemístění výkopku/sypaniny na skládku vč. uložení (poplatku) dle platné 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Přemísťuje-li se výkopek z dočasných skládek vzdálených do 50 m, neoceňuje se nakládání výkopku, i když se</w:t>
      </w:r>
    </w:p>
    <w:p w:rsidR="00983BED" w:rsidRDefault="00983BED" w:rsidP="00983BED">
      <w:r>
        <w:t>provádí. Toto ustanovení neplatí, vylučuje-li projekt použití dozeru. 2. Ceny nelze použít, předepisuje-li projekt přemístit výkopek na místo</w:t>
      </w:r>
    </w:p>
    <w:p w:rsidR="00983BED" w:rsidRDefault="00983BED" w:rsidP="00983BED">
      <w:r>
        <w:t>nepřístupné obvyklým dopravním prostředkům; toto přemístění se oceňuje individuálně.</w:t>
      </w:r>
    </w:p>
    <w:p w:rsidR="00983BED" w:rsidRDefault="00983BED" w:rsidP="00983BED">
      <w:r>
        <w:t>VV D8 " ""zbylý výkopek "</w:t>
      </w:r>
    </w:p>
    <w:p w:rsidR="00983BED" w:rsidRDefault="00983BED" w:rsidP="00983BED">
      <w:r>
        <w:lastRenderedPageBreak/>
        <w:t>VV A8 1339.54+315.33-184.81 1 470,060</w:t>
      </w:r>
    </w:p>
    <w:p w:rsidR="00983BED" w:rsidRDefault="00983BED" w:rsidP="00983BED">
      <w:r>
        <w:t>VV E8 "zpětné odtěžení přístupů A8 části komunikace"</w:t>
      </w:r>
    </w:p>
    <w:p w:rsidR="00983BED" w:rsidRDefault="00983BED" w:rsidP="00983BED">
      <w:r>
        <w:t>VV B8 8.71+25.77+16.47+48.41+19.3+49.18+31.43+70.97 270,240</w:t>
      </w:r>
    </w:p>
    <w:p w:rsidR="00983BED" w:rsidRDefault="00983BED" w:rsidP="00983BED">
      <w:r>
        <w:t>VV C8 "Celkem: "A8+B8 1 740,300</w:t>
      </w:r>
    </w:p>
    <w:p w:rsidR="00983BED" w:rsidRDefault="00983BED" w:rsidP="00983BED">
      <w:r>
        <w:t>7 K 167151112</w:t>
      </w:r>
    </w:p>
    <w:p w:rsidR="00983BED" w:rsidRDefault="00983BED" w:rsidP="00983BED">
      <w:r>
        <w:t>Nakládání, skládání a překládání neulehlého výkopku nebo sypaniny strojně nakládání, množství přes 100 m3,</w:t>
      </w:r>
    </w:p>
    <w:p w:rsidR="00983BED" w:rsidRDefault="00983BED" w:rsidP="00983BED">
      <w:r>
        <w:t>z hornin třídy těžitelnosti II, skupiny 4 a 5</w:t>
      </w:r>
    </w:p>
    <w:p w:rsidR="00983BED" w:rsidRDefault="00983BED" w:rsidP="00983BED">
      <w:r>
        <w:t>M3 1 654,870 65,00 107 566,55 CS ÚRS 2022 01</w:t>
      </w:r>
    </w:p>
    <w:p w:rsidR="00983BED" w:rsidRDefault="00983BED" w:rsidP="00983BED">
      <w:r>
        <w:t>PP</w:t>
      </w:r>
    </w:p>
    <w:p w:rsidR="00983BED" w:rsidRDefault="00983BED" w:rsidP="00983BED">
      <w:r>
        <w:t>Nakládání, skládání a překládání neulehlého výkopku nebo sypaniny strojně nakládání, množství přes 100 m3, z hornin třídy těžitelnosti II,</w:t>
      </w:r>
    </w:p>
    <w:p w:rsidR="00983BED" w:rsidRDefault="00983BED" w:rsidP="00983BED">
      <w:r>
        <w:t>skupiny 4 a 5</w:t>
      </w:r>
    </w:p>
    <w:p w:rsidR="00983BED" w:rsidRDefault="00983BED" w:rsidP="00983BED">
      <w:r>
        <w:t>Online PSC https://podminky.urs.cz/item/CS_URS_2022_01/167151112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-1131 až -1133 jsou určeny pro nakládání, překládání a vykládání na vzdálenost</w:t>
      </w:r>
    </w:p>
    <w:p w:rsidR="00983BED" w:rsidRDefault="00983BED" w:rsidP="00983BED">
      <w:r>
        <w:t>a) do 20 m vodorovně; vodorovná vzdálenost se měří od těžnice lodi k těžnici druhé lodi, nebo ktěžišti hromady na břehu nebo k těžišti</w:t>
      </w:r>
    </w:p>
    <w:p w:rsidR="00983BED" w:rsidRDefault="00983BED" w:rsidP="00983BED">
      <w:r>
        <w:t>dopravního prostředku na suchu,</w:t>
      </w:r>
    </w:p>
    <w:p w:rsidR="00983BED" w:rsidRDefault="00983BED" w:rsidP="00983BED">
      <w:r>
        <w:t>b) do 4 m svisle; svislá vzdálenost se měří od pracovní hladiny vody k úrovni srovna- ného terénu v místě hromady nebo v místě dopravní</w:t>
      </w:r>
    </w:p>
    <w:p w:rsidR="00983BED" w:rsidRDefault="00983BED" w:rsidP="00983BED">
      <w:r>
        <w:t>plochy pro dopravní prostředek na suchu. Uvedenou svislou vzdálenost 4 m lze zvětšit, a to nejvýše do 6 m, jestliže je vodorovná vzdálenost</w:t>
      </w:r>
    </w:p>
    <w:p w:rsidR="00983BED" w:rsidRDefault="00983BED" w:rsidP="00983BED">
      <w:r>
        <w:t>uvedená v bodu a) kratší než 20 m nejméně o trojnásobek zvětšení výšky přes 4 m.</w:t>
      </w:r>
    </w:p>
    <w:p w:rsidR="00983BED" w:rsidRDefault="00983BED" w:rsidP="00983BED">
      <w:r>
        <w:t>2. Množství měrných jednotek se určí v rostlém stavu horniny.</w:t>
      </w:r>
    </w:p>
    <w:p w:rsidR="00983BED" w:rsidRDefault="00983BED" w:rsidP="00983BED">
      <w:r>
        <w:t>VV C9 " ""na meziskládce po vytřídění výkopku"</w:t>
      </w:r>
    </w:p>
    <w:p w:rsidR="00983BED" w:rsidRDefault="00983BED" w:rsidP="00983BED">
      <w:r>
        <w:t>VV A9 1339.54+315.33 "pro odvoz na stavbu nebo recyklaci" 1 654,870</w:t>
      </w:r>
    </w:p>
    <w:p w:rsidR="00983BED" w:rsidRDefault="00983BED" w:rsidP="00983BED">
      <w:r>
        <w:t>Strana 65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VV B9 "Celkem: "A9 1 654,870</w:t>
      </w:r>
    </w:p>
    <w:p w:rsidR="00983BED" w:rsidRDefault="00983BED" w:rsidP="00983BED">
      <w:r>
        <w:t>8 K 171151111</w:t>
      </w:r>
    </w:p>
    <w:p w:rsidR="00983BED" w:rsidRDefault="00983BED" w:rsidP="00983BED">
      <w:r>
        <w:t>Uložení sypanin do násypů strojně s rozprostřením sypaniny ve vrstvách a s hrubým urovnáním zhutněných z</w:t>
      </w:r>
    </w:p>
    <w:p w:rsidR="00983BED" w:rsidRDefault="00983BED" w:rsidP="00983BED">
      <w:r>
        <w:t>hornin nesoudržných sypkých</w:t>
      </w:r>
    </w:p>
    <w:p w:rsidR="00983BED" w:rsidRDefault="00983BED" w:rsidP="00983BED">
      <w:r>
        <w:t>M3 719,900 180,00 129 582,00 CS ÚRS 2022 01</w:t>
      </w:r>
    </w:p>
    <w:p w:rsidR="00983BED" w:rsidRDefault="00983BED" w:rsidP="00983BED">
      <w:r>
        <w:t>PP Uložení sypanin do násypů strojně s rozprostřením sypaniny ve vrstvách a s hrubým urovnáním zhutněných z hornin nesoudržných sypkých</w:t>
      </w:r>
    </w:p>
    <w:p w:rsidR="00983BED" w:rsidRDefault="00983BED" w:rsidP="00983BED">
      <w:r>
        <w:t>Online PSC https://podminky.urs.cz/item/CS_URS_2022_01/171151111</w:t>
      </w:r>
    </w:p>
    <w:p w:rsidR="00983BED" w:rsidRDefault="00983BED" w:rsidP="00983BED">
      <w:r>
        <w:t>PSC</w:t>
      </w:r>
    </w:p>
    <w:p w:rsidR="00983BED" w:rsidRDefault="00983BED" w:rsidP="00983BED">
      <w:r>
        <w:lastRenderedPageBreak/>
        <w:t>Poznámka k souboru cen:</w:t>
      </w:r>
    </w:p>
    <w:p w:rsidR="00983BED" w:rsidRDefault="00983BED" w:rsidP="00983BED">
      <w:r>
        <w:t>1. Ceny lze použít i pro uložení sypaniny s předepsaným zhutněním na trvalé skládky, do koryt vodotečí a do prohlubní terénu.</w:t>
      </w:r>
    </w:p>
    <w:p w:rsidR="00983BED" w:rsidRDefault="00983BED" w:rsidP="00983BED">
      <w:r>
        <w:t>2. Cenu 25-1101 lze použít i pro:</w:t>
      </w:r>
    </w:p>
    <w:p w:rsidR="00983BED" w:rsidRDefault="00983BED" w:rsidP="00983BED">
      <w:r>
        <w:t>a) rozprostření zbylého výkopu na místě po zásypu jam a rýh pro podzemní vedení a zářezů pro podzemní vedení; toto množství se určí v m3</w:t>
      </w:r>
    </w:p>
    <w:p w:rsidR="00983BED" w:rsidRDefault="00983BED" w:rsidP="00983BED">
      <w:r>
        <w:t>uloženého výkopku, měřeného v rostlém stavu,</w:t>
      </w:r>
    </w:p>
    <w:p w:rsidR="00983BED" w:rsidRDefault="00983BED" w:rsidP="00983BED">
      <w:r>
        <w:t>b) uložení výkopku do násypů pod vodou.</w:t>
      </w:r>
    </w:p>
    <w:p w:rsidR="00983BED" w:rsidRDefault="00983BED" w:rsidP="00983BED">
      <w:r>
        <w:t>3. Ceny nelze použít:</w:t>
      </w:r>
    </w:p>
    <w:p w:rsidR="00983BED" w:rsidRDefault="00983BED" w:rsidP="00983BED">
      <w:r>
        <w:t>a) pro uložení sypaniny do hrází; uložení netříděné sypaniny do hrází se oceňuje cenami souboru cen 171 uložení netříděných sypanin do</w:t>
      </w:r>
    </w:p>
    <w:p w:rsidR="00983BED" w:rsidRDefault="00983BED" w:rsidP="00983BED">
      <w:r>
        <w:t>hrází,</w:t>
      </w:r>
    </w:p>
    <w:p w:rsidR="00983BED" w:rsidRDefault="00983BED" w:rsidP="00983BED">
      <w:r>
        <w:t>b) pro uložení sypaniny do ochranných valů nebo těch jejich částí, jejichž šířka je menší než 3 m. Toto uložení se oceňuje cenami souboru cen</w:t>
      </w:r>
    </w:p>
    <w:p w:rsidR="00983BED" w:rsidRDefault="00983BED" w:rsidP="00983BED">
      <w:r>
        <w:t>175 Obsyp objektů.</w:t>
      </w:r>
    </w:p>
    <w:p w:rsidR="00983BED" w:rsidRDefault="00983BED" w:rsidP="00983BED">
      <w:r>
        <w:t>4. V cenách není započteno hutnění boků násypů. Toto hutnění se oceňuje cenami souboru cen 171 15-11 Hutnění boků násypů z hornin</w:t>
      </w:r>
    </w:p>
    <w:p w:rsidR="00983BED" w:rsidRDefault="00983BED" w:rsidP="00983BED">
      <w:r>
        <w:t>soudržných a sypkých.</w:t>
      </w:r>
    </w:p>
    <w:p w:rsidR="00983BED" w:rsidRDefault="00983BED" w:rsidP="00983BED">
      <w:r>
        <w:t>VV D10 " ""komunikace viz výkres D10.4.2.1"</w:t>
      </w:r>
    </w:p>
    <w:p w:rsidR="00983BED" w:rsidRDefault="00983BED" w:rsidP="00983BED">
      <w:r>
        <w:t>VV A10 277.39 "fr. 32-63 - spodní vrstva tl. min. 200 mm" 277,390</w:t>
      </w:r>
    </w:p>
    <w:p w:rsidR="00983BED" w:rsidRDefault="00983BED" w:rsidP="00983BED">
      <w:r>
        <w:t>VV B10 442.51 "fr. 63-125 - vrchní vrstva tl. min. 300 mm" 442,510</w:t>
      </w:r>
    </w:p>
    <w:p w:rsidR="00983BED" w:rsidRDefault="00983BED" w:rsidP="00983BED">
      <w:r>
        <w:t>VV C10 "Celkem: "A10+B10 719,900</w:t>
      </w:r>
    </w:p>
    <w:p w:rsidR="00983BED" w:rsidRDefault="00983BED" w:rsidP="00983BED">
      <w:r>
        <w:t>9 K 58343959 kamenivo drcené hrubé frakce 32/63 T 499,302 590,00 294 588,18 CS ÚRS 2022 01</w:t>
      </w:r>
    </w:p>
    <w:p w:rsidR="00983BED" w:rsidRDefault="00983BED" w:rsidP="00983BED">
      <w:r>
        <w:t>PP kamenivo drcené hrubé frakce 32/63</w:t>
      </w:r>
    </w:p>
    <w:p w:rsidR="00983BED" w:rsidRDefault="00983BED" w:rsidP="00983BED">
      <w:r>
        <w:t>Online PSC https://podminky.urs.cz/item/CS_URS_2022_01/58343959</w:t>
      </w:r>
    </w:p>
    <w:p w:rsidR="00983BED" w:rsidRDefault="00983BED" w:rsidP="00983BED">
      <w:r>
        <w:t>VV A16 " "277.39*1.8 "Přepočtené koeficientem množství" 499,302</w:t>
      </w:r>
    </w:p>
    <w:p w:rsidR="00983BED" w:rsidRDefault="00983BED" w:rsidP="00983BED">
      <w:r>
        <w:t>VV B16 "Celkem: "A16 499,302</w:t>
      </w:r>
    </w:p>
    <w:p w:rsidR="00983BED" w:rsidRDefault="00983BED" w:rsidP="00983BED">
      <w:r>
        <w:t>10 K 58344003 kamenivo drcené hrubé frakce 63/125 T 784,879 620,00 486 624,98 CS ÚRS 2022 01</w:t>
      </w:r>
    </w:p>
    <w:p w:rsidR="00983BED" w:rsidRDefault="00983BED" w:rsidP="00983BED">
      <w:r>
        <w:t>PP kamenivo drcené hrubé frakce 63/125</w:t>
      </w:r>
    </w:p>
    <w:p w:rsidR="00983BED" w:rsidRDefault="00983BED" w:rsidP="00983BED">
      <w:r>
        <w:t>Online PSC https://podminky.urs.cz/item/CS_URS_2022_01/58344003</w:t>
      </w:r>
    </w:p>
    <w:p w:rsidR="00983BED" w:rsidRDefault="00983BED" w:rsidP="00983BED">
      <w:r>
        <w:t>VV A17 " "442.51 "fr. 63-125 - vrchní vrstva tl. min. 300 mm" 442,510</w:t>
      </w:r>
    </w:p>
    <w:p w:rsidR="00983BED" w:rsidRDefault="00983BED" w:rsidP="00983BED">
      <w:r>
        <w:t>VV G17 "odpočet beton. drti získané na stavbě"</w:t>
      </w:r>
    </w:p>
    <w:p w:rsidR="00983BED" w:rsidRDefault="00983BED" w:rsidP="00983BED">
      <w:r>
        <w:t>VV B17 -(8.57*0.15*1+2.58*0.3+1.25*0.15*1+0.9*0.3+7.83*0.15*1) -3,692</w:t>
      </w:r>
    </w:p>
    <w:p w:rsidR="00983BED" w:rsidRDefault="00983BED" w:rsidP="00983BED">
      <w:r>
        <w:t>VV C17 -(1.93*0.15*1+1.1*0.3+2.4*0.3+5.35*0.2+1.82*0.2) -2,774</w:t>
      </w:r>
    </w:p>
    <w:p w:rsidR="00983BED" w:rsidRDefault="00983BED" w:rsidP="00983BED">
      <w:r>
        <w:t>VV D17 "Celkem: "A17+B17+C17 436,044</w:t>
      </w:r>
    </w:p>
    <w:p w:rsidR="00983BED" w:rsidRDefault="00983BED" w:rsidP="00983BED">
      <w:r>
        <w:t>VV E17 436.044*1.8 "Přepočtené koeficientem množství" 784,879</w:t>
      </w:r>
    </w:p>
    <w:p w:rsidR="00983BED" w:rsidRDefault="00983BED" w:rsidP="00983BED">
      <w:r>
        <w:t>VV F17 "Celkem: "E17 784,879</w:t>
      </w:r>
    </w:p>
    <w:p w:rsidR="00983BED" w:rsidRDefault="00983BED" w:rsidP="00983BED">
      <w:r>
        <w:t>11 K 171251201</w:t>
      </w:r>
    </w:p>
    <w:p w:rsidR="00983BED" w:rsidRDefault="00983BED" w:rsidP="00983BED">
      <w:r>
        <w:lastRenderedPageBreak/>
        <w:t>Uložení sypaniny na skládky nebo meziskládky bez hutnění s upravením uložené sypaniny do předepsaného</w:t>
      </w:r>
    </w:p>
    <w:p w:rsidR="00983BED" w:rsidRDefault="00983BED" w:rsidP="00983BED">
      <w:r>
        <w:t>tvaru</w:t>
      </w:r>
    </w:p>
    <w:p w:rsidR="00983BED" w:rsidRDefault="00983BED" w:rsidP="00983BED">
      <w:r>
        <w:t>M3 1 654,870 20,00 33 097,40 CS ÚRS 2022 01</w:t>
      </w:r>
    </w:p>
    <w:p w:rsidR="00983BED" w:rsidRDefault="00983BED" w:rsidP="00983BED">
      <w:r>
        <w:t>PP Uložení sypaniny na skládky nebo meziskládky bez hutnění s upravením uložené sypaniny do předepsaného tvaru</w:t>
      </w:r>
    </w:p>
    <w:p w:rsidR="00983BED" w:rsidRDefault="00983BED" w:rsidP="00983BED">
      <w:r>
        <w:t>Online PSC https://podminky.urs.cz/item/CS_URS_2022_01/171251201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Cena je určena i pro:</w:t>
      </w:r>
    </w:p>
    <w:p w:rsidR="00983BED" w:rsidRDefault="00983BED" w:rsidP="00983BED">
      <w:r>
        <w:t>a) zasypání koryt vodotečí a prohlubní v terénu bez předepsaného zhutnění sypaniny,</w:t>
      </w:r>
    </w:p>
    <w:p w:rsidR="00983BED" w:rsidRDefault="00983BED" w:rsidP="00983BED">
      <w:r>
        <w:t>b) uložení výkopku pod vodou do prohlubní ve dně vodotečí nebo nádrží.</w:t>
      </w:r>
    </w:p>
    <w:p w:rsidR="00983BED" w:rsidRDefault="00983BED" w:rsidP="00983BED">
      <w:r>
        <w:t>2. Cenu nelze použít pro uložení výkopku nebo ornice na trvalé skládky s předepsaným zhutněním; toto uložení výkopku se oceňuje cenami</w:t>
      </w:r>
    </w:p>
    <w:p w:rsidR="00983BED" w:rsidRDefault="00983BED" w:rsidP="00983BED">
      <w:r>
        <w:t>souboru cen 171 . . Uložení sypaniny do násypů.</w:t>
      </w:r>
    </w:p>
    <w:p w:rsidR="00983BED" w:rsidRDefault="00983BED" w:rsidP="00983BED">
      <w:r>
        <w:t>3. Vceně jsou započteny i náklady na rozprostření sypaniny ve vrstvách s hrubým urovnáním na skládce.</w:t>
      </w:r>
    </w:p>
    <w:p w:rsidR="00983BED" w:rsidRDefault="00983BED" w:rsidP="00983BED">
      <w:r>
        <w:t>4. Vceně nejsou započteny náklady na získání skládek ani na poplatky za skládku.</w:t>
      </w:r>
    </w:p>
    <w:p w:rsidR="00983BED" w:rsidRDefault="00983BED" w:rsidP="00983BED">
      <w:r>
        <w:t>5. Množství jednotek uložení výkopku (sypaniny) se určí v m3 uloženého výkopku (sypaniny), v rostlém stavu zpravidla ve výkopišti.</w:t>
      </w:r>
    </w:p>
    <w:p w:rsidR="00983BED" w:rsidRDefault="00983BED" w:rsidP="00983BED">
      <w:r>
        <w:t>VV D11 " ""meziskládka - výkopek"</w:t>
      </w:r>
    </w:p>
    <w:p w:rsidR="00983BED" w:rsidRDefault="00983BED" w:rsidP="00983BED">
      <w:r>
        <w:t>VV A11 1339.54 "opevnění" 1 339,540</w:t>
      </w:r>
    </w:p>
    <w:p w:rsidR="00983BED" w:rsidRDefault="00983BED" w:rsidP="00983BED">
      <w:r>
        <w:t>VV B11 315.33 "komunikace" 315,330</w:t>
      </w:r>
    </w:p>
    <w:p w:rsidR="00983BED" w:rsidRDefault="00983BED" w:rsidP="00983BED">
      <w:r>
        <w:t>VV C11 "Celkem: "A11+B11 1 654,870</w:t>
      </w:r>
    </w:p>
    <w:p w:rsidR="00983BED" w:rsidRDefault="00983BED" w:rsidP="00983BED">
      <w:r>
        <w:t>12 K 174101101</w:t>
      </w:r>
    </w:p>
    <w:p w:rsidR="00983BED" w:rsidRDefault="00983BED" w:rsidP="00983BED">
      <w:r>
        <w:t>Zásyp sypaninou z jakékoliv horniny strojně s uložením výkopku ve vrstvách se zhutněním jam, šachet, rýh</w:t>
      </w:r>
    </w:p>
    <w:p w:rsidR="00983BED" w:rsidRDefault="00983BED" w:rsidP="00983BED">
      <w:r>
        <w:t>nebo kolem objektů v těchto vykopávkách</w:t>
      </w:r>
    </w:p>
    <w:p w:rsidR="00983BED" w:rsidRDefault="00983BED" w:rsidP="00983BED">
      <w:r>
        <w:t>M3 184,810 195,00 36 037,95 CS ÚRS 2022 01</w:t>
      </w:r>
    </w:p>
    <w:p w:rsidR="00983BED" w:rsidRDefault="00983BED" w:rsidP="00983BED">
      <w:r>
        <w:t>PP</w:t>
      </w:r>
    </w:p>
    <w:p w:rsidR="00983BED" w:rsidRDefault="00983BED" w:rsidP="00983BED">
      <w:r>
        <w:t>Zásyp sypaninou z jakékoliv horniny strojně s uložením výkopku ve vrstvách se zhutněním jam, šachet, rýh nebo kolem objektů v těchto</w:t>
      </w:r>
    </w:p>
    <w:p w:rsidR="00983BED" w:rsidRDefault="00983BED" w:rsidP="00983BED">
      <w:r>
        <w:t>vykopávkách</w:t>
      </w:r>
    </w:p>
    <w:p w:rsidR="00983BED" w:rsidRDefault="00983BED" w:rsidP="00983BED">
      <w:r>
        <w:t>Online PSC https://podminky.urs.cz/item/CS_URS_2022_01/174101101</w:t>
      </w:r>
    </w:p>
    <w:p w:rsidR="00983BED" w:rsidRDefault="00983BED" w:rsidP="00983BED">
      <w:r>
        <w:t>Strana 66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nelze použít pro zásyp rýh pro drenážní trativody pro lesnicko-technické meliorace a zemědělské. Zásyp těchto rýh se oceňuje cenami</w:t>
      </w:r>
    </w:p>
    <w:p w:rsidR="00983BED" w:rsidRDefault="00983BED" w:rsidP="00983BED">
      <w:r>
        <w:t>souboru cen 174 Zásyp rýh pro drény.</w:t>
      </w:r>
    </w:p>
    <w:p w:rsidR="00983BED" w:rsidRDefault="00983BED" w:rsidP="00983BED">
      <w:r>
        <w:lastRenderedPageBreak/>
        <w:t>2. V cenách je započteno přemístění sypaniny ze vzdálenosti 10 m od kraje výkopu nebo zasypávaného prostoru, měřeno k těžišti skládky.</w:t>
      </w:r>
    </w:p>
    <w:p w:rsidR="00983BED" w:rsidRDefault="00983BED" w:rsidP="00983BED">
      <w:r>
        <w:t>3. Objem zásypu je rozdíl objemu výkopu a objemu do něho vestavěných konstrukcí nebo uložených vedení i sjejich obklady a podklady.</w:t>
      </w:r>
    </w:p>
    <w:p w:rsidR="00983BED" w:rsidRDefault="00983BED" w:rsidP="00983BED">
      <w:r>
        <w:t>Objem potrubí do DN 180, příp. i s obalem, se od objemu zásypu neodečítá. Pro stanovení objemu zásypu se od objemu výkopu odečítá i</w:t>
      </w:r>
    </w:p>
    <w:p w:rsidR="00983BED" w:rsidRDefault="00983BED" w:rsidP="00983BED">
      <w:r>
        <w:t>objem obsypu potrubí oceňovaný cenami souboru cen 175 Obsyp potrubí, přichází-li v úvahu .</w:t>
      </w:r>
    </w:p>
    <w:p w:rsidR="00983BED" w:rsidRDefault="00983BED" w:rsidP="00983BED">
      <w:r>
        <w:t>4. Odklizení zbylého výkopku po provedení zásypu zářezů se šikmými stěnami pro podzemní vedení nebo zásypu jam a rýh pro podzemní</w:t>
      </w:r>
    </w:p>
    <w:p w:rsidR="00983BED" w:rsidRDefault="00983BED" w:rsidP="00983BED">
      <w:r>
        <w:t>vedení se oceňuje cenami souboru cen 167 Nakládání výkopku nebo sypaniny a 162 Vodorovné přemístění výkopku.</w:t>
      </w:r>
    </w:p>
    <w:p w:rsidR="00983BED" w:rsidRDefault="00983BED" w:rsidP="00983BED">
      <w:r>
        <w:t>5. Rozprostření zbylého výkopku podél výkopu a nad výkopem po provedení zásypů zářezů se šikmými stěnami pro podzemní vedení nebo</w:t>
      </w:r>
    </w:p>
    <w:p w:rsidR="00983BED" w:rsidRDefault="00983BED" w:rsidP="00983BED">
      <w:r>
        <w:t>zásypu jam a rýh pro podzemní vedení se oceňuje cenami souborů cen 171 Uložení sypaniny do násypů.</w:t>
      </w:r>
    </w:p>
    <w:p w:rsidR="00983BED" w:rsidRDefault="00983BED" w:rsidP="00983BED">
      <w:r>
        <w:t>6. V cenách nejsou zahrnuty náklady na prohození sypaniny, tyto náklady se oceňují cenou 17411-1109 Příplatek za prohození sypaniny.</w:t>
      </w:r>
    </w:p>
    <w:p w:rsidR="00983BED" w:rsidRDefault="00983BED" w:rsidP="00983BED">
      <w:r>
        <w:t>VV C12 " ""terénní úpravy - zásyp viz výkres D.3.2.1"</w:t>
      </w:r>
    </w:p>
    <w:p w:rsidR="00983BED" w:rsidRDefault="00983BED" w:rsidP="00983BED">
      <w:r>
        <w:t>VV A12 184.81 "místní materiál" 184,810</w:t>
      </w:r>
    </w:p>
    <w:p w:rsidR="00983BED" w:rsidRDefault="00983BED" w:rsidP="00983BED">
      <w:r>
        <w:t>VV B12 "Celkem: "A12 184,810</w:t>
      </w:r>
    </w:p>
    <w:p w:rsidR="00983BED" w:rsidRDefault="00983BED" w:rsidP="00983BED">
      <w:r>
        <w:t>13 K 182151112</w:t>
      </w:r>
    </w:p>
    <w:p w:rsidR="00983BED" w:rsidRDefault="00983BED" w:rsidP="00983BED">
      <w:r>
        <w:t>Svahování trvalých svahů do projektovaných profilů strojně s potřebným přemístěním výkopku při svahování v</w:t>
      </w:r>
    </w:p>
    <w:p w:rsidR="00983BED" w:rsidRDefault="00983BED" w:rsidP="00983BED">
      <w:r>
        <w:t>zářezech v hornině třídy těžitelnosti II, skupiny 4 a</w:t>
      </w:r>
    </w:p>
    <w:p w:rsidR="00983BED" w:rsidRDefault="00983BED" w:rsidP="00983BED">
      <w:r>
        <w:t>M2 404,680 40,00 16 187,20 CS ÚRS 2022 01</w:t>
      </w:r>
    </w:p>
    <w:p w:rsidR="00983BED" w:rsidRDefault="00983BED" w:rsidP="00983BED">
      <w:r>
        <w:t>PP</w:t>
      </w:r>
    </w:p>
    <w:p w:rsidR="00983BED" w:rsidRDefault="00983BED" w:rsidP="00983BED">
      <w:r>
        <w:t>Svahování trvalých svahů do projektovaných profilů strojně s potřebným přemístěním výkopku při svahování v zářezech v hornině třídy</w:t>
      </w:r>
    </w:p>
    <w:p w:rsidR="00983BED" w:rsidRDefault="00983BED" w:rsidP="00983BED">
      <w:r>
        <w:t>těžitelnosti II, skupiny 4 a 5</w:t>
      </w:r>
    </w:p>
    <w:p w:rsidR="00983BED" w:rsidRDefault="00983BED" w:rsidP="00983BED">
      <w:r>
        <w:t>Online PSC https://podminky.urs.cz/item/CS_URS_2022_01/182151112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jsou určeny pro svahování všech nově zřizovaných ploch výkopů nebo násypů ve sklonu přes 1:5.</w:t>
      </w:r>
    </w:p>
    <w:p w:rsidR="00983BED" w:rsidRDefault="00983BED" w:rsidP="00983BED">
      <w:r>
        <w:t>2. Úprava ploch vodorovných nebo ve sklonu do 1 : 5 se oceňuje cenami souboru cen 181 Úprava pláně vyrovnáním výškových rozdílů</w:t>
      </w:r>
    </w:p>
    <w:p w:rsidR="00983BED" w:rsidRDefault="00983BED" w:rsidP="00983BED">
      <w:r>
        <w:t>strojně.</w:t>
      </w:r>
    </w:p>
    <w:p w:rsidR="00983BED" w:rsidRDefault="00983BED" w:rsidP="00983BED">
      <w:r>
        <w:t>VV A14 " "404.68 404,680</w:t>
      </w:r>
    </w:p>
    <w:p w:rsidR="00983BED" w:rsidRDefault="00983BED" w:rsidP="00983BED">
      <w:r>
        <w:t>VV B14 "Celkem: "A14 404,680</w:t>
      </w:r>
    </w:p>
    <w:p w:rsidR="00983BED" w:rsidRDefault="00983BED" w:rsidP="00983BED">
      <w:r>
        <w:t>14 K 182351123</w:t>
      </w:r>
    </w:p>
    <w:p w:rsidR="00983BED" w:rsidRDefault="00983BED" w:rsidP="00983BED">
      <w:r>
        <w:t>Rozprostření a urovnání ornice ve svahu sklonu přes 1:5 strojně při souvislé ploše přes 100 do 500 m2, tl.</w:t>
      </w:r>
    </w:p>
    <w:p w:rsidR="00983BED" w:rsidRDefault="00983BED" w:rsidP="00983BED">
      <w:r>
        <w:t>vrstvy do 200 mm</w:t>
      </w:r>
    </w:p>
    <w:p w:rsidR="00983BED" w:rsidRDefault="00983BED" w:rsidP="00983BED">
      <w:r>
        <w:t>M2 404,680 50,00 20 234,00 CS ÚRS 2022 01</w:t>
      </w:r>
    </w:p>
    <w:p w:rsidR="00983BED" w:rsidRDefault="00983BED" w:rsidP="00983BED">
      <w:r>
        <w:t>PP Rozprostření a urovnání ornice ve svahu sklonu přes 1:5 strojně při souvislé ploše přes 100 do 500 m2, tl. vrstvy do 200 mm</w:t>
      </w:r>
    </w:p>
    <w:p w:rsidR="00983BED" w:rsidRDefault="00983BED" w:rsidP="00983BED">
      <w:r>
        <w:t>Online PSC https://podminky.urs.cz/item/CS_URS_2022_01/182351123</w:t>
      </w:r>
    </w:p>
    <w:p w:rsidR="00983BED" w:rsidRDefault="00983BED" w:rsidP="00983BED">
      <w:r>
        <w:lastRenderedPageBreak/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ceně jsou započteny i náklady na případné nutné přemístění hromad nebo dočasných skládek na místo spotřeby ze vzdálenosti do 50 m.</w:t>
      </w:r>
    </w:p>
    <w:p w:rsidR="00983BED" w:rsidRDefault="00983BED" w:rsidP="00983BED">
      <w:r>
        <w:t>2. V ceně nejsou započteny náklady na získání ornice; tyto se oceňují cenami souboru cen 121 Sejmutí ornice.</w:t>
      </w:r>
    </w:p>
    <w:p w:rsidR="00983BED" w:rsidRDefault="00983BED" w:rsidP="00983BED">
      <w:r>
        <w:t>VV A15 " "404.68 404,680</w:t>
      </w:r>
    </w:p>
    <w:p w:rsidR="00983BED" w:rsidRDefault="00983BED" w:rsidP="00983BED">
      <w:r>
        <w:t>VV B15 "Celkem: "A15 404,680</w:t>
      </w:r>
    </w:p>
    <w:p w:rsidR="00983BED" w:rsidRDefault="00983BED" w:rsidP="00983BED">
      <w:r>
        <w:t>15 K 10364101 zemina pro terénní úpravy - ornice T 109,264 380,00 41 520,32 CS ÚRS 2022 01</w:t>
      </w:r>
    </w:p>
    <w:p w:rsidR="00983BED" w:rsidRDefault="00983BED" w:rsidP="00983BED">
      <w:r>
        <w:t>PP zemina pro terénní úpravy - ornice</w:t>
      </w:r>
    </w:p>
    <w:p w:rsidR="00983BED" w:rsidRDefault="00983BED" w:rsidP="00983BED">
      <w:r>
        <w:t>Online PSC https://podminky.urs.cz/item/CS_URS_2022_01/10364101</w:t>
      </w:r>
    </w:p>
    <w:p w:rsidR="00983BED" w:rsidRDefault="00983BED" w:rsidP="00983BED">
      <w:r>
        <w:t>VV A2 " "404.68*0.15*1.8 "v tl. 150 mm" 109,264</w:t>
      </w:r>
    </w:p>
    <w:p w:rsidR="00983BED" w:rsidRDefault="00983BED" w:rsidP="00983BED">
      <w:r>
        <w:t>VV B2 "Celkem: "A2 109,264</w:t>
      </w:r>
    </w:p>
    <w:p w:rsidR="00983BED" w:rsidRDefault="00983BED" w:rsidP="00983BED">
      <w:r>
        <w:t>16 K 181411123</w:t>
      </w:r>
    </w:p>
    <w:p w:rsidR="00983BED" w:rsidRDefault="00983BED" w:rsidP="00983BED">
      <w:r>
        <w:t>Založení trávníku na půdě předem připravené plochy do 1000 m2 výsevem včetně utažení lučního na svahu</w:t>
      </w:r>
    </w:p>
    <w:p w:rsidR="00983BED" w:rsidRDefault="00983BED" w:rsidP="00983BED">
      <w:r>
        <w:t>přes 1:2 do 1:1</w:t>
      </w:r>
    </w:p>
    <w:p w:rsidR="00983BED" w:rsidRDefault="00983BED" w:rsidP="00983BED">
      <w:r>
        <w:t>M2 404,680 35,00 14 163,80 CS ÚRS 2022 01</w:t>
      </w:r>
    </w:p>
    <w:p w:rsidR="00983BED" w:rsidRDefault="00983BED" w:rsidP="00983BED">
      <w:r>
        <w:t>PP Založení trávníku na půdě předem připravené plochy do 1000 m2 výsevem včetně utažení lučního na svahu přes 1:2 do 1:1</w:t>
      </w:r>
    </w:p>
    <w:p w:rsidR="00983BED" w:rsidRDefault="00983BED" w:rsidP="00983BED">
      <w:r>
        <w:t>Online PSC https://podminky.urs.cz/item/CS_URS_2022_01/181411123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pokosení, naložení a odvoz odpadu do 20 km se složením.</w:t>
      </w:r>
    </w:p>
    <w:p w:rsidR="00983BED" w:rsidRDefault="00983BED" w:rsidP="00983BED">
      <w:r>
        <w:t>2. V cenách -1161 až -1164 nejsou započteny i náklady na zatravňovací textilii.</w:t>
      </w:r>
    </w:p>
    <w:p w:rsidR="00983BED" w:rsidRDefault="00983BED" w:rsidP="00983BED">
      <w:r>
        <w:t>3. V cenách nejsou započteny náklady na:</w:t>
      </w:r>
    </w:p>
    <w:p w:rsidR="00983BED" w:rsidRDefault="00983BED" w:rsidP="00983BED">
      <w:r>
        <w:t>a) přípravu půdy,</w:t>
      </w:r>
    </w:p>
    <w:p w:rsidR="00983BED" w:rsidRDefault="00983BED" w:rsidP="00983BED">
      <w:r>
        <w:t>b) travní semeno, tyto náklady se oceňují ve specifikaci,</w:t>
      </w:r>
    </w:p>
    <w:p w:rsidR="00983BED" w:rsidRDefault="00983BED" w:rsidP="00983BED">
      <w:r>
        <w:t>c) vypletí a zalévání; tyto práce se oceňují cenami části C02 souborů cen 185 80-42 Vypletí a 185 80-43 Zalití rostlin vodou,</w:t>
      </w:r>
    </w:p>
    <w:p w:rsidR="00983BED" w:rsidRDefault="00983BED" w:rsidP="00983BED">
      <w:r>
        <w:t>d) srovnání terénu, tyto práce se oceňují souborem cen 181 1.-..Plošná úprava terénu.</w:t>
      </w:r>
    </w:p>
    <w:p w:rsidR="00983BED" w:rsidRDefault="00983BED" w:rsidP="00983BED">
      <w:r>
        <w:t>4. Vcenách o sklonu svahu přes 1:1 jsou uvažovány podmínky pro svahy běžně schůdné; bez použití lezeckých technik. Vpřípadě použití</w:t>
      </w:r>
    </w:p>
    <w:p w:rsidR="00983BED" w:rsidRDefault="00983BED" w:rsidP="00983BED">
      <w:r>
        <w:t>lezeckých technik se tyto náklady oceňují individuálně.</w:t>
      </w:r>
    </w:p>
    <w:p w:rsidR="00983BED" w:rsidRDefault="00983BED" w:rsidP="00983BED">
      <w:r>
        <w:t>17 K 00572470 osivo směs travní univerzál KG 6,070 130,00 789,10 CS ÚRS 2022 01</w:t>
      </w:r>
    </w:p>
    <w:p w:rsidR="00983BED" w:rsidRDefault="00983BED" w:rsidP="00983BED">
      <w:r>
        <w:t>PP osivo směs travní univerzál</w:t>
      </w:r>
    </w:p>
    <w:p w:rsidR="00983BED" w:rsidRDefault="00983BED" w:rsidP="00983BED">
      <w:r>
        <w:t>Online PSC https://podminky.urs.cz/item/CS_URS_2022_01/00572470</w:t>
      </w:r>
    </w:p>
    <w:p w:rsidR="00983BED" w:rsidRDefault="00983BED" w:rsidP="00983BED">
      <w:r>
        <w:t>VV A1 " "404.68*0.015 "Přepočtené koeficientem množství" 6,070</w:t>
      </w:r>
    </w:p>
    <w:p w:rsidR="00983BED" w:rsidRDefault="00983BED" w:rsidP="00983BED">
      <w:r>
        <w:t>VV B1 "Celkem: "A1 6,070</w:t>
      </w:r>
    </w:p>
    <w:p w:rsidR="00983BED" w:rsidRDefault="00983BED" w:rsidP="00983BED">
      <w:r>
        <w:lastRenderedPageBreak/>
        <w:t>D 2 Zakládání 197 177,50</w:t>
      </w:r>
    </w:p>
    <w:p w:rsidR="00983BED" w:rsidRDefault="00983BED" w:rsidP="00983BED">
      <w:r>
        <w:t>Strana 67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18 K 211971121R Geotextilie vložená do kamenné rovnaniny pro zalití kotvící trubky (pro osazení pacholete) M2 8,000 50,00 400,00 R položka</w:t>
      </w:r>
    </w:p>
    <w:p w:rsidR="00983BED" w:rsidRDefault="00983BED" w:rsidP="00983BED">
      <w:r>
        <w:t>PP Geotextilie vložená do kamenné rovnaniny pro zalití kotvící trubky (pro osazení pacholete)</w:t>
      </w:r>
    </w:p>
    <w:p w:rsidR="00983BED" w:rsidRDefault="00983BED" w:rsidP="00983BED">
      <w:r>
        <w:t>VV A19 " "2*2.0*2 8,000</w:t>
      </w:r>
    </w:p>
    <w:p w:rsidR="00983BED" w:rsidRDefault="00983BED" w:rsidP="00983BED">
      <w:r>
        <w:t>VV B19 "Celkem: "A19 8,000</w:t>
      </w:r>
    </w:p>
    <w:p w:rsidR="00983BED" w:rsidRDefault="00983BED" w:rsidP="00983BED">
      <w:r>
        <w:t>19 K 213141122</w:t>
      </w:r>
    </w:p>
    <w:p w:rsidR="00983BED" w:rsidRDefault="00983BED" w:rsidP="00983BED">
      <w:r>
        <w:t>Zřízení vrstvy z geotextilie filtrační, separační, odvodňovací, ochranné, výztužné nebo protierozní ve sklonu</w:t>
      </w:r>
    </w:p>
    <w:p w:rsidR="00983BED" w:rsidRDefault="00983BED" w:rsidP="00983BED">
      <w:r>
        <w:t>přes 1:5 do 1:2, šířky přes 3 do 6 m</w:t>
      </w:r>
    </w:p>
    <w:p w:rsidR="00983BED" w:rsidRDefault="00983BED" w:rsidP="00983BED">
      <w:r>
        <w:t>M2 1 244,940 35,00 43 572,90 CS ÚRS 2022 01</w:t>
      </w:r>
    </w:p>
    <w:p w:rsidR="00983BED" w:rsidRDefault="00983BED" w:rsidP="00983BED">
      <w:r>
        <w:t>PP Zřízení vrstvy z geotextilie filtrační, separační, odvodňovací, ochranné, výztužné nebo protierozní ve sklonu přes 1:5 do 1:2, šířky přes 3 do 6 m</w:t>
      </w:r>
    </w:p>
    <w:p w:rsidR="00983BED" w:rsidRDefault="00983BED" w:rsidP="00983BED">
      <w:r>
        <w:t>Online PSC https://podminky.urs.cz/item/CS_URS_2022_01/213141122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jsou určeny pro zřízení vrstev na upraveném povrchu.</w:t>
      </w:r>
    </w:p>
    <w:p w:rsidR="00983BED" w:rsidRDefault="00983BED" w:rsidP="00983BED">
      <w:r>
        <w:t>2. Vcenách jsou započteny i náklady na položení a spojení geotextilií včetně přesahů.</w:t>
      </w:r>
    </w:p>
    <w:p w:rsidR="00983BED" w:rsidRDefault="00983BED" w:rsidP="00983BED">
      <w:r>
        <w:t>3. Vcenách nejsou započteny náklady na dodávku geotextilií, která se oceňuje ve specifikaci. Ztratné včetně přesahů lze stanovit ve výši 15 až</w:t>
      </w:r>
    </w:p>
    <w:p w:rsidR="00983BED" w:rsidRDefault="00983BED" w:rsidP="00983BED">
      <w:r>
        <w:t>20 %.</w:t>
      </w:r>
    </w:p>
    <w:p w:rsidR="00983BED" w:rsidRDefault="00983BED" w:rsidP="00983BED">
      <w:r>
        <w:t>4. Ceny -1131 až -1133 lze použít i pro vyvedení geotextilie na svislou konstrukci.</w:t>
      </w:r>
    </w:p>
    <w:p w:rsidR="00983BED" w:rsidRDefault="00983BED" w:rsidP="00983BED">
      <w:r>
        <w:t>VV A20 " "1244.94 "viz výkres D.4.2.1" 1 244,940</w:t>
      </w:r>
    </w:p>
    <w:p w:rsidR="00983BED" w:rsidRDefault="00983BED" w:rsidP="00983BED">
      <w:r>
        <w:t>VV B20 "Celkem: "A20 1 244,940</w:t>
      </w:r>
    </w:p>
    <w:p w:rsidR="00983BED" w:rsidRDefault="00983BED" w:rsidP="00983BED">
      <w:r>
        <w:t>20 K 69311084R geotextilie netkaná separační, ochranná, filtrační, drenážní PP min. 750g/m2 M2 1 493,928 75,00 112 044,60 R položka</w:t>
      </w:r>
    </w:p>
    <w:p w:rsidR="00983BED" w:rsidRDefault="00983BED" w:rsidP="00983BED">
      <w:r>
        <w:t>PP geotextilie netkaná separační, ochranná, filtrační, drenážní PP min. 750g/m2</w:t>
      </w:r>
    </w:p>
    <w:p w:rsidR="00983BED" w:rsidRDefault="00983BED" w:rsidP="00983BED">
      <w:r>
        <w:t>VV A22 " "1244.94*1.2 "Přepočtené koeficientem množství" 1 493,928</w:t>
      </w:r>
    </w:p>
    <w:p w:rsidR="00983BED" w:rsidRDefault="00983BED" w:rsidP="00983BED">
      <w:r>
        <w:t>VV B22 "Celkem: "A22 1 493,928</w:t>
      </w:r>
    </w:p>
    <w:p w:rsidR="00983BED" w:rsidRDefault="00983BED" w:rsidP="00983BED">
      <w:r>
        <w:t>21 K 232221121</w:t>
      </w:r>
    </w:p>
    <w:p w:rsidR="00983BED" w:rsidRDefault="00983BED" w:rsidP="00983BED">
      <w:r>
        <w:t>Zaražení nebo nastražení a zaberanění ocelových jehel, pilot nebo zápor z válcovaných tyčí nebo kolejnic, s</w:t>
      </w:r>
    </w:p>
    <w:p w:rsidR="00983BED" w:rsidRDefault="00983BED" w:rsidP="00983BED">
      <w:r>
        <w:t>případným zarovnáním volných konců svislých, o hmotn</w:t>
      </w:r>
    </w:p>
    <w:p w:rsidR="00983BED" w:rsidRDefault="00983BED" w:rsidP="00983BED">
      <w:r>
        <w:t>M 12,000 950,00 11 400,00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Zaražení nebo nastražení a zaberanění ocelových jehel, pilot nebo zápor z válcovaných tyčí nebo kolejnic, s případným zarovnáním volných</w:t>
      </w:r>
    </w:p>
    <w:p w:rsidR="00983BED" w:rsidRDefault="00983BED" w:rsidP="00983BED">
      <w:r>
        <w:t>konců svislých, o hmotnosti přes 15 do 70 kg/m, na délku od 0 do 3 m</w:t>
      </w:r>
    </w:p>
    <w:p w:rsidR="00983BED" w:rsidRDefault="00983BED" w:rsidP="00983BED">
      <w:r>
        <w:lastRenderedPageBreak/>
        <w:t>Online PSC https://podminky.urs.cz/item/CS_URS_2022_01/232221121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nejsou započteny náklady na dodání nebo opotřebení ocelových jehel, pilot nebo zápor:</w:t>
      </w:r>
    </w:p>
    <w:p w:rsidR="00983BED" w:rsidRDefault="00983BED" w:rsidP="00983BED">
      <w:r>
        <w:t>a) dodání ocelových jehel, pilot nebo zápor trvale zabudovaných se oceňuje ve specifikaci bez obratovosti,</w:t>
      </w:r>
    </w:p>
    <w:p w:rsidR="00983BED" w:rsidRDefault="00983BED" w:rsidP="00983BED">
      <w:r>
        <w:t>b) opotřebení ocelových jehel, pilot nebo zápor dočasně zabudovaných se oceňuje ve specifikaci jako násobek plánované ceny materiálu,</w:t>
      </w:r>
    </w:p>
    <w:p w:rsidR="00983BED" w:rsidRDefault="00983BED" w:rsidP="00983BED">
      <w:r>
        <w:t>množství a součinitele 0,5.</w:t>
      </w:r>
    </w:p>
    <w:p w:rsidR="00983BED" w:rsidRDefault="00983BED" w:rsidP="00983BED">
      <w:r>
        <w:t>VV A21 " "2*3.0*2 "kotevní trubka 108/8 pro pachole" 12,000</w:t>
      </w:r>
    </w:p>
    <w:p w:rsidR="00983BED" w:rsidRDefault="00983BED" w:rsidP="00983BED">
      <w:r>
        <w:t>VV B21 "Celkem: "A21 12,000</w:t>
      </w:r>
    </w:p>
    <w:p w:rsidR="00983BED" w:rsidRDefault="00983BED" w:rsidP="00983BED">
      <w:r>
        <w:t>22 K 14011078 trubka ocelová bezešvá hladká jakost 11 353 108x8,0mm M 12,000 2 480,00 29 760,00 CS ÚRS 2022 01</w:t>
      </w:r>
    </w:p>
    <w:p w:rsidR="00983BED" w:rsidRDefault="00983BED" w:rsidP="00983BED">
      <w:r>
        <w:t>PP trubka ocelová bezešvá hladká jakost 11 353 108x8,0mm</w:t>
      </w:r>
    </w:p>
    <w:p w:rsidR="00983BED" w:rsidRDefault="00983BED" w:rsidP="00983BED">
      <w:r>
        <w:t>Online PSC https://podminky.urs.cz/item/CS_URS_2022_01/14011078</w:t>
      </w:r>
    </w:p>
    <w:p w:rsidR="00983BED" w:rsidRDefault="00983BED" w:rsidP="00983BED">
      <w:r>
        <w:t>VV A18 " "12 "ocel S235" 12,000</w:t>
      </w:r>
    </w:p>
    <w:p w:rsidR="00983BED" w:rsidRDefault="00983BED" w:rsidP="00983BED">
      <w:r>
        <w:t>VV B18 "Celkem: "A18 12,000</w:t>
      </w:r>
    </w:p>
    <w:p w:rsidR="00983BED" w:rsidRDefault="00983BED" w:rsidP="00983BED">
      <w:r>
        <w:t>D 3 Svislé a kompletní konstrukce 125 771,20</w:t>
      </w:r>
    </w:p>
    <w:p w:rsidR="00983BED" w:rsidRDefault="00983BED" w:rsidP="00983BED">
      <w:r>
        <w:t>23 K 321321115</w:t>
      </w:r>
    </w:p>
    <w:p w:rsidR="00983BED" w:rsidRDefault="00983BED" w:rsidP="00983BED">
      <w:r>
        <w:t>Konstrukce vodních staveb z betonu přehrad, jezů a plavebních komor, spodní stavby vodních elektráren,</w:t>
      </w:r>
    </w:p>
    <w:p w:rsidR="00983BED" w:rsidRDefault="00983BED" w:rsidP="00983BED">
      <w:r>
        <w:t>jader přehrad, odběrných věží a výpustných zařízení, opěr</w:t>
      </w:r>
    </w:p>
    <w:p w:rsidR="00983BED" w:rsidRDefault="00983BED" w:rsidP="00983BED">
      <w:r>
        <w:t>M3 6,190 8 000,00 49 520,00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Konstrukce vodních staveb z betonu přehrad, jezů a plavebních komor, spodní stavby vodních elektráren, jader přehrad, odběrných věží a</w:t>
      </w:r>
    </w:p>
    <w:p w:rsidR="00983BED" w:rsidRDefault="00983BED" w:rsidP="00983BED">
      <w:r>
        <w:t>výpustných zařízení, opěrných zdí, šachet, šachtic a ostatních konstrukcí železového pro prostředí s mrazovými cykly tř. C 25/30</w:t>
      </w:r>
    </w:p>
    <w:p w:rsidR="00983BED" w:rsidRDefault="00983BED" w:rsidP="00983BED">
      <w:r>
        <w:t>Online PSC https://podminky.urs.cz/item/CS_URS_2022_01/321321115</w:t>
      </w:r>
    </w:p>
    <w:p w:rsidR="00983BED" w:rsidRDefault="00983BED" w:rsidP="00983BED">
      <w:r>
        <w:t>Strana 68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pro:</w:t>
      </w:r>
    </w:p>
    <w:p w:rsidR="00983BED" w:rsidRDefault="00983BED" w:rsidP="00983BED">
      <w:r>
        <w:t>a) konstrukce těsnících ostruh, vývarů, patek, dotlačných klínů, vtoků hrází a vodních elektráren, injekčních, revizních a komunikačních štol a</w:t>
      </w:r>
    </w:p>
    <w:p w:rsidR="00983BED" w:rsidRDefault="00983BED" w:rsidP="00983BED">
      <w:r>
        <w:t>základových výpustí hrází, podklad pod dlažbu dna vývaru,</w:t>
      </w:r>
    </w:p>
    <w:p w:rsidR="00983BED" w:rsidRDefault="00983BED" w:rsidP="00983BED">
      <w:r>
        <w:t>b) betony nevodostavebné a nemrazuvzdorné, pokud jsou výjimečně použity v částech konstrukcí.</w:t>
      </w:r>
    </w:p>
    <w:p w:rsidR="00983BED" w:rsidRDefault="00983BED" w:rsidP="00983BED">
      <w:r>
        <w:t>2. Ceny neplatí pro:</w:t>
      </w:r>
    </w:p>
    <w:p w:rsidR="00983BED" w:rsidRDefault="00983BED" w:rsidP="00983BED">
      <w:r>
        <w:t>a) předsádkový beton; tento se oceňuje cenami souboru cen 313 43- .1 Předsádkový beton konstrukcí vodních staveb,</w:t>
      </w:r>
    </w:p>
    <w:p w:rsidR="00983BED" w:rsidRDefault="00983BED" w:rsidP="00983BED">
      <w:r>
        <w:lastRenderedPageBreak/>
        <w:t>b) betonový podklad pod dlažbu; tento se oceňuje cenami souboru cen 451 31-51 Podkladní a výplňové vrstvy zbetonu prostého pod dlažbu,</w:t>
      </w:r>
    </w:p>
    <w:p w:rsidR="00983BED" w:rsidRDefault="00983BED" w:rsidP="00983BED">
      <w:r>
        <w:t>c) betonovou těsnící nebo opevňovací vrstvu; tato se oceňuje cenami souboru cen 457 31- Těsnicí vrstva z betonu odolného proti agresivnímu</w:t>
      </w:r>
    </w:p>
    <w:p w:rsidR="00983BED" w:rsidRDefault="00983BED" w:rsidP="00983BED">
      <w:r>
        <w:t>prostředí,</w:t>
      </w:r>
    </w:p>
    <w:p w:rsidR="00983BED" w:rsidRDefault="00983BED" w:rsidP="00983BED">
      <w:r>
        <w:t>d) betonové zálivky kotevních šroubů, ocelových konstrukcí, různých dutin apod.; tyto se oceňují cenami souboru cen 936 45-71 Zálivka</w:t>
      </w:r>
    </w:p>
    <w:p w:rsidR="00983BED" w:rsidRDefault="00983BED" w:rsidP="00983BED">
      <w:r>
        <w:t>kotevních šroubů, ocelových konstrukcí, různých dutin apod..</w:t>
      </w:r>
    </w:p>
    <w:p w:rsidR="00983BED" w:rsidRDefault="00983BED" w:rsidP="00983BED">
      <w:r>
        <w:t>3. Vcenách jsou započteny i náklady na :</w:t>
      </w:r>
    </w:p>
    <w:p w:rsidR="00983BED" w:rsidRDefault="00983BED" w:rsidP="00983BED">
      <w:r>
        <w:t>a) úpravu, opracování a ošetření pracovních spár tlakovou vodou, vzduchem nebo odstraněním betonové vrstvy,</w:t>
      </w:r>
    </w:p>
    <w:p w:rsidR="00983BED" w:rsidRDefault="00983BED" w:rsidP="00983BED">
      <w:r>
        <w:t>b) spojovací vrstvu na pracovních spárách,</w:t>
      </w:r>
    </w:p>
    <w:p w:rsidR="00983BED" w:rsidRDefault="00983BED" w:rsidP="00983BED">
      <w:r>
        <w:t>c) ošetření a ochranu čerstvého betonu proti povětrnostním vlivům a proti vysýchání,</w:t>
      </w:r>
    </w:p>
    <w:p w:rsidR="00983BED" w:rsidRDefault="00983BED" w:rsidP="00983BED">
      <w:r>
        <w:t>d) odstranění drátů zlíce konstrukce a na úpravu líce v místě po odstraněných drátech,</w:t>
      </w:r>
    </w:p>
    <w:p w:rsidR="00983BED" w:rsidRDefault="00983BED" w:rsidP="00983BED">
      <w:r>
        <w:t>e) osazení kotevních želez při betonování konstrukce,</w:t>
      </w:r>
    </w:p>
    <w:p w:rsidR="00983BED" w:rsidRDefault="00983BED" w:rsidP="00983BED">
      <w:r>
        <w:t>f) ztížení práce u drážek otvorů, kapes, injekčních trubek apod..</w:t>
      </w:r>
    </w:p>
    <w:p w:rsidR="00983BED" w:rsidRDefault="00983BED" w:rsidP="00983BED">
      <w:r>
        <w:t>4. V cenách z betonu pro konstrukce bílých van 321 32-12 nejsou započteny náklady na těsnění dilatačních a pracovních spar, tyto se oceňují</w:t>
      </w:r>
    </w:p>
    <w:p w:rsidR="00983BED" w:rsidRDefault="00983BED" w:rsidP="00983BED">
      <w:r>
        <w:t>cenami souborů cen 953 33 části A08 katalogu 801-1 Budovy a haly - zděné a monolitické.</w:t>
      </w:r>
    </w:p>
    <w:p w:rsidR="00983BED" w:rsidRDefault="00983BED" w:rsidP="00983BED">
      <w:r>
        <w:t>5. Objem se stanoví v m3 betonové konstrukce; objem dutin jednotlivě do 0,20 m3 se od celkového objemu neodečítá.</w:t>
      </w:r>
    </w:p>
    <w:p w:rsidR="00983BED" w:rsidRDefault="00983BED" w:rsidP="00983BED">
      <w:r>
        <w:t>VV D23 " ""beton C25/30 XC2, XF3"</w:t>
      </w:r>
    </w:p>
    <w:p w:rsidR="00983BED" w:rsidRDefault="00983BED" w:rsidP="00983BED">
      <w:r>
        <w:t>VV E23 "ŽB blok pro ukotvení lávky plovoucího mola "</w:t>
      </w:r>
    </w:p>
    <w:p w:rsidR="00983BED" w:rsidRDefault="00983BED" w:rsidP="00983BED">
      <w:r>
        <w:t>VV A23 (2.04+2.13)*1.4 "viz D23.4.2.2 A23 D23.4.2.3" 5,838</w:t>
      </w:r>
    </w:p>
    <w:p w:rsidR="00983BED" w:rsidRDefault="00983BED" w:rsidP="00983BED">
      <w:r>
        <w:t>VV F23 "kotvící blok pro zavětrování plovoucího mola - obetonování trubky v rovnanině"</w:t>
      </w:r>
    </w:p>
    <w:p w:rsidR="00983BED" w:rsidRDefault="00983BED" w:rsidP="00983BED">
      <w:r>
        <w:t>VV B23 (PI*1*(0.15*0.15-0.05*0.05))*1.4*4 "40% objemu betonu pro rozlití do rovnaniny" 0,352</w:t>
      </w:r>
    </w:p>
    <w:p w:rsidR="00983BED" w:rsidRDefault="00983BED" w:rsidP="00983BED">
      <w:r>
        <w:t>VV C23 "Celkem: "A23+B23 6,190</w:t>
      </w:r>
    </w:p>
    <w:p w:rsidR="00983BED" w:rsidRDefault="00983BED" w:rsidP="00983BED">
      <w:r>
        <w:t>24 K 3213211R</w:t>
      </w:r>
    </w:p>
    <w:p w:rsidR="00983BED" w:rsidRDefault="00983BED" w:rsidP="00983BED">
      <w:r>
        <w:t>Konstrukce vodních staveb z betonu železového - příplatek za betonáž v zimním období (práce, ošetřování a</w:t>
      </w:r>
    </w:p>
    <w:p w:rsidR="00983BED" w:rsidRDefault="00983BED" w:rsidP="00983BED">
      <w:r>
        <w:t>příměsi do betonu)</w:t>
      </w:r>
    </w:p>
    <w:p w:rsidR="00983BED" w:rsidRDefault="00983BED" w:rsidP="00983BED">
      <w:r>
        <w:t>M3 6,190 1 200,00 7 428,00 R položka</w:t>
      </w:r>
    </w:p>
    <w:p w:rsidR="00983BED" w:rsidRDefault="00983BED" w:rsidP="00983BED">
      <w:r>
        <w:t>PP Konstrukce vodních staveb z betonu železového - příplatek za betonáž v zimním období (práce, ošetřování a příměsi do betonu)</w:t>
      </w:r>
    </w:p>
    <w:p w:rsidR="00983BED" w:rsidRDefault="00983BED" w:rsidP="00983BED">
      <w:r>
        <w:t>25 K 321351010</w:t>
      </w:r>
    </w:p>
    <w:p w:rsidR="00983BED" w:rsidRDefault="00983BED" w:rsidP="00983BED">
      <w:r>
        <w:t>Bednění konstrukcí z betonu prostého nebo železového vodních staveb přehrad, jezů a plavebních komor,</w:t>
      </w:r>
    </w:p>
    <w:p w:rsidR="00983BED" w:rsidRDefault="00983BED" w:rsidP="00983BED">
      <w:r>
        <w:t>spodní stavby vodních elektráren, jader přehrad, odběrných</w:t>
      </w:r>
    </w:p>
    <w:p w:rsidR="00983BED" w:rsidRDefault="00983BED" w:rsidP="00983BED">
      <w:r>
        <w:t>M2 19,540 1 230,00 24 034,20 CS ÚRS 2022 01</w:t>
      </w:r>
    </w:p>
    <w:p w:rsidR="00983BED" w:rsidRDefault="00983BED" w:rsidP="00983BED">
      <w:r>
        <w:t>PP</w:t>
      </w:r>
    </w:p>
    <w:p w:rsidR="00983BED" w:rsidRDefault="00983BED" w:rsidP="00983BED">
      <w:r>
        <w:t>Bednění konstrukcí z betonu prostého nebo železového vodních staveb přehrad, jezů a plavebních komor, spodní stavby vodních elektráren,</w:t>
      </w:r>
    </w:p>
    <w:p w:rsidR="00983BED" w:rsidRDefault="00983BED" w:rsidP="00983BED">
      <w:r>
        <w:t>jader přehrad, odběrných věží a výpustných zařízení, opěrných zdí, šachet, šachtic a ostatních konstrukcí zřízení ploch rovinných</w:t>
      </w:r>
    </w:p>
    <w:p w:rsidR="00983BED" w:rsidRDefault="00983BED" w:rsidP="00983BED">
      <w:r>
        <w:lastRenderedPageBreak/>
        <w:t>Online PSC https://podminky.urs.cz/item/CS_URS_2022_01/321351010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jsou určeny pro:</w:t>
      </w:r>
    </w:p>
    <w:p w:rsidR="00983BED" w:rsidRDefault="00983BED" w:rsidP="00983BED">
      <w:r>
        <w:t>a) bednění prováděné v prostorách zapažených nebo nezapažených,</w:t>
      </w:r>
    </w:p>
    <w:p w:rsidR="00983BED" w:rsidRDefault="00983BED" w:rsidP="00983BED">
      <w:r>
        <w:t>b) bednění ploch vodorovných, svislých nebo skloněných,</w:t>
      </w:r>
    </w:p>
    <w:p w:rsidR="00983BED" w:rsidRDefault="00983BED" w:rsidP="00983BED">
      <w:r>
        <w:t>c) bednění v prostoru bez výztuže nebo svýztuží jakékoliv hustoty,</w:t>
      </w:r>
    </w:p>
    <w:p w:rsidR="00983BED" w:rsidRDefault="00983BED" w:rsidP="00983BED">
      <w:r>
        <w:t>d) bednění prováděné taženou lištou, taženým bedněním, prefabrikovaným bedněním apod., kromě betonového prefabrikovaného bednění.</w:t>
      </w:r>
    </w:p>
    <w:p w:rsidR="00983BED" w:rsidRDefault="00983BED" w:rsidP="00983BED">
      <w:r>
        <w:t>2. Ceny neplatí pro:</w:t>
      </w:r>
    </w:p>
    <w:p w:rsidR="00983BED" w:rsidRDefault="00983BED" w:rsidP="00983BED">
      <w:r>
        <w:t>a) bednění pohledových betonů. Tyto náklady se oceňují individuálně;</w:t>
      </w:r>
    </w:p>
    <w:p w:rsidR="00983BED" w:rsidRDefault="00983BED" w:rsidP="00983BED">
      <w:r>
        <w:t>b) bednění konstrukcí spirál a savek. Tyto náklady se oceňují cenami souboru cen 321 35-6111 až -6940 Obednění a odbednění spirál a savek.</w:t>
      </w:r>
    </w:p>
    <w:p w:rsidR="00983BED" w:rsidRDefault="00983BED" w:rsidP="00983BED">
      <w:r>
        <w:t>c) bednění základových pasů, tyto práce lze ocenit cenami 27.35 katalogu 801-1.</w:t>
      </w:r>
    </w:p>
    <w:p w:rsidR="00983BED" w:rsidRDefault="00983BED" w:rsidP="00983BED">
      <w:r>
        <w:t>3. V cenách jsou započteny i náklady na:</w:t>
      </w:r>
    </w:p>
    <w:p w:rsidR="00983BED" w:rsidRDefault="00983BED" w:rsidP="00983BED">
      <w:r>
        <w:t>a) podíl bednění otvorů, kapes, rýh, prostupů, výklenků apod. objemu jednotlivě do 1 m3,</w:t>
      </w:r>
    </w:p>
    <w:p w:rsidR="00983BED" w:rsidRDefault="00983BED" w:rsidP="00983BED">
      <w:r>
        <w:t>b) bednění v provedení, které nevyžaduje další úpravu betonových a železobetonových konstrukcí.</w:t>
      </w:r>
    </w:p>
    <w:p w:rsidR="00983BED" w:rsidRDefault="00983BED" w:rsidP="00983BED">
      <w:r>
        <w:t>4. V cenách nejsou započteny náklady na podpěrné konstrukce; tyto se oceňují cenami katalogu 800-3 Lešení.</w:t>
      </w:r>
    </w:p>
    <w:p w:rsidR="00983BED" w:rsidRDefault="00983BED" w:rsidP="00983BED">
      <w:r>
        <w:t>5. Plocha se stanoví v m2 rozvinuté plochy obedňované konstrukce.</w:t>
      </w:r>
    </w:p>
    <w:p w:rsidR="00983BED" w:rsidRDefault="00983BED" w:rsidP="00983BED">
      <w:r>
        <w:t>6. Při výpočtu rozvinuté plochy obedňované konstrukce se neberou v úvahu otvory, kapsy, rýhy, prostupy, výklenky apod. objemu jednotlivě do</w:t>
      </w:r>
    </w:p>
    <w:p w:rsidR="00983BED" w:rsidRDefault="00983BED" w:rsidP="00983BED">
      <w:r>
        <w:t>1 m3 .</w:t>
      </w:r>
    </w:p>
    <w:p w:rsidR="00983BED" w:rsidRDefault="00983BED" w:rsidP="00983BED">
      <w:r>
        <w:t>VV A25 " "(2.04+2.13)*2+(2.0*1.4*2)*2 19,540</w:t>
      </w:r>
    </w:p>
    <w:p w:rsidR="00983BED" w:rsidRDefault="00983BED" w:rsidP="00983BED">
      <w:r>
        <w:t>VV B25 "Celkem: "A25 19,540</w:t>
      </w:r>
    </w:p>
    <w:p w:rsidR="00983BED" w:rsidRDefault="00983BED" w:rsidP="00983BED">
      <w:r>
        <w:t>26 K 321352010</w:t>
      </w:r>
    </w:p>
    <w:p w:rsidR="00983BED" w:rsidRDefault="00983BED" w:rsidP="00983BED">
      <w:r>
        <w:t>Bednění konstrukcí z betonu prostého nebo železového vodních staveb přehrad, jezů a plavebních komor,</w:t>
      </w:r>
    </w:p>
    <w:p w:rsidR="00983BED" w:rsidRDefault="00983BED" w:rsidP="00983BED">
      <w:r>
        <w:t>spodní stavby vodních elektráren, jader přehrad, odběrných</w:t>
      </w:r>
    </w:p>
    <w:p w:rsidR="00983BED" w:rsidRDefault="00983BED" w:rsidP="00983BED">
      <w:r>
        <w:t>M2 19,540 350,00 6 839,00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Bednění konstrukcí z betonu prostého nebo železového vodních staveb přehrad, jezů a plavebních komor, spodní stavby vodních elektráren,</w:t>
      </w:r>
    </w:p>
    <w:p w:rsidR="00983BED" w:rsidRDefault="00983BED" w:rsidP="00983BED">
      <w:r>
        <w:t>jader přehrad, odběrných věží a výpustných zařízení, opěrných zdí, šachet, šachtic a ostatních konstrukcí odstranění ploch rovinných</w:t>
      </w:r>
    </w:p>
    <w:p w:rsidR="00983BED" w:rsidRDefault="00983BED" w:rsidP="00983BED">
      <w:r>
        <w:t>Online PSC https://podminky.urs.cz/item/CS_URS_2022_01/321352010</w:t>
      </w:r>
    </w:p>
    <w:p w:rsidR="00983BED" w:rsidRDefault="00983BED" w:rsidP="00983BED">
      <w:r>
        <w:t>Strana 69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lastRenderedPageBreak/>
        <w:t>1. Ceny jsou určeny pro:</w:t>
      </w:r>
    </w:p>
    <w:p w:rsidR="00983BED" w:rsidRDefault="00983BED" w:rsidP="00983BED">
      <w:r>
        <w:t>a) bednění prováděné v prostorách zapažených nebo nezapažených,</w:t>
      </w:r>
    </w:p>
    <w:p w:rsidR="00983BED" w:rsidRDefault="00983BED" w:rsidP="00983BED">
      <w:r>
        <w:t>b) bednění ploch vodorovných, svislých nebo skloněných,</w:t>
      </w:r>
    </w:p>
    <w:p w:rsidR="00983BED" w:rsidRDefault="00983BED" w:rsidP="00983BED">
      <w:r>
        <w:t>c) bednění v prostoru bez výztuže nebo svýztuží jakékoliv hustoty,</w:t>
      </w:r>
    </w:p>
    <w:p w:rsidR="00983BED" w:rsidRDefault="00983BED" w:rsidP="00983BED">
      <w:r>
        <w:t>d) bednění prováděné taženou lištou, taženým bedněním, prefabrikovaným bedněním apod., kromě betonového prefabrikovaného bednění.</w:t>
      </w:r>
    </w:p>
    <w:p w:rsidR="00983BED" w:rsidRDefault="00983BED" w:rsidP="00983BED">
      <w:r>
        <w:t>2. Ceny neplatí pro:</w:t>
      </w:r>
    </w:p>
    <w:p w:rsidR="00983BED" w:rsidRDefault="00983BED" w:rsidP="00983BED">
      <w:r>
        <w:t>a) bednění pohledových betonů. Tyto náklady se oceňují individuálně;</w:t>
      </w:r>
    </w:p>
    <w:p w:rsidR="00983BED" w:rsidRDefault="00983BED" w:rsidP="00983BED">
      <w:r>
        <w:t>b) bednění konstrukcí spirál a savek. Tyto náklady se oceňují cenami souboru cen 321 35-6111 až -6940 Obednění a odbednění spirál a savek.</w:t>
      </w:r>
    </w:p>
    <w:p w:rsidR="00983BED" w:rsidRDefault="00983BED" w:rsidP="00983BED">
      <w:r>
        <w:t>c) bednění základových pasů, tyto práce lze ocenit cenami 27.35 katalogu 801-1.</w:t>
      </w:r>
    </w:p>
    <w:p w:rsidR="00983BED" w:rsidRDefault="00983BED" w:rsidP="00983BED">
      <w:r>
        <w:t>3. V cenách jsou započteny i náklady na:</w:t>
      </w:r>
    </w:p>
    <w:p w:rsidR="00983BED" w:rsidRDefault="00983BED" w:rsidP="00983BED">
      <w:r>
        <w:t>a) podíl bednění otvorů, kapes, rýh, prostupů, výklenků apod. objemu jednotlivě do 1 m3,</w:t>
      </w:r>
    </w:p>
    <w:p w:rsidR="00983BED" w:rsidRDefault="00983BED" w:rsidP="00983BED">
      <w:r>
        <w:t>b) bednění v provedení, které nevyžaduje další úpravu betonových a železobetonových konstrukcí.</w:t>
      </w:r>
    </w:p>
    <w:p w:rsidR="00983BED" w:rsidRDefault="00983BED" w:rsidP="00983BED">
      <w:r>
        <w:t>4. V cenách nejsou započteny náklady na podpěrné konstrukce; tyto se oceňují cenami katalogu 800-3 Lešení.</w:t>
      </w:r>
    </w:p>
    <w:p w:rsidR="00983BED" w:rsidRDefault="00983BED" w:rsidP="00983BED">
      <w:r>
        <w:t>5. Plocha se stanoví v m2 rozvinuté plochy obedňované konstrukce.</w:t>
      </w:r>
    </w:p>
    <w:p w:rsidR="00983BED" w:rsidRDefault="00983BED" w:rsidP="00983BED">
      <w:r>
        <w:t>6. Při výpočtu rozvinuté plochy obedňované konstrukce se neberou v úvahu otvory, kapsy, rýhy, prostupy, výklenky apod. objemu jednotlivě do</w:t>
      </w:r>
    </w:p>
    <w:p w:rsidR="00983BED" w:rsidRDefault="00983BED" w:rsidP="00983BED">
      <w:r>
        <w:t>1 m3 .</w:t>
      </w:r>
    </w:p>
    <w:p w:rsidR="00983BED" w:rsidRDefault="00983BED" w:rsidP="00983BED">
      <w:r>
        <w:t>27 K 321366112</w:t>
      </w:r>
    </w:p>
    <w:p w:rsidR="00983BED" w:rsidRDefault="00983BED" w:rsidP="00983BED">
      <w:r>
        <w:t>Výztuž železobetonových konstrukcí vodních staveb přehrad, jezů a plavebních komor, spodní stavby vodních</w:t>
      </w:r>
    </w:p>
    <w:p w:rsidR="00983BED" w:rsidRDefault="00983BED" w:rsidP="00983BED">
      <w:r>
        <w:t>elektráren, jader přehrad, odběrných věží a výpustných</w:t>
      </w:r>
    </w:p>
    <w:p w:rsidR="00983BED" w:rsidRDefault="00983BED" w:rsidP="00983BED">
      <w:r>
        <w:t>T 0,138 75 000,00 10 350,00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Výztuž železobetonových konstrukcí vodních staveb přehrad, jezů a plavebních komor, spodní stavby vodních elektráren, jader přehrad,</w:t>
      </w:r>
    </w:p>
    <w:p w:rsidR="00983BED" w:rsidRDefault="00983BED" w:rsidP="00983BED">
      <w:r>
        <w:t>odběrných věží a výpustných zařízení, opěrných zdí, šachet, šachtic a ostatních konstrukcí jednotlivé pruty přes 12 do 32 mm, z oceli 10 505</w:t>
      </w:r>
    </w:p>
    <w:p w:rsidR="00983BED" w:rsidRDefault="00983BED" w:rsidP="00983BED">
      <w:r>
        <w:t>(R) nebo BSt 500</w:t>
      </w:r>
    </w:p>
    <w:p w:rsidR="00983BED" w:rsidRDefault="00983BED" w:rsidP="00983BED">
      <w:r>
        <w:t>Online PSC https://podminky.urs.cz/item/CS_URS_2022_01/321366112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pro:</w:t>
      </w:r>
    </w:p>
    <w:p w:rsidR="00983BED" w:rsidRDefault="00983BED" w:rsidP="00983BED">
      <w:r>
        <w:t>a) výztuž prováděnou v obedněných prostorách,</w:t>
      </w:r>
    </w:p>
    <w:p w:rsidR="00983BED" w:rsidRDefault="00983BED" w:rsidP="00983BED">
      <w:r>
        <w:t>b) výztuž koster obalených sítí; potažení kostry hustým pletivem se oceňuje individuálně,</w:t>
      </w:r>
    </w:p>
    <w:p w:rsidR="00983BED" w:rsidRDefault="00983BED" w:rsidP="00983BED">
      <w:r>
        <w:t>c) výztuž z armokošů.</w:t>
      </w:r>
    </w:p>
    <w:p w:rsidR="00983BED" w:rsidRDefault="00983BED" w:rsidP="00983BED">
      <w:r>
        <w:t>2. V cenách jsou započteny i náklady na bodové svařování nahrazující vázaní drátem.</w:t>
      </w:r>
    </w:p>
    <w:p w:rsidR="00983BED" w:rsidRDefault="00983BED" w:rsidP="00983BED">
      <w:r>
        <w:t>3. V cenách nejsou započteny náklady na provedení nosných svarů a na provedení svarů přenášejících tahová napětí při přepravě a montáži</w:t>
      </w:r>
    </w:p>
    <w:p w:rsidR="00983BED" w:rsidRDefault="00983BED" w:rsidP="00983BED">
      <w:r>
        <w:lastRenderedPageBreak/>
        <w:t>výztuže z vyztužených koster; tyto se oceňují cenami souboru cen 320 36-0 Svařované nosné spoje.</w:t>
      </w:r>
    </w:p>
    <w:p w:rsidR="00983BED" w:rsidRDefault="00983BED" w:rsidP="00983BED">
      <w:r>
        <w:t>4. Množství jednotek se stanoví v t hmotnosti výztuže bez prostřihu.</w:t>
      </w:r>
    </w:p>
    <w:p w:rsidR="00983BED" w:rsidRDefault="00983BED" w:rsidP="00983BED">
      <w:r>
        <w:t>VV F27 " ""přístup k vodě/ukotvení mola "</w:t>
      </w:r>
    </w:p>
    <w:p w:rsidR="00983BED" w:rsidRDefault="00983BED" w:rsidP="00983BED">
      <w:r>
        <w:t>VV G27 "viz výkres D.4.2.5"</w:t>
      </w:r>
    </w:p>
    <w:p w:rsidR="00983BED" w:rsidRDefault="00983BED" w:rsidP="00983BED">
      <w:r>
        <w:t>VV A27 8.94*2.47/1000 "R20" 0,022</w:t>
      </w:r>
    </w:p>
    <w:p w:rsidR="00983BED" w:rsidRDefault="00983BED" w:rsidP="00983BED">
      <w:r>
        <w:t>VV B27 12.0*3.85/1000 "R25" 0,046</w:t>
      </w:r>
    </w:p>
    <w:p w:rsidR="00983BED" w:rsidRDefault="00983BED" w:rsidP="00983BED">
      <w:r>
        <w:t>VV H27 "viz výkres D.4.2.6"</w:t>
      </w:r>
    </w:p>
    <w:p w:rsidR="00983BED" w:rsidRDefault="00983BED" w:rsidP="00983BED">
      <w:r>
        <w:t>VV C27 9.1*2.47/1000 "R20" 0,022</w:t>
      </w:r>
    </w:p>
    <w:p w:rsidR="00983BED" w:rsidRDefault="00983BED" w:rsidP="00983BED">
      <w:r>
        <w:t>VV D27 12.4*3.85/1000 "R25" 0,048</w:t>
      </w:r>
    </w:p>
    <w:p w:rsidR="00983BED" w:rsidRDefault="00983BED" w:rsidP="00983BED">
      <w:r>
        <w:t>VV E27 "Celkem: "A27+B27+C27+D27 0,138</w:t>
      </w:r>
    </w:p>
    <w:p w:rsidR="00983BED" w:rsidRDefault="00983BED" w:rsidP="00983BED">
      <w:r>
        <w:t>28 K 321368211</w:t>
      </w:r>
    </w:p>
    <w:p w:rsidR="00983BED" w:rsidRDefault="00983BED" w:rsidP="00983BED">
      <w:r>
        <w:t>Výztuž železobetonových konstrukcí vodních staveb přehrad, jezů a plavebních komor, spodní stavby vodních</w:t>
      </w:r>
    </w:p>
    <w:p w:rsidR="00983BED" w:rsidRDefault="00983BED" w:rsidP="00983BED">
      <w:r>
        <w:t>elektráren, jader přehrad, odběrných věží a výpustných</w:t>
      </w:r>
    </w:p>
    <w:p w:rsidR="00983BED" w:rsidRDefault="00983BED" w:rsidP="00983BED">
      <w:r>
        <w:t>T 0,136 75 000,00 10 200,00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Výztuž železobetonových konstrukcí vodních staveb přehrad, jezů a plavebních komor, spodní stavby vodních elektráren, jader přehrad,</w:t>
      </w:r>
    </w:p>
    <w:p w:rsidR="00983BED" w:rsidRDefault="00983BED" w:rsidP="00983BED">
      <w:r>
        <w:t>odběrných věží a výpustných zařízení, opěrných zdí, šachet, šachtic a ostatních konstrukcí svařované sítě z ocelových tažených drátů</w:t>
      </w:r>
    </w:p>
    <w:p w:rsidR="00983BED" w:rsidRDefault="00983BED" w:rsidP="00983BED">
      <w:r>
        <w:t>jakéhokoliv druhu oceli jakéhokoliv průměru a roztečí</w:t>
      </w:r>
    </w:p>
    <w:p w:rsidR="00983BED" w:rsidRDefault="00983BED" w:rsidP="00983BED">
      <w:r>
        <w:t>Online PSC https://podminky.urs.cz/item/CS_URS_2022_01/321368211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pro:</w:t>
      </w:r>
    </w:p>
    <w:p w:rsidR="00983BED" w:rsidRDefault="00983BED" w:rsidP="00983BED">
      <w:r>
        <w:t>a) výztuž prováděnou v obedněných prostorách,</w:t>
      </w:r>
    </w:p>
    <w:p w:rsidR="00983BED" w:rsidRDefault="00983BED" w:rsidP="00983BED">
      <w:r>
        <w:t>b) výztuž koster obalených sítí; potažení kostry hustým pletivem se oceňuje individuálně,</w:t>
      </w:r>
    </w:p>
    <w:p w:rsidR="00983BED" w:rsidRDefault="00983BED" w:rsidP="00983BED">
      <w:r>
        <w:t>c) výztuž z armokošů.</w:t>
      </w:r>
    </w:p>
    <w:p w:rsidR="00983BED" w:rsidRDefault="00983BED" w:rsidP="00983BED">
      <w:r>
        <w:t>2. V cenách jsou započteny i náklady na bodové svařování nahrazující vázaní drátem.</w:t>
      </w:r>
    </w:p>
    <w:p w:rsidR="00983BED" w:rsidRDefault="00983BED" w:rsidP="00983BED">
      <w:r>
        <w:t>3. V cenách nejsou započteny náklady na provedení nosných svarů a na provedení svarů přenášejících tahová napětí při přepravě a montáži</w:t>
      </w:r>
    </w:p>
    <w:p w:rsidR="00983BED" w:rsidRDefault="00983BED" w:rsidP="00983BED">
      <w:r>
        <w:t>výztuže z vyztužených koster; tyto se oceňují cenami souboru cen 320 36-0 Svařované nosné spoje.</w:t>
      </w:r>
    </w:p>
    <w:p w:rsidR="00983BED" w:rsidRDefault="00983BED" w:rsidP="00983BED">
      <w:r>
        <w:t>4. Množství jednotek se stanoví v t hmotnosti výztuže bez prostřihu.</w:t>
      </w:r>
    </w:p>
    <w:p w:rsidR="00983BED" w:rsidRDefault="00983BED" w:rsidP="00983BED">
      <w:r>
        <w:t>VV D28 " ""přístup k vodě/ukotvení mola "</w:t>
      </w:r>
    </w:p>
    <w:p w:rsidR="00983BED" w:rsidRDefault="00983BED" w:rsidP="00983BED">
      <w:r>
        <w:t>VV A28 8.64*7.9/1000 "viz výkres D28.4.2.6 - Kari 8/100" 0,068</w:t>
      </w:r>
    </w:p>
    <w:p w:rsidR="00983BED" w:rsidRDefault="00983BED" w:rsidP="00983BED">
      <w:r>
        <w:t>VV B28 8.64*7.9/1000 "viz výkres D28.4.2.7 - Kari 8/100" 0,068</w:t>
      </w:r>
    </w:p>
    <w:p w:rsidR="00983BED" w:rsidRDefault="00983BED" w:rsidP="00983BED">
      <w:r>
        <w:t>VV C28 "Celkem: "A28+B28 0,136</w:t>
      </w:r>
    </w:p>
    <w:p w:rsidR="00983BED" w:rsidRDefault="00983BED" w:rsidP="00983BED">
      <w:r>
        <w:lastRenderedPageBreak/>
        <w:t>29 K KD001</w:t>
      </w:r>
    </w:p>
    <w:p w:rsidR="00983BED" w:rsidRDefault="00983BED" w:rsidP="00983BED">
      <w:r>
        <w:t>kotvící deska 405 x 190 mm (pro dodatečné osazení kotvícího prvku) nerez 1.4301 - dodávka zakázkového</w:t>
      </w:r>
    </w:p>
    <w:p w:rsidR="00983BED" w:rsidRDefault="00983BED" w:rsidP="00983BED">
      <w:r>
        <w:t>výrobku vč. dopravy</w:t>
      </w:r>
    </w:p>
    <w:p w:rsidR="00983BED" w:rsidRDefault="00983BED" w:rsidP="00983BED">
      <w:r>
        <w:t>KUS 4,000 4 350,00 17 400,00 R položka</w:t>
      </w:r>
    </w:p>
    <w:p w:rsidR="00983BED" w:rsidRDefault="00983BED" w:rsidP="00983BED">
      <w:r>
        <w:t>PP kotvící deska 405 x 190 mm (pro dodatečné osazení kotvícího prvku) nerez 1.4301 - dodávka zakázkového výrobku vč. dopravy</w:t>
      </w:r>
    </w:p>
    <w:p w:rsidR="00983BED" w:rsidRDefault="00983BED" w:rsidP="00983BED">
      <w:r>
        <w:t>VV A29 " "4 "osazení do betonu společně s výztuží viz výkres výztuže" 4,000</w:t>
      </w:r>
    </w:p>
    <w:p w:rsidR="00983BED" w:rsidRDefault="00983BED" w:rsidP="00983BED">
      <w:r>
        <w:t>VV B29 "Celkem: "A29 4,000</w:t>
      </w:r>
    </w:p>
    <w:p w:rsidR="00983BED" w:rsidRDefault="00983BED" w:rsidP="00983BED">
      <w:r>
        <w:t>Strana 70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D 4 Vodorovné konstrukce 3 577 501,47</w:t>
      </w:r>
    </w:p>
    <w:p w:rsidR="00983BED" w:rsidRDefault="00983BED" w:rsidP="00983BED">
      <w:r>
        <w:t>30 K 457531111R Filtrační vrstvy jakékoliv tloušťky a sklonu z hrubého drceného kameniva bez zhutnění, frakce 8-16 mm M3 46,603 1 395,00 65 011,19 R položka</w:t>
      </w:r>
    </w:p>
    <w:p w:rsidR="00983BED" w:rsidRDefault="00983BED" w:rsidP="00983BED">
      <w:r>
        <w:t>PP Filtrační vrstvy jakékoliv tloušťky a sklonu z hrubého drceného kameniva bez zhutnění, frakce 8-16 mm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Ceny jsou určeny při jakémkoliv množství filtračních vrstev. 2. Ceny neplatí, je-li předepsáno mísení více frakcí</w:t>
      </w:r>
    </w:p>
    <w:p w:rsidR="00983BED" w:rsidRDefault="00983BED" w:rsidP="00983BED">
      <w:r>
        <w:t>kameniva v jedné vrstvě; tyto práce se oceňují individuálně. 3. V cenách jsou započteny i náklady na: a) průměrné množství kameniva</w:t>
      </w:r>
    </w:p>
    <w:p w:rsidR="00983BED" w:rsidRDefault="00983BED" w:rsidP="00983BED">
      <w:r>
        <w:t>zatlačeného do podloží, b) urovnání líce vrstvy. 4. Objem se stanoví v m3 filtrační vrstvy. 5. Příplatek k cenám je určen pro položky -1111 až -</w:t>
      </w:r>
    </w:p>
    <w:p w:rsidR="00983BED" w:rsidRDefault="00983BED" w:rsidP="00983BED">
      <w:r>
        <w:t>2111.</w:t>
      </w:r>
    </w:p>
    <w:p w:rsidR="00983BED" w:rsidRDefault="00983BED" w:rsidP="00983BED">
      <w:r>
        <w:t>VV C30 " ""štěrkové lože dolní vrstva- ochrana geotextilie"</w:t>
      </w:r>
    </w:p>
    <w:p w:rsidR="00983BED" w:rsidRDefault="00983BED" w:rsidP="00983BED">
      <w:r>
        <w:t>VV A30 186.41*0.25 "50 mm = 25% z celk. tl. lože 200 mm" 46,603</w:t>
      </w:r>
    </w:p>
    <w:p w:rsidR="00983BED" w:rsidRDefault="00983BED" w:rsidP="00983BED">
      <w:r>
        <w:t>VV B30 "Celkem: "A30 46,603</w:t>
      </w:r>
    </w:p>
    <w:p w:rsidR="00983BED" w:rsidRDefault="00983BED" w:rsidP="00983BED">
      <w:r>
        <w:t>31 K 457531112R Filtrační vrstvy jakékoliv tloušťky a sklonu z hrubého drceného kameniva bez zhutnění, frakce 32-63 mm M3 139,808 1 285,00 179 653,28 R položka</w:t>
      </w:r>
    </w:p>
    <w:p w:rsidR="00983BED" w:rsidRDefault="00983BED" w:rsidP="00983BED">
      <w:r>
        <w:t>PP Filtrační vrstvy jakékoliv tloušťky a sklonu z hrubého drceného kameniva bez zhutnění, frakce 32-63 mm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Ceny jsou určeny při jakémkoliv množství filtračních vrstev. 2. Ceny neplatí, je-li předepsáno mísení více frakcí</w:t>
      </w:r>
    </w:p>
    <w:p w:rsidR="00983BED" w:rsidRDefault="00983BED" w:rsidP="00983BED">
      <w:r>
        <w:t>kameniva v jedné vrstvě; tyto práce se oceňují individuálně. 3. V cenách jsou započteny i náklady na: a) průměrné množství kameniva</w:t>
      </w:r>
    </w:p>
    <w:p w:rsidR="00983BED" w:rsidRDefault="00983BED" w:rsidP="00983BED">
      <w:r>
        <w:t>zatlačeného do podloží, b) urovnání líce vrstvy. 4. Objem se stanoví v m3 filtrační vrstvy. 5. Příplatek k cenám je určen pro položky -1111 až -</w:t>
      </w:r>
    </w:p>
    <w:p w:rsidR="00983BED" w:rsidRDefault="00983BED" w:rsidP="00983BED">
      <w:r>
        <w:t>2111.</w:t>
      </w:r>
    </w:p>
    <w:p w:rsidR="00983BED" w:rsidRDefault="00983BED" w:rsidP="00983BED">
      <w:r>
        <w:t>VV C31 " ""štěrkové lože horní vrstva- ochrana geotextilie"</w:t>
      </w:r>
    </w:p>
    <w:p w:rsidR="00983BED" w:rsidRDefault="00983BED" w:rsidP="00983BED">
      <w:r>
        <w:t>VV A31 186.41*0.75 "150 mm = 75% z celk. tl. lože 200 mm" 139,808</w:t>
      </w:r>
    </w:p>
    <w:p w:rsidR="00983BED" w:rsidRDefault="00983BED" w:rsidP="00983BED">
      <w:r>
        <w:lastRenderedPageBreak/>
        <w:t>VV B31 "Celkem: "A31 139,808</w:t>
      </w:r>
    </w:p>
    <w:p w:rsidR="00983BED" w:rsidRDefault="00983BED" w:rsidP="00983BED">
      <w:r>
        <w:t>32 K 461211811R</w:t>
      </w:r>
    </w:p>
    <w:p w:rsidR="00983BED" w:rsidRDefault="00983BED" w:rsidP="00983BED">
      <w:r>
        <w:t>Stupně z lomového kamene lomařsky upraveného sloupkový čedič (300x300x1100) zděné na sucho bez</w:t>
      </w:r>
    </w:p>
    <w:p w:rsidR="00983BED" w:rsidRDefault="00983BED" w:rsidP="00983BED">
      <w:r>
        <w:t>výplně spár</w:t>
      </w:r>
    </w:p>
    <w:p w:rsidR="00983BED" w:rsidRDefault="00983BED" w:rsidP="00983BED">
      <w:r>
        <w:t>M3 5,460 12 000,00 65 520,00 R položka</w:t>
      </w:r>
    </w:p>
    <w:p w:rsidR="00983BED" w:rsidRDefault="00983BED" w:rsidP="00983BED">
      <w:r>
        <w:t>PP Stupně z lomového kamene lomařsky upraveného sloupkový čedič (300x300x1100) zděné na sucho bez výplně spár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Ceny lze použít i pro patky podpírající pohoz na svahu nebo vegetační popř. jiné opevnění svahu. 2. V cenách</w:t>
      </w:r>
    </w:p>
    <w:p w:rsidR="00983BED" w:rsidRDefault="00983BED" w:rsidP="00983BED">
      <w:r>
        <w:t>jsou započteny i náklady na: a) dlažbovitou úpravu viditelných ploch patky, b) práci ve vodě při tloušťce vodního polštáře do 100 mm nad dnem</w:t>
      </w:r>
    </w:p>
    <w:p w:rsidR="00983BED" w:rsidRDefault="00983BED" w:rsidP="00983BED">
      <w:r>
        <w:t>výkopu pro patku. 3. V cenách nejsou započteny náklady na podkladní lože ze štěrkopísku pod patku; lože se oceňuje cenami souboru cen</w:t>
      </w:r>
    </w:p>
    <w:p w:rsidR="00983BED" w:rsidRDefault="00983BED" w:rsidP="00983BED">
      <w:r>
        <w:t>451 50-41 Zřízení podkladní vrstvy z kameniva pod dlažbu.</w:t>
      </w:r>
    </w:p>
    <w:p w:rsidR="00983BED" w:rsidRDefault="00983BED" w:rsidP="00983BED">
      <w:r>
        <w:t>VV A32 " "(5+8)*0.3*1.4 5,460</w:t>
      </w:r>
    </w:p>
    <w:p w:rsidR="00983BED" w:rsidRDefault="00983BED" w:rsidP="00983BED">
      <w:r>
        <w:t>VV B32 "Celkem: "A32 5,460</w:t>
      </w:r>
    </w:p>
    <w:p w:rsidR="00983BED" w:rsidRDefault="00983BED" w:rsidP="00983BED">
      <w:r>
        <w:t>33 K 463212111</w:t>
      </w:r>
    </w:p>
    <w:p w:rsidR="00983BED" w:rsidRDefault="00983BED" w:rsidP="00983BED">
      <w:r>
        <w:t>Rovnanina z lomového kamene upraveného, tříděného jakékoliv tloušťky rovnaniny s vyklínováním spár a</w:t>
      </w:r>
    </w:p>
    <w:p w:rsidR="00983BED" w:rsidRDefault="00983BED" w:rsidP="00983BED">
      <w:r>
        <w:t>dutin úlomky kamene</w:t>
      </w:r>
    </w:p>
    <w:p w:rsidR="00983BED" w:rsidRDefault="00983BED" w:rsidP="00983BED">
      <w:r>
        <w:t>M3 946,790 2 950,00 2 793 030,50 CS ÚRS 2022 01</w:t>
      </w:r>
    </w:p>
    <w:p w:rsidR="00983BED" w:rsidRDefault="00983BED" w:rsidP="00983BED">
      <w:r>
        <w:t>PP Rovnanina z lomového kamene upraveného, tříděného jakékoliv tloušťky rovnaniny s vyklínováním spár a dutin úlomky kamene</w:t>
      </w:r>
    </w:p>
    <w:p w:rsidR="00983BED" w:rsidRDefault="00983BED" w:rsidP="00983BED">
      <w:r>
        <w:t>Online PSC https://podminky.urs.cz/item/CS_URS_2022_01/463212111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 rovnaniny za opěrami a křídly pro jakýkoliv jejich sklon.</w:t>
      </w:r>
    </w:p>
    <w:p w:rsidR="00983BED" w:rsidRDefault="00983BED" w:rsidP="00983BED">
      <w:r>
        <w:t>2. Ceny neplatí s výjimkou rovnanin za opěrami a křídly pro rovnaninu o sklonu přes 1:1; tyto se oceňují cenami 321 21-4511 Zdivo</w:t>
      </w:r>
    </w:p>
    <w:p w:rsidR="00983BED" w:rsidRDefault="00983BED" w:rsidP="00983BED">
      <w:r>
        <w:t>nadzákladové zlomového kamene na sucho s tím, že vyplnění spár a dutin těženým kamenivem se oceňuje cenou 469 57-1112 Vyplnění</w:t>
      </w:r>
    </w:p>
    <w:p w:rsidR="00983BED" w:rsidRDefault="00983BED" w:rsidP="00983BED">
      <w:r>
        <w:t>otvorů kamenivem těženým v množství 0,25 m3 kameniva na 1 m3 rovnaniny.</w:t>
      </w:r>
    </w:p>
    <w:p w:rsidR="00983BED" w:rsidRDefault="00983BED" w:rsidP="00983BED">
      <w:r>
        <w:t>3. Množství měrných jednotek</w:t>
      </w:r>
    </w:p>
    <w:p w:rsidR="00983BED" w:rsidRDefault="00983BED" w:rsidP="00983BED">
      <w:r>
        <w:t>a) rovnaniny se stanoví v m3 konstrukce rovnaniny,</w:t>
      </w:r>
    </w:p>
    <w:p w:rsidR="00983BED" w:rsidRDefault="00983BED" w:rsidP="00983BED">
      <w:r>
        <w:t>b) příplatků se stanoví v m2 vypracovaných líců.</w:t>
      </w:r>
    </w:p>
    <w:p w:rsidR="00983BED" w:rsidRDefault="00983BED" w:rsidP="00983BED">
      <w:r>
        <w:t>VV C33 " ""de = 600 mm, horní vrstva s urovnáním líce - čedič"</w:t>
      </w:r>
    </w:p>
    <w:p w:rsidR="00983BED" w:rsidRDefault="00983BED" w:rsidP="00983BED">
      <w:r>
        <w:t>VV D33 "de= 200 - 400 mm, rubová vrstva - čedič"</w:t>
      </w:r>
    </w:p>
    <w:p w:rsidR="00983BED" w:rsidRDefault="00983BED" w:rsidP="00983BED">
      <w:r>
        <w:t>VV A33 946.79 "opevnění v tl. 1,0 m viz výkresy vzorových řezů" 946,790</w:t>
      </w:r>
    </w:p>
    <w:p w:rsidR="00983BED" w:rsidRDefault="00983BED" w:rsidP="00983BED">
      <w:r>
        <w:t>VV B33 "Celkem: "A33 946,790</w:t>
      </w:r>
    </w:p>
    <w:p w:rsidR="00983BED" w:rsidRDefault="00983BED" w:rsidP="00983BED">
      <w:r>
        <w:lastRenderedPageBreak/>
        <w:t>34 K 463212191 Rovnanina z lomového kamene upraveného, tříděného Příplatek k cenám za vypracování líce M2 1 053,970 450,00 474 286,50 CS ÚRS 2022 01</w:t>
      </w:r>
    </w:p>
    <w:p w:rsidR="00983BED" w:rsidRDefault="00983BED" w:rsidP="00983BED">
      <w:r>
        <w:t>PP Rovnanina z lomového kamene upraveného, tříděného Příplatek k cenám za vypracování líce</w:t>
      </w:r>
    </w:p>
    <w:p w:rsidR="00983BED" w:rsidRDefault="00983BED" w:rsidP="00983BED">
      <w:r>
        <w:t>Online PSC https://podminky.urs.cz/item/CS_URS_2022_01/463212191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 rovnaniny za opěrami a křídly pro jakýkoliv jejich sklon.</w:t>
      </w:r>
    </w:p>
    <w:p w:rsidR="00983BED" w:rsidRDefault="00983BED" w:rsidP="00983BED">
      <w:r>
        <w:t>2. Ceny neplatí s výjimkou rovnanin za opěrami a křídly pro rovnaninu o sklonu přes 1:1; tyto se oceňují cenami 321 21-4511 Zdivo</w:t>
      </w:r>
    </w:p>
    <w:p w:rsidR="00983BED" w:rsidRDefault="00983BED" w:rsidP="00983BED">
      <w:r>
        <w:t>nadzákladové zlomového kamene na sucho s tím, že vyplnění spár a dutin těženým kamenivem se oceňuje cenou 469 57-1112 Vyplnění</w:t>
      </w:r>
    </w:p>
    <w:p w:rsidR="00983BED" w:rsidRDefault="00983BED" w:rsidP="00983BED">
      <w:r>
        <w:t>otvorů kamenivem těženým v množství 0,25 m3 kameniva na 1 m3 rovnaniny.</w:t>
      </w:r>
    </w:p>
    <w:p w:rsidR="00983BED" w:rsidRDefault="00983BED" w:rsidP="00983BED">
      <w:r>
        <w:t>3. Množství měrných jednotek</w:t>
      </w:r>
    </w:p>
    <w:p w:rsidR="00983BED" w:rsidRDefault="00983BED" w:rsidP="00983BED">
      <w:r>
        <w:t>a) rovnaniny se stanoví v m3 konstrukce rovnaniny,</w:t>
      </w:r>
    </w:p>
    <w:p w:rsidR="00983BED" w:rsidRDefault="00983BED" w:rsidP="00983BED">
      <w:r>
        <w:t>b) příplatků se stanoví v m2 vypracovaných líců.</w:t>
      </w:r>
    </w:p>
    <w:p w:rsidR="00983BED" w:rsidRDefault="00983BED" w:rsidP="00983BED">
      <w:r>
        <w:t>D 767 Konstrukce zámečnické 39 975,68</w:t>
      </w:r>
    </w:p>
    <w:p w:rsidR="00983BED" w:rsidRDefault="00983BED" w:rsidP="00983BED">
      <w:r>
        <w:t>Strana 71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49 K 767995111R Montáž ostatních atypických zámečnických konstrukcí nerezových KG 54,914 400,00 21 965,60 R položka</w:t>
      </w:r>
    </w:p>
    <w:p w:rsidR="00983BED" w:rsidRDefault="00983BED" w:rsidP="00983BED">
      <w:r>
        <w:t>PP Montáž ostatních atypických zámečnických konstrukcí nerezových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Určení cen se řídí hmotností jednotlivě montovaného dílu konstrukce.</w:t>
      </w:r>
    </w:p>
    <w:p w:rsidR="00983BED" w:rsidRDefault="00983BED" w:rsidP="00983BED">
      <w:r>
        <w:t>VV E35 " ""výroba a osazení hotového výrobku - pacholete na kotevní místo"</w:t>
      </w:r>
    </w:p>
    <w:p w:rsidR="00983BED" w:rsidRDefault="00983BED" w:rsidP="00983BED">
      <w:r>
        <w:t>VV A35 10.681*1.0*2*2 "trubka nerez 90x5 mm dl. 1,0 m" 42,724</w:t>
      </w:r>
    </w:p>
    <w:p w:rsidR="00983BED" w:rsidRDefault="00983BED" w:rsidP="00983BED">
      <w:r>
        <w:t>VV B35 4.825*0.3*2*2 "tyč vázací nerez 32x8 mm dl. 0,3 m" 5,790</w:t>
      </w:r>
    </w:p>
    <w:p w:rsidR="00983BED" w:rsidRDefault="00983BED" w:rsidP="00983BED">
      <w:r>
        <w:t>VV C35 1.6*2*2 "kotevní plech nerez tl. 5mm 200x200 mm" 6,400</w:t>
      </w:r>
    </w:p>
    <w:p w:rsidR="00983BED" w:rsidRDefault="00983BED" w:rsidP="00983BED">
      <w:r>
        <w:t>VV D35 "Celkem: "A35+B35+C35 54,914</w:t>
      </w:r>
    </w:p>
    <w:p w:rsidR="00983BED" w:rsidRDefault="00983BED" w:rsidP="00983BED">
      <w:r>
        <w:t>50 K PA001</w:t>
      </w:r>
    </w:p>
    <w:p w:rsidR="00983BED" w:rsidRDefault="00983BED" w:rsidP="00983BED">
      <w:r>
        <w:t>Kotvící pachole - nerez 1.4301 - trubka dl. 1,0 m, vázací tyč a kotevní plech (podrobná specifikace viz PD) -</w:t>
      </w:r>
    </w:p>
    <w:p w:rsidR="00983BED" w:rsidRDefault="00983BED" w:rsidP="00983BED">
      <w:r>
        <w:t>dodávka</w:t>
      </w:r>
    </w:p>
    <w:p w:rsidR="00983BED" w:rsidRDefault="00983BED" w:rsidP="00983BED">
      <w:r>
        <w:t>KUS 4,000 4 500,00 18 000,00 R položka</w:t>
      </w:r>
    </w:p>
    <w:p w:rsidR="00983BED" w:rsidRDefault="00983BED" w:rsidP="00983BED">
      <w:r>
        <w:t>PP Kotvící pachole - nerez 1.4301 - trubka dl. 1,0 m, vázací tyč a kotevní plech (podrobná specifikace viz PD) - dodávka</w:t>
      </w:r>
    </w:p>
    <w:p w:rsidR="00983BED" w:rsidRDefault="00983BED" w:rsidP="00983BED">
      <w:r>
        <w:t>VV A37 " "2*2 "viz výkres D.4.2.5" 4,000</w:t>
      </w:r>
    </w:p>
    <w:p w:rsidR="00983BED" w:rsidRDefault="00983BED" w:rsidP="00983BED">
      <w:r>
        <w:t>VV B37 "Celkem: "A37 4,000</w:t>
      </w:r>
    </w:p>
    <w:p w:rsidR="00983BED" w:rsidRDefault="00983BED" w:rsidP="00983BED">
      <w:r>
        <w:lastRenderedPageBreak/>
        <w:t>51 K 998767101</w:t>
      </w:r>
    </w:p>
    <w:p w:rsidR="00983BED" w:rsidRDefault="00983BED" w:rsidP="00983BED">
      <w:r>
        <w:t>Přesun hmot pro zámečnické konstrukce stanovený z hmotnosti přesunovaného materiálu vodorovná dopravní</w:t>
      </w:r>
    </w:p>
    <w:p w:rsidR="00983BED" w:rsidRDefault="00983BED" w:rsidP="00983BED">
      <w:r>
        <w:t>vzdálenost do 50 m v objektech výšky do 6 m</w:t>
      </w:r>
    </w:p>
    <w:p w:rsidR="00983BED" w:rsidRDefault="00983BED" w:rsidP="00983BED">
      <w:r>
        <w:t>T 0,008 1 260,00 10,08 CS ÚRS 2022 01</w:t>
      </w:r>
    </w:p>
    <w:p w:rsidR="00983BED" w:rsidRDefault="00983BED" w:rsidP="00983BED">
      <w:r>
        <w:t>PP</w:t>
      </w:r>
    </w:p>
    <w:p w:rsidR="00983BED" w:rsidRDefault="00983BED" w:rsidP="00983BED">
      <w:r>
        <w:t>Přesun hmot pro zámečnické konstrukce stanovený z hmotnosti přesunovaného materiálu vodorovná dopravní vzdálenost do 50 m v objektech</w:t>
      </w:r>
    </w:p>
    <w:p w:rsidR="00983BED" w:rsidRDefault="00983BED" w:rsidP="00983BED">
      <w:r>
        <w:t>výšky do 6 m</w:t>
      </w:r>
    </w:p>
    <w:p w:rsidR="00983BED" w:rsidRDefault="00983BED" w:rsidP="00983BED">
      <w:r>
        <w:t>Online PSC https://podminky.urs.cz/item/CS_URS_2022_01/998767101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pro přesun hmot stanovený zhmotnosti přesunovaného materiálu se používají tehdy, pokud je možné určit hmotnost za celý stavební</w:t>
      </w:r>
    </w:p>
    <w:p w:rsidR="00983BED" w:rsidRDefault="00983BED" w:rsidP="00983BED">
      <w:r>
        <w:t>díl. Do této hmotnosti se započítává i hmotnost materiálů oceňovaných ve specifikaci.</w:t>
      </w:r>
    </w:p>
    <w:p w:rsidR="00983BED" w:rsidRDefault="00983BED" w:rsidP="00983BED">
      <w:r>
        <w:t>2. Pokud nelze jednoznačně stanovit hmotnost přesunovaných materiálů, lze pro výpočet přesunu hmot použít orientačně procentní sazbu.</w:t>
      </w:r>
    </w:p>
    <w:p w:rsidR="00983BED" w:rsidRDefault="00983BED" w:rsidP="00983BED">
      <w:r>
        <w:t>Touto sazbou se vynásobí rozpočtové náklady za celý stavební díl včetně nákladů na materiál ve specifikacích.</w:t>
      </w:r>
    </w:p>
    <w:p w:rsidR="00983BED" w:rsidRDefault="00983BED" w:rsidP="00983BED">
      <w:r>
        <w:t>3. Příplatek kcenám -7181 pro přesun prováděný bez použití mechanizace, tj. za ztížených podmínek, lze použít pouze pro hmotnost materiálu,</w:t>
      </w:r>
    </w:p>
    <w:p w:rsidR="00983BED" w:rsidRDefault="00983BED" w:rsidP="00983BED">
      <w:r>
        <w:t>která se tímto způsobem skutečně přemísťuje.</w:t>
      </w:r>
    </w:p>
    <w:p w:rsidR="00983BED" w:rsidRDefault="00983BED" w:rsidP="00983BED">
      <w:r>
        <w:t>D 9 Ostatní konstrukce a práce, bourání 140 242,03</w:t>
      </w:r>
    </w:p>
    <w:p w:rsidR="00983BED" w:rsidRDefault="00983BED" w:rsidP="00983BED">
      <w:r>
        <w:t>35 K 919721123 Geomříž pro stabilizaci podkladu tuhá dvouosá z polypropylenu podélná pevnost v tahu 40 kN/m M2 1 435,900 75,00 107 692,50 CS ÚRS 2022 01</w:t>
      </w:r>
    </w:p>
    <w:p w:rsidR="00983BED" w:rsidRDefault="00983BED" w:rsidP="00983BED">
      <w:r>
        <w:t>PP Geomříž pro stabilizaci podkladu tuhá dvouosá z polypropylenu podélná pevnost v tahu 40 kN/m</w:t>
      </w:r>
    </w:p>
    <w:p w:rsidR="00983BED" w:rsidRDefault="00983BED" w:rsidP="00983BED">
      <w:r>
        <w:t>Online PSC https://podminky.urs.cz/item/CS_URS_2022_01/919721123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položení a dodání geomříže včetně přesahů.</w:t>
      </w:r>
    </w:p>
    <w:p w:rsidR="00983BED" w:rsidRDefault="00983BED" w:rsidP="00983BED">
      <w:r>
        <w:t>2. Vcenách -1202 až -1221 jsou započteny i náklady na ošetření podkladu živičnou emulzí a spojení přesahů živičným postřikem.</w:t>
      </w:r>
    </w:p>
    <w:p w:rsidR="00983BED" w:rsidRDefault="00983BED" w:rsidP="00983BED">
      <w:r>
        <w:t>3. V ceně -1221 jsou započteny i náklady na ochrannou vrstvu z podrceného štěrku a uchycení geomříže kpodkladu hřeby.</w:t>
      </w:r>
    </w:p>
    <w:p w:rsidR="00983BED" w:rsidRDefault="00983BED" w:rsidP="00983BED">
      <w:r>
        <w:t>4. Ceny -1202 až -1221 jsou určeny pro vyztužení asfaltového povrchu na nově budovaných komunikacích. Vyztužení asfaltového povrchu</w:t>
      </w:r>
    </w:p>
    <w:p w:rsidR="00983BED" w:rsidRDefault="00983BED" w:rsidP="00983BED">
      <w:r>
        <w:t>stávajících komunikací se oceňuje cenami 919 72-1282 až -1291 části C01 tohoto katalogu.</w:t>
      </w:r>
    </w:p>
    <w:p w:rsidR="00983BED" w:rsidRDefault="00983BED" w:rsidP="00983BED">
      <w:r>
        <w:t>VV D38 " ""`pod komunikaci"</w:t>
      </w:r>
    </w:p>
    <w:p w:rsidR="00983BED" w:rsidRDefault="00983BED" w:rsidP="00983BED">
      <w:r>
        <w:t>VV A38 46.11+136.37+87.16+141.0 "přístupy" 410,640</w:t>
      </w:r>
    </w:p>
    <w:p w:rsidR="00983BED" w:rsidRDefault="00983BED" w:rsidP="00983BED">
      <w:r>
        <w:t>VV B38 1025.26 "opevnění" 1 025,260</w:t>
      </w:r>
    </w:p>
    <w:p w:rsidR="00983BED" w:rsidRDefault="00983BED" w:rsidP="00983BED">
      <w:r>
        <w:t>VV C38 "Celkem: "A38+B38 1 435,900</w:t>
      </w:r>
    </w:p>
    <w:p w:rsidR="00983BED" w:rsidRDefault="00983BED" w:rsidP="00983BED">
      <w:r>
        <w:t>36 K 953961212</w:t>
      </w:r>
    </w:p>
    <w:p w:rsidR="00983BED" w:rsidRDefault="00983BED" w:rsidP="00983BED">
      <w:r>
        <w:lastRenderedPageBreak/>
        <w:t>Kotvy chemické s vyvrtáním otvoru do betonu, železobetonu nebo tvrdého kamene chemická patrona, velikost</w:t>
      </w:r>
    </w:p>
    <w:p w:rsidR="00983BED" w:rsidRDefault="00983BED" w:rsidP="00983BED">
      <w:r>
        <w:t>M 10, hloubka 90 mm</w:t>
      </w:r>
    </w:p>
    <w:p w:rsidR="00983BED" w:rsidRDefault="00983BED" w:rsidP="00983BED">
      <w:r>
        <w:t>KUS 16,000 100,00 1 600,00 CS ÚRS 2022 01</w:t>
      </w:r>
    </w:p>
    <w:p w:rsidR="00983BED" w:rsidRDefault="00983BED" w:rsidP="00983BED">
      <w:r>
        <w:t>PP Kotvy chemické s vyvrtáním otvoru do betonu, železobetonu nebo tvrdého kamene chemická patrona, velikost M 10, hloubka 90 mm</w:t>
      </w:r>
    </w:p>
    <w:p w:rsidR="00983BED" w:rsidRDefault="00983BED" w:rsidP="00983BED">
      <w:r>
        <w:t>Online PSC https://podminky.urs.cz/item/CS_URS_2022_01/953961212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Vcenách 953 96-11 a 953 96-12 jsou započteny i náklady na:</w:t>
      </w:r>
    </w:p>
    <w:p w:rsidR="00983BED" w:rsidRDefault="00983BED" w:rsidP="00983BED">
      <w:r>
        <w:t>a) rozměření, vrtání a spotřebu vrtáků. Pro velikost M 8 až M 30 jsou započteny náklady na vrtání příklepovými vrtáky, pro velikost M 33 až M</w:t>
      </w:r>
    </w:p>
    <w:p w:rsidR="00983BED" w:rsidRDefault="00983BED" w:rsidP="00983BED">
      <w:r>
        <w:t>39 diamantovými korunkami,</w:t>
      </w:r>
    </w:p>
    <w:p w:rsidR="00983BED" w:rsidRDefault="00983BED" w:rsidP="00983BED">
      <w:r>
        <w:t>b) vyfoukání otvoru, přípravu kotev k uložení do otvorů, vyplnění kotevních otvorů tmelem nebo chemickou patronou včetně dodávky materiálu.</w:t>
      </w:r>
    </w:p>
    <w:p w:rsidR="00983BED" w:rsidRDefault="00983BED" w:rsidP="00983BED">
      <w:r>
        <w:t>2. Vcenách 953 96-51.. jsou započteny náklady na dodání a zasunutí kotevního šroubu do otvoru vyplněného chemickým tmelem nebo</w:t>
      </w:r>
    </w:p>
    <w:p w:rsidR="00983BED" w:rsidRDefault="00983BED" w:rsidP="00983BED">
      <w:r>
        <w:t>patronou a dotažení matice.</w:t>
      </w:r>
    </w:p>
    <w:p w:rsidR="00983BED" w:rsidRDefault="00983BED" w:rsidP="00983BED">
      <w:r>
        <w:t>VV C39 " ""viz výkres D.4.2.5"</w:t>
      </w:r>
    </w:p>
    <w:p w:rsidR="00983BED" w:rsidRDefault="00983BED" w:rsidP="00983BED">
      <w:r>
        <w:t>VV A39 2*4*2 "ukotvení desky pacholete do kotevního pilíře" 16,000</w:t>
      </w:r>
    </w:p>
    <w:p w:rsidR="00983BED" w:rsidRDefault="00983BED" w:rsidP="00983BED">
      <w:r>
        <w:t>VV B39 "Celkem: "A39 16,000</w:t>
      </w:r>
    </w:p>
    <w:p w:rsidR="00983BED" w:rsidRDefault="00983BED" w:rsidP="00983BED">
      <w:r>
        <w:t>37 K 953965115R Kotvy chemické s vyvrtáním otvoru kotevní šrouby NEREZ pro chemické kotvy, velikost M 10, délka 130 mm KUS 16,000 235,00 3 760,00 R položka</w:t>
      </w:r>
    </w:p>
    <w:p w:rsidR="00983BED" w:rsidRDefault="00983BED" w:rsidP="00983BED">
      <w:r>
        <w:t>PP Kotvy chemické s vyvrtáním otvoru kotevní šrouby NEREZ pro chemické kotvy, velikost M 10, délka 130 mm</w:t>
      </w:r>
    </w:p>
    <w:p w:rsidR="00983BED" w:rsidRDefault="00983BED" w:rsidP="00983BED">
      <w:r>
        <w:t>Strana 72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Vcenách 953 96-11 a 953 96-12 jsou započteny i náklady na: a) rozměření, vrtání a spotřebu vrtáků. Pro velikost</w:t>
      </w:r>
    </w:p>
    <w:p w:rsidR="00983BED" w:rsidRDefault="00983BED" w:rsidP="00983BED">
      <w:r>
        <w:t>M 8 až M 30 jsou započteny náklady na vrtání příklepovými vrtáky, pro velikost M 33 až M 39 diamantovými korunkami, b) vyfoukání otvoru,</w:t>
      </w:r>
    </w:p>
    <w:p w:rsidR="00983BED" w:rsidRDefault="00983BED" w:rsidP="00983BED">
      <w:r>
        <w:t>přípravu kotev k uložení do otvorů, vyplnění kotevních otvorů tmelem nebo chemickou patronou včetně dodávky materiálu. 2. Vcenách 953 96-</w:t>
      </w:r>
    </w:p>
    <w:p w:rsidR="00983BED" w:rsidRDefault="00983BED" w:rsidP="00983BED">
      <w:r>
        <w:t>51.. jsou započteny i náklady na dodání a zasunutí kotevního šroubu do otvoru vyplněného chemickým tmelem nebo patronou a dotažení</w:t>
      </w:r>
    </w:p>
    <w:p w:rsidR="00983BED" w:rsidRDefault="00983BED" w:rsidP="00983BED">
      <w:r>
        <w:t>matice.</w:t>
      </w:r>
    </w:p>
    <w:p w:rsidR="00983BED" w:rsidRDefault="00983BED" w:rsidP="00983BED">
      <w:r>
        <w:t>VV C40 " ""viz výkres D.4.2.5"</w:t>
      </w:r>
    </w:p>
    <w:p w:rsidR="00983BED" w:rsidRDefault="00983BED" w:rsidP="00983BED">
      <w:r>
        <w:t>VV A40 2*4*2 "ukotvení desky pacholete do kotevního pilíře" 16,000</w:t>
      </w:r>
    </w:p>
    <w:p w:rsidR="00983BED" w:rsidRDefault="00983BED" w:rsidP="00983BED">
      <w:r>
        <w:t>VV B40 "Celkem: "A40 16,000</w:t>
      </w:r>
    </w:p>
    <w:p w:rsidR="00983BED" w:rsidRDefault="00983BED" w:rsidP="00983BED">
      <w:r>
        <w:t>38 K 961044111 Bourání základů z betonu prostého M3 3,233 3 110,00 10 054,63 CS ÚRS 2022 01</w:t>
      </w:r>
    </w:p>
    <w:p w:rsidR="00983BED" w:rsidRDefault="00983BED" w:rsidP="00983BED">
      <w:r>
        <w:t>PP Bourání základů z betonu prostého</w:t>
      </w:r>
    </w:p>
    <w:p w:rsidR="00983BED" w:rsidRDefault="00983BED" w:rsidP="00983BED">
      <w:r>
        <w:lastRenderedPageBreak/>
        <w:t>Online PSC https://podminky.urs.cz/item/CS_URS_2022_01/961044111</w:t>
      </w:r>
    </w:p>
    <w:p w:rsidR="00983BED" w:rsidRDefault="00983BED" w:rsidP="00983BED">
      <w:r>
        <w:t>VV D41 " ""50% konstrukcí z betonu"</w:t>
      </w:r>
    </w:p>
    <w:p w:rsidR="00983BED" w:rsidRDefault="00983BED" w:rsidP="00983BED">
      <w:r>
        <w:t>VV A41 (8.57*0.15*1+2.58*0.3+1.25*0.15*1+0.9*0.3+7.83*0.15*1)*0.5 1,846</w:t>
      </w:r>
    </w:p>
    <w:p w:rsidR="00983BED" w:rsidRDefault="00983BED" w:rsidP="00983BED">
      <w:r>
        <w:t>VV B41 (1.93*0.15*1+1.1*0.3+2.4*0.3+5.35*0.2+1.82*0.2)*0.5 1,387</w:t>
      </w:r>
    </w:p>
    <w:p w:rsidR="00983BED" w:rsidRDefault="00983BED" w:rsidP="00983BED">
      <w:r>
        <w:t>VV C41 "Celkem: "A41+B41 3,233</w:t>
      </w:r>
    </w:p>
    <w:p w:rsidR="00983BED" w:rsidRDefault="00983BED" w:rsidP="00983BED">
      <w:r>
        <w:t>39 K 961055111 Bourání základů z betonu železového M3 3,233 5 300,00 17 134,90 CS ÚRS 2022 01</w:t>
      </w:r>
    </w:p>
    <w:p w:rsidR="00983BED" w:rsidRDefault="00983BED" w:rsidP="00983BED">
      <w:r>
        <w:t>PP Bourání základů z betonu železového</w:t>
      </w:r>
    </w:p>
    <w:p w:rsidR="00983BED" w:rsidRDefault="00983BED" w:rsidP="00983BED">
      <w:r>
        <w:t>Online PSC https://podminky.urs.cz/item/CS_URS_2022_01/961055111</w:t>
      </w:r>
    </w:p>
    <w:p w:rsidR="00983BED" w:rsidRDefault="00983BED" w:rsidP="00983BED">
      <w:r>
        <w:t>VV D42 " ""50% konstrukcí z železobetonu"</w:t>
      </w:r>
    </w:p>
    <w:p w:rsidR="00983BED" w:rsidRDefault="00983BED" w:rsidP="00983BED">
      <w:r>
        <w:t>VV A42 (8.57*0.15*1+2.58*0.3+1.25*0.15*1+0.9*0.3+7.83*0.15*1)*0.5 1,846</w:t>
      </w:r>
    </w:p>
    <w:p w:rsidR="00983BED" w:rsidRDefault="00983BED" w:rsidP="00983BED">
      <w:r>
        <w:t>VV B42 (1.93*0.15*1+1.1*0.3+2.4*0.3+5.35*0.2+1.82*0.2)*0.5 1,387</w:t>
      </w:r>
    </w:p>
    <w:p w:rsidR="00983BED" w:rsidRDefault="00983BED" w:rsidP="00983BED">
      <w:r>
        <w:t>VV C42 "Celkem: "A42+B42 3,233</w:t>
      </w:r>
    </w:p>
    <w:p w:rsidR="00983BED" w:rsidRDefault="00983BED" w:rsidP="00983BED">
      <w:r>
        <w:t>D 997 Přesun sutě 63 499,15</w:t>
      </w:r>
    </w:p>
    <w:p w:rsidR="00983BED" w:rsidRDefault="00983BED" w:rsidP="00983BED">
      <w:r>
        <w:t>40 K 997006006</w:t>
      </w:r>
    </w:p>
    <w:p w:rsidR="00983BED" w:rsidRDefault="00983BED" w:rsidP="00983BED">
      <w:r>
        <w:t>Úprava stavebního odpadu drcení s dopravou na vzdálenost do 100 m a naložením do drtícího zařízení ze</w:t>
      </w:r>
    </w:p>
    <w:p w:rsidR="00983BED" w:rsidRDefault="00983BED" w:rsidP="00983BED">
      <w:r>
        <w:t>zdiva betonového</w:t>
      </w:r>
    </w:p>
    <w:p w:rsidR="00983BED" w:rsidRDefault="00983BED" w:rsidP="00983BED">
      <w:r>
        <w:t>T 6,466 200,00 1 293,20 CS ÚRS 2022 01</w:t>
      </w:r>
    </w:p>
    <w:p w:rsidR="00983BED" w:rsidRDefault="00983BED" w:rsidP="00983BED">
      <w:r>
        <w:t>PP Úprava stavebního odpadu drcení s dopravou na vzdálenost do 100 m a naložením do drtícího zařízení ze zdiva betonového</w:t>
      </w:r>
    </w:p>
    <w:p w:rsidR="00983BED" w:rsidRDefault="00983BED" w:rsidP="00983BED">
      <w:r>
        <w:t>Online PSC https://podminky.urs.cz/item/CS_URS_2022_01/997006006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Množství měrných jednotek u ceny -6002 se určuje v t odpadu před roztříděním.</w:t>
      </w:r>
    </w:p>
    <w:p w:rsidR="00983BED" w:rsidRDefault="00983BED" w:rsidP="00983BED">
      <w:r>
        <w:t>2. V ceně -6003 jsou započteny náklady na pytlování závadného odpadu, např. trusu, dřeva napadeného škůdci nebo hnilobou, apod.</w:t>
      </w:r>
    </w:p>
    <w:p w:rsidR="00983BED" w:rsidRDefault="00983BED" w:rsidP="00983BED">
      <w:r>
        <w:t>41 K 997006007</w:t>
      </w:r>
    </w:p>
    <w:p w:rsidR="00983BED" w:rsidRDefault="00983BED" w:rsidP="00983BED">
      <w:r>
        <w:t>Úprava stavebního odpadu drcení s dopravou na vzdálenost do 100 m a naložením do drtícího zařízení ze</w:t>
      </w:r>
    </w:p>
    <w:p w:rsidR="00983BED" w:rsidRDefault="00983BED" w:rsidP="00983BED">
      <w:r>
        <w:t>zdiva železobetonového</w:t>
      </w:r>
    </w:p>
    <w:p w:rsidR="00983BED" w:rsidRDefault="00983BED" w:rsidP="00983BED">
      <w:r>
        <w:t>T 7,759 300,00 2 327,70 CS ÚRS 2022 01</w:t>
      </w:r>
    </w:p>
    <w:p w:rsidR="00983BED" w:rsidRDefault="00983BED" w:rsidP="00983BED">
      <w:r>
        <w:t>PP Úprava stavebního odpadu drcení s dopravou na vzdálenost do 100 m a naložením do drtícího zařízení ze zdiva železobetonového</w:t>
      </w:r>
    </w:p>
    <w:p w:rsidR="00983BED" w:rsidRDefault="00983BED" w:rsidP="00983BED">
      <w:r>
        <w:t>Online PSC https://podminky.urs.cz/item/CS_URS_2022_01/997006007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Množství měrných jednotek u ceny -6002 se určuje v t odpadu před roztříděním.</w:t>
      </w:r>
    </w:p>
    <w:p w:rsidR="00983BED" w:rsidRDefault="00983BED" w:rsidP="00983BED">
      <w:r>
        <w:t>2. V ceně -6003 jsou započteny náklady na pytlování závadného odpadu, např. trusu, dřeva napadeného škůdci nebo hnilobou, apod.</w:t>
      </w:r>
    </w:p>
    <w:p w:rsidR="00983BED" w:rsidRDefault="00983BED" w:rsidP="00983BED">
      <w:r>
        <w:lastRenderedPageBreak/>
        <w:t>42 K 9973215DRE Vodorovná doprava nadrceného materiálu zpět na stavbu T 14,225 130,00 1 849,25 R položka</w:t>
      </w:r>
    </w:p>
    <w:p w:rsidR="00983BED" w:rsidRDefault="00983BED" w:rsidP="00983BED">
      <w:r>
        <w:t>PP Vodorovná doprava nadrceného materiálu zpět na stavbu</w:t>
      </w:r>
    </w:p>
    <w:p w:rsidR="00983BED" w:rsidRDefault="00983BED" w:rsidP="00983BED">
      <w:r>
        <w:t>VV C45 " ""drcený odpad ke zpětnému použití na stavbě"</w:t>
      </w:r>
    </w:p>
    <w:p w:rsidR="00983BED" w:rsidRDefault="00983BED" w:rsidP="00983BED">
      <w:r>
        <w:t>VV A45 6.466+7.759 "beton" 14,225</w:t>
      </w:r>
    </w:p>
    <w:p w:rsidR="00983BED" w:rsidRDefault="00983BED" w:rsidP="00983BED">
      <w:r>
        <w:t>VV B45 "Celkem: "A45 14,225</w:t>
      </w:r>
    </w:p>
    <w:p w:rsidR="00983BED" w:rsidRDefault="00983BED" w:rsidP="00983BED">
      <w:r>
        <w:t>43 K 9973215PLE07 Vodorovná doprava suti a vybouraných hmot (plasty) na skládku vč. uložení (poplatku) dle platné legislativy T 0,100 2 900,00 290,00 R položka</w:t>
      </w:r>
    </w:p>
    <w:p w:rsidR="00983BED" w:rsidRDefault="00983BED" w:rsidP="00983BED">
      <w:r>
        <w:t>PP Vodorovná doprava suti a vybouraných hmot (plasty) na skládku vč. uložení (poplatku) dle platné 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Ceny jsou určeny: a) pro další manipulaci svybouranými hmotami a sutí až na místo definitivního uložení na</w:t>
      </w:r>
    </w:p>
    <w:p w:rsidR="00983BED" w:rsidRDefault="00983BED" w:rsidP="00983BED">
      <w:r>
        <w:t>vzdálenost od těžiště nakládky do těžiště vykládky, pokud není dále stanoveno jinak, b) při dopravě po vodě na vodorovnou vzdálenost</w:t>
      </w:r>
    </w:p>
    <w:p w:rsidR="00983BED" w:rsidRDefault="00983BED" w:rsidP="00983BED">
      <w:r>
        <w:t>přemístění určenou od přilehlé průsečnice původního terénu (původní břehové plochy) s hladinou vody k těžišti hromady nebo dopravního</w:t>
      </w:r>
    </w:p>
    <w:p w:rsidR="00983BED" w:rsidRDefault="00983BED" w:rsidP="00983BED">
      <w:r>
        <w:t>prostředku po nejhospodárnější dopravní trase. c) i pro další manipulaci socelovými hradidly, porostem, bahnem, sutí a vybouranými hmotami,</w:t>
      </w:r>
    </w:p>
    <w:p w:rsidR="00983BED" w:rsidRDefault="00983BED" w:rsidP="00983BED">
      <w:r>
        <w:t>u nichž základní manipulace je započtena vcenách části C01 - Udržování a opravy konstrukcí. 2. Cenu 997 32-1611 nelze použít pro první</w:t>
      </w:r>
    </w:p>
    <w:p w:rsidR="00983BED" w:rsidRDefault="00983BED" w:rsidP="00983BED">
      <w:r>
        <w:t>naložení na dopravní prostředek; náklady na toto naložení jsou započteny vcenách 467 95-10 Odstranění prahu, 960 . . -12 Bourání konstrukcí</w:t>
      </w:r>
    </w:p>
    <w:p w:rsidR="00983BED" w:rsidRDefault="00983BED" w:rsidP="00983BED">
      <w:r>
        <w:t>vodních staveb a 978 02-71 Odstranění poškozených cementových omítek. 3. V cenách jsou započteny i náklady a) při vodorovné dopravě po</w:t>
      </w:r>
    </w:p>
    <w:p w:rsidR="00983BED" w:rsidRDefault="00983BED" w:rsidP="00983BED">
      <w:r>
        <w:t>suchu na přepravu za ztížených provozních podmínek, b) při vodorovné dopravě po vodě na vyložení na hromady na suchu nebo na přeložení</w:t>
      </w:r>
    </w:p>
    <w:p w:rsidR="00983BED" w:rsidRDefault="00983BED" w:rsidP="00983BED">
      <w:r>
        <w:t>na dopravní prostředek na suchu do 15 m vodorovně a současně do 4 m svisle, c) při nakládání nebo překládání na dopravu do 15 m</w:t>
      </w:r>
    </w:p>
    <w:p w:rsidR="00983BED" w:rsidRDefault="00983BED" w:rsidP="00983BED">
      <w:r>
        <w:t>vodorovně a současně do 4 m svisle. 4. V cenách nejsou započteny náklady na uložení suti a vybouraných hmot do násypu nebo na skládku;</w:t>
      </w:r>
    </w:p>
    <w:p w:rsidR="00983BED" w:rsidRDefault="00983BED" w:rsidP="00983BED">
      <w:r>
        <w:t>tyto práce se oceňují cenami katalogu 800-1 Zemní práce.</w:t>
      </w:r>
    </w:p>
    <w:p w:rsidR="00983BED" w:rsidRDefault="00983BED" w:rsidP="00983BED">
      <w:r>
        <w:t>VV C46 " ""odpad odvážený z místa staveniště"</w:t>
      </w:r>
    </w:p>
    <w:p w:rsidR="00983BED" w:rsidRDefault="00983BED" w:rsidP="00983BED">
      <w:r>
        <w:t>VV A46 0.1 "plasty - skládka Chocovice" 0,100</w:t>
      </w:r>
    </w:p>
    <w:p w:rsidR="00983BED" w:rsidRDefault="00983BED" w:rsidP="00983BED">
      <w:r>
        <w:t>Strana 73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VV B46 "Celkem: "A46 0,100</w:t>
      </w:r>
    </w:p>
    <w:p w:rsidR="00983BED" w:rsidRDefault="00983BED" w:rsidP="00983BED">
      <w:r>
        <w:t>44 K 9973215PNE07</w:t>
      </w:r>
    </w:p>
    <w:p w:rsidR="00983BED" w:rsidRDefault="00983BED" w:rsidP="00983BED">
      <w:r>
        <w:t>Vodorovná doprava suti a vybouraných hmot (pneumatiky) na skládku vč. uložení (poplatku) dle platné</w:t>
      </w:r>
    </w:p>
    <w:p w:rsidR="00983BED" w:rsidRDefault="00983BED" w:rsidP="00983BED">
      <w:r>
        <w:t>legislativy</w:t>
      </w:r>
    </w:p>
    <w:p w:rsidR="00983BED" w:rsidRDefault="00983BED" w:rsidP="00983BED">
      <w:r>
        <w:t>T 1,375 5 500,00 7 562,50 R položka</w:t>
      </w:r>
    </w:p>
    <w:p w:rsidR="00983BED" w:rsidRDefault="00983BED" w:rsidP="00983BED">
      <w:r>
        <w:t>PP Vodorovná doprava suti a vybouraných hmot (pneumatiky) na skládku vč. uložení (poplatku) dle platné 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lastRenderedPageBreak/>
        <w:t>Poznámka k souboru cen: 1. Ceny jsou určeny: a) pro další manipulaci svybouranými hmotami a sutí až na místo definitivního uložení na</w:t>
      </w:r>
    </w:p>
    <w:p w:rsidR="00983BED" w:rsidRDefault="00983BED" w:rsidP="00983BED">
      <w:r>
        <w:t>vzdálenost od těžiště nakládky do těžiště vykládky, pokud není dále stanoveno jinak, b) při dopravě po vodě na vodorovnou vzdálenost</w:t>
      </w:r>
    </w:p>
    <w:p w:rsidR="00983BED" w:rsidRDefault="00983BED" w:rsidP="00983BED">
      <w:r>
        <w:t>přemístění určenou od přilehlé průsečnice původního terénu (původní břehové plochy) s hladinou vody k těžišti hromady nebo dopravního</w:t>
      </w:r>
    </w:p>
    <w:p w:rsidR="00983BED" w:rsidRDefault="00983BED" w:rsidP="00983BED">
      <w:r>
        <w:t>prostředku po nejhospodárnější dopravní trase. c) i pro další manipulaci socelovými hradidly, porostem, bahnem, sutí a vybouranými hmotami,</w:t>
      </w:r>
    </w:p>
    <w:p w:rsidR="00983BED" w:rsidRDefault="00983BED" w:rsidP="00983BED">
      <w:r>
        <w:t>u nichž základní manipulace je započtena vcenách části C01 - Udržování a opravy konstrukcí. 2. Cenu 997 32-1611 nelze použít pro první</w:t>
      </w:r>
    </w:p>
    <w:p w:rsidR="00983BED" w:rsidRDefault="00983BED" w:rsidP="00983BED">
      <w:r>
        <w:t>naložení na dopravní prostředek; náklady na toto naložení jsou započteny vcenách 467 95-10 Odstranění prahu, 960 . . -12 Bourání konstrukcí</w:t>
      </w:r>
    </w:p>
    <w:p w:rsidR="00983BED" w:rsidRDefault="00983BED" w:rsidP="00983BED">
      <w:r>
        <w:t>vodních staveb a 978 02-71 Odstranění poškozených cementových omítek. 3. V cenách jsou započteny i náklady a) při vodorovné dopravě po</w:t>
      </w:r>
    </w:p>
    <w:p w:rsidR="00983BED" w:rsidRDefault="00983BED" w:rsidP="00983BED">
      <w:r>
        <w:t>suchu na přepravu za ztížených provozních podmínek, b) při vodorovné dopravě po vodě na vyložení na hromady na suchu nebo na přeložení</w:t>
      </w:r>
    </w:p>
    <w:p w:rsidR="00983BED" w:rsidRDefault="00983BED" w:rsidP="00983BED">
      <w:r>
        <w:t>na dopravní prostředek na suchu do 15 m vodorovně a současně do 4 m svisle, c) při nakládání nebo překládání na dopravu do 15 m</w:t>
      </w:r>
    </w:p>
    <w:p w:rsidR="00983BED" w:rsidRDefault="00983BED" w:rsidP="00983BED">
      <w:r>
        <w:t>vodorovně a současně do 4 m svisle. 4. V cenách nejsou započteny náklady na uložení suti a vybouraných hmot do násypu nebo na skládku;</w:t>
      </w:r>
    </w:p>
    <w:p w:rsidR="00983BED" w:rsidRDefault="00983BED" w:rsidP="00983BED">
      <w:r>
        <w:t>tyto práce se oceňují cenami katalogu 800-1 Zemní práce.</w:t>
      </w:r>
    </w:p>
    <w:p w:rsidR="00983BED" w:rsidRDefault="00983BED" w:rsidP="00983BED">
      <w:r>
        <w:t>VV C47 " ""odpad odvážený z místa staveniště"</w:t>
      </w:r>
    </w:p>
    <w:p w:rsidR="00983BED" w:rsidRDefault="00983BED" w:rsidP="00983BED">
      <w:r>
        <w:t>VV A47 (8.5*1*0.5+0.74*1+0.3*1)*0.26 "pneumatiky - skládka Chocovice" 1,375</w:t>
      </w:r>
    </w:p>
    <w:p w:rsidR="00983BED" w:rsidRDefault="00983BED" w:rsidP="00983BED">
      <w:r>
        <w:t>VV B47 "Celkem: "A47 1,375</w:t>
      </w:r>
    </w:p>
    <w:p w:rsidR="00983BED" w:rsidRDefault="00983BED" w:rsidP="00983BED">
      <w:r>
        <w:t>45 K 9973215PR</w:t>
      </w:r>
    </w:p>
    <w:p w:rsidR="00983BED" w:rsidRDefault="00983BED" w:rsidP="00983BED">
      <w:r>
        <w:t>Vodorovná doprava suti a vybouraných hmot (natřené dřevo a pražce) na skládku vč. uložení (poplatku) dle</w:t>
      </w:r>
    </w:p>
    <w:p w:rsidR="00983BED" w:rsidRDefault="00983BED" w:rsidP="00983BED">
      <w:r>
        <w:t>platné legislativy</w:t>
      </w:r>
    </w:p>
    <w:p w:rsidR="00983BED" w:rsidRDefault="00983BED" w:rsidP="00983BED">
      <w:r>
        <w:t>T 7,671 6 000,00 46 026,00 R položka</w:t>
      </w:r>
    </w:p>
    <w:p w:rsidR="00983BED" w:rsidRDefault="00983BED" w:rsidP="00983BED">
      <w:r>
        <w:t>PP Vodorovná doprava suti a vybouraných hmot (natřené dřevo a pražce) na skládku vč. uložení (poplatku) dle platné 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Ceny jsou určeny: a) pro další manipulaci svybouranými hmotami a sutí až na místo definitivního uložení na</w:t>
      </w:r>
    </w:p>
    <w:p w:rsidR="00983BED" w:rsidRDefault="00983BED" w:rsidP="00983BED">
      <w:r>
        <w:t>vzdálenost od těžiště nakládky do těžiště vykládky, pokud není dále stanoveno jinak, b) při dopravě po vodě na vodorovnou vzdálenost</w:t>
      </w:r>
    </w:p>
    <w:p w:rsidR="00983BED" w:rsidRDefault="00983BED" w:rsidP="00983BED">
      <w:r>
        <w:t>přemístění určenou od přilehlé průsečnice původního terénu (původní břehové plochy) s hladinou vody k těžišti hromady nebo dopravního</w:t>
      </w:r>
    </w:p>
    <w:p w:rsidR="00983BED" w:rsidRDefault="00983BED" w:rsidP="00983BED">
      <w:r>
        <w:t>prostředku po nejhospodárnější dopravní trase. c) i pro další manipulaci socelovými hradidly, porostem, bahnem, sutí a vybouranými hmotami,</w:t>
      </w:r>
    </w:p>
    <w:p w:rsidR="00983BED" w:rsidRDefault="00983BED" w:rsidP="00983BED">
      <w:r>
        <w:t>u nichž základní manipulace je započtena vcenách části C01 - Udržování a opravy konstrukcí. 2. Cenu 997 32-1611 nelze použít pro první</w:t>
      </w:r>
    </w:p>
    <w:p w:rsidR="00983BED" w:rsidRDefault="00983BED" w:rsidP="00983BED">
      <w:r>
        <w:t>naložení na dopravní prostředek; náklady na toto naložení jsou započteny vcenách 467 95-10 Odstranění prahu, 960 . . -12 Bourání konstrukcí</w:t>
      </w:r>
    </w:p>
    <w:p w:rsidR="00983BED" w:rsidRDefault="00983BED" w:rsidP="00983BED">
      <w:r>
        <w:t>vodních staveb a 978 02-71 Odstranění poškozených cementových omítek. 3. V cenách jsou započteny i náklady a) při vodorovné dopravě po</w:t>
      </w:r>
    </w:p>
    <w:p w:rsidR="00983BED" w:rsidRDefault="00983BED" w:rsidP="00983BED">
      <w:r>
        <w:t>suchu na přepravu za ztížených provozních podmínek, b) při vodorovné dopravě po vodě na vyložení na hromady na suchu nebo na přeložení</w:t>
      </w:r>
    </w:p>
    <w:p w:rsidR="00983BED" w:rsidRDefault="00983BED" w:rsidP="00983BED">
      <w:r>
        <w:t>na dopravní prostředek na suchu do 15 m vodorovně a současně do 4 m svisle, c) při nakládání nebo překládání na dopravu do 15 m</w:t>
      </w:r>
    </w:p>
    <w:p w:rsidR="00983BED" w:rsidRDefault="00983BED" w:rsidP="00983BED">
      <w:r>
        <w:t>vodorovně a současně do 4 m svisle. 4. V cenách nejsou započteny náklady na uložení suti a vybouraných hmot do násypu nebo na skládku;</w:t>
      </w:r>
    </w:p>
    <w:p w:rsidR="00983BED" w:rsidRDefault="00983BED" w:rsidP="00983BED">
      <w:r>
        <w:t>tyto práce se oceňují cenami katalogu 800-1 Zemní práce.</w:t>
      </w:r>
    </w:p>
    <w:p w:rsidR="00983BED" w:rsidRDefault="00983BED" w:rsidP="00983BED">
      <w:r>
        <w:t>VV D48 " ""odpad odvážený z místa staveniště"</w:t>
      </w:r>
    </w:p>
    <w:p w:rsidR="00983BED" w:rsidRDefault="00983BED" w:rsidP="00983BED">
      <w:r>
        <w:lastRenderedPageBreak/>
        <w:t>VV E48 "odvoz do spalovny Trmice"</w:t>
      </w:r>
    </w:p>
    <w:p w:rsidR="00983BED" w:rsidRDefault="00983BED" w:rsidP="00983BED">
      <w:r>
        <w:t>VV A48 (2.51*0.1)*0.7 "dřevo ošetřené nátěrem" 0,176</w:t>
      </w:r>
    </w:p>
    <w:p w:rsidR="00983BED" w:rsidRDefault="00983BED" w:rsidP="00983BED">
      <w:r>
        <w:t>VV B48 (0.9+0.72+4.35+0.33+0.33)*1*1.1+0.92*0.2*1.1 "pražce" 7,495</w:t>
      </w:r>
    </w:p>
    <w:p w:rsidR="00983BED" w:rsidRDefault="00983BED" w:rsidP="00983BED">
      <w:r>
        <w:t>VV C48 "Celkem: "A48+B48 7,671</w:t>
      </w:r>
    </w:p>
    <w:p w:rsidR="00983BED" w:rsidRDefault="00983BED" w:rsidP="00983BED">
      <w:r>
        <w:t>46 K 9973215ZEE07 Vodorovná doprava suti a vybouraných hmot (železo) na skládku vč. uložení (poplatku) dle platné legislativy T 1,433 300,00 429,90 R položka</w:t>
      </w:r>
    </w:p>
    <w:p w:rsidR="00983BED" w:rsidRDefault="00983BED" w:rsidP="00983BED">
      <w:r>
        <w:t>PP Vodorovná doprava suti a vybouraných hmot (železo) na skládku vč. uložení (poplatku) dle platné 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Ceny jsou určeny: a) pro další manipulaci svybouranými hmotami a sutí až na místo definitivního uložení na</w:t>
      </w:r>
    </w:p>
    <w:p w:rsidR="00983BED" w:rsidRDefault="00983BED" w:rsidP="00983BED">
      <w:r>
        <w:t>vzdálenost od těžiště nakládky do těžiště vykládky, pokud není dále stanoveno jinak, b) při dopravě po vodě na vodorovnou vzdálenost</w:t>
      </w:r>
    </w:p>
    <w:p w:rsidR="00983BED" w:rsidRDefault="00983BED" w:rsidP="00983BED">
      <w:r>
        <w:t>přemístění určenou od přilehlé průsečnice původního terénu (původní břehové plochy) s hladinou vody k těžišti hromady nebo dopravního</w:t>
      </w:r>
    </w:p>
    <w:p w:rsidR="00983BED" w:rsidRDefault="00983BED" w:rsidP="00983BED">
      <w:r>
        <w:t>prostředku po nejhospodárnější dopravní trase. c) i pro další manipulaci socelovými hradidly, porostem, bahnem, sutí a vybouranými hmotami,</w:t>
      </w:r>
    </w:p>
    <w:p w:rsidR="00983BED" w:rsidRDefault="00983BED" w:rsidP="00983BED">
      <w:r>
        <w:t>u nichž základní manipulace je započtena vcenách části C01 - Udržování a opravy konstrukcí. 2. Cenu 997 32-1611 nelze použít pro první</w:t>
      </w:r>
    </w:p>
    <w:p w:rsidR="00983BED" w:rsidRDefault="00983BED" w:rsidP="00983BED">
      <w:r>
        <w:t>naložení na dopravní prostředek; náklady na toto naložení jsou započteny vcenách 467 95-10 Odstranění prahu, 960 . . -12 Bourání konstrukcí</w:t>
      </w:r>
    </w:p>
    <w:p w:rsidR="00983BED" w:rsidRDefault="00983BED" w:rsidP="00983BED">
      <w:r>
        <w:t>vodních staveb a 978 02-71 Odstranění poškozených cementových omítek. 3. V cenách jsou započteny i náklady a) při vodorovné dopravě po</w:t>
      </w:r>
    </w:p>
    <w:p w:rsidR="00983BED" w:rsidRDefault="00983BED" w:rsidP="00983BED">
      <w:r>
        <w:t>suchu na přepravu za ztížených provozních podmínek, b) při vodorovné dopravě po vodě na vyložení na hromady na suchu nebo na přeložení</w:t>
      </w:r>
    </w:p>
    <w:p w:rsidR="00983BED" w:rsidRDefault="00983BED" w:rsidP="00983BED">
      <w:r>
        <w:t>na dopravní prostředek na suchu do 15 m vodorovně a současně do 4 m svisle, c) při nakládání nebo překládání na dopravu do 15 m</w:t>
      </w:r>
    </w:p>
    <w:p w:rsidR="00983BED" w:rsidRDefault="00983BED" w:rsidP="00983BED">
      <w:r>
        <w:t>vodorovně a současně do 4 m svisle. 4. V cenách nejsou započteny náklady na uložení suti a vybouraných hmot do násypu nebo na skládku;</w:t>
      </w:r>
    </w:p>
    <w:p w:rsidR="00983BED" w:rsidRDefault="00983BED" w:rsidP="00983BED">
      <w:r>
        <w:t>tyto práce se oceňují cenami katalogu 800-1 Zemní práce.</w:t>
      </w:r>
    </w:p>
    <w:p w:rsidR="00983BED" w:rsidRDefault="00983BED" w:rsidP="00983BED">
      <w:r>
        <w:t>VV C49 " ""odpad odvážený z místa staveniště"</w:t>
      </w:r>
    </w:p>
    <w:p w:rsidR="00983BED" w:rsidRDefault="00983BED" w:rsidP="00983BED">
      <w:r>
        <w:t>VV A49 (0.92+2.73)*0.2*0.25*7.85 "železo - sběrna Cheb" 1,433</w:t>
      </w:r>
    </w:p>
    <w:p w:rsidR="00983BED" w:rsidRDefault="00983BED" w:rsidP="00983BED">
      <w:r>
        <w:t>VV B49 "Celkem: "A49 1,433</w:t>
      </w:r>
    </w:p>
    <w:p w:rsidR="00983BED" w:rsidRDefault="00983BED" w:rsidP="00983BED">
      <w:r>
        <w:t>47 K 997321611</w:t>
      </w:r>
    </w:p>
    <w:p w:rsidR="00983BED" w:rsidRDefault="00983BED" w:rsidP="00983BED">
      <w:r>
        <w:t>Vodorovná doprava suti a vybouraných hmot bez naložení, s vyložením a hrubým urovnáním nakládání nebo</w:t>
      </w:r>
    </w:p>
    <w:p w:rsidR="00983BED" w:rsidRDefault="00983BED" w:rsidP="00983BED">
      <w:r>
        <w:t>překládání na dopravní prostředek při vodorovné dopravě su</w:t>
      </w:r>
    </w:p>
    <w:p w:rsidR="00983BED" w:rsidRDefault="00983BED" w:rsidP="00983BED">
      <w:r>
        <w:t>T 24,804 150,00 3 720,60 CS ÚRS 2022 01</w:t>
      </w:r>
    </w:p>
    <w:p w:rsidR="00983BED" w:rsidRDefault="00983BED" w:rsidP="00983BED">
      <w:r>
        <w:t>PP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</w:t>
      </w:r>
    </w:p>
    <w:p w:rsidR="00983BED" w:rsidRDefault="00983BED" w:rsidP="00983BED">
      <w:r>
        <w:t>při vodorovné dopravě suti a vybouraných hmot</w:t>
      </w:r>
    </w:p>
    <w:p w:rsidR="00983BED" w:rsidRDefault="00983BED" w:rsidP="00983BED">
      <w:r>
        <w:t>Online PSC https://podminky.urs.cz/item/CS_URS_2022_01/997321611</w:t>
      </w:r>
    </w:p>
    <w:p w:rsidR="00983BED" w:rsidRDefault="00983BED" w:rsidP="00983BED">
      <w:r>
        <w:t>Strana 74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lastRenderedPageBreak/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jsou určeny:</w:t>
      </w:r>
    </w:p>
    <w:p w:rsidR="00983BED" w:rsidRDefault="00983BED" w:rsidP="00983BED">
      <w:r>
        <w:t>a) pro další manipulaci svybouranými hmotami a sutí až na místo definitivního uložení na vzdálenost od těžiště nakládky do těžiště vykládky,</w:t>
      </w:r>
    </w:p>
    <w:p w:rsidR="00983BED" w:rsidRDefault="00983BED" w:rsidP="00983BED">
      <w:r>
        <w:t>pokud není dále stanoveno jinak,</w:t>
      </w:r>
    </w:p>
    <w:p w:rsidR="00983BED" w:rsidRDefault="00983BED" w:rsidP="00983BED">
      <w:r>
        <w:t>b) při dopravě po vodě na vodorovnou vzdálenost přemístění určenou od přilehlé průsečnice původního terénu (původní břehové plochy) s</w:t>
      </w:r>
    </w:p>
    <w:p w:rsidR="00983BED" w:rsidRDefault="00983BED" w:rsidP="00983BED">
      <w:r>
        <w:t>hladinou vody k těžišti hromady nebo dopravního prostředku po nejhospodárnější dopravní trase.</w:t>
      </w:r>
    </w:p>
    <w:p w:rsidR="00983BED" w:rsidRDefault="00983BED" w:rsidP="00983BED">
      <w:r>
        <w:t>c) i pro další manipulaci socelovými hradidly, porostem, bahnem, sutí a vybouranými hmotami, u nichž základní manipulace je započtena</w:t>
      </w:r>
    </w:p>
    <w:p w:rsidR="00983BED" w:rsidRDefault="00983BED" w:rsidP="00983BED">
      <w:r>
        <w:t>vcenách části C01 - Udržování a opravy konstrukcí.</w:t>
      </w:r>
    </w:p>
    <w:p w:rsidR="00983BED" w:rsidRDefault="00983BED" w:rsidP="00983BED">
      <w:r>
        <w:t>2. Cenu 997 32-1611 nelze použít pro první naložení na dopravní prostředek; náklady na toto naložení jsou započteny vcenách 467 95-10</w:t>
      </w:r>
    </w:p>
    <w:p w:rsidR="00983BED" w:rsidRDefault="00983BED" w:rsidP="00983BED">
      <w:r>
        <w:t>Odstranění prahu, 960 . . -12 Bourání konstrukcí vodních staveb a 978 02-71 Odstranění poškozených cementových omítek.</w:t>
      </w:r>
    </w:p>
    <w:p w:rsidR="00983BED" w:rsidRDefault="00983BED" w:rsidP="00983BED">
      <w:r>
        <w:t>3. V cenách jsou započteny i náklady</w:t>
      </w:r>
    </w:p>
    <w:p w:rsidR="00983BED" w:rsidRDefault="00983BED" w:rsidP="00983BED">
      <w:r>
        <w:t>a) při vodorovné dopravě po suchu na přepravu za ztížených provozních podmínek,</w:t>
      </w:r>
    </w:p>
    <w:p w:rsidR="00983BED" w:rsidRDefault="00983BED" w:rsidP="00983BED">
      <w:r>
        <w:t>b) při vodorovné dopravě po vodě na vyložení na hromady na suchu nebo na přeložení na dopravní prostředek na suchu do 15 m vodorovně a</w:t>
      </w:r>
    </w:p>
    <w:p w:rsidR="00983BED" w:rsidRDefault="00983BED" w:rsidP="00983BED">
      <w:r>
        <w:t>současně do 4 m svisle,</w:t>
      </w:r>
    </w:p>
    <w:p w:rsidR="00983BED" w:rsidRDefault="00983BED" w:rsidP="00983BED">
      <w:r>
        <w:t>c) při nakládání nebo překládání na dopravu do 15 m vodorovně a současně do 4 m svisle.</w:t>
      </w:r>
    </w:p>
    <w:p w:rsidR="00983BED" w:rsidRDefault="00983BED" w:rsidP="00983BED">
      <w:r>
        <w:t>4. V cenách nejsou započteny náklady na uložení suti a vybouraných hmot do násypu nebo na skládku; tyto práce se oceňují cenami katalogu</w:t>
      </w:r>
    </w:p>
    <w:p w:rsidR="00983BED" w:rsidRDefault="00983BED" w:rsidP="00983BED">
      <w:r>
        <w:t>800-1 Zemní práce.</w:t>
      </w:r>
    </w:p>
    <w:p w:rsidR="00983BED" w:rsidRDefault="00983BED" w:rsidP="00983BED">
      <w:r>
        <w:t>VV A50 " "6.466+7.759 "beton z drtičky (použití na stavbě)" 14,225</w:t>
      </w:r>
    </w:p>
    <w:p w:rsidR="00983BED" w:rsidRDefault="00983BED" w:rsidP="00983BED">
      <w:r>
        <w:t>VV H50 "odpad odvážený z místa staveniště"</w:t>
      </w:r>
    </w:p>
    <w:p w:rsidR="00983BED" w:rsidRDefault="00983BED" w:rsidP="00983BED">
      <w:r>
        <w:t>VV B50 (8.5*1*0.5+0.74*1+0.3*1)*0.26 "pneumatiky" 1,375</w:t>
      </w:r>
    </w:p>
    <w:p w:rsidR="00983BED" w:rsidRDefault="00983BED" w:rsidP="00983BED">
      <w:r>
        <w:t>VV C50 0.1 "plasty" 0,100</w:t>
      </w:r>
    </w:p>
    <w:p w:rsidR="00983BED" w:rsidRDefault="00983BED" w:rsidP="00983BED">
      <w:r>
        <w:t>VV D50 (2.51*0.1)*0.7 "dřevo ošetřené nátěrem" 0,176</w:t>
      </w:r>
    </w:p>
    <w:p w:rsidR="00983BED" w:rsidRDefault="00983BED" w:rsidP="00983BED">
      <w:r>
        <w:t>VV E50 (0.9+0.72+4.35+0.33+0.33)*1*1.1+0.92*0.2*1.1 "pražce" 7,495</w:t>
      </w:r>
    </w:p>
    <w:p w:rsidR="00983BED" w:rsidRDefault="00983BED" w:rsidP="00983BED">
      <w:r>
        <w:t>VV F50 (0.92+2.73)*0.2*0.25*7.85 "železo" 1,433</w:t>
      </w:r>
    </w:p>
    <w:p w:rsidR="00983BED" w:rsidRDefault="00983BED" w:rsidP="00983BED">
      <w:r>
        <w:t>VV G50 "Celkem: "A50+B50+C50+D50+E50+F50 24,804</w:t>
      </w:r>
    </w:p>
    <w:p w:rsidR="00983BED" w:rsidRDefault="00983BED" w:rsidP="00983BED">
      <w:r>
        <w:t>D 998 Přesun hmot 21 176,94</w:t>
      </w:r>
    </w:p>
    <w:p w:rsidR="00983BED" w:rsidRDefault="00983BED" w:rsidP="00983BED">
      <w:r>
        <w:t>48 K 998331011 Přesun hmot pro nádrže dopravní vzdálenost do 500 m T 1 764,745 12,00 21 176,94 CS ÚRS 2022 01</w:t>
      </w:r>
    </w:p>
    <w:p w:rsidR="00983BED" w:rsidRDefault="00983BED" w:rsidP="00983BED">
      <w:r>
        <w:t>PP Přesun hmot pro nádrže dopravní vzdálenost do 500 m</w:t>
      </w:r>
    </w:p>
    <w:p w:rsidR="00983BED" w:rsidRDefault="00983BED" w:rsidP="00983BED">
      <w:r>
        <w:t>Online PSC https://podminky.urs.cz/item/CS_URS_2022_01/998331011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jsou určeny pro jakoukoliv konstrukčně-materiálovou charakteristiku.</w:t>
      </w:r>
    </w:p>
    <w:p w:rsidR="00983BED" w:rsidRDefault="00983BED" w:rsidP="00983BED">
      <w:r>
        <w:lastRenderedPageBreak/>
        <w:t>Strana 75 z 211</w:t>
      </w:r>
    </w:p>
    <w:p w:rsidR="00983BED" w:rsidRDefault="00983BED" w:rsidP="00983BED">
      <w:r>
        <w:t>KRYCÍ LIST SOUPISU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KSO: CC-CZ: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IČ:</w:t>
      </w:r>
    </w:p>
    <w:p w:rsidR="00983BED" w:rsidRDefault="00983BED" w:rsidP="00983BED">
      <w:r>
        <w:t>DIČ:</w:t>
      </w:r>
    </w:p>
    <w:p w:rsidR="00983BED" w:rsidRDefault="00983BED" w:rsidP="00983BED">
      <w:r>
        <w:t>Zhotovitel: IČ:</w:t>
      </w:r>
    </w:p>
    <w:p w:rsidR="00983BED" w:rsidRDefault="00983BED" w:rsidP="00983BED">
      <w:r>
        <w:t>DIČ:</w:t>
      </w:r>
    </w:p>
    <w:p w:rsidR="00983BED" w:rsidRDefault="00983BED" w:rsidP="00983BED">
      <w:r>
        <w:t>Projektant: IČ:</w:t>
      </w:r>
    </w:p>
    <w:p w:rsidR="00983BED" w:rsidRDefault="00983BED" w:rsidP="00983BED">
      <w:r>
        <w:t>DIČ:</w:t>
      </w:r>
    </w:p>
    <w:p w:rsidR="00983BED" w:rsidRDefault="00983BED" w:rsidP="00983BED">
      <w:r>
        <w:t>Zpracovatel: IČ:</w:t>
      </w:r>
    </w:p>
    <w:p w:rsidR="00983BED" w:rsidRDefault="00983BED" w:rsidP="00983BED">
      <w:r>
        <w:t>DIČ:</w:t>
      </w:r>
    </w:p>
    <w:p w:rsidR="00983BED" w:rsidRDefault="00983BED" w:rsidP="00983BED">
      <w:r>
        <w:t>Poznámka:</w:t>
      </w:r>
    </w:p>
    <w:p w:rsidR="00983BED" w:rsidRDefault="00983BED" w:rsidP="00983BED">
      <w:r>
        <w:t>Cena bez DPH 477 850,00</w:t>
      </w:r>
    </w:p>
    <w:p w:rsidR="00983BED" w:rsidRDefault="00983BED" w:rsidP="00983BED">
      <w:r>
        <w:t>Základ daně Sazba daně Výše daně</w:t>
      </w:r>
    </w:p>
    <w:p w:rsidR="00983BED" w:rsidRDefault="00983BED" w:rsidP="00983BED">
      <w:r>
        <w:t>DPH základní 477 850,00 21,00% 100 348,50</w:t>
      </w:r>
    </w:p>
    <w:p w:rsidR="00983BED" w:rsidRDefault="00983BED" w:rsidP="00983BED">
      <w:r>
        <w:t>snížená 0,00 15,00% 0,00</w:t>
      </w:r>
    </w:p>
    <w:p w:rsidR="00983BED" w:rsidRDefault="00983BED" w:rsidP="00983BED">
      <w:r>
        <w:t>Cena s DPH v CZK 578 198,50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SO 04.1 - Lokalita E07 - kácení</w:t>
      </w:r>
    </w:p>
    <w:p w:rsidR="00983BED" w:rsidRDefault="00983BED" w:rsidP="00983BED">
      <w:r>
        <w:t>Strana 76 z 211</w:t>
      </w:r>
    </w:p>
    <w:p w:rsidR="00983BED" w:rsidRDefault="00983BED" w:rsidP="00983BED">
      <w:r>
        <w:t>REKAPITULACE ČLENĚNÍ SOUPISU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Projektant:</w:t>
      </w:r>
    </w:p>
    <w:p w:rsidR="00983BED" w:rsidRDefault="00983BED" w:rsidP="00983BED">
      <w:r>
        <w:t>Zhotovitel: Zpracovatel:</w:t>
      </w:r>
    </w:p>
    <w:p w:rsidR="00983BED" w:rsidRDefault="00983BED" w:rsidP="00983BED">
      <w:r>
        <w:t>Kód dílu - Popis Cena celkem [CZK]</w:t>
      </w:r>
    </w:p>
    <w:p w:rsidR="00983BED" w:rsidRDefault="00983BED" w:rsidP="00983BED">
      <w:r>
        <w:t>Náklady stavby celkem 477 850,00</w:t>
      </w:r>
    </w:p>
    <w:p w:rsidR="00983BED" w:rsidRDefault="00983BED" w:rsidP="00983BED">
      <w:r>
        <w:t>1 - Zemní práce 477 850,00</w:t>
      </w:r>
    </w:p>
    <w:p w:rsidR="00983BED" w:rsidRDefault="00983BED" w:rsidP="00983BED">
      <w:r>
        <w:t>SO 04.1 - Lokalita E07 - kácení</w:t>
      </w:r>
    </w:p>
    <w:p w:rsidR="00983BED" w:rsidRDefault="00983BED" w:rsidP="00983BED">
      <w:r>
        <w:lastRenderedPageBreak/>
        <w:t>VD Jesenice - abraze břehů část E 1. etapa</w:t>
      </w:r>
    </w:p>
    <w:p w:rsidR="00983BED" w:rsidRDefault="00983BED" w:rsidP="00983BED">
      <w:r>
        <w:t>Strana 77 z 211</w:t>
      </w:r>
    </w:p>
    <w:p w:rsidR="00983BED" w:rsidRDefault="00983BED" w:rsidP="00983BED">
      <w:r>
        <w:t>SOUPIS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Projektant:</w:t>
      </w:r>
    </w:p>
    <w:p w:rsidR="00983BED" w:rsidRDefault="00983BED" w:rsidP="00983BED">
      <w:r>
        <w:t>Zhotovitel: Zpracovatel: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Náklady soupisu celkem 477 850,00</w:t>
      </w:r>
    </w:p>
    <w:p w:rsidR="00983BED" w:rsidRDefault="00983BED" w:rsidP="00983BED">
      <w:r>
        <w:t>D 1 Zemní práce 477 850,00</w:t>
      </w:r>
    </w:p>
    <w:p w:rsidR="00983BED" w:rsidRDefault="00983BED" w:rsidP="00983BED">
      <w:r>
        <w:t>1 K 112151111 Pokácení stromu směrové v celku s odřezáním kmene a s odvětvením průměru kmene přes 100 do 200 mm KUS 26,000 450,00 11 700,00 CS ÚRS 2022 01</w:t>
      </w:r>
    </w:p>
    <w:p w:rsidR="00983BED" w:rsidRDefault="00983BED" w:rsidP="00983BED">
      <w:r>
        <w:t>PP Pokácení stromu směrové v celku s odřezáním kmene a s odvětvením průměru kmene přes 100 do 200 mm</w:t>
      </w:r>
    </w:p>
    <w:p w:rsidR="00983BED" w:rsidRDefault="00983BED" w:rsidP="00983BED">
      <w:r>
        <w:t>Online PSC https://podminky.urs.cz/item/CS_URS_2022_01/112151111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odklizení částí kmene a větví na vzdálenost do 20 m se složením na hromady nebo naložením na</w:t>
      </w:r>
    </w:p>
    <w:p w:rsidR="00983BED" w:rsidRDefault="00983BED" w:rsidP="00983BED">
      <w:r>
        <w:t>dopravní prostředek.</w:t>
      </w:r>
    </w:p>
    <w:p w:rsidR="00983BED" w:rsidRDefault="00983BED" w:rsidP="00983BED">
      <w:r>
        <w:t>2. V cenách nejsou započteny náklady na:</w:t>
      </w:r>
    </w:p>
    <w:p w:rsidR="00983BED" w:rsidRDefault="00983BED" w:rsidP="00983BED">
      <w:r>
        <w:t>a) odkornění kmenů, tyto práce se oceňují individuálně,</w:t>
      </w:r>
    </w:p>
    <w:p w:rsidR="00983BED" w:rsidRDefault="00983BED" w:rsidP="00983BED">
      <w:r>
        <w:t>b) odvoz ani uložení na skládku,</w:t>
      </w:r>
    </w:p>
    <w:p w:rsidR="00983BED" w:rsidRDefault="00983BED" w:rsidP="00983BED">
      <w:r>
        <w:t>c) odstranění pařezu.</w:t>
      </w:r>
    </w:p>
    <w:p w:rsidR="00983BED" w:rsidRDefault="00983BED" w:rsidP="00983BED">
      <w:r>
        <w:t>3. Ceny jsou určeny pouze pro pěstební zásahy a rekonstrukce v sadovnických a krajinářských úpravách.</w:t>
      </w:r>
    </w:p>
    <w:p w:rsidR="00983BED" w:rsidRDefault="00983BED" w:rsidP="00983BED">
      <w:r>
        <w:t>4. Průměr pařezu se měří v místě řezu kmene na základě dvojího na sebe kolmého měření a následného zprůměrování naměřených hodnot</w:t>
      </w:r>
    </w:p>
    <w:p w:rsidR="00983BED" w:rsidRDefault="00983BED" w:rsidP="00983BED">
      <w:r>
        <w:t>nejčastěji ve výšce 0,15 m. V případě přítomnosti výrazných kořenových náběhů je měření prováděno nad nimi, nejčastěji v rozmezí 0,15-0,45</w:t>
      </w:r>
    </w:p>
    <w:p w:rsidR="00983BED" w:rsidRDefault="00983BED" w:rsidP="00983BED">
      <w:r>
        <w:t>m nad povrchem stávajícího terénu.</w:t>
      </w:r>
    </w:p>
    <w:p w:rsidR="00983BED" w:rsidRDefault="00983BED" w:rsidP="00983BED">
      <w:r>
        <w:t>5. Stromy o průměru kmene na řezné ploše větší než 1500 mm se oceňují individuálně.</w:t>
      </w:r>
    </w:p>
    <w:p w:rsidR="00983BED" w:rsidRDefault="00983BED" w:rsidP="00983BED">
      <w:r>
        <w:t>2 K 112151112 Pokácení stromu směrové v celku s odřezáním kmene a s odvětvením průměru kmene přes 200 do 300 mm KUS 7,000 600,00 4 200,00 CS ÚRS 2022 01</w:t>
      </w:r>
    </w:p>
    <w:p w:rsidR="00983BED" w:rsidRDefault="00983BED" w:rsidP="00983BED">
      <w:r>
        <w:t>PP Pokácení stromu směrové v celku s odřezáním kmene a s odvětvením průměru kmene přes 200 do 300 mm</w:t>
      </w:r>
    </w:p>
    <w:p w:rsidR="00983BED" w:rsidRDefault="00983BED" w:rsidP="00983BED">
      <w:r>
        <w:t>Online PSC https://podminky.urs.cz/item/CS_URS_2022_01/112151112</w:t>
      </w:r>
    </w:p>
    <w:p w:rsidR="00983BED" w:rsidRDefault="00983BED" w:rsidP="00983BED">
      <w:r>
        <w:t>PSC</w:t>
      </w:r>
    </w:p>
    <w:p w:rsidR="00983BED" w:rsidRDefault="00983BED" w:rsidP="00983BED">
      <w:r>
        <w:lastRenderedPageBreak/>
        <w:t>Poznámka k souboru cen:</w:t>
      </w:r>
    </w:p>
    <w:p w:rsidR="00983BED" w:rsidRDefault="00983BED" w:rsidP="00983BED">
      <w:r>
        <w:t>1. V cenách jsou započteny i náklady na odklizení částí kmene a větví na vzdálenost do 20 m se složením na hromady nebo naložením na</w:t>
      </w:r>
    </w:p>
    <w:p w:rsidR="00983BED" w:rsidRDefault="00983BED" w:rsidP="00983BED">
      <w:r>
        <w:t>dopravní prostředek.</w:t>
      </w:r>
    </w:p>
    <w:p w:rsidR="00983BED" w:rsidRDefault="00983BED" w:rsidP="00983BED">
      <w:r>
        <w:t>2. V cenách nejsou započteny náklady na:</w:t>
      </w:r>
    </w:p>
    <w:p w:rsidR="00983BED" w:rsidRDefault="00983BED" w:rsidP="00983BED">
      <w:r>
        <w:t>a) odkornění kmenů, tyto práce se oceňují individuálně,</w:t>
      </w:r>
    </w:p>
    <w:p w:rsidR="00983BED" w:rsidRDefault="00983BED" w:rsidP="00983BED">
      <w:r>
        <w:t>b) odvoz ani uložení na skládku,</w:t>
      </w:r>
    </w:p>
    <w:p w:rsidR="00983BED" w:rsidRDefault="00983BED" w:rsidP="00983BED">
      <w:r>
        <w:t>c) odstranění pařezu.</w:t>
      </w:r>
    </w:p>
    <w:p w:rsidR="00983BED" w:rsidRDefault="00983BED" w:rsidP="00983BED">
      <w:r>
        <w:t>3. Ceny jsou určeny pouze pro pěstební zásahy a rekonstrukce v sadovnických a krajinářských úpravách.</w:t>
      </w:r>
    </w:p>
    <w:p w:rsidR="00983BED" w:rsidRDefault="00983BED" w:rsidP="00983BED">
      <w:r>
        <w:t>4. Průměr pařezu se měří v místě řezu kmene na základě dvojího na sebe kolmého měření a následného zprůměrování naměřených hodnot</w:t>
      </w:r>
    </w:p>
    <w:p w:rsidR="00983BED" w:rsidRDefault="00983BED" w:rsidP="00983BED">
      <w:r>
        <w:t>nejčastěji ve výšce 0,15 m. V případě přítomnosti výrazných kořenových náběhů je měření prováděno nad nimi, nejčastěji v rozmezí 0,15-0,45</w:t>
      </w:r>
    </w:p>
    <w:p w:rsidR="00983BED" w:rsidRDefault="00983BED" w:rsidP="00983BED">
      <w:r>
        <w:t>m nad povrchem stávajícího terénu.</w:t>
      </w:r>
    </w:p>
    <w:p w:rsidR="00983BED" w:rsidRDefault="00983BED" w:rsidP="00983BED">
      <w:r>
        <w:t>5. Stromy o průměru kmene na řezné ploše větší než 1500 mm se oceňují individuálně.</w:t>
      </w:r>
    </w:p>
    <w:p w:rsidR="00983BED" w:rsidRDefault="00983BED" w:rsidP="00983BED">
      <w:r>
        <w:t>3 K 112151113 Pokácení stromu směrové v celku s odřezáním kmene a s odvětvením průměru kmene přes 300 do 400 mm KUS 14,000 1 300,00 18 200,00 CS ÚRS 2022 01</w:t>
      </w:r>
    </w:p>
    <w:p w:rsidR="00983BED" w:rsidRDefault="00983BED" w:rsidP="00983BED">
      <w:r>
        <w:t>PP Pokácení stromu směrové v celku s odřezáním kmene a s odvětvením průměru kmene přes 300 do 400 mm</w:t>
      </w:r>
    </w:p>
    <w:p w:rsidR="00983BED" w:rsidRDefault="00983BED" w:rsidP="00983BED">
      <w:r>
        <w:t>Online PSC https://podminky.urs.cz/item/CS_URS_2022_01/112151113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SO 04.1 - Lokalita E07 - kácení</w:t>
      </w:r>
    </w:p>
    <w:p w:rsidR="00983BED" w:rsidRDefault="00983BED" w:rsidP="00983BED">
      <w:r>
        <w:t>Strana 78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odklizení částí kmene a větví na vzdálenost do 20 m se složením na hromady nebo naložením na</w:t>
      </w:r>
    </w:p>
    <w:p w:rsidR="00983BED" w:rsidRDefault="00983BED" w:rsidP="00983BED">
      <w:r>
        <w:t>dopravní prostředek.</w:t>
      </w:r>
    </w:p>
    <w:p w:rsidR="00983BED" w:rsidRDefault="00983BED" w:rsidP="00983BED">
      <w:r>
        <w:t>2. V cenách nejsou započteny náklady na:</w:t>
      </w:r>
    </w:p>
    <w:p w:rsidR="00983BED" w:rsidRDefault="00983BED" w:rsidP="00983BED">
      <w:r>
        <w:t>a) odkornění kmenů, tyto práce se oceňují individuálně,</w:t>
      </w:r>
    </w:p>
    <w:p w:rsidR="00983BED" w:rsidRDefault="00983BED" w:rsidP="00983BED">
      <w:r>
        <w:t>b) odvoz ani uložení na skládku,</w:t>
      </w:r>
    </w:p>
    <w:p w:rsidR="00983BED" w:rsidRDefault="00983BED" w:rsidP="00983BED">
      <w:r>
        <w:t>c) odstranění pařezu.</w:t>
      </w:r>
    </w:p>
    <w:p w:rsidR="00983BED" w:rsidRDefault="00983BED" w:rsidP="00983BED">
      <w:r>
        <w:t>3. Ceny jsou určeny pouze pro pěstební zásahy a rekonstrukce v sadovnických a krajinářských úpravách.</w:t>
      </w:r>
    </w:p>
    <w:p w:rsidR="00983BED" w:rsidRDefault="00983BED" w:rsidP="00983BED">
      <w:r>
        <w:t>4. Průměr pařezu se měří v místě řezu kmene na základě dvojího na sebe kolmého měření a následného zprůměrování naměřených hodnot</w:t>
      </w:r>
    </w:p>
    <w:p w:rsidR="00983BED" w:rsidRDefault="00983BED" w:rsidP="00983BED">
      <w:r>
        <w:t>nejčastěji ve výšce 0,15 m. V případě přítomnosti výrazných kořenových náběhů je měření prováděno nad nimi, nejčastěji v rozmezí 0,15-0,45</w:t>
      </w:r>
    </w:p>
    <w:p w:rsidR="00983BED" w:rsidRDefault="00983BED" w:rsidP="00983BED">
      <w:r>
        <w:t>m nad povrchem stávajícího terénu.</w:t>
      </w:r>
    </w:p>
    <w:p w:rsidR="00983BED" w:rsidRDefault="00983BED" w:rsidP="00983BED">
      <w:r>
        <w:t>5. Stromy o průměru kmene na řezné ploše větší než 1500 mm se oceňují individuálně.</w:t>
      </w:r>
    </w:p>
    <w:p w:rsidR="00983BED" w:rsidRDefault="00983BED" w:rsidP="00983BED">
      <w:r>
        <w:lastRenderedPageBreak/>
        <w:t>4 K 112151114 Pokácení stromu směrové v celku s odřezáním kmene a s odvětvením průměru kmene přes 400 do 500 mm KUS 13,000 2 490,00 32 370,00 CS ÚRS 2022 01</w:t>
      </w:r>
    </w:p>
    <w:p w:rsidR="00983BED" w:rsidRDefault="00983BED" w:rsidP="00983BED">
      <w:r>
        <w:t>PP Pokácení stromu směrové v celku s odřezáním kmene a s odvětvením průměru kmene přes 400 do 500 mm</w:t>
      </w:r>
    </w:p>
    <w:p w:rsidR="00983BED" w:rsidRDefault="00983BED" w:rsidP="00983BED">
      <w:r>
        <w:t>Online PSC https://podminky.urs.cz/item/CS_URS_2022_01/112151114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odklizení částí kmene a větví na vzdálenost do 20 m se složením na hromady nebo naložením na</w:t>
      </w:r>
    </w:p>
    <w:p w:rsidR="00983BED" w:rsidRDefault="00983BED" w:rsidP="00983BED">
      <w:r>
        <w:t>dopravní prostředek.</w:t>
      </w:r>
    </w:p>
    <w:p w:rsidR="00983BED" w:rsidRDefault="00983BED" w:rsidP="00983BED">
      <w:r>
        <w:t>2. V cenách nejsou započteny náklady na:</w:t>
      </w:r>
    </w:p>
    <w:p w:rsidR="00983BED" w:rsidRDefault="00983BED" w:rsidP="00983BED">
      <w:r>
        <w:t>a) odkornění kmenů, tyto práce se oceňují individuálně,</w:t>
      </w:r>
    </w:p>
    <w:p w:rsidR="00983BED" w:rsidRDefault="00983BED" w:rsidP="00983BED">
      <w:r>
        <w:t>b) odvoz ani uložení na skládku,</w:t>
      </w:r>
    </w:p>
    <w:p w:rsidR="00983BED" w:rsidRDefault="00983BED" w:rsidP="00983BED">
      <w:r>
        <w:t>c) odstranění pařezu.</w:t>
      </w:r>
    </w:p>
    <w:p w:rsidR="00983BED" w:rsidRDefault="00983BED" w:rsidP="00983BED">
      <w:r>
        <w:t>3. Ceny jsou určeny pouze pro pěstební zásahy a rekonstrukce v sadovnických a krajinářských úpravách.</w:t>
      </w:r>
    </w:p>
    <w:p w:rsidR="00983BED" w:rsidRDefault="00983BED" w:rsidP="00983BED">
      <w:r>
        <w:t>4. Průměr pařezu se měří v místě řezu kmene na základě dvojího na sebe kolmého měření a následného zprůměrování naměřených hodnot</w:t>
      </w:r>
    </w:p>
    <w:p w:rsidR="00983BED" w:rsidRDefault="00983BED" w:rsidP="00983BED">
      <w:r>
        <w:t>nejčastěji ve výšce 0,15 m. V případě přítomnosti výrazných kořenových náběhů je měření prováděno nad nimi, nejčastěji v rozmezí 0,15-0,45</w:t>
      </w:r>
    </w:p>
    <w:p w:rsidR="00983BED" w:rsidRDefault="00983BED" w:rsidP="00983BED">
      <w:r>
        <w:t>m nad povrchem stávajícího terénu.</w:t>
      </w:r>
    </w:p>
    <w:p w:rsidR="00983BED" w:rsidRDefault="00983BED" w:rsidP="00983BED">
      <w:r>
        <w:t>5. Stromy o průměru kmene na řezné ploše větší než 1500 mm se oceňují individuálně.</w:t>
      </w:r>
    </w:p>
    <w:p w:rsidR="00983BED" w:rsidRDefault="00983BED" w:rsidP="00983BED">
      <w:r>
        <w:t>5 K 112151115 Pokácení stromu směrové v celku s odřezáním kmene a s odvětvením průměru kmene přes 500 do 600 mm KUS 5,000 4 300,00 21 500,00 CS ÚRS 2022 01</w:t>
      </w:r>
    </w:p>
    <w:p w:rsidR="00983BED" w:rsidRDefault="00983BED" w:rsidP="00983BED">
      <w:r>
        <w:t>PP Pokácení stromu směrové v celku s odřezáním kmene a s odvětvením průměru kmene přes 500 do 600 mm</w:t>
      </w:r>
    </w:p>
    <w:p w:rsidR="00983BED" w:rsidRDefault="00983BED" w:rsidP="00983BED">
      <w:r>
        <w:t>Online PSC https://podminky.urs.cz/item/CS_URS_2022_01/112151115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odklizení částí kmene a větví na vzdálenost do 20 m se složením na hromady nebo naložením na</w:t>
      </w:r>
    </w:p>
    <w:p w:rsidR="00983BED" w:rsidRDefault="00983BED" w:rsidP="00983BED">
      <w:r>
        <w:t>dopravní prostředek.</w:t>
      </w:r>
    </w:p>
    <w:p w:rsidR="00983BED" w:rsidRDefault="00983BED" w:rsidP="00983BED">
      <w:r>
        <w:t>2. V cenách nejsou započteny náklady na:</w:t>
      </w:r>
    </w:p>
    <w:p w:rsidR="00983BED" w:rsidRDefault="00983BED" w:rsidP="00983BED">
      <w:r>
        <w:t>a) odkornění kmenů, tyto práce se oceňují individuálně,</w:t>
      </w:r>
    </w:p>
    <w:p w:rsidR="00983BED" w:rsidRDefault="00983BED" w:rsidP="00983BED">
      <w:r>
        <w:t>b) odvoz ani uložení na skládku,</w:t>
      </w:r>
    </w:p>
    <w:p w:rsidR="00983BED" w:rsidRDefault="00983BED" w:rsidP="00983BED">
      <w:r>
        <w:t>c) odstranění pařezu.</w:t>
      </w:r>
    </w:p>
    <w:p w:rsidR="00983BED" w:rsidRDefault="00983BED" w:rsidP="00983BED">
      <w:r>
        <w:t>3. Ceny jsou určeny pouze pro pěstební zásahy a rekonstrukce v sadovnických a krajinářských úpravách.</w:t>
      </w:r>
    </w:p>
    <w:p w:rsidR="00983BED" w:rsidRDefault="00983BED" w:rsidP="00983BED">
      <w:r>
        <w:t>4. Průměr pařezu se měří v místě řezu kmene na základě dvojího na sebe kolmého měření a následného zprůměrování naměřených hodnot</w:t>
      </w:r>
    </w:p>
    <w:p w:rsidR="00983BED" w:rsidRDefault="00983BED" w:rsidP="00983BED">
      <w:r>
        <w:t>nejčastěji ve výšce 0,15 m. V případě přítomnosti výrazných kořenových náběhů je měření prováděno nad nimi, nejčastěji v rozmezí 0,15-0,45</w:t>
      </w:r>
    </w:p>
    <w:p w:rsidR="00983BED" w:rsidRDefault="00983BED" w:rsidP="00983BED">
      <w:r>
        <w:t>m nad povrchem stávajícího terénu.</w:t>
      </w:r>
    </w:p>
    <w:p w:rsidR="00983BED" w:rsidRDefault="00983BED" w:rsidP="00983BED">
      <w:r>
        <w:lastRenderedPageBreak/>
        <w:t>5. Stromy o průměru kmene na řezné ploše větší než 1500 mm se oceňují individuálně.</w:t>
      </w:r>
    </w:p>
    <w:p w:rsidR="00983BED" w:rsidRDefault="00983BED" w:rsidP="00983BED">
      <w:r>
        <w:t>6 K 112151116 Pokácení stromu směrové v celku s odřezáním kmene a s odvětvením průměru kmene přes 600 do 700 mm KUS 1,000 6 260,00 6 260,00 CS ÚRS 2022 01</w:t>
      </w:r>
    </w:p>
    <w:p w:rsidR="00983BED" w:rsidRDefault="00983BED" w:rsidP="00983BED">
      <w:r>
        <w:t>PP Pokácení stromu směrové v celku s odřezáním kmene a s odvětvením průměru kmene přes 600 do 700 mm</w:t>
      </w:r>
    </w:p>
    <w:p w:rsidR="00983BED" w:rsidRDefault="00983BED" w:rsidP="00983BED">
      <w:r>
        <w:t>Online PSC https://podminky.urs.cz/item/CS_URS_2022_01/112151116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odklizení částí kmene a větví na vzdálenost do 20 m se složením na hromady nebo naložením na</w:t>
      </w:r>
    </w:p>
    <w:p w:rsidR="00983BED" w:rsidRDefault="00983BED" w:rsidP="00983BED">
      <w:r>
        <w:t>dopravní prostředek.</w:t>
      </w:r>
    </w:p>
    <w:p w:rsidR="00983BED" w:rsidRDefault="00983BED" w:rsidP="00983BED">
      <w:r>
        <w:t>2. V cenách nejsou započteny náklady na:</w:t>
      </w:r>
    </w:p>
    <w:p w:rsidR="00983BED" w:rsidRDefault="00983BED" w:rsidP="00983BED">
      <w:r>
        <w:t>a) odkornění kmenů, tyto práce se oceňují individuálně,</w:t>
      </w:r>
    </w:p>
    <w:p w:rsidR="00983BED" w:rsidRDefault="00983BED" w:rsidP="00983BED">
      <w:r>
        <w:t>b) odvoz ani uložení na skládku,</w:t>
      </w:r>
    </w:p>
    <w:p w:rsidR="00983BED" w:rsidRDefault="00983BED" w:rsidP="00983BED">
      <w:r>
        <w:t>c) odstranění pařezu.</w:t>
      </w:r>
    </w:p>
    <w:p w:rsidR="00983BED" w:rsidRDefault="00983BED" w:rsidP="00983BED">
      <w:r>
        <w:t>3. Ceny jsou určeny pouze pro pěstební zásahy a rekonstrukce v sadovnických a krajinářských úpravách.</w:t>
      </w:r>
    </w:p>
    <w:p w:rsidR="00983BED" w:rsidRDefault="00983BED" w:rsidP="00983BED">
      <w:r>
        <w:t>4. Průměr pařezu se měří v místě řezu kmene na základě dvojího na sebe kolmého měření a následného zprůměrování naměřených hodnot</w:t>
      </w:r>
    </w:p>
    <w:p w:rsidR="00983BED" w:rsidRDefault="00983BED" w:rsidP="00983BED">
      <w:r>
        <w:t>nejčastěji ve výšce 0,15 m. V případě přítomnosti výrazných kořenových náběhů je měření prováděno nad nimi, nejčastěji v rozmezí 0,15-0,45</w:t>
      </w:r>
    </w:p>
    <w:p w:rsidR="00983BED" w:rsidRDefault="00983BED" w:rsidP="00983BED">
      <w:r>
        <w:t>m nad povrchem stávajícího terénu.</w:t>
      </w:r>
    </w:p>
    <w:p w:rsidR="00983BED" w:rsidRDefault="00983BED" w:rsidP="00983BED">
      <w:r>
        <w:t>5. Stromy o průměru kmene na řezné ploše větší než 1500 mm se oceňují individuálně.</w:t>
      </w:r>
    </w:p>
    <w:p w:rsidR="00983BED" w:rsidRDefault="00983BED" w:rsidP="00983BED">
      <w:r>
        <w:t>7 K 112201151 Odstranění pařezu na svahu přes 1:2 do 1:1 o průměru pařezu na řezné ploše do 200 mm KUS 26,000 1 500,00 39 000,00 CS ÚRS 2022 01</w:t>
      </w:r>
    </w:p>
    <w:p w:rsidR="00983BED" w:rsidRDefault="00983BED" w:rsidP="00983BED">
      <w:r>
        <w:t>PP Odstranění pařezu na svahu přes 1:2 do 1:1 o průměru pařezu na řezné ploše do 200 mm</w:t>
      </w:r>
    </w:p>
    <w:p w:rsidR="00983BED" w:rsidRDefault="00983BED" w:rsidP="00983BED">
      <w:r>
        <w:t>Online PSC https://podminky.urs.cz/item/CS_URS_2022_01/112201151</w:t>
      </w:r>
    </w:p>
    <w:p w:rsidR="00983BED" w:rsidRDefault="00983BED" w:rsidP="00983BED">
      <w:r>
        <w:t>8 K 112201152 Odstranění pařezu na svahu přes 1:2 do 1:1 o průměru pařezu na řezné ploše přes 200 do 300 mm KUS 7,000 1 960,00 13 720,00 CS ÚRS 2022 01</w:t>
      </w:r>
    </w:p>
    <w:p w:rsidR="00983BED" w:rsidRDefault="00983BED" w:rsidP="00983BED">
      <w:r>
        <w:t>PP Odstranění pařezu na svahu přes 1:2 do 1:1 o průměru pařezu na řezné ploše přes 200 do 300 mm</w:t>
      </w:r>
    </w:p>
    <w:p w:rsidR="00983BED" w:rsidRDefault="00983BED" w:rsidP="00983BED">
      <w:r>
        <w:t>Strana 79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Online PSC https://podminky.urs.cz/item/CS_URS_2022_01/112201152</w:t>
      </w:r>
    </w:p>
    <w:p w:rsidR="00983BED" w:rsidRDefault="00983BED" w:rsidP="00983BED">
      <w:r>
        <w:t>9 K 112201153 Odstranění pařezu na svahu přes 1:2 do 1:1 o průměru pařezu na řezné ploše přes 300 do 400 mm KUS 14,000 3 500,00 49 000,00 CS ÚRS 2022 01</w:t>
      </w:r>
    </w:p>
    <w:p w:rsidR="00983BED" w:rsidRDefault="00983BED" w:rsidP="00983BED">
      <w:r>
        <w:t>PP Odstranění pařezu na svahu přes 1:2 do 1:1 o průměru pařezu na řezné ploše přes 300 do 400 mm</w:t>
      </w:r>
    </w:p>
    <w:p w:rsidR="00983BED" w:rsidRDefault="00983BED" w:rsidP="00983BED">
      <w:r>
        <w:t>Online PSC https://podminky.urs.cz/item/CS_URS_2022_01/112201153</w:t>
      </w:r>
    </w:p>
    <w:p w:rsidR="00983BED" w:rsidRDefault="00983BED" w:rsidP="00983BED">
      <w:r>
        <w:t>10 K 112201154 Odstranění pařezu na svahu přes 1:2 do 1:1 o průměru pařezu na řezné ploše přes 400 do 500 mm KUS 13,000 5 000,00 65 000,00 CS ÚRS 2022 01</w:t>
      </w:r>
    </w:p>
    <w:p w:rsidR="00983BED" w:rsidRDefault="00983BED" w:rsidP="00983BED">
      <w:r>
        <w:lastRenderedPageBreak/>
        <w:t>PP Odstranění pařezu na svahu přes 1:2 do 1:1 o průměru pařezu na řezné ploše přes 400 do 500 mm</w:t>
      </w:r>
    </w:p>
    <w:p w:rsidR="00983BED" w:rsidRDefault="00983BED" w:rsidP="00983BED">
      <w:r>
        <w:t>Online PSC https://podminky.urs.cz/item/CS_URS_2022_01/112201154</w:t>
      </w:r>
    </w:p>
    <w:p w:rsidR="00983BED" w:rsidRDefault="00983BED" w:rsidP="00983BED">
      <w:r>
        <w:t>11 K 112201155 Odstranění pařezu na svahu přes 1:2 do 1:1 o průměru pařezu na řezné ploše přes 500 do 600 mm KUS 5,000 7 500,00 37 500,00 CS ÚRS 2022 01</w:t>
      </w:r>
    </w:p>
    <w:p w:rsidR="00983BED" w:rsidRDefault="00983BED" w:rsidP="00983BED">
      <w:r>
        <w:t>PP Odstranění pařezu na svahu přes 1:2 do 1:1 o průměru pařezu na řezné ploše přes 500 do 600 mm</w:t>
      </w:r>
    </w:p>
    <w:p w:rsidR="00983BED" w:rsidRDefault="00983BED" w:rsidP="00983BED">
      <w:r>
        <w:t>Online PSC https://podminky.urs.cz/item/CS_URS_2022_01/112201155</w:t>
      </w:r>
    </w:p>
    <w:p w:rsidR="00983BED" w:rsidRDefault="00983BED" w:rsidP="00983BED">
      <w:r>
        <w:t>12 K 112201156 Odstranění pařezu na svahu přes 1:2 do 1:1 o průměru pařezu na řezné ploše přes 600 do 700 mm KUS 1,000 7 500,00 7 500,00 CS ÚRS 2022 01</w:t>
      </w:r>
    </w:p>
    <w:p w:rsidR="00983BED" w:rsidRDefault="00983BED" w:rsidP="00983BED">
      <w:r>
        <w:t>PP Odstranění pařezu na svahu přes 1:2 do 1:1 o průměru pařezu na řezné ploše přes 600 do 700 mm</w:t>
      </w:r>
    </w:p>
    <w:p w:rsidR="00983BED" w:rsidRDefault="00983BED" w:rsidP="00983BED">
      <w:r>
        <w:t>Online PSC https://podminky.urs.cz/item/CS_URS_2022_01/112201156</w:t>
      </w:r>
    </w:p>
    <w:p w:rsidR="00983BED" w:rsidRDefault="00983BED" w:rsidP="00983BED">
      <w:r>
        <w:t>13 K 162201401E07</w:t>
      </w:r>
    </w:p>
    <w:p w:rsidR="00983BED" w:rsidRDefault="00983BED" w:rsidP="00983BED">
      <w:r>
        <w:t>Vodorovné přemístění větví s naložením stromů listnatých, průměru kmene přes 100 do 300 mm na skládku</w:t>
      </w:r>
    </w:p>
    <w:p w:rsidR="00983BED" w:rsidRDefault="00983BED" w:rsidP="00983BED">
      <w:r>
        <w:t>vč. uložení (poplatku) dle platné legislativy</w:t>
      </w:r>
    </w:p>
    <w:p w:rsidR="00983BED" w:rsidRDefault="00983BED" w:rsidP="00983BED">
      <w:r>
        <w:t>KUS 33,000 500,00 16 500,00 R položka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větví s naložením stromů listnatých, průměru kmene přes 100 do 300 mm na skládku vč. uložení (poplatku) dle platné</w:t>
      </w:r>
    </w:p>
    <w:p w:rsidR="00983BED" w:rsidRDefault="00983BED" w:rsidP="00983BED">
      <w:r>
        <w:t>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Průměr kmene i pařezu se měří v místě řezu. 2. Měrná jednotka kus je 1 strom.</w:t>
      </w:r>
    </w:p>
    <w:p w:rsidR="00983BED" w:rsidRDefault="00983BED" w:rsidP="00983BED">
      <w:r>
        <w:t>VV A13 " "26+7 "odvoz na skládku - kompostárna" 33,000</w:t>
      </w:r>
    </w:p>
    <w:p w:rsidR="00983BED" w:rsidRDefault="00983BED" w:rsidP="00983BED">
      <w:r>
        <w:t>VV B13 "Celkem: "A13 33,000</w:t>
      </w:r>
    </w:p>
    <w:p w:rsidR="00983BED" w:rsidRDefault="00983BED" w:rsidP="00983BED">
      <w:r>
        <w:t>14 K 162201402E07</w:t>
      </w:r>
    </w:p>
    <w:p w:rsidR="00983BED" w:rsidRDefault="00983BED" w:rsidP="00983BED">
      <w:r>
        <w:t>Vodorovné přemístění větví s naložením, stromů listnatých průměru kmene přes 300 do 500 mm na skládku</w:t>
      </w:r>
    </w:p>
    <w:p w:rsidR="00983BED" w:rsidRDefault="00983BED" w:rsidP="00983BED">
      <w:r>
        <w:t>vč. uložení (poplatku) dle platné legislativy</w:t>
      </w:r>
    </w:p>
    <w:p w:rsidR="00983BED" w:rsidRDefault="00983BED" w:rsidP="00983BED">
      <w:r>
        <w:t>KUS 27,000 1 500,00 40 500,00 R položka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větví s naložením, stromů listnatých průměru kmene přes 300 do 500 mm na skládku vč. uložení (poplatku) dle platné</w:t>
      </w:r>
    </w:p>
    <w:p w:rsidR="00983BED" w:rsidRDefault="00983BED" w:rsidP="00983BED">
      <w:r>
        <w:t>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Průměr kmene i pařezu se měří v místě řezu. 2. Měrná jednotka kus je 1 strom.</w:t>
      </w:r>
    </w:p>
    <w:p w:rsidR="00983BED" w:rsidRDefault="00983BED" w:rsidP="00983BED">
      <w:r>
        <w:t>VV A14 " "14+13 "odvoz na skládku - kompostárna" 27,000</w:t>
      </w:r>
    </w:p>
    <w:p w:rsidR="00983BED" w:rsidRDefault="00983BED" w:rsidP="00983BED">
      <w:r>
        <w:lastRenderedPageBreak/>
        <w:t>VV B14 "Celkem: "A14 27,000</w:t>
      </w:r>
    </w:p>
    <w:p w:rsidR="00983BED" w:rsidRDefault="00983BED" w:rsidP="00983BED">
      <w:r>
        <w:t>15 K 162201403E07</w:t>
      </w:r>
    </w:p>
    <w:p w:rsidR="00983BED" w:rsidRDefault="00983BED" w:rsidP="00983BED">
      <w:r>
        <w:t>Vodorovné přemístění větví,s naložením, stromů listnatých, průměru kmene přes 500 do 700 mm na skládku</w:t>
      </w:r>
    </w:p>
    <w:p w:rsidR="00983BED" w:rsidRDefault="00983BED" w:rsidP="00983BED">
      <w:r>
        <w:t>vč. uložení (poplatku) dle platné legislativy</w:t>
      </w:r>
    </w:p>
    <w:p w:rsidR="00983BED" w:rsidRDefault="00983BED" w:rsidP="00983BED">
      <w:r>
        <w:t>KUS 6,000 2 000,00 12 000,00 R položka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větví,s naložením, stromů listnatých, průměru kmene přes 500 do 700 mm na skládku vč. uložení (poplatku) dle platné</w:t>
      </w:r>
    </w:p>
    <w:p w:rsidR="00983BED" w:rsidRDefault="00983BED" w:rsidP="00983BED">
      <w:r>
        <w:t>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Průměr kmene i pařezu se měří v místě řezu. 2. Měrná jednotka kus je 1 strom.</w:t>
      </w:r>
    </w:p>
    <w:p w:rsidR="00983BED" w:rsidRDefault="00983BED" w:rsidP="00983BED">
      <w:r>
        <w:t>VV A15 " "5+1 "odvoz na skládku - kompostárna" 6,000</w:t>
      </w:r>
    </w:p>
    <w:p w:rsidR="00983BED" w:rsidRDefault="00983BED" w:rsidP="00983BED">
      <w:r>
        <w:t>VV B15 "Celkem: "A15 6,000</w:t>
      </w:r>
    </w:p>
    <w:p w:rsidR="00983BED" w:rsidRDefault="00983BED" w:rsidP="00983BED">
      <w:r>
        <w:t>16 K 162201411</w:t>
      </w:r>
    </w:p>
    <w:p w:rsidR="00983BED" w:rsidRDefault="00983BED" w:rsidP="00983BED">
      <w:r>
        <w:t>Vodorovné přemístění větví, kmenů nebo pařezů s naložením, složením a dopravou do 1000 m kmenů stromů</w:t>
      </w:r>
    </w:p>
    <w:p w:rsidR="00983BED" w:rsidRDefault="00983BED" w:rsidP="00983BED">
      <w:r>
        <w:t>listnatých, průměru přes 100 do 300 mm</w:t>
      </w:r>
    </w:p>
    <w:p w:rsidR="00983BED" w:rsidRDefault="00983BED" w:rsidP="00983BED">
      <w:r>
        <w:t>KUS 33,000 500,00 16 500,00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větví, kmenů nebo pařezů s naložením, složením a dopravou do 1000 m kmenů stromů listnatých, průměru přes 100 do</w:t>
      </w:r>
    </w:p>
    <w:p w:rsidR="00983BED" w:rsidRDefault="00983BED" w:rsidP="00983BED">
      <w:r>
        <w:t>300 mm</w:t>
      </w:r>
    </w:p>
    <w:p w:rsidR="00983BED" w:rsidRDefault="00983BED" w:rsidP="00983BED">
      <w:r>
        <w:t>Online PSC https://podminky.urs.cz/item/CS_URS_2022_01/162201411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Průměr kmene i pařezu se měří v místě řezu.</w:t>
      </w:r>
    </w:p>
    <w:p w:rsidR="00983BED" w:rsidRDefault="00983BED" w:rsidP="00983BED">
      <w:r>
        <w:t>2. Měrná jednotka kus je 1 strom.</w:t>
      </w:r>
    </w:p>
    <w:p w:rsidR="00983BED" w:rsidRDefault="00983BED" w:rsidP="00983BED">
      <w:r>
        <w:t>VV A16 " "26+7 33,000</w:t>
      </w:r>
    </w:p>
    <w:p w:rsidR="00983BED" w:rsidRDefault="00983BED" w:rsidP="00983BED">
      <w:r>
        <w:t>VV B16 "Celkem: "A16 33,000</w:t>
      </w:r>
    </w:p>
    <w:p w:rsidR="00983BED" w:rsidRDefault="00983BED" w:rsidP="00983BED">
      <w:r>
        <w:t>17 K 162201412</w:t>
      </w:r>
    </w:p>
    <w:p w:rsidR="00983BED" w:rsidRDefault="00983BED" w:rsidP="00983BED">
      <w:r>
        <w:t>Vodorovné přemístění větví, kmenů nebo pařezů s naložením, složením a dopravou do 1000 m kmenů stromů</w:t>
      </w:r>
    </w:p>
    <w:p w:rsidR="00983BED" w:rsidRDefault="00983BED" w:rsidP="00983BED">
      <w:r>
        <w:t>listnatých, průměru přes 300 do 500 mm</w:t>
      </w:r>
    </w:p>
    <w:p w:rsidR="00983BED" w:rsidRDefault="00983BED" w:rsidP="00983BED">
      <w:r>
        <w:t>KUS 27,000 850,00 22 950,00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větví, kmenů nebo pařezů s naložením, složením a dopravou do 1000 m kmenů stromů listnatých, průměru přes 300 do</w:t>
      </w:r>
    </w:p>
    <w:p w:rsidR="00983BED" w:rsidRDefault="00983BED" w:rsidP="00983BED">
      <w:r>
        <w:lastRenderedPageBreak/>
        <w:t>500 mm</w:t>
      </w:r>
    </w:p>
    <w:p w:rsidR="00983BED" w:rsidRDefault="00983BED" w:rsidP="00983BED">
      <w:r>
        <w:t>Online PSC https://podminky.urs.cz/item/CS_URS_2022_01/162201412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Průměr kmene i pařezu se měří v místě řezu.</w:t>
      </w:r>
    </w:p>
    <w:p w:rsidR="00983BED" w:rsidRDefault="00983BED" w:rsidP="00983BED">
      <w:r>
        <w:t>2. Měrná jednotka kus je 1 strom.</w:t>
      </w:r>
    </w:p>
    <w:p w:rsidR="00983BED" w:rsidRDefault="00983BED" w:rsidP="00983BED">
      <w:r>
        <w:t>VV A17 " "14+13 27,000</w:t>
      </w:r>
    </w:p>
    <w:p w:rsidR="00983BED" w:rsidRDefault="00983BED" w:rsidP="00983BED">
      <w:r>
        <w:t>VV B17 "Celkem: "A17 27,000</w:t>
      </w:r>
    </w:p>
    <w:p w:rsidR="00983BED" w:rsidRDefault="00983BED" w:rsidP="00983BED">
      <w:r>
        <w:t>Strana 80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18 K 162201413</w:t>
      </w:r>
    </w:p>
    <w:p w:rsidR="00983BED" w:rsidRDefault="00983BED" w:rsidP="00983BED">
      <w:r>
        <w:t>Vodorovné přemístění větví, kmenů nebo pařezů s naložením, složením a dopravou do 1000 m kmenů stromů</w:t>
      </w:r>
    </w:p>
    <w:p w:rsidR="00983BED" w:rsidRDefault="00983BED" w:rsidP="00983BED">
      <w:r>
        <w:t>listnatých, průměru přes 500 do 700 mm</w:t>
      </w:r>
    </w:p>
    <w:p w:rsidR="00983BED" w:rsidRDefault="00983BED" w:rsidP="00983BED">
      <w:r>
        <w:t>KUS 6,000 2 000,00 12 000,00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větví, kmenů nebo pařezů s naložením, složením a dopravou do 1000 m kmenů stromů listnatých, průměru přes 500 do</w:t>
      </w:r>
    </w:p>
    <w:p w:rsidR="00983BED" w:rsidRDefault="00983BED" w:rsidP="00983BED">
      <w:r>
        <w:t>700 mm</w:t>
      </w:r>
    </w:p>
    <w:p w:rsidR="00983BED" w:rsidRDefault="00983BED" w:rsidP="00983BED">
      <w:r>
        <w:t>Online PSC https://podminky.urs.cz/item/CS_URS_2022_01/162201413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Průměr kmene i pařezu se měří v místě řezu.</w:t>
      </w:r>
    </w:p>
    <w:p w:rsidR="00983BED" w:rsidRDefault="00983BED" w:rsidP="00983BED">
      <w:r>
        <w:t>2. Měrná jednotka kus je 1 strom.</w:t>
      </w:r>
    </w:p>
    <w:p w:rsidR="00983BED" w:rsidRDefault="00983BED" w:rsidP="00983BED">
      <w:r>
        <w:t>VV A18 " "5+1 6,000</w:t>
      </w:r>
    </w:p>
    <w:p w:rsidR="00983BED" w:rsidRDefault="00983BED" w:rsidP="00983BED">
      <w:r>
        <w:t>VV B18 "Celkem: "A18 6,000</w:t>
      </w:r>
    </w:p>
    <w:p w:rsidR="00983BED" w:rsidRDefault="00983BED" w:rsidP="00983BED">
      <w:r>
        <w:t>19 K 162201421RE07 Vodorovné přemístění pařezů průměru do 300 mm na skládku vč. uložení (poplatku) dle platné legislativy KUS 33,000 500,00 16 500,00 R položka</w:t>
      </w:r>
    </w:p>
    <w:p w:rsidR="00983BED" w:rsidRDefault="00983BED" w:rsidP="00983BED">
      <w:r>
        <w:t>PP Vodorovné přemístění pařezů průměru do 300 mm na skládku vč. uložení (poplatku) dle platné 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Průměr kmene i pařezu se měří v místě řezu. 2. Měrná jednotka kus je 1 strom.</w:t>
      </w:r>
    </w:p>
    <w:p w:rsidR="00983BED" w:rsidRDefault="00983BED" w:rsidP="00983BED">
      <w:r>
        <w:t>VV A19 " "26+7 33,000</w:t>
      </w:r>
    </w:p>
    <w:p w:rsidR="00983BED" w:rsidRDefault="00983BED" w:rsidP="00983BED">
      <w:r>
        <w:t>VV B19 "Celkem: "A19 33,000</w:t>
      </w:r>
    </w:p>
    <w:p w:rsidR="00983BED" w:rsidRDefault="00983BED" w:rsidP="00983BED">
      <w:r>
        <w:lastRenderedPageBreak/>
        <w:t>20 K 162201422RE07 Vodorovné přemístění pařezů průměru do 500 mm na skládku vč. uložení (poplatku) dle platné legislativy KUS 27,000 850,00 22 950,00 R položka</w:t>
      </w:r>
    </w:p>
    <w:p w:rsidR="00983BED" w:rsidRDefault="00983BED" w:rsidP="00983BED">
      <w:r>
        <w:t>PP Vodorovné přemístění pařezů průměru do 500 mm na skládku vč. uložení (poplatku) dle platné 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Průměr kmene i pařezu se měří v místě řezu. 2. Měrná jednotka kus je 1 strom.</w:t>
      </w:r>
    </w:p>
    <w:p w:rsidR="00983BED" w:rsidRDefault="00983BED" w:rsidP="00983BED">
      <w:r>
        <w:t>VV A20 " "14+13 27,000</w:t>
      </w:r>
    </w:p>
    <w:p w:rsidR="00983BED" w:rsidRDefault="00983BED" w:rsidP="00983BED">
      <w:r>
        <w:t>VV B20 "Celkem: "A20 27,000</w:t>
      </w:r>
    </w:p>
    <w:p w:rsidR="00983BED" w:rsidRDefault="00983BED" w:rsidP="00983BED">
      <w:r>
        <w:t>21 K 162201423RE09 Vodorovné přemístění pařezů do 700 mm na skládku vč. uložení (poplatku) dle platné legislativy KUS 6,000 2 000,00 12 000,00 R položka</w:t>
      </w:r>
    </w:p>
    <w:p w:rsidR="00983BED" w:rsidRDefault="00983BED" w:rsidP="00983BED">
      <w:r>
        <w:t>PP Vodorovné přemístění pařezů do 700 mm na skládku vč. uložení (poplatku) dle platné 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Průměr kmene i pařezu se měří v místě řezu. 2. Měrná jednotka kus je 1 strom.</w:t>
      </w:r>
    </w:p>
    <w:p w:rsidR="00983BED" w:rsidRDefault="00983BED" w:rsidP="00983BED">
      <w:r>
        <w:t>VV A21 " "5+1 6,000</w:t>
      </w:r>
    </w:p>
    <w:p w:rsidR="00983BED" w:rsidRDefault="00983BED" w:rsidP="00983BED">
      <w:r>
        <w:t>VV B21 "Celkem: "A21 6,000</w:t>
      </w:r>
    </w:p>
    <w:p w:rsidR="00983BED" w:rsidRDefault="00983BED" w:rsidP="00983BED">
      <w:r>
        <w:t>Strana 81 z 211</w:t>
      </w:r>
    </w:p>
    <w:p w:rsidR="00983BED" w:rsidRDefault="00983BED" w:rsidP="00983BED">
      <w:r>
        <w:t>KRYCÍ LIST SOUPISU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KSO: CC-CZ: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IČ:</w:t>
      </w:r>
    </w:p>
    <w:p w:rsidR="00983BED" w:rsidRDefault="00983BED" w:rsidP="00983BED">
      <w:r>
        <w:t>DIČ:</w:t>
      </w:r>
    </w:p>
    <w:p w:rsidR="00983BED" w:rsidRDefault="00983BED" w:rsidP="00983BED">
      <w:r>
        <w:t>Zhotovitel: IČ:</w:t>
      </w:r>
    </w:p>
    <w:p w:rsidR="00983BED" w:rsidRDefault="00983BED" w:rsidP="00983BED">
      <w:r>
        <w:t>DIČ:</w:t>
      </w:r>
    </w:p>
    <w:p w:rsidR="00983BED" w:rsidRDefault="00983BED" w:rsidP="00983BED">
      <w:r>
        <w:t>Projektant: IČ:</w:t>
      </w:r>
    </w:p>
    <w:p w:rsidR="00983BED" w:rsidRDefault="00983BED" w:rsidP="00983BED">
      <w:r>
        <w:t>DIČ:</w:t>
      </w:r>
    </w:p>
    <w:p w:rsidR="00983BED" w:rsidRDefault="00983BED" w:rsidP="00983BED">
      <w:r>
        <w:t>Zpracovatel: IČ:</w:t>
      </w:r>
    </w:p>
    <w:p w:rsidR="00983BED" w:rsidRDefault="00983BED" w:rsidP="00983BED">
      <w:r>
        <w:t>DIČ:</w:t>
      </w:r>
    </w:p>
    <w:p w:rsidR="00983BED" w:rsidRDefault="00983BED" w:rsidP="00983BED">
      <w:r>
        <w:t>Poznámka:</w:t>
      </w:r>
    </w:p>
    <w:p w:rsidR="00983BED" w:rsidRDefault="00983BED" w:rsidP="00983BED">
      <w:r>
        <w:t>Cena bez DPH 11 090 651,44</w:t>
      </w:r>
    </w:p>
    <w:p w:rsidR="00983BED" w:rsidRDefault="00983BED" w:rsidP="00983BED">
      <w:r>
        <w:t>Základ daně Sazba daně Výše daně</w:t>
      </w:r>
    </w:p>
    <w:p w:rsidR="00983BED" w:rsidRDefault="00983BED" w:rsidP="00983BED">
      <w:r>
        <w:lastRenderedPageBreak/>
        <w:t>DPH základní 11 090 651,44 21,00% 2 329 036,80</w:t>
      </w:r>
    </w:p>
    <w:p w:rsidR="00983BED" w:rsidRDefault="00983BED" w:rsidP="00983BED">
      <w:r>
        <w:t>snížená 0,00 15,00% 0,00</w:t>
      </w:r>
    </w:p>
    <w:p w:rsidR="00983BED" w:rsidRDefault="00983BED" w:rsidP="00983BED">
      <w:r>
        <w:t>Cena s DPH v CZK 13 419 688,24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SO 05 - Lokalita E09 - Jesenická zátoka</w:t>
      </w:r>
    </w:p>
    <w:p w:rsidR="00983BED" w:rsidRDefault="00983BED" w:rsidP="00983BED">
      <w:r>
        <w:t>Strana 82 z 211</w:t>
      </w:r>
    </w:p>
    <w:p w:rsidR="00983BED" w:rsidRDefault="00983BED" w:rsidP="00983BED">
      <w:r>
        <w:t>REKAPITULACE ČLENĚNÍ SOUPISU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Projektant:</w:t>
      </w:r>
    </w:p>
    <w:p w:rsidR="00983BED" w:rsidRDefault="00983BED" w:rsidP="00983BED">
      <w:r>
        <w:t>Zhotovitel: Zpracovatel:</w:t>
      </w:r>
    </w:p>
    <w:p w:rsidR="00983BED" w:rsidRDefault="00983BED" w:rsidP="00983BED">
      <w:r>
        <w:t>Kód dílu - Popis Cena celkem [CZK]</w:t>
      </w:r>
    </w:p>
    <w:p w:rsidR="00983BED" w:rsidRDefault="00983BED" w:rsidP="00983BED">
      <w:r>
        <w:t>Náklady stavby celkem 11 090 651,44</w:t>
      </w:r>
    </w:p>
    <w:p w:rsidR="00983BED" w:rsidRDefault="00983BED" w:rsidP="00983BED">
      <w:r>
        <w:t>1 - Zemní práce 7 499 397,03</w:t>
      </w:r>
    </w:p>
    <w:p w:rsidR="00983BED" w:rsidRDefault="00983BED" w:rsidP="00983BED">
      <w:r>
        <w:t>2 - Zakládání 157 317,50</w:t>
      </w:r>
    </w:p>
    <w:p w:rsidR="00983BED" w:rsidRDefault="00983BED" w:rsidP="00983BED">
      <w:r>
        <w:t>3 - Svislé a kompletní konstrukce 131 883,00</w:t>
      </w:r>
    </w:p>
    <w:p w:rsidR="00983BED" w:rsidRDefault="00983BED" w:rsidP="00983BED">
      <w:r>
        <w:t>4 - Vodorovné konstrukce 3 032 311,47</w:t>
      </w:r>
    </w:p>
    <w:p w:rsidR="00983BED" w:rsidRDefault="00983BED" w:rsidP="00983BED">
      <w:r>
        <w:t>767 - Konstrukce zámečnické 50 324,26</w:t>
      </w:r>
    </w:p>
    <w:p w:rsidR="00983BED" w:rsidRDefault="00983BED" w:rsidP="00983BED">
      <w:r>
        <w:t>9 - Ostatní konstrukce a práce, bourání 144 166,44</w:t>
      </w:r>
    </w:p>
    <w:p w:rsidR="00983BED" w:rsidRDefault="00983BED" w:rsidP="00983BED">
      <w:r>
        <w:t>997 - Přesun sutě 53 260,40</w:t>
      </w:r>
    </w:p>
    <w:p w:rsidR="00983BED" w:rsidRDefault="00983BED" w:rsidP="00983BED">
      <w:r>
        <w:t>998 - Přesun hmot 21 991,34</w:t>
      </w:r>
    </w:p>
    <w:p w:rsidR="00983BED" w:rsidRDefault="00983BED" w:rsidP="00983BED">
      <w:r>
        <w:t>SO 05 - Lokalita E09 - Jesenická zátoka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Strana 83 z 211</w:t>
      </w:r>
    </w:p>
    <w:p w:rsidR="00983BED" w:rsidRDefault="00983BED" w:rsidP="00983BED">
      <w:r>
        <w:t>SOUPIS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Projektant:</w:t>
      </w:r>
    </w:p>
    <w:p w:rsidR="00983BED" w:rsidRDefault="00983BED" w:rsidP="00983BED">
      <w:r>
        <w:t>Zhotovitel: Zpracovatel: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Náklady soupisu celkem 11 090 651,44</w:t>
      </w:r>
    </w:p>
    <w:p w:rsidR="00983BED" w:rsidRDefault="00983BED" w:rsidP="00983BED">
      <w:r>
        <w:lastRenderedPageBreak/>
        <w:t>D 1 Zemní práce 7 499 397,03</w:t>
      </w:r>
    </w:p>
    <w:p w:rsidR="00983BED" w:rsidRDefault="00983BED" w:rsidP="00983BED">
      <w:r>
        <w:t>1 K 113311111</w:t>
      </w:r>
    </w:p>
    <w:p w:rsidR="00983BED" w:rsidRDefault="00983BED" w:rsidP="00983BED">
      <w:r>
        <w:t>Odstranění geosyntetik s uložením na vzdálenost do 20 m nebo naložením na dopravní prostředek geomříže</w:t>
      </w:r>
    </w:p>
    <w:p w:rsidR="00983BED" w:rsidRDefault="00983BED" w:rsidP="00983BED">
      <w:r>
        <w:t>pro stabilizaci podkladu</w:t>
      </w:r>
    </w:p>
    <w:p w:rsidR="00983BED" w:rsidRDefault="00983BED" w:rsidP="00983BED">
      <w:r>
        <w:t>M2 529,920 30,00 15 897,60 CS ÚRS 2022 01</w:t>
      </w:r>
    </w:p>
    <w:p w:rsidR="00983BED" w:rsidRDefault="00983BED" w:rsidP="00983BED">
      <w:r>
        <w:t>PP Odstranění geosyntetik s uložením na vzdálenost do 20 m nebo naložením na dopravní prostředek geomříže pro stabilizaci podkladu</w:t>
      </w:r>
    </w:p>
    <w:p w:rsidR="00983BED" w:rsidRDefault="00983BED" w:rsidP="00983BED">
      <w:r>
        <w:t>Online PSC https://podminky.urs.cz/item/CS_URS_2022_01/113311111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-1111 až -1131 nejsou započteny náklady na odstranění vrstev uložených nad geosyntetikem.</w:t>
      </w:r>
    </w:p>
    <w:p w:rsidR="00983BED" w:rsidRDefault="00983BED" w:rsidP="00983BED">
      <w:r>
        <w:t>2. Vceně -1141 jsou započteny i náklady odstranění zásypu buněk a krycí vrstvy tl. 100 mm.</w:t>
      </w:r>
    </w:p>
    <w:p w:rsidR="00983BED" w:rsidRDefault="00983BED" w:rsidP="00983BED">
      <w:r>
        <w:t>VV C3 " ""přístupy - po odstranění dočasné komunikace"</w:t>
      </w:r>
    </w:p>
    <w:p w:rsidR="00983BED" w:rsidRDefault="00983BED" w:rsidP="00983BED">
      <w:r>
        <w:t>VV A3 529.92 529,920</w:t>
      </w:r>
    </w:p>
    <w:p w:rsidR="00983BED" w:rsidRDefault="00983BED" w:rsidP="00983BED">
      <w:r>
        <w:t>VV B3 "Celkem: "A3 529,920</w:t>
      </w:r>
    </w:p>
    <w:p w:rsidR="00983BED" w:rsidRDefault="00983BED" w:rsidP="00983BED">
      <w:r>
        <w:t>2 K 122351104 Odkopávky a prokopávky nezapažené strojně v hornině třídy těžitelnosti II skupiny 4 přes 100 do 500 m3 M3 264,960 200,00 52 992,00 CS ÚRS 2022 01</w:t>
      </w:r>
    </w:p>
    <w:p w:rsidR="00983BED" w:rsidRDefault="00983BED" w:rsidP="00983BED">
      <w:r>
        <w:t>PP Odkopávky a prokopávky nezapažené strojně v hornině třídy těžitelnosti II skupiny 4 přes 100 do 500 m3</w:t>
      </w:r>
    </w:p>
    <w:p w:rsidR="00983BED" w:rsidRDefault="00983BED" w:rsidP="00983BED">
      <w:r>
        <w:t>Online PSC https://podminky.urs.cz/item/CS_URS_2022_01/122351104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přehození výkopku na vzdálenost do 3 m nebo naložení na dopravní prostředek.</w:t>
      </w:r>
    </w:p>
    <w:p w:rsidR="00983BED" w:rsidRDefault="00983BED" w:rsidP="00983BED">
      <w:r>
        <w:t>VV C4 " ""komunikace - přístupy - zpětné odtěžení"</w:t>
      </w:r>
    </w:p>
    <w:p w:rsidR="00983BED" w:rsidRDefault="00983BED" w:rsidP="00983BED">
      <w:r>
        <w:t>VV A4 105.98+158.98 264,960</w:t>
      </w:r>
    </w:p>
    <w:p w:rsidR="00983BED" w:rsidRDefault="00983BED" w:rsidP="00983BED">
      <w:r>
        <w:t>VV B4 "Celkem: "A4 264,960</w:t>
      </w:r>
    </w:p>
    <w:p w:rsidR="00983BED" w:rsidRDefault="00983BED" w:rsidP="00983BED">
      <w:r>
        <w:t>3 K 124353101 Vykopávky pro koryta vodotečí strojně v hornině třídy těžitelnosti II skupiny 4 přes 100 do 1 000 m3 M3 1 172,637 220,00 257 980,14 CS ÚRS 2022 01</w:t>
      </w:r>
    </w:p>
    <w:p w:rsidR="00983BED" w:rsidRDefault="00983BED" w:rsidP="00983BED">
      <w:r>
        <w:t>PP Vykopávky pro koryta vodotečí strojně v hornině třídy těžitelnosti II skupiny 4 přes 100 do 1 000 m3</w:t>
      </w:r>
    </w:p>
    <w:p w:rsidR="00983BED" w:rsidRDefault="00983BED" w:rsidP="00983BED">
      <w:r>
        <w:t>Online PSC https://podminky.urs.cz/item/CS_URS_2022_01/124353101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 nezapažené odkopávky a prokopávky při úpravě území kolem vodotečí vně svislých ploch proložených projektovanými</w:t>
      </w:r>
    </w:p>
    <w:p w:rsidR="00983BED" w:rsidRDefault="00983BED" w:rsidP="00983BED">
      <w:r>
        <w:t>břehovými čarami souvisejí-li tyto odkopávky a prokopávky s prováděnými vykopávkami pro koryta vodotečí.</w:t>
      </w:r>
    </w:p>
    <w:p w:rsidR="00983BED" w:rsidRDefault="00983BED" w:rsidP="00983BED">
      <w:r>
        <w:t>2. V cenách jsou započteny i náklady na přehození výkopku na vzdálenost do 3 m nebo naložení na dopravní prostředek.</w:t>
      </w:r>
    </w:p>
    <w:p w:rsidR="00983BED" w:rsidRDefault="00983BED" w:rsidP="00983BED">
      <w:r>
        <w:lastRenderedPageBreak/>
        <w:t>3. Ceny nelze použít pro:</w:t>
      </w:r>
    </w:p>
    <w:p w:rsidR="00983BED" w:rsidRDefault="00983BED" w:rsidP="00983BED">
      <w:r>
        <w:t>a) vykopávky koryt vodotečí, které jsou dle projektu pod úrovní pracovní hladiny vody; tyto zemní práce se oceňují cenami souboru cen 127 . 5-</w:t>
      </w:r>
    </w:p>
    <w:p w:rsidR="00983BED" w:rsidRDefault="00983BED" w:rsidP="00983BED">
      <w:r>
        <w:t>.1 Vykopávky pod vodou strojně,</w:t>
      </w:r>
    </w:p>
    <w:p w:rsidR="00983BED" w:rsidRDefault="00983BED" w:rsidP="00983BED">
      <w:r>
        <w:t>b) vykopávky koryt vodotečí v prostorách s rozepřeným nebo vzepřeným pažením; tyto zemní práce se oceňují cenami souboru cen 131 . 5-</w:t>
      </w:r>
    </w:p>
    <w:p w:rsidR="00983BED" w:rsidRDefault="00983BED" w:rsidP="00983BED">
      <w:r>
        <w:t>.20. Hloubení zapažených jam a zářezů části A 03 tohoto katalogu. Štětová stěna vzepřená nebo rozepřená se z hlediska ocenění považuje za</w:t>
      </w:r>
    </w:p>
    <w:p w:rsidR="00983BED" w:rsidRDefault="00983BED" w:rsidP="00983BED">
      <w:r>
        <w:t>vzepřené nebo rozepřené pažení,</w:t>
      </w:r>
    </w:p>
    <w:p w:rsidR="00983BED" w:rsidRDefault="00983BED" w:rsidP="00983BED">
      <w:r>
        <w:t>c) vykopávky pod obrysem výkopu pro koryta vodotečí (pro opěrné zdi, patky, apod.); tyto zemní práce se oceňují podle své povahy cenami</w:t>
      </w:r>
    </w:p>
    <w:p w:rsidR="00983BED" w:rsidRDefault="00983BED" w:rsidP="00983BED">
      <w:r>
        <w:t>souboru cen 131 . 5-.20. Hloubení nezapažených jam, 131 . 5-.1. Hloubení zapažených jam, 132 . 5-.1. Hloubení rýh do 800 mm, 132 . 5-.2.</w:t>
      </w:r>
    </w:p>
    <w:p w:rsidR="00983BED" w:rsidRDefault="00983BED" w:rsidP="00983BED">
      <w:r>
        <w:t>Hloubení rýh do 2000 mm, 132 . 5 Hloubená vykopávka pod základy ručně 133 . 5- .10. Hloubení zapažených i nezapažených šachet části</w:t>
      </w:r>
    </w:p>
    <w:p w:rsidR="00983BED" w:rsidRDefault="00983BED" w:rsidP="00983BED">
      <w:r>
        <w:t>A03,</w:t>
      </w:r>
    </w:p>
    <w:p w:rsidR="00983BED" w:rsidRDefault="00983BED" w:rsidP="00983BED">
      <w:r>
        <w:t>d) hloubení zatrubněných nebo zastropených koryt vodotečí; tyto práce se oceňují cenami souboru cen 123 . 5-.1 Vykopávky zářezů se</w:t>
      </w:r>
    </w:p>
    <w:p w:rsidR="00983BED" w:rsidRDefault="00983BED" w:rsidP="00983BED">
      <w:r>
        <w:t>šikmými stěnami pro podzemní vedení.</w:t>
      </w:r>
    </w:p>
    <w:p w:rsidR="00983BED" w:rsidRDefault="00983BED" w:rsidP="00983BED">
      <w:r>
        <w:t>VV D5 " ""90% ve skupině 4"</w:t>
      </w:r>
    </w:p>
    <w:p w:rsidR="00983BED" w:rsidRDefault="00983BED" w:rsidP="00983BED">
      <w:r>
        <w:t>VV A5 1070.0*0.9 "opevnění" 963,000</w:t>
      </w:r>
    </w:p>
    <w:p w:rsidR="00983BED" w:rsidRDefault="00983BED" w:rsidP="00983BED">
      <w:r>
        <w:t>VV B5 232.93*0.9 "komunikace" 209,637</w:t>
      </w:r>
    </w:p>
    <w:p w:rsidR="00983BED" w:rsidRDefault="00983BED" w:rsidP="00983BED">
      <w:r>
        <w:t>VV C5 "Celkem: "A5+B5 1 172,637</w:t>
      </w:r>
    </w:p>
    <w:p w:rsidR="00983BED" w:rsidRDefault="00983BED" w:rsidP="00983BED">
      <w:r>
        <w:t>4 K 124453101 Vykopávky pro koryta vodotečí strojně v hornině třídy těžitelnosti II skupiny 5 přes 100 do 1 000 m3 M3 130,293 450,00 58 631,85 CS ÚRS 2022 01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SO 05 - Lokalita E09 - Jesenická zátoka</w:t>
      </w:r>
    </w:p>
    <w:p w:rsidR="00983BED" w:rsidRDefault="00983BED" w:rsidP="00983BED">
      <w:r>
        <w:t>Strana 84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PP Vykopávky pro koryta vodotečí strojně v hornině třídy těžitelnosti II skupiny 5 přes 100 do 1 000 m3</w:t>
      </w:r>
    </w:p>
    <w:p w:rsidR="00983BED" w:rsidRDefault="00983BED" w:rsidP="00983BED">
      <w:r>
        <w:t>Online PSC https://podminky.urs.cz/item/CS_URS_2022_01/124453101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 nezapažené odkopávky a prokopávky při úpravě území kolem vodotečí vně svislých ploch proložených projektovanými</w:t>
      </w:r>
    </w:p>
    <w:p w:rsidR="00983BED" w:rsidRDefault="00983BED" w:rsidP="00983BED">
      <w:r>
        <w:t>břehovými čarami souvisejí-li tyto odkopávky a prokopávky s prováděnými vykopávkami pro koryta vodotečí.</w:t>
      </w:r>
    </w:p>
    <w:p w:rsidR="00983BED" w:rsidRDefault="00983BED" w:rsidP="00983BED">
      <w:r>
        <w:t>2. V cenách jsou započteny i náklady na přehození výkopku na vzdálenost do 3 m nebo naložení na dopravní prostředek.</w:t>
      </w:r>
    </w:p>
    <w:p w:rsidR="00983BED" w:rsidRDefault="00983BED" w:rsidP="00983BED">
      <w:r>
        <w:t>3. Ceny nelze použít pro:</w:t>
      </w:r>
    </w:p>
    <w:p w:rsidR="00983BED" w:rsidRDefault="00983BED" w:rsidP="00983BED">
      <w:r>
        <w:t>a) vykopávky koryt vodotečí, které jsou dle projektu pod úrovní pracovní hladiny vody; tyto zemní práce se oceňují cenami souboru cen 127 . 5-</w:t>
      </w:r>
    </w:p>
    <w:p w:rsidR="00983BED" w:rsidRDefault="00983BED" w:rsidP="00983BED">
      <w:r>
        <w:t>.1 Vykopávky pod vodou strojně,</w:t>
      </w:r>
    </w:p>
    <w:p w:rsidR="00983BED" w:rsidRDefault="00983BED" w:rsidP="00983BED">
      <w:r>
        <w:t>b) vykopávky koryt vodotečí v prostorách s rozepřeným nebo vzepřeným pažením; tyto zemní práce se oceňují cenami souboru cen 131 . 5-</w:t>
      </w:r>
    </w:p>
    <w:p w:rsidR="00983BED" w:rsidRDefault="00983BED" w:rsidP="00983BED">
      <w:r>
        <w:lastRenderedPageBreak/>
        <w:t>.20. Hloubení zapažených jam a zářezů části A 03 tohoto katalogu. Štětová stěna vzepřená nebo rozepřená se z hlediska ocenění považuje za</w:t>
      </w:r>
    </w:p>
    <w:p w:rsidR="00983BED" w:rsidRDefault="00983BED" w:rsidP="00983BED">
      <w:r>
        <w:t>vzepřené nebo rozepřené pažení,</w:t>
      </w:r>
    </w:p>
    <w:p w:rsidR="00983BED" w:rsidRDefault="00983BED" w:rsidP="00983BED">
      <w:r>
        <w:t>c) vykopávky pod obrysem výkopu pro koryta vodotečí (pro opěrné zdi, patky, apod.); tyto zemní práce se oceňují podle své povahy cenami</w:t>
      </w:r>
    </w:p>
    <w:p w:rsidR="00983BED" w:rsidRDefault="00983BED" w:rsidP="00983BED">
      <w:r>
        <w:t>souboru cen 131 . 5-.20. Hloubení nezapažených jam, 131 . 5-.1. Hloubení zapažených jam, 132 . 5-.1. Hloubení rýh do 800 mm, 132 . 5-.2.</w:t>
      </w:r>
    </w:p>
    <w:p w:rsidR="00983BED" w:rsidRDefault="00983BED" w:rsidP="00983BED">
      <w:r>
        <w:t>Hloubení rýh do 2000 mm, 132 . 5 Hloubená vykopávka pod základy ručně 133 . 5- .10. Hloubení zapažených i nezapažených šachet části</w:t>
      </w:r>
    </w:p>
    <w:p w:rsidR="00983BED" w:rsidRDefault="00983BED" w:rsidP="00983BED">
      <w:r>
        <w:t>A03,</w:t>
      </w:r>
    </w:p>
    <w:p w:rsidR="00983BED" w:rsidRDefault="00983BED" w:rsidP="00983BED">
      <w:r>
        <w:t>d) hloubení zatrubněných nebo zastropených koryt vodotečí; tyto práce se oceňují cenami souboru cen 123 . 5-.1 Vykopávky zářezů se</w:t>
      </w:r>
    </w:p>
    <w:p w:rsidR="00983BED" w:rsidRDefault="00983BED" w:rsidP="00983BED">
      <w:r>
        <w:t>šikmými stěnami pro podzemní vedení.</w:t>
      </w:r>
    </w:p>
    <w:p w:rsidR="00983BED" w:rsidRDefault="00983BED" w:rsidP="00983BED">
      <w:r>
        <w:t>VV D6 " ""10% ve skupině 5"</w:t>
      </w:r>
    </w:p>
    <w:p w:rsidR="00983BED" w:rsidRDefault="00983BED" w:rsidP="00983BED">
      <w:r>
        <w:t>VV A6 1070.0*0.1 "opevnění" 107,000</w:t>
      </w:r>
    </w:p>
    <w:p w:rsidR="00983BED" w:rsidRDefault="00983BED" w:rsidP="00983BED">
      <w:r>
        <w:t>VV B6 232.93*0.1 "komunikace" 23,293</w:t>
      </w:r>
    </w:p>
    <w:p w:rsidR="00983BED" w:rsidRDefault="00983BED" w:rsidP="00983BED">
      <w:r>
        <w:t>VV C6 "Celkem: "A6+B6 130,293</w:t>
      </w:r>
    </w:p>
    <w:p w:rsidR="00983BED" w:rsidRDefault="00983BED" w:rsidP="00983BED">
      <w:r>
        <w:t>5 K 153111116 Úprava ocelových štětovnic pro štětové stěny řezání z lodi, štětovnic zaberaněných příčné KUS 225,000 465,00 104 625,00 CS ÚRS 2022 01</w:t>
      </w:r>
    </w:p>
    <w:p w:rsidR="00983BED" w:rsidRDefault="00983BED" w:rsidP="00983BED">
      <w:r>
        <w:t>PP Úprava ocelových štětovnic pro štětové stěny řezání z lodi, štětovnic zaberaněných příčné</w:t>
      </w:r>
    </w:p>
    <w:p w:rsidR="00983BED" w:rsidRDefault="00983BED" w:rsidP="00983BED">
      <w:r>
        <w:t>Online PSC https://podminky.urs.cz/item/CS_URS_2022_01/153111116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Vcenách nejsou započteny náklady na:</w:t>
      </w:r>
    </w:p>
    <w:p w:rsidR="00983BED" w:rsidRDefault="00983BED" w:rsidP="00983BED">
      <w:r>
        <w:t>a) dodání štětovnic trvale zabudovaných; tyto náklady se oceňují ve specifikaci,</w:t>
      </w:r>
    </w:p>
    <w:p w:rsidR="00983BED" w:rsidRDefault="00983BED" w:rsidP="00983BED">
      <w:r>
        <w:t>b) opotřebení štětovnic dočasně zabudovaných; tyto náklady se oceňují ve specifikaci jako 0,5 násobek pořizovací ceny materiálu,</w:t>
      </w:r>
    </w:p>
    <w:p w:rsidR="00983BED" w:rsidRDefault="00983BED" w:rsidP="00983BED">
      <w:r>
        <w:t>c) zřízení stěn z ocelových štětovnic</w:t>
      </w:r>
    </w:p>
    <w:p w:rsidR="00983BED" w:rsidRDefault="00983BED" w:rsidP="00983BED">
      <w:r>
        <w:t>- beraněných; tyto náklady se oceňují cenami souboru cen 153 11-2 Stěny beraněné zocelových štětovnic,</w:t>
      </w:r>
    </w:p>
    <w:p w:rsidR="00983BED" w:rsidRDefault="00983BED" w:rsidP="00983BED">
      <w:r>
        <w:t>- nasazených; tyto náklady se oceňují cenami souboru cen 153 11-4 Zřízení štětových stěn z ocelových štětovnic, válcovaných tyčí nebo</w:t>
      </w:r>
    </w:p>
    <w:p w:rsidR="00983BED" w:rsidRDefault="00983BED" w:rsidP="00983BED">
      <w:r>
        <w:t>kolejnic nasazených.</w:t>
      </w:r>
    </w:p>
    <w:p w:rsidR="00983BED" w:rsidRDefault="00983BED" w:rsidP="00983BED">
      <w:r>
        <w:t>VV G7 " ""viz výkres D.5.2.5"</w:t>
      </w:r>
    </w:p>
    <w:p w:rsidR="00983BED" w:rsidRDefault="00983BED" w:rsidP="00983BED">
      <w:r>
        <w:t>VV A7 121 "dl. 4,0 m" 121,000</w:t>
      </w:r>
    </w:p>
    <w:p w:rsidR="00983BED" w:rsidRDefault="00983BED" w:rsidP="00983BED">
      <w:r>
        <w:t>VV B7 12 "dl. 6,0m" 12,000</w:t>
      </w:r>
    </w:p>
    <w:p w:rsidR="00983BED" w:rsidRDefault="00983BED" w:rsidP="00983BED">
      <w:r>
        <w:t>VV C7 37 "dl. 8,0 m" 37,000</w:t>
      </w:r>
    </w:p>
    <w:p w:rsidR="00983BED" w:rsidRDefault="00983BED" w:rsidP="00983BED">
      <w:r>
        <w:t>VV D7 15 "dl. 6,0 m" 15,000</w:t>
      </w:r>
    </w:p>
    <w:p w:rsidR="00983BED" w:rsidRDefault="00983BED" w:rsidP="00983BED">
      <w:r>
        <w:t>VV E7 40 "dl. 4,0 m" 40,000</w:t>
      </w:r>
    </w:p>
    <w:p w:rsidR="00983BED" w:rsidRDefault="00983BED" w:rsidP="00983BED">
      <w:r>
        <w:t>VV F7 "Celkem: "A7+B7+C7+D7+E7 225,000</w:t>
      </w:r>
    </w:p>
    <w:p w:rsidR="00983BED" w:rsidRDefault="00983BED" w:rsidP="00983BED">
      <w:r>
        <w:t>6 K 153111118 Úprava ocelových štětovnic pro štětové stěny řezání z lodi, štětovnic zaberaněných otvorů KUS 111,000 665,00 73 815,00 CS ÚRS 2022 01</w:t>
      </w:r>
    </w:p>
    <w:p w:rsidR="00983BED" w:rsidRDefault="00983BED" w:rsidP="00983BED">
      <w:r>
        <w:t>PP Úprava ocelových štětovnic pro štětové stěny řezání z lodi, štětovnic zaberaněných otvorů</w:t>
      </w:r>
    </w:p>
    <w:p w:rsidR="00983BED" w:rsidRDefault="00983BED" w:rsidP="00983BED">
      <w:r>
        <w:lastRenderedPageBreak/>
        <w:t>Online PSC https://podminky.urs.cz/item/CS_URS_2022_01/153111118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Vcenách nejsou započteny náklady na:</w:t>
      </w:r>
    </w:p>
    <w:p w:rsidR="00983BED" w:rsidRDefault="00983BED" w:rsidP="00983BED">
      <w:r>
        <w:t>a) dodání štětovnic trvale zabudovaných; tyto náklady se oceňují ve specifikaci,</w:t>
      </w:r>
    </w:p>
    <w:p w:rsidR="00983BED" w:rsidRDefault="00983BED" w:rsidP="00983BED">
      <w:r>
        <w:t>b) opotřebení štětovnic dočasně zabudovaných; tyto náklady se oceňují ve specifikaci jako 0,5 násobek pořizovací ceny materiálu,</w:t>
      </w:r>
    </w:p>
    <w:p w:rsidR="00983BED" w:rsidRDefault="00983BED" w:rsidP="00983BED">
      <w:r>
        <w:t>c) zřízení stěn z ocelových štětovnic</w:t>
      </w:r>
    </w:p>
    <w:p w:rsidR="00983BED" w:rsidRDefault="00983BED" w:rsidP="00983BED">
      <w:r>
        <w:t>- beraněných; tyto náklady se oceňují cenami souboru cen 153 11-2 Stěny beraněné zocelových štětovnic,</w:t>
      </w:r>
    </w:p>
    <w:p w:rsidR="00983BED" w:rsidRDefault="00983BED" w:rsidP="00983BED">
      <w:r>
        <w:t>- nasazených; tyto náklady se oceňují cenami souboru cen 153 11-4 Zřízení štětových stěn z ocelových štětovnic, válcovaných tyčí nebo</w:t>
      </w:r>
    </w:p>
    <w:p w:rsidR="00983BED" w:rsidRDefault="00983BED" w:rsidP="00983BED">
      <w:r>
        <w:t>kolejnic nasazených.</w:t>
      </w:r>
    </w:p>
    <w:p w:rsidR="00983BED" w:rsidRDefault="00983BED" w:rsidP="00983BED">
      <w:r>
        <w:t>VV G8 " ""do každí 4. štětovnice 2 otvory"</w:t>
      </w:r>
    </w:p>
    <w:p w:rsidR="00983BED" w:rsidRDefault="00983BED" w:rsidP="00983BED">
      <w:r>
        <w:t>VV A8 (121-1)/4*2 60,000</w:t>
      </w:r>
    </w:p>
    <w:p w:rsidR="00983BED" w:rsidRDefault="00983BED" w:rsidP="00983BED">
      <w:r>
        <w:t>VV B8 12/4*2 6,000</w:t>
      </w:r>
    </w:p>
    <w:p w:rsidR="00983BED" w:rsidRDefault="00983BED" w:rsidP="00983BED">
      <w:r>
        <w:t>VV C8 (37-1)/4*2 18,000</w:t>
      </w:r>
    </w:p>
    <w:p w:rsidR="00983BED" w:rsidRDefault="00983BED" w:rsidP="00983BED">
      <w:r>
        <w:t>VV D8 (15-1)/4*2 7,000</w:t>
      </w:r>
    </w:p>
    <w:p w:rsidR="00983BED" w:rsidRDefault="00983BED" w:rsidP="00983BED">
      <w:r>
        <w:t>VV E8 40/4*2 20,000</w:t>
      </w:r>
    </w:p>
    <w:p w:rsidR="00983BED" w:rsidRDefault="00983BED" w:rsidP="00983BED">
      <w:r>
        <w:t>VV F8 "Celkem: "A8+B8+C8+D8+E8 111,000</w:t>
      </w:r>
    </w:p>
    <w:p w:rsidR="00983BED" w:rsidRDefault="00983BED" w:rsidP="00983BED">
      <w:r>
        <w:t>7 K 153112211</w:t>
      </w:r>
    </w:p>
    <w:p w:rsidR="00983BED" w:rsidRDefault="00983BED" w:rsidP="00983BED">
      <w:r>
        <w:t>Zřízení beraněných stěn z ocelových štětovnic z lodi nastražení štětovnic ve standardních podmínkách, délky</w:t>
      </w:r>
    </w:p>
    <w:p w:rsidR="00983BED" w:rsidRDefault="00983BED" w:rsidP="00983BED">
      <w:r>
        <w:t>do 10 m</w:t>
      </w:r>
    </w:p>
    <w:p w:rsidR="00983BED" w:rsidRDefault="00983BED" w:rsidP="00983BED">
      <w:r>
        <w:t>M2 449,800 215,00 96 707,00 CS ÚRS 2022 01</w:t>
      </w:r>
    </w:p>
    <w:p w:rsidR="00983BED" w:rsidRDefault="00983BED" w:rsidP="00983BED">
      <w:r>
        <w:t>PP Zřízení beraněných stěn z ocelových štětovnic z lodi nastražení štětovnic ve standardních podmínkách, délky do 10 m</w:t>
      </w:r>
    </w:p>
    <w:p w:rsidR="00983BED" w:rsidRDefault="00983BED" w:rsidP="00983BED">
      <w:r>
        <w:t>Online PSC https://podminky.urs.cz/item/CS_URS_2022_01/153112211</w:t>
      </w:r>
    </w:p>
    <w:p w:rsidR="00983BED" w:rsidRDefault="00983BED" w:rsidP="00983BED">
      <w:r>
        <w:t>Strana 85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Vcenách -2111 a -2112 jsou započteny i náklady na případné zdvojování štětovnic.</w:t>
      </w:r>
    </w:p>
    <w:p w:rsidR="00983BED" w:rsidRDefault="00983BED" w:rsidP="00983BED">
      <w:r>
        <w:t>2. V cenách nejsou započteny náklady na:</w:t>
      </w:r>
    </w:p>
    <w:p w:rsidR="00983BED" w:rsidRDefault="00983BED" w:rsidP="00983BED">
      <w:r>
        <w:t>a) dodání nebo opotřebení štětovnic.</w:t>
      </w:r>
    </w:p>
    <w:p w:rsidR="00983BED" w:rsidRDefault="00983BED" w:rsidP="00983BED">
      <w:r>
        <w:t>- dodání štětovnic trvale zabudovaných se oceňuje ve specifikaci.</w:t>
      </w:r>
    </w:p>
    <w:p w:rsidR="00983BED" w:rsidRDefault="00983BED" w:rsidP="00983BED">
      <w:r>
        <w:t>- opotřebení štětovnic dočasně zabudovaných se oceňuje ve specifikaci jako 0,5 násobek pořizovací ceny materiálu.</w:t>
      </w:r>
    </w:p>
    <w:p w:rsidR="00983BED" w:rsidRDefault="00983BED" w:rsidP="00983BED">
      <w:r>
        <w:t>b) úpravu štětovnic pro manipulaci, řezání nebo sváření, tyto úpravy se oceňují cenami 153 11-1. . . Úprava ocelových štětovnic</w:t>
      </w:r>
    </w:p>
    <w:p w:rsidR="00983BED" w:rsidRDefault="00983BED" w:rsidP="00983BED">
      <w:r>
        <w:lastRenderedPageBreak/>
        <w:t>VV H9 " ""viz výkres D.5.2.5"</w:t>
      </w:r>
    </w:p>
    <w:p w:rsidR="00983BED" w:rsidRDefault="00983BED" w:rsidP="00983BED">
      <w:r>
        <w:t>VV A9 48.4*4.0 193,600</w:t>
      </w:r>
    </w:p>
    <w:p w:rsidR="00983BED" w:rsidRDefault="00983BED" w:rsidP="00983BED">
      <w:r>
        <w:t>VV B9 4.8*6.0 28,800</w:t>
      </w:r>
    </w:p>
    <w:p w:rsidR="00983BED" w:rsidRDefault="00983BED" w:rsidP="00983BED">
      <w:r>
        <w:t>VV C9 14.8*8.0 118,400</w:t>
      </w:r>
    </w:p>
    <w:p w:rsidR="00983BED" w:rsidRDefault="00983BED" w:rsidP="00983BED">
      <w:r>
        <w:t>VV D9 6.0*6.0 36,000</w:t>
      </w:r>
    </w:p>
    <w:p w:rsidR="00983BED" w:rsidRDefault="00983BED" w:rsidP="00983BED">
      <w:r>
        <w:t>VV E9 16.0*4.0 64,000</w:t>
      </w:r>
    </w:p>
    <w:p w:rsidR="00983BED" w:rsidRDefault="00983BED" w:rsidP="00983BED">
      <w:r>
        <w:t>VV I9 "plovoucí garáž PČR viz výkres D9.5.2.2"</w:t>
      </w:r>
    </w:p>
    <w:p w:rsidR="00983BED" w:rsidRDefault="00983BED" w:rsidP="00983BED">
      <w:r>
        <w:t>VV F9 0.5*6.0*3 "kotvící blok A9 pacholata " 9,000</w:t>
      </w:r>
    </w:p>
    <w:p w:rsidR="00983BED" w:rsidRDefault="00983BED" w:rsidP="00983BED">
      <w:r>
        <w:t>VV G9 "Celkem: "A9+B9+C9+D9+E9+F9 449,800</w:t>
      </w:r>
    </w:p>
    <w:p w:rsidR="00983BED" w:rsidRDefault="00983BED" w:rsidP="00983BED">
      <w:r>
        <w:t>8 K 153112221 Zřízení beraněných stěn z ocelových štětovnic z lodi zaberanění ve standardních podmínkách, délky do 4 m M2 257,600 1 170,00 301 392,00 CS ÚRS 2022 01</w:t>
      </w:r>
    </w:p>
    <w:p w:rsidR="00983BED" w:rsidRDefault="00983BED" w:rsidP="00983BED">
      <w:r>
        <w:t>PP Zřízení beraněných stěn z ocelových štětovnic z lodi zaberanění ve standardních podmínkách, délky do 4 m</w:t>
      </w:r>
    </w:p>
    <w:p w:rsidR="00983BED" w:rsidRDefault="00983BED" w:rsidP="00983BED">
      <w:r>
        <w:t>Online PSC https://podminky.urs.cz/item/CS_URS_2022_01/153112221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Vcenách -2111 a -2112 jsou započteny i náklady na případné zdvojování štětovnic.</w:t>
      </w:r>
    </w:p>
    <w:p w:rsidR="00983BED" w:rsidRDefault="00983BED" w:rsidP="00983BED">
      <w:r>
        <w:t>2. V cenách nejsou započteny náklady na:</w:t>
      </w:r>
    </w:p>
    <w:p w:rsidR="00983BED" w:rsidRDefault="00983BED" w:rsidP="00983BED">
      <w:r>
        <w:t>a) dodání nebo opotřebení štětovnic.</w:t>
      </w:r>
    </w:p>
    <w:p w:rsidR="00983BED" w:rsidRDefault="00983BED" w:rsidP="00983BED">
      <w:r>
        <w:t>- dodání štětovnic trvale zabudovaných se oceňuje ve specifikaci.</w:t>
      </w:r>
    </w:p>
    <w:p w:rsidR="00983BED" w:rsidRDefault="00983BED" w:rsidP="00983BED">
      <w:r>
        <w:t>- opotřebení štětovnic dočasně zabudovaných se oceňuje ve specifikaci jako 0,5 násobek pořizovací ceny materiálu.</w:t>
      </w:r>
    </w:p>
    <w:p w:rsidR="00983BED" w:rsidRDefault="00983BED" w:rsidP="00983BED">
      <w:r>
        <w:t>b) úpravu štětovnic pro manipulaci, řezání nebo sváření, tyto úpravy se oceňují cenami 153 11-1. . . Úprava ocelových štětovnic</w:t>
      </w:r>
    </w:p>
    <w:p w:rsidR="00983BED" w:rsidRDefault="00983BED" w:rsidP="00983BED">
      <w:r>
        <w:t>VV A10 " "48.4*4.0 193,600</w:t>
      </w:r>
    </w:p>
    <w:p w:rsidR="00983BED" w:rsidRDefault="00983BED" w:rsidP="00983BED">
      <w:r>
        <w:t>VV B10 16.0*4.0 64,000</w:t>
      </w:r>
    </w:p>
    <w:p w:rsidR="00983BED" w:rsidRDefault="00983BED" w:rsidP="00983BED">
      <w:r>
        <w:t>VV C10 "Celkem: "A10+B10 257,600</w:t>
      </w:r>
    </w:p>
    <w:p w:rsidR="00983BED" w:rsidRDefault="00983BED" w:rsidP="00983BED">
      <w:r>
        <w:t>9 K 153112222 Zřízení beraněných stěn z ocelových štětovnic z lodi zaberanění ve standardních podmínkách, délky do 8 m M2 192,200 1 170,00 224 874,00 CS ÚRS 2022 01</w:t>
      </w:r>
    </w:p>
    <w:p w:rsidR="00983BED" w:rsidRDefault="00983BED" w:rsidP="00983BED">
      <w:r>
        <w:t>PP Zřízení beraněných stěn z ocelových štětovnic z lodi zaberanění ve standardních podmínkách, délky do 8 m</w:t>
      </w:r>
    </w:p>
    <w:p w:rsidR="00983BED" w:rsidRDefault="00983BED" w:rsidP="00983BED">
      <w:r>
        <w:t>Online PSC https://podminky.urs.cz/item/CS_URS_2022_01/153112222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Vcenách -2111 a -2112 jsou započteny i náklady na případné zdvojování štětovnic.</w:t>
      </w:r>
    </w:p>
    <w:p w:rsidR="00983BED" w:rsidRDefault="00983BED" w:rsidP="00983BED">
      <w:r>
        <w:t>2. V cenách nejsou započteny náklady na:</w:t>
      </w:r>
    </w:p>
    <w:p w:rsidR="00983BED" w:rsidRDefault="00983BED" w:rsidP="00983BED">
      <w:r>
        <w:t>a) dodání nebo opotřebení štětovnic.</w:t>
      </w:r>
    </w:p>
    <w:p w:rsidR="00983BED" w:rsidRDefault="00983BED" w:rsidP="00983BED">
      <w:r>
        <w:lastRenderedPageBreak/>
        <w:t>- dodání štětovnic trvale zabudovaných se oceňuje ve specifikaci.</w:t>
      </w:r>
    </w:p>
    <w:p w:rsidR="00983BED" w:rsidRDefault="00983BED" w:rsidP="00983BED">
      <w:r>
        <w:t>- opotřebení štětovnic dočasně zabudovaných se oceňuje ve specifikaci jako 0,5 násobek pořizovací ceny materiálu.</w:t>
      </w:r>
    </w:p>
    <w:p w:rsidR="00983BED" w:rsidRDefault="00983BED" w:rsidP="00983BED">
      <w:r>
        <w:t>b) úpravu štětovnic pro manipulaci, řezání nebo sváření, tyto úpravy se oceňují cenami 153 11-1. . . Úprava ocelových štětovnic</w:t>
      </w:r>
    </w:p>
    <w:p w:rsidR="00983BED" w:rsidRDefault="00983BED" w:rsidP="00983BED">
      <w:r>
        <w:t>VV A11 " "4.8*6.0 28,800</w:t>
      </w:r>
    </w:p>
    <w:p w:rsidR="00983BED" w:rsidRDefault="00983BED" w:rsidP="00983BED">
      <w:r>
        <w:t>VV B11 14.8*8.0 118,400</w:t>
      </w:r>
    </w:p>
    <w:p w:rsidR="00983BED" w:rsidRDefault="00983BED" w:rsidP="00983BED">
      <w:r>
        <w:t>VV C11 6.0*6.0 36,000</w:t>
      </w:r>
    </w:p>
    <w:p w:rsidR="00983BED" w:rsidRDefault="00983BED" w:rsidP="00983BED">
      <w:r>
        <w:t>VV D11 3*0.5*6.0 "kotvící blok A11 pacholata" 9,000</w:t>
      </w:r>
    </w:p>
    <w:p w:rsidR="00983BED" w:rsidRDefault="00983BED" w:rsidP="00983BED">
      <w:r>
        <w:t>VV E11 "Celkem: "A11+B11+C11+D11 192,200</w:t>
      </w:r>
    </w:p>
    <w:p w:rsidR="00983BED" w:rsidRDefault="00983BED" w:rsidP="00983BED">
      <w:r>
        <w:t>10 K 1592031R štětovnice ocelová Larsen IIIn T 70,783 58 520,00 4 142 221,16 R položka</w:t>
      </w:r>
    </w:p>
    <w:p w:rsidR="00983BED" w:rsidRDefault="00983BED" w:rsidP="00983BED">
      <w:r>
        <w:t>PP štětovnice ocelová Larsen IIIn</w:t>
      </w:r>
    </w:p>
    <w:p w:rsidR="00983BED" w:rsidRDefault="00983BED" w:rsidP="00983BED">
      <w:r>
        <w:t>VV A12 " "121*4.0*62.2/1000 30,105</w:t>
      </w:r>
    </w:p>
    <w:p w:rsidR="00983BED" w:rsidRDefault="00983BED" w:rsidP="00983BED">
      <w:r>
        <w:t>VV B12 12*6.0*62.2/1000 4,478</w:t>
      </w:r>
    </w:p>
    <w:p w:rsidR="00983BED" w:rsidRDefault="00983BED" w:rsidP="00983BED">
      <w:r>
        <w:t>VV C12 37*8.0*62.2/1000 18,411</w:t>
      </w:r>
    </w:p>
    <w:p w:rsidR="00983BED" w:rsidRDefault="00983BED" w:rsidP="00983BED">
      <w:r>
        <w:t>VV D12 15*6.0*62.2/1000 5,598</w:t>
      </w:r>
    </w:p>
    <w:p w:rsidR="00983BED" w:rsidRDefault="00983BED" w:rsidP="00983BED">
      <w:r>
        <w:t>VV E12 40*4.0*62.2/1000 9,952</w:t>
      </w:r>
    </w:p>
    <w:p w:rsidR="00983BED" w:rsidRDefault="00983BED" w:rsidP="00983BED">
      <w:r>
        <w:t>VV F12 6*6.0*62.2/1000 "kotvící blok A12 pacholata" 2,239</w:t>
      </w:r>
    </w:p>
    <w:p w:rsidR="00983BED" w:rsidRDefault="00983BED" w:rsidP="00983BED">
      <w:r>
        <w:t>VV G12 "Celkem: "A12+B12+C12+D12+E12+F12 70,783</w:t>
      </w:r>
    </w:p>
    <w:p w:rsidR="00983BED" w:rsidRDefault="00983BED" w:rsidP="00983BED">
      <w:r>
        <w:t>11 K 162451126</w:t>
      </w:r>
    </w:p>
    <w:p w:rsidR="00983BED" w:rsidRDefault="00983BED" w:rsidP="00983BED">
      <w:r>
        <w:t>Vodorovné přemístění výkopku nebo sypaniny po suchu na obvyklém dopravním prostředku, bez naložení</w:t>
      </w:r>
    </w:p>
    <w:p w:rsidR="00983BED" w:rsidRDefault="00983BED" w:rsidP="00983BED">
      <w:r>
        <w:t>výkopku, avšak se složením bez rozhrnutí z horniny třídy těži</w:t>
      </w:r>
    </w:p>
    <w:p w:rsidR="00983BED" w:rsidRDefault="00983BED" w:rsidP="00983BED">
      <w:r>
        <w:t>M3 1 429,650 115,00 164 409,75 CS ÚRS 2022 01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výkopku nebo sypaniny po suchu na obvyklém dopravním prostředku, bez naložení výkopku, avšak se složením bez</w:t>
      </w:r>
    </w:p>
    <w:p w:rsidR="00983BED" w:rsidRDefault="00983BED" w:rsidP="00983BED">
      <w:r>
        <w:t>rozhrnutí z horniny třídy těžitelnosti II skupiny 4 a 5 na vzdálenost přes 1 500 do 2 000 m</w:t>
      </w:r>
    </w:p>
    <w:p w:rsidR="00983BED" w:rsidRDefault="00983BED" w:rsidP="00983BED">
      <w:r>
        <w:t>Online PSC https://podminky.urs.cz/item/CS_URS_2022_01/162451126</w:t>
      </w:r>
    </w:p>
    <w:p w:rsidR="00983BED" w:rsidRDefault="00983BED" w:rsidP="00983BED">
      <w:r>
        <w:t>Strana 86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Přemísťuje-li se výkopek z dočasných skládek vzdálených do 50 m, neoceňuje se nakládání výkopku, i když se provádí. Toto ustanovení</w:t>
      </w:r>
    </w:p>
    <w:p w:rsidR="00983BED" w:rsidRDefault="00983BED" w:rsidP="00983BED">
      <w:r>
        <w:t>neplatí, vylučuje-li projekt použití dozeru.</w:t>
      </w:r>
    </w:p>
    <w:p w:rsidR="00983BED" w:rsidRDefault="00983BED" w:rsidP="00983BED">
      <w:r>
        <w:t>2. Ceny nelze použít, předepisuje-li projekt přemístit výkopek na místo nepřístupné obvyklým dopravním prostředkům; toto přemístění se</w:t>
      </w:r>
    </w:p>
    <w:p w:rsidR="00983BED" w:rsidRDefault="00983BED" w:rsidP="00983BED">
      <w:r>
        <w:t>oceňuje individuálně.</w:t>
      </w:r>
    </w:p>
    <w:p w:rsidR="00983BED" w:rsidRDefault="00983BED" w:rsidP="00983BED">
      <w:r>
        <w:lastRenderedPageBreak/>
        <w:t>VV E13 " ""odvoz na meziskládku k vytřídění"</w:t>
      </w:r>
    </w:p>
    <w:p w:rsidR="00983BED" w:rsidRDefault="00983BED" w:rsidP="00983BED">
      <w:r>
        <w:t>VV A13 1070.0 "opevnění" 1 070,000</w:t>
      </w:r>
    </w:p>
    <w:p w:rsidR="00983BED" w:rsidRDefault="00983BED" w:rsidP="00983BED">
      <w:r>
        <w:t>VV B13 232.93 "komunikace" 232,930</w:t>
      </w:r>
    </w:p>
    <w:p w:rsidR="00983BED" w:rsidRDefault="00983BED" w:rsidP="00983BED">
      <w:r>
        <w:t>VV F13 "odvoz zpět pro uložení na stavbě"</w:t>
      </w:r>
    </w:p>
    <w:p w:rsidR="00983BED" w:rsidRDefault="00983BED" w:rsidP="00983BED">
      <w:r>
        <w:t>VV C13 126.72 126,720</w:t>
      </w:r>
    </w:p>
    <w:p w:rsidR="00983BED" w:rsidRDefault="00983BED" w:rsidP="00983BED">
      <w:r>
        <w:t>VV D13 "Celkem: "A13+B13+C13 1 429,650</w:t>
      </w:r>
    </w:p>
    <w:p w:rsidR="00983BED" w:rsidRDefault="00983BED" w:rsidP="00983BED">
      <w:r>
        <w:t>12 K 162751137Ë09 Vodorovné přemístění výkopku/sypaniny na skládku vč. uložení (poplatku) dle platné legislativy M3 1 441,170 570,00 821 466,90 R položka</w:t>
      </w:r>
    </w:p>
    <w:p w:rsidR="00983BED" w:rsidRDefault="00983BED" w:rsidP="00983BED">
      <w:r>
        <w:t>PP Vodorovné přemístění výkopku/sypaniny na skládku vč. uložení (poplatku) dle platné 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Přemísťuje-li se výkopek z dočasných skládek vzdálených do 50 m, neoceňuje se nakládání výkopku, i když se</w:t>
      </w:r>
    </w:p>
    <w:p w:rsidR="00983BED" w:rsidRDefault="00983BED" w:rsidP="00983BED">
      <w:r>
        <w:t>provádí. Toto ustanovení neplatí, vylučuje-li projekt použití dozeru. 2. Ceny nelze použít, předepisuje-li projekt přemístit výkopek na místo</w:t>
      </w:r>
    </w:p>
    <w:p w:rsidR="00983BED" w:rsidRDefault="00983BED" w:rsidP="00983BED">
      <w:r>
        <w:t>nepřístupné obvyklým dopravním prostředkům; toto přemístění se oceňuje individuálně.</w:t>
      </w:r>
    </w:p>
    <w:p w:rsidR="00983BED" w:rsidRDefault="00983BED" w:rsidP="00983BED">
      <w:r>
        <w:t>VV D14 " ""zbylý výkopek "</w:t>
      </w:r>
    </w:p>
    <w:p w:rsidR="00983BED" w:rsidRDefault="00983BED" w:rsidP="00983BED">
      <w:r>
        <w:t>VV A14 1070.0+232.93-126.72 1 176,210</w:t>
      </w:r>
    </w:p>
    <w:p w:rsidR="00983BED" w:rsidRDefault="00983BED" w:rsidP="00983BED">
      <w:r>
        <w:t>VV E14 "zpětné odtěžení přístupů A14 části komunikace"</w:t>
      </w:r>
    </w:p>
    <w:p w:rsidR="00983BED" w:rsidRDefault="00983BED" w:rsidP="00983BED">
      <w:r>
        <w:t>VV B14 105.98+158.98 264,960</w:t>
      </w:r>
    </w:p>
    <w:p w:rsidR="00983BED" w:rsidRDefault="00983BED" w:rsidP="00983BED">
      <w:r>
        <w:t>VV C14 "Celkem: "A14+B14 1 441,170</w:t>
      </w:r>
    </w:p>
    <w:p w:rsidR="00983BED" w:rsidRDefault="00983BED" w:rsidP="00983BED">
      <w:r>
        <w:t>13 K 167151112</w:t>
      </w:r>
    </w:p>
    <w:p w:rsidR="00983BED" w:rsidRDefault="00983BED" w:rsidP="00983BED">
      <w:r>
        <w:t>Nakládání, skládání a překládání neulehlého výkopku nebo sypaniny strojně nakládání, množství přes 100 m3,</w:t>
      </w:r>
    </w:p>
    <w:p w:rsidR="00983BED" w:rsidRDefault="00983BED" w:rsidP="00983BED">
      <w:r>
        <w:t>z hornin třídy těžitelnosti II, skupiny 4 a 5</w:t>
      </w:r>
    </w:p>
    <w:p w:rsidR="00983BED" w:rsidRDefault="00983BED" w:rsidP="00983BED">
      <w:r>
        <w:t>M3 1 302,930 65,00 84 690,45 CS ÚRS 2022 01</w:t>
      </w:r>
    </w:p>
    <w:p w:rsidR="00983BED" w:rsidRDefault="00983BED" w:rsidP="00983BED">
      <w:r>
        <w:t>PP</w:t>
      </w:r>
    </w:p>
    <w:p w:rsidR="00983BED" w:rsidRDefault="00983BED" w:rsidP="00983BED">
      <w:r>
        <w:t>Nakládání, skládání a překládání neulehlého výkopku nebo sypaniny strojně nakládání, množství přes 100 m3, z hornin třídy těžitelnosti II,</w:t>
      </w:r>
    </w:p>
    <w:p w:rsidR="00983BED" w:rsidRDefault="00983BED" w:rsidP="00983BED">
      <w:r>
        <w:t>skupiny 4 a 5</w:t>
      </w:r>
    </w:p>
    <w:p w:rsidR="00983BED" w:rsidRDefault="00983BED" w:rsidP="00983BED">
      <w:r>
        <w:t>Online PSC https://podminky.urs.cz/item/CS_URS_2022_01/167151112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-1131 až -1133 jsou určeny pro nakládání, překládání a vykládání na vzdálenost</w:t>
      </w:r>
    </w:p>
    <w:p w:rsidR="00983BED" w:rsidRDefault="00983BED" w:rsidP="00983BED">
      <w:r>
        <w:t>a) do 20 m vodorovně; vodorovná vzdálenost se měří od těžnice lodi k těžnici druhé lodi, nebo ktěžišti hromady na břehu nebo k těžišti</w:t>
      </w:r>
    </w:p>
    <w:p w:rsidR="00983BED" w:rsidRDefault="00983BED" w:rsidP="00983BED">
      <w:r>
        <w:t>dopravního prostředku na suchu,</w:t>
      </w:r>
    </w:p>
    <w:p w:rsidR="00983BED" w:rsidRDefault="00983BED" w:rsidP="00983BED">
      <w:r>
        <w:t>b) do 4 m svisle; svislá vzdálenost se měří od pracovní hladiny vody k úrovni srovna- ného terénu v místě hromady nebo v místě dopravní</w:t>
      </w:r>
    </w:p>
    <w:p w:rsidR="00983BED" w:rsidRDefault="00983BED" w:rsidP="00983BED">
      <w:r>
        <w:lastRenderedPageBreak/>
        <w:t>plochy pro dopravní prostředek na suchu. Uvedenou svislou vzdálenost 4 m lze zvětšit, a to nejvýše do 6 m, jestliže je vodorovná vzdálenost</w:t>
      </w:r>
    </w:p>
    <w:p w:rsidR="00983BED" w:rsidRDefault="00983BED" w:rsidP="00983BED">
      <w:r>
        <w:t>uvedená v bodu a) kratší než 20 m nejméně o trojnásobek zvětšení výšky přes 4 m.</w:t>
      </w:r>
    </w:p>
    <w:p w:rsidR="00983BED" w:rsidRDefault="00983BED" w:rsidP="00983BED">
      <w:r>
        <w:t>2. Množství měrných jednotek se určí v rostlém stavu horniny.</w:t>
      </w:r>
    </w:p>
    <w:p w:rsidR="00983BED" w:rsidRDefault="00983BED" w:rsidP="00983BED">
      <w:r>
        <w:t>VV C15 " ""na meziskládce po vytřídění výkopku"</w:t>
      </w:r>
    </w:p>
    <w:p w:rsidR="00983BED" w:rsidRDefault="00983BED" w:rsidP="00983BED">
      <w:r>
        <w:t>VV A15 1070.0+232.93 "pro odvoz na stavbu nebo recyklaci" 1 302,930</w:t>
      </w:r>
    </w:p>
    <w:p w:rsidR="00983BED" w:rsidRDefault="00983BED" w:rsidP="00983BED">
      <w:r>
        <w:t>VV B15 "Celkem: "A15 1 302,930</w:t>
      </w:r>
    </w:p>
    <w:p w:rsidR="00983BED" w:rsidRDefault="00983BED" w:rsidP="00983BED">
      <w:r>
        <w:t>14 K 171151111</w:t>
      </w:r>
    </w:p>
    <w:p w:rsidR="00983BED" w:rsidRDefault="00983BED" w:rsidP="00983BED">
      <w:r>
        <w:t>Uložení sypanin do násypů strojně s rozprostřením sypaniny ve vrstvách a s hrubým urovnáním zhutněných z</w:t>
      </w:r>
    </w:p>
    <w:p w:rsidR="00983BED" w:rsidRDefault="00983BED" w:rsidP="00983BED">
      <w:r>
        <w:t>hornin nesoudržných sypkých</w:t>
      </w:r>
    </w:p>
    <w:p w:rsidR="00983BED" w:rsidRDefault="00983BED" w:rsidP="00983BED">
      <w:r>
        <w:t>M3 804,930 180,00 144 887,40 CS ÚRS 2022 01</w:t>
      </w:r>
    </w:p>
    <w:p w:rsidR="00983BED" w:rsidRDefault="00983BED" w:rsidP="00983BED">
      <w:r>
        <w:t>PP Uložení sypanin do násypů strojně s rozprostřením sypaniny ve vrstvách a s hrubým urovnáním zhutněných z hornin nesoudržných sypkých</w:t>
      </w:r>
    </w:p>
    <w:p w:rsidR="00983BED" w:rsidRDefault="00983BED" w:rsidP="00983BED">
      <w:r>
        <w:t>Online PSC https://podminky.urs.cz/item/CS_URS_2022_01/171151111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 uložení sypaniny s předepsaným zhutněním na trvalé skládky, do koryt vodotečí a do prohlubní terénu.</w:t>
      </w:r>
    </w:p>
    <w:p w:rsidR="00983BED" w:rsidRDefault="00983BED" w:rsidP="00983BED">
      <w:r>
        <w:t>2. Cenu 25-1101 lze použít i pro:</w:t>
      </w:r>
    </w:p>
    <w:p w:rsidR="00983BED" w:rsidRDefault="00983BED" w:rsidP="00983BED">
      <w:r>
        <w:t>a) rozprostření zbylého výkopu na místě po zásypu jam a rýh pro podzemní vedení a zářezů pro podzemní vedení; toto množství se určí v m3</w:t>
      </w:r>
    </w:p>
    <w:p w:rsidR="00983BED" w:rsidRDefault="00983BED" w:rsidP="00983BED">
      <w:r>
        <w:t>uloženého výkopku, měřeného v rostlém stavu,</w:t>
      </w:r>
    </w:p>
    <w:p w:rsidR="00983BED" w:rsidRDefault="00983BED" w:rsidP="00983BED">
      <w:r>
        <w:t>b) uložení výkopku do násypů pod vodou.</w:t>
      </w:r>
    </w:p>
    <w:p w:rsidR="00983BED" w:rsidRDefault="00983BED" w:rsidP="00983BED">
      <w:r>
        <w:t>3. Ceny nelze použít:</w:t>
      </w:r>
    </w:p>
    <w:p w:rsidR="00983BED" w:rsidRDefault="00983BED" w:rsidP="00983BED">
      <w:r>
        <w:t>a) pro uložení sypaniny do hrází; uložení netříděné sypaniny do hrází se oceňuje cenami souboru cen 171 uložení netříděných sypanin do</w:t>
      </w:r>
    </w:p>
    <w:p w:rsidR="00983BED" w:rsidRDefault="00983BED" w:rsidP="00983BED">
      <w:r>
        <w:t>hrází,</w:t>
      </w:r>
    </w:p>
    <w:p w:rsidR="00983BED" w:rsidRDefault="00983BED" w:rsidP="00983BED">
      <w:r>
        <w:t>b) pro uložení sypaniny do ochranných valů nebo těch jejich částí, jejichž šířka je menší než 3 m. Toto uložení se oceňuje cenami souboru cen</w:t>
      </w:r>
    </w:p>
    <w:p w:rsidR="00983BED" w:rsidRDefault="00983BED" w:rsidP="00983BED">
      <w:r>
        <w:t>175 Obsyp objektů.</w:t>
      </w:r>
    </w:p>
    <w:p w:rsidR="00983BED" w:rsidRDefault="00983BED" w:rsidP="00983BED">
      <w:r>
        <w:t>4. V cenách není započteno hutnění boků násypů. Toto hutnění se oceňuje cenami souboru cen 171 15-11 Hutnění boků násypů z hornin</w:t>
      </w:r>
    </w:p>
    <w:p w:rsidR="00983BED" w:rsidRDefault="00983BED" w:rsidP="00983BED">
      <w:r>
        <w:t>soudržných a sypkých.</w:t>
      </w:r>
    </w:p>
    <w:p w:rsidR="00983BED" w:rsidRDefault="00983BED" w:rsidP="00983BED">
      <w:r>
        <w:t>VV D16 " ""komunikace viz výkres D16.4.2.1"</w:t>
      </w:r>
    </w:p>
    <w:p w:rsidR="00983BED" w:rsidRDefault="00983BED" w:rsidP="00983BED">
      <w:r>
        <w:t>VV A16 171.35 "fr. 32-63 - spodní vrstva tl. min. 200 mm" 171,350</w:t>
      </w:r>
    </w:p>
    <w:p w:rsidR="00983BED" w:rsidRDefault="00983BED" w:rsidP="00983BED">
      <w:r>
        <w:t>VV B16 633.58 "fr. 63-125 - vrchní vrstva tl. min. 300 mm" 633,580</w:t>
      </w:r>
    </w:p>
    <w:p w:rsidR="00983BED" w:rsidRDefault="00983BED" w:rsidP="00983BED">
      <w:r>
        <w:t>VV C16 "Celkem: "A16+B16 804,930</w:t>
      </w:r>
    </w:p>
    <w:p w:rsidR="00983BED" w:rsidRDefault="00983BED" w:rsidP="00983BED">
      <w:r>
        <w:t>15 K 58343959 kamenivo drcené hrubé frakce 32/63 T 308,430 590,00 181 973,70 CS ÚRS 2022 01</w:t>
      </w:r>
    </w:p>
    <w:p w:rsidR="00983BED" w:rsidRDefault="00983BED" w:rsidP="00983BED">
      <w:r>
        <w:t>PP kamenivo drcené hrubé frakce 32/63</w:t>
      </w:r>
    </w:p>
    <w:p w:rsidR="00983BED" w:rsidRDefault="00983BED" w:rsidP="00983BED">
      <w:r>
        <w:t>Online PSC https://podminky.urs.cz/item/CS_URS_2022_01/58343959</w:t>
      </w:r>
    </w:p>
    <w:p w:rsidR="00983BED" w:rsidRDefault="00983BED" w:rsidP="00983BED">
      <w:r>
        <w:lastRenderedPageBreak/>
        <w:t>Strana 87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VV A22 " "171.35*1.8 "Přepočtené koeficientem množství" 308,430</w:t>
      </w:r>
    </w:p>
    <w:p w:rsidR="00983BED" w:rsidRDefault="00983BED" w:rsidP="00983BED">
      <w:r>
        <w:t>VV B22 "Celkem: "A22 308,430</w:t>
      </w:r>
    </w:p>
    <w:p w:rsidR="00983BED" w:rsidRDefault="00983BED" w:rsidP="00983BED">
      <w:r>
        <w:t>16 K 58344003 kamenivo drcené hrubé frakce 63/125 T 1 058,512 620,00 656 277,44 CS ÚRS 2022 01</w:t>
      </w:r>
    </w:p>
    <w:p w:rsidR="00983BED" w:rsidRDefault="00983BED" w:rsidP="00983BED">
      <w:r>
        <w:t>PP kamenivo drcené hrubé frakce 63/125</w:t>
      </w:r>
    </w:p>
    <w:p w:rsidR="00983BED" w:rsidRDefault="00983BED" w:rsidP="00983BED">
      <w:r>
        <w:t>Online PSC https://podminky.urs.cz/item/CS_URS_2022_01/58344003</w:t>
      </w:r>
    </w:p>
    <w:p w:rsidR="00983BED" w:rsidRDefault="00983BED" w:rsidP="00983BED">
      <w:r>
        <w:t>VV A23 " "633.58 "fr. 63-125 - vrchní vrstva tl. min. 300 mm" 633,580</w:t>
      </w:r>
    </w:p>
    <w:p w:rsidR="00983BED" w:rsidRDefault="00983BED" w:rsidP="00983BED">
      <w:r>
        <w:t>VV G23 "odpočet beton. A23 kamen. drti získané na stavbě"</w:t>
      </w:r>
    </w:p>
    <w:p w:rsidR="00983BED" w:rsidRDefault="00983BED" w:rsidP="00983BED">
      <w:r>
        <w:t>VV B23 -(55+46.5)*0.4 -40,600</w:t>
      </w:r>
    </w:p>
    <w:p w:rsidR="00983BED" w:rsidRDefault="00983BED" w:rsidP="00983BED">
      <w:r>
        <w:t>VV C23 -(2.67*0.2+8.91*0.2+1.0*0.2+2.29*0.2+4.86*0.4) -4,918</w:t>
      </w:r>
    </w:p>
    <w:p w:rsidR="00983BED" w:rsidRDefault="00983BED" w:rsidP="00983BED">
      <w:r>
        <w:t>VV D23 "Celkem: "A23+B23+C23 588,062</w:t>
      </w:r>
    </w:p>
    <w:p w:rsidR="00983BED" w:rsidRDefault="00983BED" w:rsidP="00983BED">
      <w:r>
        <w:t>VV E23 588.062*1.8 "Přepočtené koeficientem množství" 1 058,512</w:t>
      </w:r>
    </w:p>
    <w:p w:rsidR="00983BED" w:rsidRDefault="00983BED" w:rsidP="00983BED">
      <w:r>
        <w:t>VV F23 "Celkem: "E23 1 058,512</w:t>
      </w:r>
    </w:p>
    <w:p w:rsidR="00983BED" w:rsidRDefault="00983BED" w:rsidP="00983BED">
      <w:r>
        <w:t>17 K 171251201</w:t>
      </w:r>
    </w:p>
    <w:p w:rsidR="00983BED" w:rsidRDefault="00983BED" w:rsidP="00983BED">
      <w:r>
        <w:t>Uložení sypaniny na skládky nebo meziskládky bez hutnění s upravením uložené sypaniny do předepsaného</w:t>
      </w:r>
    </w:p>
    <w:p w:rsidR="00983BED" w:rsidRDefault="00983BED" w:rsidP="00983BED">
      <w:r>
        <w:t>tvaru</w:t>
      </w:r>
    </w:p>
    <w:p w:rsidR="00983BED" w:rsidRDefault="00983BED" w:rsidP="00983BED">
      <w:r>
        <w:t>M3 1 302,930 20,00 26 058,60 CS ÚRS 2022 01</w:t>
      </w:r>
    </w:p>
    <w:p w:rsidR="00983BED" w:rsidRDefault="00983BED" w:rsidP="00983BED">
      <w:r>
        <w:t>PP Uložení sypaniny na skládky nebo meziskládky bez hutnění s upravením uložené sypaniny do předepsaného tvaru</w:t>
      </w:r>
    </w:p>
    <w:p w:rsidR="00983BED" w:rsidRDefault="00983BED" w:rsidP="00983BED">
      <w:r>
        <w:t>Online PSC https://podminky.urs.cz/item/CS_URS_2022_01/171251201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Cena je určena i pro:</w:t>
      </w:r>
    </w:p>
    <w:p w:rsidR="00983BED" w:rsidRDefault="00983BED" w:rsidP="00983BED">
      <w:r>
        <w:t>a) zasypání koryt vodotečí a prohlubní v terénu bez předepsaného zhutnění sypaniny,</w:t>
      </w:r>
    </w:p>
    <w:p w:rsidR="00983BED" w:rsidRDefault="00983BED" w:rsidP="00983BED">
      <w:r>
        <w:t>b) uložení výkopku pod vodou do prohlubní ve dně vodotečí nebo nádrží.</w:t>
      </w:r>
    </w:p>
    <w:p w:rsidR="00983BED" w:rsidRDefault="00983BED" w:rsidP="00983BED">
      <w:r>
        <w:t>2. Cenu nelze použít pro uložení výkopku nebo ornice na trvalé skládky s předepsaným zhutněním; toto uložení výkopku se oceňuje cenami</w:t>
      </w:r>
    </w:p>
    <w:p w:rsidR="00983BED" w:rsidRDefault="00983BED" w:rsidP="00983BED">
      <w:r>
        <w:t>souboru cen 171 . . Uložení sypaniny do násypů.</w:t>
      </w:r>
    </w:p>
    <w:p w:rsidR="00983BED" w:rsidRDefault="00983BED" w:rsidP="00983BED">
      <w:r>
        <w:t>3. Vceně jsou započteny i náklady na rozprostření sypaniny ve vrstvách s hrubým urovnáním na skládce.</w:t>
      </w:r>
    </w:p>
    <w:p w:rsidR="00983BED" w:rsidRDefault="00983BED" w:rsidP="00983BED">
      <w:r>
        <w:t>4. Vceně nejsou započteny náklady na získání skládek ani na poplatky za skládku.</w:t>
      </w:r>
    </w:p>
    <w:p w:rsidR="00983BED" w:rsidRDefault="00983BED" w:rsidP="00983BED">
      <w:r>
        <w:t>5. Množství jednotek uložení výkopku (sypaniny) se určí v m3 uloženého výkopku (sypaniny), v rostlém stavu zpravidla ve výkopišti.</w:t>
      </w:r>
    </w:p>
    <w:p w:rsidR="00983BED" w:rsidRDefault="00983BED" w:rsidP="00983BED">
      <w:r>
        <w:t>VV D17 " ""meziskládka - výkopek"</w:t>
      </w:r>
    </w:p>
    <w:p w:rsidR="00983BED" w:rsidRDefault="00983BED" w:rsidP="00983BED">
      <w:r>
        <w:t>VV A17 1070.0 "opevnění" 1 070,000</w:t>
      </w:r>
    </w:p>
    <w:p w:rsidR="00983BED" w:rsidRDefault="00983BED" w:rsidP="00983BED">
      <w:r>
        <w:t>VV B17 232.93 "komunikace" 232,930</w:t>
      </w:r>
    </w:p>
    <w:p w:rsidR="00983BED" w:rsidRDefault="00983BED" w:rsidP="00983BED">
      <w:r>
        <w:lastRenderedPageBreak/>
        <w:t>VV C17 "Celkem: "A17+B17 1 302,930</w:t>
      </w:r>
    </w:p>
    <w:p w:rsidR="00983BED" w:rsidRDefault="00983BED" w:rsidP="00983BED">
      <w:r>
        <w:t>18 K 174101101</w:t>
      </w:r>
    </w:p>
    <w:p w:rsidR="00983BED" w:rsidRDefault="00983BED" w:rsidP="00983BED">
      <w:r>
        <w:t>Zásyp sypaninou z jakékoliv horniny strojně s uložením výkopku ve vrstvách se zhutněním jam, šachet, rýh</w:t>
      </w:r>
    </w:p>
    <w:p w:rsidR="00983BED" w:rsidRDefault="00983BED" w:rsidP="00983BED">
      <w:r>
        <w:t>nebo kolem objektů v těchto vykopávkách</w:t>
      </w:r>
    </w:p>
    <w:p w:rsidR="00983BED" w:rsidRDefault="00983BED" w:rsidP="00983BED">
      <w:r>
        <w:t>M3 126,720 195,00 24 710,40 CS ÚRS 2022 01</w:t>
      </w:r>
    </w:p>
    <w:p w:rsidR="00983BED" w:rsidRDefault="00983BED" w:rsidP="00983BED">
      <w:r>
        <w:t>PP</w:t>
      </w:r>
    </w:p>
    <w:p w:rsidR="00983BED" w:rsidRDefault="00983BED" w:rsidP="00983BED">
      <w:r>
        <w:t>Zásyp sypaninou z jakékoliv horniny strojně s uložením výkopku ve vrstvách se zhutněním jam, šachet, rýh nebo kolem objektů v těchto</w:t>
      </w:r>
    </w:p>
    <w:p w:rsidR="00983BED" w:rsidRDefault="00983BED" w:rsidP="00983BED">
      <w:r>
        <w:t>vykopávkách</w:t>
      </w:r>
    </w:p>
    <w:p w:rsidR="00983BED" w:rsidRDefault="00983BED" w:rsidP="00983BED">
      <w:r>
        <w:t>Online PSC https://podminky.urs.cz/item/CS_URS_2022_01/174101101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nelze použít pro zásyp rýh pro drenážní trativody pro lesnicko-technické meliorace a zemědělské. Zásyp těchto rýh se oceňuje cenami</w:t>
      </w:r>
    </w:p>
    <w:p w:rsidR="00983BED" w:rsidRDefault="00983BED" w:rsidP="00983BED">
      <w:r>
        <w:t>souboru cen 174 Zásyp rýh pro drény.</w:t>
      </w:r>
    </w:p>
    <w:p w:rsidR="00983BED" w:rsidRDefault="00983BED" w:rsidP="00983BED">
      <w:r>
        <w:t>2. V cenách je započteno přemístění sypaniny ze vzdálenosti 10 m od kraje výkopu nebo zasypávaného prostoru, měřeno k těžišti skládky.</w:t>
      </w:r>
    </w:p>
    <w:p w:rsidR="00983BED" w:rsidRDefault="00983BED" w:rsidP="00983BED">
      <w:r>
        <w:t>3. Objem zásypu je rozdíl objemu výkopu a objemu do něho vestavěných konstrukcí nebo uložených vedení i sjejich obklady a podklady.</w:t>
      </w:r>
    </w:p>
    <w:p w:rsidR="00983BED" w:rsidRDefault="00983BED" w:rsidP="00983BED">
      <w:r>
        <w:t>Objem potrubí do DN 180, příp. i s obalem, se od objemu zásypu neodečítá. Pro stanovení objemu zásypu se od objemu výkopu odečítá i</w:t>
      </w:r>
    </w:p>
    <w:p w:rsidR="00983BED" w:rsidRDefault="00983BED" w:rsidP="00983BED">
      <w:r>
        <w:t>objem obsypu potrubí oceňovaný cenami souboru cen 175 Obsyp potrubí, přichází-li v úvahu .</w:t>
      </w:r>
    </w:p>
    <w:p w:rsidR="00983BED" w:rsidRDefault="00983BED" w:rsidP="00983BED">
      <w:r>
        <w:t>4. Odklizení zbylého výkopku po provedení zásypu zářezů se šikmými stěnami pro podzemní vedení nebo zásypu jam a rýh pro podzemní</w:t>
      </w:r>
    </w:p>
    <w:p w:rsidR="00983BED" w:rsidRDefault="00983BED" w:rsidP="00983BED">
      <w:r>
        <w:t>vedení se oceňuje cenami souboru cen 167 Nakládání výkopku nebo sypaniny a 162 Vodorovné přemístění výkopku.</w:t>
      </w:r>
    </w:p>
    <w:p w:rsidR="00983BED" w:rsidRDefault="00983BED" w:rsidP="00983BED">
      <w:r>
        <w:t>5. Rozprostření zbylého výkopku podél výkopu a nad výkopem po provedení zásypů zářezů se šikmými stěnami pro podzemní vedení nebo</w:t>
      </w:r>
    </w:p>
    <w:p w:rsidR="00983BED" w:rsidRDefault="00983BED" w:rsidP="00983BED">
      <w:r>
        <w:t>zásypu jam a rýh pro podzemní vedení se oceňuje cenami souborů cen 171 Uložení sypaniny do násypů.</w:t>
      </w:r>
    </w:p>
    <w:p w:rsidR="00983BED" w:rsidRDefault="00983BED" w:rsidP="00983BED">
      <w:r>
        <w:t>6. V cenách nejsou zahrnuty náklady na prohození sypaniny, tyto náklady se oceňují cenou 17411-1109 Příplatek za prohození sypaniny.</w:t>
      </w:r>
    </w:p>
    <w:p w:rsidR="00983BED" w:rsidRDefault="00983BED" w:rsidP="00983BED">
      <w:r>
        <w:t>VV C18 " ""terénní úpravy - zásyp viz výkres D.3.2.1"</w:t>
      </w:r>
    </w:p>
    <w:p w:rsidR="00983BED" w:rsidRDefault="00983BED" w:rsidP="00983BED">
      <w:r>
        <w:t>VV A18 126.72 "místní materiál" 126,720</w:t>
      </w:r>
    </w:p>
    <w:p w:rsidR="00983BED" w:rsidRDefault="00983BED" w:rsidP="00983BED">
      <w:r>
        <w:t>VV B18 "Celkem: "A18 126,720</w:t>
      </w:r>
    </w:p>
    <w:p w:rsidR="00983BED" w:rsidRDefault="00983BED" w:rsidP="00983BED">
      <w:r>
        <w:t>19 K 182151112</w:t>
      </w:r>
    </w:p>
    <w:p w:rsidR="00983BED" w:rsidRDefault="00983BED" w:rsidP="00983BED">
      <w:r>
        <w:t>Svahování trvalých svahů do projektovaných profilů strojně s potřebným přemístěním výkopku při svahování v</w:t>
      </w:r>
    </w:p>
    <w:p w:rsidR="00983BED" w:rsidRDefault="00983BED" w:rsidP="00983BED">
      <w:r>
        <w:t>zářezech v hornině třídy těžitelnosti II, skupiny 4 a</w:t>
      </w:r>
    </w:p>
    <w:p w:rsidR="00983BED" w:rsidRDefault="00983BED" w:rsidP="00983BED">
      <w:r>
        <w:t>M2 286,590 40,00 11 463,60 CS ÚRS 2022 01</w:t>
      </w:r>
    </w:p>
    <w:p w:rsidR="00983BED" w:rsidRDefault="00983BED" w:rsidP="00983BED">
      <w:r>
        <w:t>PP</w:t>
      </w:r>
    </w:p>
    <w:p w:rsidR="00983BED" w:rsidRDefault="00983BED" w:rsidP="00983BED">
      <w:r>
        <w:t>Svahování trvalých svahů do projektovaných profilů strojně s potřebným přemístěním výkopku při svahování v zářezech v hornině třídy</w:t>
      </w:r>
    </w:p>
    <w:p w:rsidR="00983BED" w:rsidRDefault="00983BED" w:rsidP="00983BED">
      <w:r>
        <w:t>těžitelnosti II, skupiny 4 a 5</w:t>
      </w:r>
    </w:p>
    <w:p w:rsidR="00983BED" w:rsidRDefault="00983BED" w:rsidP="00983BED">
      <w:r>
        <w:t>Online PSC https://podminky.urs.cz/item/CS_URS_2022_01/182151112</w:t>
      </w:r>
    </w:p>
    <w:p w:rsidR="00983BED" w:rsidRDefault="00983BED" w:rsidP="00983BED">
      <w:r>
        <w:lastRenderedPageBreak/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jsou určeny pro svahování všech nově zřizovaných ploch výkopů nebo násypů ve sklonu přes 1:5.</w:t>
      </w:r>
    </w:p>
    <w:p w:rsidR="00983BED" w:rsidRDefault="00983BED" w:rsidP="00983BED">
      <w:r>
        <w:t>2. Úprava ploch vodorovných nebo ve sklonu do 1 : 5 se oceňuje cenami souboru cen 181 Úprava pláně vyrovnáním výškových rozdílů</w:t>
      </w:r>
    </w:p>
    <w:p w:rsidR="00983BED" w:rsidRDefault="00983BED" w:rsidP="00983BED">
      <w:r>
        <w:t>strojně.</w:t>
      </w:r>
    </w:p>
    <w:p w:rsidR="00983BED" w:rsidRDefault="00983BED" w:rsidP="00983BED">
      <w:r>
        <w:t>VV A20 " "286.59 286,590</w:t>
      </w:r>
    </w:p>
    <w:p w:rsidR="00983BED" w:rsidRDefault="00983BED" w:rsidP="00983BED">
      <w:r>
        <w:t>VV B20 "Celkem: "A20 286,590</w:t>
      </w:r>
    </w:p>
    <w:p w:rsidR="00983BED" w:rsidRDefault="00983BED" w:rsidP="00983BED">
      <w:r>
        <w:t>20 K 182351123</w:t>
      </w:r>
    </w:p>
    <w:p w:rsidR="00983BED" w:rsidRDefault="00983BED" w:rsidP="00983BED">
      <w:r>
        <w:t>Rozprostření a urovnání ornice ve svahu sklonu přes 1:5 strojně při souvislé ploše přes 100 do 500 m2, tl.</w:t>
      </w:r>
    </w:p>
    <w:p w:rsidR="00983BED" w:rsidRDefault="00983BED" w:rsidP="00983BED">
      <w:r>
        <w:t>vrstvy do 200 mm</w:t>
      </w:r>
    </w:p>
    <w:p w:rsidR="00983BED" w:rsidRDefault="00983BED" w:rsidP="00983BED">
      <w:r>
        <w:t>M2 286,590 50,00 14 329,50 CS ÚRS 2022 01</w:t>
      </w:r>
    </w:p>
    <w:p w:rsidR="00983BED" w:rsidRDefault="00983BED" w:rsidP="00983BED">
      <w:r>
        <w:t>PP Rozprostření a urovnání ornice ve svahu sklonu přes 1:5 strojně při souvislé ploše přes 100 do 500 m2, tl. vrstvy do 200 mm</w:t>
      </w:r>
    </w:p>
    <w:p w:rsidR="00983BED" w:rsidRDefault="00983BED" w:rsidP="00983BED">
      <w:r>
        <w:t>Strana 88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Online PSC https://podminky.urs.cz/item/CS_URS_2022_01/182351123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ceně jsou započteny i náklady na případné nutné přemístění hromad nebo dočasných skládek na místo spotřeby ze vzdálenosti do 50 m.</w:t>
      </w:r>
    </w:p>
    <w:p w:rsidR="00983BED" w:rsidRDefault="00983BED" w:rsidP="00983BED">
      <w:r>
        <w:t>2. V ceně nejsou započteny náklady na získání ornice; tyto se oceňují cenami souboru cen 121 Sejmutí ornice.</w:t>
      </w:r>
    </w:p>
    <w:p w:rsidR="00983BED" w:rsidRDefault="00983BED" w:rsidP="00983BED">
      <w:r>
        <w:t>VV A21 " "286.59 286,590</w:t>
      </w:r>
    </w:p>
    <w:p w:rsidR="00983BED" w:rsidRDefault="00983BED" w:rsidP="00983BED">
      <w:r>
        <w:t>VV B21 "Celkem: "A21 286,590</w:t>
      </w:r>
    </w:p>
    <w:p w:rsidR="00983BED" w:rsidRDefault="00983BED" w:rsidP="00983BED">
      <w:r>
        <w:t>21 K 10364101 zemina pro terénní úpravy - ornice T 77,379 380,00 29 404,02 CS ÚRS 2022 01</w:t>
      </w:r>
    </w:p>
    <w:p w:rsidR="00983BED" w:rsidRDefault="00983BED" w:rsidP="00983BED">
      <w:r>
        <w:t>PP zemina pro terénní úpravy - ornice</w:t>
      </w:r>
    </w:p>
    <w:p w:rsidR="00983BED" w:rsidRDefault="00983BED" w:rsidP="00983BED">
      <w:r>
        <w:t>Online PSC https://podminky.urs.cz/item/CS_URS_2022_01/10364101</w:t>
      </w:r>
    </w:p>
    <w:p w:rsidR="00983BED" w:rsidRDefault="00983BED" w:rsidP="00983BED">
      <w:r>
        <w:t>VV A2 " "286.59*0.15*1.8 "v tl. 150 mm" 77,379</w:t>
      </w:r>
    </w:p>
    <w:p w:rsidR="00983BED" w:rsidRDefault="00983BED" w:rsidP="00983BED">
      <w:r>
        <w:t>VV B2 "Celkem: "A2 77,379</w:t>
      </w:r>
    </w:p>
    <w:p w:rsidR="00983BED" w:rsidRDefault="00983BED" w:rsidP="00983BED">
      <w:r>
        <w:t>22 K 181411123</w:t>
      </w:r>
    </w:p>
    <w:p w:rsidR="00983BED" w:rsidRDefault="00983BED" w:rsidP="00983BED">
      <w:r>
        <w:t>Založení trávníku na půdě předem připravené plochy do 1000 m2 výsevem včetně utažení lučního na svahu</w:t>
      </w:r>
    </w:p>
    <w:p w:rsidR="00983BED" w:rsidRDefault="00983BED" w:rsidP="00983BED">
      <w:r>
        <w:t>přes 1:2 do 1:1</w:t>
      </w:r>
    </w:p>
    <w:p w:rsidR="00983BED" w:rsidRDefault="00983BED" w:rsidP="00983BED">
      <w:r>
        <w:t>M2 286,590 35,00 10 030,65 CS ÚRS 2022 01</w:t>
      </w:r>
    </w:p>
    <w:p w:rsidR="00983BED" w:rsidRDefault="00983BED" w:rsidP="00983BED">
      <w:r>
        <w:t>PP Založení trávníku na půdě předem připravené plochy do 1000 m2 výsevem včetně utažení lučního na svahu přes 1:2 do 1:1</w:t>
      </w:r>
    </w:p>
    <w:p w:rsidR="00983BED" w:rsidRDefault="00983BED" w:rsidP="00983BED">
      <w:r>
        <w:t>Online PSC https://podminky.urs.cz/item/CS_URS_2022_01/181411123</w:t>
      </w:r>
    </w:p>
    <w:p w:rsidR="00983BED" w:rsidRDefault="00983BED" w:rsidP="00983BED">
      <w:r>
        <w:t>PSC</w:t>
      </w:r>
    </w:p>
    <w:p w:rsidR="00983BED" w:rsidRDefault="00983BED" w:rsidP="00983BED">
      <w:r>
        <w:lastRenderedPageBreak/>
        <w:t>Poznámka k souboru cen:</w:t>
      </w:r>
    </w:p>
    <w:p w:rsidR="00983BED" w:rsidRDefault="00983BED" w:rsidP="00983BED">
      <w:r>
        <w:t>1. V cenách jsou započteny i náklady na pokosení, naložení a odvoz odpadu do 20 km se složením.</w:t>
      </w:r>
    </w:p>
    <w:p w:rsidR="00983BED" w:rsidRDefault="00983BED" w:rsidP="00983BED">
      <w:r>
        <w:t>2. V cenách -1161 až -1164 nejsou započteny i náklady na zatravňovací textilii.</w:t>
      </w:r>
    </w:p>
    <w:p w:rsidR="00983BED" w:rsidRDefault="00983BED" w:rsidP="00983BED">
      <w:r>
        <w:t>3. V cenách nejsou započteny náklady na:</w:t>
      </w:r>
    </w:p>
    <w:p w:rsidR="00983BED" w:rsidRDefault="00983BED" w:rsidP="00983BED">
      <w:r>
        <w:t>a) přípravu půdy,</w:t>
      </w:r>
    </w:p>
    <w:p w:rsidR="00983BED" w:rsidRDefault="00983BED" w:rsidP="00983BED">
      <w:r>
        <w:t>b) travní semeno, tyto náklady se oceňují ve specifikaci,</w:t>
      </w:r>
    </w:p>
    <w:p w:rsidR="00983BED" w:rsidRDefault="00983BED" w:rsidP="00983BED">
      <w:r>
        <w:t>c) vypletí a zalévání; tyto práce se oceňují cenami části C02 souborů cen 185 80-42 Vypletí a 185 80-43 Zalití rostlin vodou,</w:t>
      </w:r>
    </w:p>
    <w:p w:rsidR="00983BED" w:rsidRDefault="00983BED" w:rsidP="00983BED">
      <w:r>
        <w:t>d) srovnání terénu, tyto práce se oceňují souborem cen 181 1.-..Plošná úprava terénu.</w:t>
      </w:r>
    </w:p>
    <w:p w:rsidR="00983BED" w:rsidRDefault="00983BED" w:rsidP="00983BED">
      <w:r>
        <w:t>4. Vcenách o sklonu svahu přes 1:1 jsou uvažovány podmínky pro svahy běžně schůdné; bez použití lezeckých technik. Vpřípadě použití</w:t>
      </w:r>
    </w:p>
    <w:p w:rsidR="00983BED" w:rsidRDefault="00983BED" w:rsidP="00983BED">
      <w:r>
        <w:t>lezeckých technik se tyto náklady oceňují individuálně.</w:t>
      </w:r>
    </w:p>
    <w:p w:rsidR="00983BED" w:rsidRDefault="00983BED" w:rsidP="00983BED">
      <w:r>
        <w:t>23 K 00572470 osivo směs travní univerzál KG 4,299 130,00 558,87 CS ÚRS 2022 01</w:t>
      </w:r>
    </w:p>
    <w:p w:rsidR="00983BED" w:rsidRDefault="00983BED" w:rsidP="00983BED">
      <w:r>
        <w:t>PP osivo směs travní univerzál</w:t>
      </w:r>
    </w:p>
    <w:p w:rsidR="00983BED" w:rsidRDefault="00983BED" w:rsidP="00983BED">
      <w:r>
        <w:t>Online PSC https://podminky.urs.cz/item/CS_URS_2022_01/00572470</w:t>
      </w:r>
    </w:p>
    <w:p w:rsidR="00983BED" w:rsidRDefault="00983BED" w:rsidP="00983BED">
      <w:r>
        <w:t>VV A1 " "286.59*0.015 "Přepočtené koeficientem množství" 4,299</w:t>
      </w:r>
    </w:p>
    <w:p w:rsidR="00983BED" w:rsidRDefault="00983BED" w:rsidP="00983BED">
      <w:r>
        <w:t>VV B1 "Celkem: "A1 4,299</w:t>
      </w:r>
    </w:p>
    <w:p w:rsidR="00983BED" w:rsidRDefault="00983BED" w:rsidP="00983BED">
      <w:r>
        <w:t>D 2 Zakládání 157 317,50</w:t>
      </w:r>
    </w:p>
    <w:p w:rsidR="00983BED" w:rsidRDefault="00983BED" w:rsidP="00983BED">
      <w:r>
        <w:t>24 K 211971121R Geotextilie vložená do kamenné rovnaniny pro zalití kotvící trubky (pro osazení pacholete) M2 4,000 50,00 200,00 R položka</w:t>
      </w:r>
    </w:p>
    <w:p w:rsidR="00983BED" w:rsidRDefault="00983BED" w:rsidP="00983BED">
      <w:r>
        <w:t>PP Geotextilie vložená do kamenné rovnaniny pro zalití kotvící trubky (pro osazení pacholete)</w:t>
      </w:r>
    </w:p>
    <w:p w:rsidR="00983BED" w:rsidRDefault="00983BED" w:rsidP="00983BED">
      <w:r>
        <w:t>VV A25 " "2*2.0 4,000</w:t>
      </w:r>
    </w:p>
    <w:p w:rsidR="00983BED" w:rsidRDefault="00983BED" w:rsidP="00983BED">
      <w:r>
        <w:t>VV B25 "Celkem: "A25 4,000</w:t>
      </w:r>
    </w:p>
    <w:p w:rsidR="00983BED" w:rsidRDefault="00983BED" w:rsidP="00983BED">
      <w:r>
        <w:t>25 K 213141122</w:t>
      </w:r>
    </w:p>
    <w:p w:rsidR="00983BED" w:rsidRDefault="00983BED" w:rsidP="00983BED">
      <w:r>
        <w:t>Zřízení vrstvy z geotextilie filtrační, separační, odvodňovací, ochranné, výztužné nebo protierozní ve sklonu</w:t>
      </w:r>
    </w:p>
    <w:p w:rsidR="00983BED" w:rsidRDefault="00983BED" w:rsidP="00983BED">
      <w:r>
        <w:t>přes 1:5 do 1:2, šířky přes 3 do 6 m</w:t>
      </w:r>
    </w:p>
    <w:p w:rsidR="00983BED" w:rsidRDefault="00983BED" w:rsidP="00983BED">
      <w:r>
        <w:t>M2 1 060,620 35,00 37 121,70 CS ÚRS 2022 01</w:t>
      </w:r>
    </w:p>
    <w:p w:rsidR="00983BED" w:rsidRDefault="00983BED" w:rsidP="00983BED">
      <w:r>
        <w:t>PP Zřízení vrstvy z geotextilie filtrační, separační, odvodňovací, ochranné, výztužné nebo protierozní ve sklonu přes 1:5 do 1:2, šířky přes 3 do 6 m</w:t>
      </w:r>
    </w:p>
    <w:p w:rsidR="00983BED" w:rsidRDefault="00983BED" w:rsidP="00983BED">
      <w:r>
        <w:t>Online PSC https://podminky.urs.cz/item/CS_URS_2022_01/213141122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jsou určeny pro zřízení vrstev na upraveném povrchu.</w:t>
      </w:r>
    </w:p>
    <w:p w:rsidR="00983BED" w:rsidRDefault="00983BED" w:rsidP="00983BED">
      <w:r>
        <w:t>2. Vcenách jsou započteny i náklady na položení a spojení geotextilií včetně přesahů.</w:t>
      </w:r>
    </w:p>
    <w:p w:rsidR="00983BED" w:rsidRDefault="00983BED" w:rsidP="00983BED">
      <w:r>
        <w:t>3. Vcenách nejsou započteny náklady na dodávku geotextilií, která se oceňuje ve specifikaci. Ztratné včetně přesahů lze stanovit ve výši 15 až</w:t>
      </w:r>
    </w:p>
    <w:p w:rsidR="00983BED" w:rsidRDefault="00983BED" w:rsidP="00983BED">
      <w:r>
        <w:t>20 %.</w:t>
      </w:r>
    </w:p>
    <w:p w:rsidR="00983BED" w:rsidRDefault="00983BED" w:rsidP="00983BED">
      <w:r>
        <w:t>4. Ceny -1131 až -1133 lze použít i pro vyvedení geotextilie na svislou konstrukci.</w:t>
      </w:r>
    </w:p>
    <w:p w:rsidR="00983BED" w:rsidRDefault="00983BED" w:rsidP="00983BED">
      <w:r>
        <w:lastRenderedPageBreak/>
        <w:t>VV A26 " "1060.62 "viz výkres D.5.2.1a" 1 060,620</w:t>
      </w:r>
    </w:p>
    <w:p w:rsidR="00983BED" w:rsidRDefault="00983BED" w:rsidP="00983BED">
      <w:r>
        <w:t>VV B26 "Celkem: "A26 1 060,620</w:t>
      </w:r>
    </w:p>
    <w:p w:rsidR="00983BED" w:rsidRDefault="00983BED" w:rsidP="00983BED">
      <w:r>
        <w:t>26 K 69311084R geotextilie netkaná separační, ochranná, filtrační, drenážní PP min. 750g/m2 M2 1 272,744 75,00 95 455,80 R položka</w:t>
      </w:r>
    </w:p>
    <w:p w:rsidR="00983BED" w:rsidRDefault="00983BED" w:rsidP="00983BED">
      <w:r>
        <w:t>PP geotextilie netkaná separační, ochranná, filtrační, drenážní PP min. 750g/m2</w:t>
      </w:r>
    </w:p>
    <w:p w:rsidR="00983BED" w:rsidRDefault="00983BED" w:rsidP="00983BED">
      <w:r>
        <w:t>VV A29 " "1060.62*1.2 "Přepočtené koeficientem množství" 1 272,744</w:t>
      </w:r>
    </w:p>
    <w:p w:rsidR="00983BED" w:rsidRDefault="00983BED" w:rsidP="00983BED">
      <w:r>
        <w:t>VV B29 "Celkem: "A29 1 272,744</w:t>
      </w:r>
    </w:p>
    <w:p w:rsidR="00983BED" w:rsidRDefault="00983BED" w:rsidP="00983BED">
      <w:r>
        <w:t>27 K 231111112</w:t>
      </w:r>
    </w:p>
    <w:p w:rsidR="00983BED" w:rsidRDefault="00983BED" w:rsidP="00983BED">
      <w:r>
        <w:t>Zřízení výplně pilot bez vytažení pažnic nezapažených nebo zapažených bentonitovou suspenzí svislých z</w:t>
      </w:r>
    </w:p>
    <w:p w:rsidR="00983BED" w:rsidRDefault="00983BED" w:rsidP="00983BED">
      <w:r>
        <w:t>betonu prostého, v hl od 0 do 30 m, při průměru piloty př</w:t>
      </w:r>
    </w:p>
    <w:p w:rsidR="00983BED" w:rsidRDefault="00983BED" w:rsidP="00983BED">
      <w:r>
        <w:t>M 18,000 220,00 3 960,00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Zřízení výplně pilot bez vytažení pažnic nezapažených nebo zapažených bentonitovou suspenzí svislých z betonu prostého, v hl od 0 do 30 m,</w:t>
      </w:r>
    </w:p>
    <w:p w:rsidR="00983BED" w:rsidRDefault="00983BED" w:rsidP="00983BED">
      <w:r>
        <w:t>při průměru piloty přes 450 do 650 mm</w:t>
      </w:r>
    </w:p>
    <w:p w:rsidR="00983BED" w:rsidRDefault="00983BED" w:rsidP="00983BED">
      <w:r>
        <w:t>Online PSC https://podminky.urs.cz/item/CS_URS_2022_01/231111112</w:t>
      </w:r>
    </w:p>
    <w:p w:rsidR="00983BED" w:rsidRDefault="00983BED" w:rsidP="00983BED">
      <w:r>
        <w:t>Strana 89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nejsou započteny náklady na dodání výplně, tyto se oceňují ve specifikaci. Objem výplně se určí pro:</w:t>
      </w:r>
    </w:p>
    <w:p w:rsidR="00983BED" w:rsidRDefault="00983BED" w:rsidP="00983BED">
      <w:r>
        <w:t>a) pilotu nezapaženou nebo zapaženou bentonitovou suspenzí jako součin délky piloty a projektem předepsané průřezové plochy zvětšené u</w:t>
      </w:r>
    </w:p>
    <w:p w:rsidR="00983BED" w:rsidRDefault="00983BED" w:rsidP="00983BED">
      <w:r>
        <w:t>pilot:</w:t>
      </w:r>
    </w:p>
    <w:p w:rsidR="00983BED" w:rsidRDefault="00983BED" w:rsidP="00983BED">
      <w:r>
        <w:t>- O do 450 mm . . . . . . . . . . . . . o 15 %</w:t>
      </w:r>
    </w:p>
    <w:p w:rsidR="00983BED" w:rsidRDefault="00983BED" w:rsidP="00983BED">
      <w:r>
        <w:t>- O přes 450 do 1050 mm . . . . . o 10 %</w:t>
      </w:r>
    </w:p>
    <w:p w:rsidR="00983BED" w:rsidRDefault="00983BED" w:rsidP="00983BED">
      <w:r>
        <w:t>- O přes 1050 mm . . . . . . . . . . . o 5 %</w:t>
      </w:r>
    </w:p>
    <w:p w:rsidR="00983BED" w:rsidRDefault="00983BED" w:rsidP="00983BED">
      <w:r>
        <w:t>b) nestejné velikosti průřezové plochy jedné piloty jako součet objemů jednotlivých částí piloty.</w:t>
      </w:r>
    </w:p>
    <w:p w:rsidR="00983BED" w:rsidRDefault="00983BED" w:rsidP="00983BED">
      <w:r>
        <w:t>2. Množství měrných jednotek se u dodávky určuje vm3 objemu výplně piloty.</w:t>
      </w:r>
    </w:p>
    <w:p w:rsidR="00983BED" w:rsidRDefault="00983BED" w:rsidP="00983BED">
      <w:r>
        <w:t>3. Do celkového množství se započítává i objem výplně pro nutné nadbetonování při betonování do suspenze.</w:t>
      </w:r>
    </w:p>
    <w:p w:rsidR="00983BED" w:rsidRDefault="00983BED" w:rsidP="00983BED">
      <w:r>
        <w:t>4. Pokud je výplň dodávána přímo na místo zabudování nebo do prostoru technologické manipulace, její hmotnost se nezapočítává do přesunu</w:t>
      </w:r>
    </w:p>
    <w:p w:rsidR="00983BED" w:rsidRDefault="00983BED" w:rsidP="00983BED">
      <w:r>
        <w:t>hmot.</w:t>
      </w:r>
    </w:p>
    <w:p w:rsidR="00983BED" w:rsidRDefault="00983BED" w:rsidP="00983BED">
      <w:r>
        <w:t>5. V cenách nejsou započteny náklady na provedení vrtu.</w:t>
      </w:r>
    </w:p>
    <w:p w:rsidR="00983BED" w:rsidRDefault="00983BED" w:rsidP="00983BED">
      <w:r>
        <w:t>VV A27 " "3*6.0 "kotvící boxy ze štětovnic" 18,000</w:t>
      </w:r>
    </w:p>
    <w:p w:rsidR="00983BED" w:rsidRDefault="00983BED" w:rsidP="00983BED">
      <w:r>
        <w:t>VV B27 "Celkem: "A27 18,000</w:t>
      </w:r>
    </w:p>
    <w:p w:rsidR="00983BED" w:rsidRDefault="00983BED" w:rsidP="00983BED">
      <w:r>
        <w:t>28 K 232221121</w:t>
      </w:r>
    </w:p>
    <w:p w:rsidR="00983BED" w:rsidRDefault="00983BED" w:rsidP="00983BED">
      <w:r>
        <w:lastRenderedPageBreak/>
        <w:t>Zaražení nebo nastražení a zaberanění ocelových jehel, pilot nebo zápor z válcovaných tyčí nebo kolejnic, s</w:t>
      </w:r>
    </w:p>
    <w:p w:rsidR="00983BED" w:rsidRDefault="00983BED" w:rsidP="00983BED">
      <w:r>
        <w:t>případným zarovnáním volných konců svislých, o hmotn</w:t>
      </w:r>
    </w:p>
    <w:p w:rsidR="00983BED" w:rsidRDefault="00983BED" w:rsidP="00983BED">
      <w:r>
        <w:t>M 6,000 950,00 5 700,00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Zaražení nebo nastražení a zaberanění ocelových jehel, pilot nebo zápor z válcovaných tyčí nebo kolejnic, s případným zarovnáním volných</w:t>
      </w:r>
    </w:p>
    <w:p w:rsidR="00983BED" w:rsidRDefault="00983BED" w:rsidP="00983BED">
      <w:r>
        <w:t>konců svislých, o hmotnosti přes 15 do 70 kg/m, na délku od 0 do 3 m</w:t>
      </w:r>
    </w:p>
    <w:p w:rsidR="00983BED" w:rsidRDefault="00983BED" w:rsidP="00983BED">
      <w:r>
        <w:t>Online PSC https://podminky.urs.cz/item/CS_URS_2022_01/232221121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nejsou započteny náklady na dodání nebo opotřebení ocelových jehel, pilot nebo zápor:</w:t>
      </w:r>
    </w:p>
    <w:p w:rsidR="00983BED" w:rsidRDefault="00983BED" w:rsidP="00983BED">
      <w:r>
        <w:t>a) dodání ocelových jehel, pilot nebo zápor trvale zabudovaných se oceňuje ve specifikaci bez obratovosti,</w:t>
      </w:r>
    </w:p>
    <w:p w:rsidR="00983BED" w:rsidRDefault="00983BED" w:rsidP="00983BED">
      <w:r>
        <w:t>b) opotřebení ocelových jehel, pilot nebo zápor dočasně zabudovaných se oceňuje ve specifikaci jako násobek plánované ceny materiálu,</w:t>
      </w:r>
    </w:p>
    <w:p w:rsidR="00983BED" w:rsidRDefault="00983BED" w:rsidP="00983BED">
      <w:r>
        <w:t>množství a součinitele 0,5.</w:t>
      </w:r>
    </w:p>
    <w:p w:rsidR="00983BED" w:rsidRDefault="00983BED" w:rsidP="00983BED">
      <w:r>
        <w:t>VV A28 " "2*3.0 "kotevní trubka 108/8 pro pachole" 6,000</w:t>
      </w:r>
    </w:p>
    <w:p w:rsidR="00983BED" w:rsidRDefault="00983BED" w:rsidP="00983BED">
      <w:r>
        <w:t>VV B28 "Celkem: "A28 6,000</w:t>
      </w:r>
    </w:p>
    <w:p w:rsidR="00983BED" w:rsidRDefault="00983BED" w:rsidP="00983BED">
      <w:r>
        <w:t>29 K 14011078 trubka ocelová bezešvá hladká jakost 11 353 108x8,0mm M 6,000 2 480,00 14 880,00 CS ÚRS 2022 01</w:t>
      </w:r>
    </w:p>
    <w:p w:rsidR="00983BED" w:rsidRDefault="00983BED" w:rsidP="00983BED">
      <w:r>
        <w:t>PP trubka ocelová bezešvá hladká jakost 11 353 108x8,0mm</w:t>
      </w:r>
    </w:p>
    <w:p w:rsidR="00983BED" w:rsidRDefault="00983BED" w:rsidP="00983BED">
      <w:r>
        <w:t>Online PSC https://podminky.urs.cz/item/CS_URS_2022_01/14011078</w:t>
      </w:r>
    </w:p>
    <w:p w:rsidR="00983BED" w:rsidRDefault="00983BED" w:rsidP="00983BED">
      <w:r>
        <w:t>D 3 Svislé a kompletní konstrukce 131 883,00</w:t>
      </w:r>
    </w:p>
    <w:p w:rsidR="00983BED" w:rsidRDefault="00983BED" w:rsidP="00983BED">
      <w:r>
        <w:t>30 K 321321115</w:t>
      </w:r>
    </w:p>
    <w:p w:rsidR="00983BED" w:rsidRDefault="00983BED" w:rsidP="00983BED">
      <w:r>
        <w:t>Konstrukce vodních staveb z betonu přehrad, jezů a plavebních komor, spodní stavby vodních elektráren,</w:t>
      </w:r>
    </w:p>
    <w:p w:rsidR="00983BED" w:rsidRDefault="00983BED" w:rsidP="00983BED">
      <w:r>
        <w:t>jader přehrad, odběrných věží a výpustných zařízení, opěr</w:t>
      </w:r>
    </w:p>
    <w:p w:rsidR="00983BED" w:rsidRDefault="00983BED" w:rsidP="00983BED">
      <w:r>
        <w:t>M3 7,172 8 000,00 57 376,00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Konstrukce vodních staveb z betonu přehrad, jezů a plavebních komor, spodní stavby vodních elektráren, jader přehrad, odběrných věží a</w:t>
      </w:r>
    </w:p>
    <w:p w:rsidR="00983BED" w:rsidRDefault="00983BED" w:rsidP="00983BED">
      <w:r>
        <w:t>výpustných zařízení, opěrných zdí, šachet, šachtic a ostatních konstrukcí železového pro prostředí s mrazovými cykly tř. C 25/30</w:t>
      </w:r>
    </w:p>
    <w:p w:rsidR="00983BED" w:rsidRDefault="00983BED" w:rsidP="00983BED">
      <w:r>
        <w:t>Online PSC https://podminky.urs.cz/item/CS_URS_2022_01/321321115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pro:</w:t>
      </w:r>
    </w:p>
    <w:p w:rsidR="00983BED" w:rsidRDefault="00983BED" w:rsidP="00983BED">
      <w:r>
        <w:t>a) konstrukce těsnících ostruh, vývarů, patek, dotlačných klínů, vtoků hrází a vodních elektráren, injekčních, revizních a komunikačních štol a</w:t>
      </w:r>
    </w:p>
    <w:p w:rsidR="00983BED" w:rsidRDefault="00983BED" w:rsidP="00983BED">
      <w:r>
        <w:t>základových výpustí hrází, podklad pod dlažbu dna vývaru,</w:t>
      </w:r>
    </w:p>
    <w:p w:rsidR="00983BED" w:rsidRDefault="00983BED" w:rsidP="00983BED">
      <w:r>
        <w:t>b) betony nevodostavebné a nemrazuvzdorné, pokud jsou výjimečně použity v částech konstrukcí.</w:t>
      </w:r>
    </w:p>
    <w:p w:rsidR="00983BED" w:rsidRDefault="00983BED" w:rsidP="00983BED">
      <w:r>
        <w:lastRenderedPageBreak/>
        <w:t>2. Ceny neplatí pro:</w:t>
      </w:r>
    </w:p>
    <w:p w:rsidR="00983BED" w:rsidRDefault="00983BED" w:rsidP="00983BED">
      <w:r>
        <w:t>a) předsádkový beton; tento se oceňuje cenami souboru cen 313 43- .1 Předsádkový beton konstrukcí vodních staveb,</w:t>
      </w:r>
    </w:p>
    <w:p w:rsidR="00983BED" w:rsidRDefault="00983BED" w:rsidP="00983BED">
      <w:r>
        <w:t>b) betonový podklad pod dlažbu; tento se oceňuje cenami souboru cen 451 31-51 Podkladní a výplňové vrstvy zbetonu prostého pod dlažbu,</w:t>
      </w:r>
    </w:p>
    <w:p w:rsidR="00983BED" w:rsidRDefault="00983BED" w:rsidP="00983BED">
      <w:r>
        <w:t>c) betonovou těsnící nebo opevňovací vrstvu; tato se oceňuje cenami souboru cen 457 31- Těsnicí vrstva z betonu odolného proti agresivnímu</w:t>
      </w:r>
    </w:p>
    <w:p w:rsidR="00983BED" w:rsidRDefault="00983BED" w:rsidP="00983BED">
      <w:r>
        <w:t>prostředí,</w:t>
      </w:r>
    </w:p>
    <w:p w:rsidR="00983BED" w:rsidRDefault="00983BED" w:rsidP="00983BED">
      <w:r>
        <w:t>d) betonové zálivky kotevních šroubů, ocelových konstrukcí, různých dutin apod.; tyto se oceňují cenami souboru cen 936 45-71 Zálivka</w:t>
      </w:r>
    </w:p>
    <w:p w:rsidR="00983BED" w:rsidRDefault="00983BED" w:rsidP="00983BED">
      <w:r>
        <w:t>kotevních šroubů, ocelových konstrukcí, různých dutin apod..</w:t>
      </w:r>
    </w:p>
    <w:p w:rsidR="00983BED" w:rsidRDefault="00983BED" w:rsidP="00983BED">
      <w:r>
        <w:t>3. Vcenách jsou započteny i náklady na :</w:t>
      </w:r>
    </w:p>
    <w:p w:rsidR="00983BED" w:rsidRDefault="00983BED" w:rsidP="00983BED">
      <w:r>
        <w:t>a) úpravu, opracování a ošetření pracovních spár tlakovou vodou, vzduchem nebo odstraněním betonové vrstvy,</w:t>
      </w:r>
    </w:p>
    <w:p w:rsidR="00983BED" w:rsidRDefault="00983BED" w:rsidP="00983BED">
      <w:r>
        <w:t>b) spojovací vrstvu na pracovních spárách,</w:t>
      </w:r>
    </w:p>
    <w:p w:rsidR="00983BED" w:rsidRDefault="00983BED" w:rsidP="00983BED">
      <w:r>
        <w:t>c) ošetření a ochranu čerstvého betonu proti povětrnostním vlivům a proti vysýchání,</w:t>
      </w:r>
    </w:p>
    <w:p w:rsidR="00983BED" w:rsidRDefault="00983BED" w:rsidP="00983BED">
      <w:r>
        <w:t>d) odstranění drátů zlíce konstrukce a na úpravu líce v místě po odstraněných drátech,</w:t>
      </w:r>
    </w:p>
    <w:p w:rsidR="00983BED" w:rsidRDefault="00983BED" w:rsidP="00983BED">
      <w:r>
        <w:t>e) osazení kotevních želez při betonování konstrukce,</w:t>
      </w:r>
    </w:p>
    <w:p w:rsidR="00983BED" w:rsidRDefault="00983BED" w:rsidP="00983BED">
      <w:r>
        <w:t>f) ztížení práce u drážek otvorů, kapes, injekčních trubek apod..</w:t>
      </w:r>
    </w:p>
    <w:p w:rsidR="00983BED" w:rsidRDefault="00983BED" w:rsidP="00983BED">
      <w:r>
        <w:t>4. V cenách z betonu pro konstrukce bílých van 321 32-12 nejsou započteny náklady na těsnění dilatačních a pracovních spar, tyto se oceňují</w:t>
      </w:r>
    </w:p>
    <w:p w:rsidR="00983BED" w:rsidRDefault="00983BED" w:rsidP="00983BED">
      <w:r>
        <w:t>cenami souborů cen 953 33 části A08 katalogu 801-1 Budovy a haly - zděné a monolitické.</w:t>
      </w:r>
    </w:p>
    <w:p w:rsidR="00983BED" w:rsidRDefault="00983BED" w:rsidP="00983BED">
      <w:r>
        <w:t>5. Objem se stanoví v m3 betonové konstrukce; objem dutin jednotlivě do 0,20 m3 se od celkového objemu neodečítá.</w:t>
      </w:r>
    </w:p>
    <w:p w:rsidR="00983BED" w:rsidRDefault="00983BED" w:rsidP="00983BED">
      <w:r>
        <w:t>VV D30 " ""beton C25/30 XC2, XF3"</w:t>
      </w:r>
    </w:p>
    <w:p w:rsidR="00983BED" w:rsidRDefault="00983BED" w:rsidP="00983BED">
      <w:r>
        <w:t>VV E30 "2x ŽB blok pro ukotvení lávky plovoucího mola "</w:t>
      </w:r>
    </w:p>
    <w:p w:rsidR="00983BED" w:rsidRDefault="00983BED" w:rsidP="00983BED">
      <w:r>
        <w:t>VV A30 (2.07*2.0)+(2.04*1.4) "viz D30.5.2.3 A30 D30.5.2.4" 6,996</w:t>
      </w:r>
    </w:p>
    <w:p w:rsidR="00983BED" w:rsidRDefault="00983BED" w:rsidP="00983BED">
      <w:r>
        <w:t>VV F30 "kotvící blok pro zavětrování plovoucího mola - obetonování trubky v rovnanině D30.5.2.4"</w:t>
      </w:r>
    </w:p>
    <w:p w:rsidR="00983BED" w:rsidRDefault="00983BED" w:rsidP="00983BED">
      <w:r>
        <w:t>VV B30 (PI*1*(0.15*0.15-0.05*0.05))*1.4*2 "40% objemu betonu pro rozlití do rovnaniny" 0,176</w:t>
      </w:r>
    </w:p>
    <w:p w:rsidR="00983BED" w:rsidRDefault="00983BED" w:rsidP="00983BED">
      <w:r>
        <w:t>Strana 90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VV C30 "Celkem: "A30+B30 7,172</w:t>
      </w:r>
    </w:p>
    <w:p w:rsidR="00983BED" w:rsidRDefault="00983BED" w:rsidP="00983BED">
      <w:r>
        <w:t>31 K 3213211R</w:t>
      </w:r>
    </w:p>
    <w:p w:rsidR="00983BED" w:rsidRDefault="00983BED" w:rsidP="00983BED">
      <w:r>
        <w:t>Konstrukce vodních staveb z betonu železového - příplatek za betonáž v zimním období (práce, ošetřování a</w:t>
      </w:r>
    </w:p>
    <w:p w:rsidR="00983BED" w:rsidRDefault="00983BED" w:rsidP="00983BED">
      <w:r>
        <w:t>příměsi do betonu)</w:t>
      </w:r>
    </w:p>
    <w:p w:rsidR="00983BED" w:rsidRDefault="00983BED" w:rsidP="00983BED">
      <w:r>
        <w:t>M3 7,172 1 200,00 8 606,40 R položka</w:t>
      </w:r>
    </w:p>
    <w:p w:rsidR="00983BED" w:rsidRDefault="00983BED" w:rsidP="00983BED">
      <w:r>
        <w:t>PP Konstrukce vodních staveb z betonu železového - příplatek za betonáž v zimním období (práce, ošetřování a příměsi do betonu)</w:t>
      </w:r>
    </w:p>
    <w:p w:rsidR="00983BED" w:rsidRDefault="00983BED" w:rsidP="00983BED">
      <w:r>
        <w:t>32 K 321351010</w:t>
      </w:r>
    </w:p>
    <w:p w:rsidR="00983BED" w:rsidRDefault="00983BED" w:rsidP="00983BED">
      <w:r>
        <w:t>Bednění konstrukcí z betonu prostého nebo železového vodních staveb přehrad, jezů a plavebních komor,</w:t>
      </w:r>
    </w:p>
    <w:p w:rsidR="00983BED" w:rsidRDefault="00983BED" w:rsidP="00983BED">
      <w:r>
        <w:t>spodní stavby vodních elektráren, jader přehrad, odběrných</w:t>
      </w:r>
    </w:p>
    <w:p w:rsidR="00983BED" w:rsidRDefault="00983BED" w:rsidP="00983BED">
      <w:r>
        <w:lastRenderedPageBreak/>
        <w:t>M2 21,820 1 230,00 26 838,60 CS ÚRS 2022 01</w:t>
      </w:r>
    </w:p>
    <w:p w:rsidR="00983BED" w:rsidRDefault="00983BED" w:rsidP="00983BED">
      <w:r>
        <w:t>PP</w:t>
      </w:r>
    </w:p>
    <w:p w:rsidR="00983BED" w:rsidRDefault="00983BED" w:rsidP="00983BED">
      <w:r>
        <w:t>Bednění konstrukcí z betonu prostého nebo železového vodních staveb přehrad, jezů a plavebních komor, spodní stavby vodních elektráren,</w:t>
      </w:r>
    </w:p>
    <w:p w:rsidR="00983BED" w:rsidRDefault="00983BED" w:rsidP="00983BED">
      <w:r>
        <w:t>jader přehrad, odběrných věží a výpustných zařízení, opěrných zdí, šachet, šachtic a ostatních konstrukcí zřízení ploch rovinných</w:t>
      </w:r>
    </w:p>
    <w:p w:rsidR="00983BED" w:rsidRDefault="00983BED" w:rsidP="00983BED">
      <w:r>
        <w:t>Online PSC https://podminky.urs.cz/item/CS_URS_2022_01/321351010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jsou určeny pro:</w:t>
      </w:r>
    </w:p>
    <w:p w:rsidR="00983BED" w:rsidRDefault="00983BED" w:rsidP="00983BED">
      <w:r>
        <w:t>a) bednění prováděné v prostorách zapažených nebo nezapažených,</w:t>
      </w:r>
    </w:p>
    <w:p w:rsidR="00983BED" w:rsidRDefault="00983BED" w:rsidP="00983BED">
      <w:r>
        <w:t>b) bednění ploch vodorovných, svislých nebo skloněných,</w:t>
      </w:r>
    </w:p>
    <w:p w:rsidR="00983BED" w:rsidRDefault="00983BED" w:rsidP="00983BED">
      <w:r>
        <w:t>c) bednění v prostoru bez výztuže nebo svýztuží jakékoliv hustoty,</w:t>
      </w:r>
    </w:p>
    <w:p w:rsidR="00983BED" w:rsidRDefault="00983BED" w:rsidP="00983BED">
      <w:r>
        <w:t>d) bednění prováděné taženou lištou, taženým bedněním, prefabrikovaným bedněním apod., kromě betonového prefabrikovaného bednění.</w:t>
      </w:r>
    </w:p>
    <w:p w:rsidR="00983BED" w:rsidRDefault="00983BED" w:rsidP="00983BED">
      <w:r>
        <w:t>2. Ceny neplatí pro:</w:t>
      </w:r>
    </w:p>
    <w:p w:rsidR="00983BED" w:rsidRDefault="00983BED" w:rsidP="00983BED">
      <w:r>
        <w:t>a) bednění pohledových betonů. Tyto náklady se oceňují individuálně;</w:t>
      </w:r>
    </w:p>
    <w:p w:rsidR="00983BED" w:rsidRDefault="00983BED" w:rsidP="00983BED">
      <w:r>
        <w:t>b) bednění konstrukcí spirál a savek. Tyto náklady se oceňují cenami souboru cen 321 35-6111 až -6940 Obednění a odbednění spirál a savek.</w:t>
      </w:r>
    </w:p>
    <w:p w:rsidR="00983BED" w:rsidRDefault="00983BED" w:rsidP="00983BED">
      <w:r>
        <w:t>c) bednění základových pasů, tyto práce lze ocenit cenami 27.35 katalogu 801-1.</w:t>
      </w:r>
    </w:p>
    <w:p w:rsidR="00983BED" w:rsidRDefault="00983BED" w:rsidP="00983BED">
      <w:r>
        <w:t>3. V cenách jsou započteny i náklady na:</w:t>
      </w:r>
    </w:p>
    <w:p w:rsidR="00983BED" w:rsidRDefault="00983BED" w:rsidP="00983BED">
      <w:r>
        <w:t>a) podíl bednění otvorů, kapes, rýh, prostupů, výklenků apod. objemu jednotlivě do 1 m3,</w:t>
      </w:r>
    </w:p>
    <w:p w:rsidR="00983BED" w:rsidRDefault="00983BED" w:rsidP="00983BED">
      <w:r>
        <w:t>b) bednění v provedení, které nevyžaduje další úpravu betonových a železobetonových konstrukcí.</w:t>
      </w:r>
    </w:p>
    <w:p w:rsidR="00983BED" w:rsidRDefault="00983BED" w:rsidP="00983BED">
      <w:r>
        <w:t>4. V cenách nejsou započteny náklady na podpěrné konstrukce; tyto se oceňují cenami katalogu 800-3 Lešení.</w:t>
      </w:r>
    </w:p>
    <w:p w:rsidR="00983BED" w:rsidRDefault="00983BED" w:rsidP="00983BED">
      <w:r>
        <w:t>5. Plocha se stanoví v m2 rozvinuté plochy obedňované konstrukce.</w:t>
      </w:r>
    </w:p>
    <w:p w:rsidR="00983BED" w:rsidRDefault="00983BED" w:rsidP="00983BED">
      <w:r>
        <w:t>6. Při výpočtu rozvinuté plochy obedňované konstrukce se neberou v úvahu otvory, kapsy, rýhy, prostupy, výklenky apod. objemu jednotlivě do</w:t>
      </w:r>
    </w:p>
    <w:p w:rsidR="00983BED" w:rsidRDefault="00983BED" w:rsidP="00983BED">
      <w:r>
        <w:t>1 m3 .</w:t>
      </w:r>
    </w:p>
    <w:p w:rsidR="00983BED" w:rsidRDefault="00983BED" w:rsidP="00983BED">
      <w:r>
        <w:t>VV A32 " "2.07*2+2.0*2.0*2 12,140</w:t>
      </w:r>
    </w:p>
    <w:p w:rsidR="00983BED" w:rsidRDefault="00983BED" w:rsidP="00983BED">
      <w:r>
        <w:t>VV B32 2.04*2+2.0*1.4*2 9,680</w:t>
      </w:r>
    </w:p>
    <w:p w:rsidR="00983BED" w:rsidRDefault="00983BED" w:rsidP="00983BED">
      <w:r>
        <w:t>VV C32 "Celkem: "A32+B32 21,820</w:t>
      </w:r>
    </w:p>
    <w:p w:rsidR="00983BED" w:rsidRDefault="00983BED" w:rsidP="00983BED">
      <w:r>
        <w:t>33 K 321352010</w:t>
      </w:r>
    </w:p>
    <w:p w:rsidR="00983BED" w:rsidRDefault="00983BED" w:rsidP="00983BED">
      <w:r>
        <w:t>Bednění konstrukcí z betonu prostého nebo železového vodních staveb přehrad, jezů a plavebních komor,</w:t>
      </w:r>
    </w:p>
    <w:p w:rsidR="00983BED" w:rsidRDefault="00983BED" w:rsidP="00983BED">
      <w:r>
        <w:t>spodní stavby vodních elektráren, jader přehrad, odběrných</w:t>
      </w:r>
    </w:p>
    <w:p w:rsidR="00983BED" w:rsidRDefault="00983BED" w:rsidP="00983BED">
      <w:r>
        <w:t>M2 21,820 350,00 7 637,00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Bednění konstrukcí z betonu prostého nebo železového vodních staveb přehrad, jezů a plavebních komor, spodní stavby vodních elektráren,</w:t>
      </w:r>
    </w:p>
    <w:p w:rsidR="00983BED" w:rsidRDefault="00983BED" w:rsidP="00983BED">
      <w:r>
        <w:t>jader přehrad, odběrných věží a výpustných zařízení, opěrných zdí, šachet, šachtic a ostatních konstrukcí odstranění ploch rovinných</w:t>
      </w:r>
    </w:p>
    <w:p w:rsidR="00983BED" w:rsidRDefault="00983BED" w:rsidP="00983BED">
      <w:r>
        <w:lastRenderedPageBreak/>
        <w:t>Online PSC https://podminky.urs.cz/item/CS_URS_2022_01/321352010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jsou určeny pro:</w:t>
      </w:r>
    </w:p>
    <w:p w:rsidR="00983BED" w:rsidRDefault="00983BED" w:rsidP="00983BED">
      <w:r>
        <w:t>a) bednění prováděné v prostorách zapažených nebo nezapažených,</w:t>
      </w:r>
    </w:p>
    <w:p w:rsidR="00983BED" w:rsidRDefault="00983BED" w:rsidP="00983BED">
      <w:r>
        <w:t>b) bednění ploch vodorovných, svislých nebo skloněných,</w:t>
      </w:r>
    </w:p>
    <w:p w:rsidR="00983BED" w:rsidRDefault="00983BED" w:rsidP="00983BED">
      <w:r>
        <w:t>c) bednění v prostoru bez výztuže nebo svýztuží jakékoliv hustoty,</w:t>
      </w:r>
    </w:p>
    <w:p w:rsidR="00983BED" w:rsidRDefault="00983BED" w:rsidP="00983BED">
      <w:r>
        <w:t>d) bednění prováděné taženou lištou, taženým bedněním, prefabrikovaným bedněním apod., kromě betonového prefabrikovaného bednění.</w:t>
      </w:r>
    </w:p>
    <w:p w:rsidR="00983BED" w:rsidRDefault="00983BED" w:rsidP="00983BED">
      <w:r>
        <w:t>2. Ceny neplatí pro:</w:t>
      </w:r>
    </w:p>
    <w:p w:rsidR="00983BED" w:rsidRDefault="00983BED" w:rsidP="00983BED">
      <w:r>
        <w:t>a) bednění pohledových betonů. Tyto náklady se oceňují individuálně;</w:t>
      </w:r>
    </w:p>
    <w:p w:rsidR="00983BED" w:rsidRDefault="00983BED" w:rsidP="00983BED">
      <w:r>
        <w:t>b) bednění konstrukcí spirál a savek. Tyto náklady se oceňují cenami souboru cen 321 35-6111 až -6940 Obednění a odbednění spirál a savek.</w:t>
      </w:r>
    </w:p>
    <w:p w:rsidR="00983BED" w:rsidRDefault="00983BED" w:rsidP="00983BED">
      <w:r>
        <w:t>c) bednění základových pasů, tyto práce lze ocenit cenami 27.35 katalogu 801-1.</w:t>
      </w:r>
    </w:p>
    <w:p w:rsidR="00983BED" w:rsidRDefault="00983BED" w:rsidP="00983BED">
      <w:r>
        <w:t>3. V cenách jsou započteny i náklady na:</w:t>
      </w:r>
    </w:p>
    <w:p w:rsidR="00983BED" w:rsidRDefault="00983BED" w:rsidP="00983BED">
      <w:r>
        <w:t>a) podíl bednění otvorů, kapes, rýh, prostupů, výklenků apod. objemu jednotlivě do 1 m3,</w:t>
      </w:r>
    </w:p>
    <w:p w:rsidR="00983BED" w:rsidRDefault="00983BED" w:rsidP="00983BED">
      <w:r>
        <w:t>b) bednění v provedení, které nevyžaduje další úpravu betonových a železobetonových konstrukcí.</w:t>
      </w:r>
    </w:p>
    <w:p w:rsidR="00983BED" w:rsidRDefault="00983BED" w:rsidP="00983BED">
      <w:r>
        <w:t>4. V cenách nejsou započteny náklady na podpěrné konstrukce; tyto se oceňují cenami katalogu 800-3 Lešení.</w:t>
      </w:r>
    </w:p>
    <w:p w:rsidR="00983BED" w:rsidRDefault="00983BED" w:rsidP="00983BED">
      <w:r>
        <w:t>5. Plocha se stanoví v m2 rozvinuté plochy obedňované konstrukce.</w:t>
      </w:r>
    </w:p>
    <w:p w:rsidR="00983BED" w:rsidRDefault="00983BED" w:rsidP="00983BED">
      <w:r>
        <w:t>6. Při výpočtu rozvinuté plochy obedňované konstrukce se neberou v úvahu otvory, kapsy, rýhy, prostupy, výklenky apod. objemu jednotlivě do</w:t>
      </w:r>
    </w:p>
    <w:p w:rsidR="00983BED" w:rsidRDefault="00983BED" w:rsidP="00983BED">
      <w:r>
        <w:t>1 m3 .</w:t>
      </w:r>
    </w:p>
    <w:p w:rsidR="00983BED" w:rsidRDefault="00983BED" w:rsidP="00983BED">
      <w:r>
        <w:t>34 K 321366112</w:t>
      </w:r>
    </w:p>
    <w:p w:rsidR="00983BED" w:rsidRDefault="00983BED" w:rsidP="00983BED">
      <w:r>
        <w:t>Výztuž železobetonových konstrukcí vodních staveb přehrad, jezů a plavebních komor, spodní stavby vodních</w:t>
      </w:r>
    </w:p>
    <w:p w:rsidR="00983BED" w:rsidRDefault="00983BED" w:rsidP="00983BED">
      <w:r>
        <w:t>elektráren, jader přehrad, odběrných věží a výpustných</w:t>
      </w:r>
    </w:p>
    <w:p w:rsidR="00983BED" w:rsidRDefault="00983BED" w:rsidP="00983BED">
      <w:r>
        <w:t>T 0,144 75 000,00 10 800,00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Výztuž železobetonových konstrukcí vodních staveb přehrad, jezů a plavebních komor, spodní stavby vodních elektráren, jader přehrad,</w:t>
      </w:r>
    </w:p>
    <w:p w:rsidR="00983BED" w:rsidRDefault="00983BED" w:rsidP="00983BED">
      <w:r>
        <w:t>odběrných věží a výpustných zařízení, opěrných zdí, šachet, šachtic a ostatních konstrukcí jednotlivé pruty přes 12 do 32 mm, z oceli 10 505</w:t>
      </w:r>
    </w:p>
    <w:p w:rsidR="00983BED" w:rsidRDefault="00983BED" w:rsidP="00983BED">
      <w:r>
        <w:t>(R) nebo BSt 500</w:t>
      </w:r>
    </w:p>
    <w:p w:rsidR="00983BED" w:rsidRDefault="00983BED" w:rsidP="00983BED">
      <w:r>
        <w:t>Online PSC https://podminky.urs.cz/item/CS_URS_2022_01/321366112</w:t>
      </w:r>
    </w:p>
    <w:p w:rsidR="00983BED" w:rsidRDefault="00983BED" w:rsidP="00983BED">
      <w:r>
        <w:t>Strana 91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pro:</w:t>
      </w:r>
    </w:p>
    <w:p w:rsidR="00983BED" w:rsidRDefault="00983BED" w:rsidP="00983BED">
      <w:r>
        <w:lastRenderedPageBreak/>
        <w:t>a) výztuž prováděnou v obedněných prostorách,</w:t>
      </w:r>
    </w:p>
    <w:p w:rsidR="00983BED" w:rsidRDefault="00983BED" w:rsidP="00983BED">
      <w:r>
        <w:t>b) výztuž koster obalených sítí; potažení kostry hustým pletivem se oceňuje individuálně,</w:t>
      </w:r>
    </w:p>
    <w:p w:rsidR="00983BED" w:rsidRDefault="00983BED" w:rsidP="00983BED">
      <w:r>
        <w:t>c) výztuž z armokošů.</w:t>
      </w:r>
    </w:p>
    <w:p w:rsidR="00983BED" w:rsidRDefault="00983BED" w:rsidP="00983BED">
      <w:r>
        <w:t>2. V cenách jsou započteny i náklady na bodové svařování nahrazující vázaní drátem.</w:t>
      </w:r>
    </w:p>
    <w:p w:rsidR="00983BED" w:rsidRDefault="00983BED" w:rsidP="00983BED">
      <w:r>
        <w:t>3. V cenách nejsou započteny náklady na provedení nosných svarů a na provedení svarů přenášejících tahová napětí při přepravě a montáži</w:t>
      </w:r>
    </w:p>
    <w:p w:rsidR="00983BED" w:rsidRDefault="00983BED" w:rsidP="00983BED">
      <w:r>
        <w:t>výztuže z vyztužených koster; tyto se oceňují cenami souboru cen 320 36-0 Svařované nosné spoje.</w:t>
      </w:r>
    </w:p>
    <w:p w:rsidR="00983BED" w:rsidRDefault="00983BED" w:rsidP="00983BED">
      <w:r>
        <w:t>4. Množství jednotek se stanoví v t hmotnosti výztuže bez prostřihu.</w:t>
      </w:r>
    </w:p>
    <w:p w:rsidR="00983BED" w:rsidRDefault="00983BED" w:rsidP="00983BED">
      <w:r>
        <w:t>VV F34 " ""přístup k vodě/ukotvení mola "</w:t>
      </w:r>
    </w:p>
    <w:p w:rsidR="00983BED" w:rsidRDefault="00983BED" w:rsidP="00983BED">
      <w:r>
        <w:t>VV G34 "viz výkres D.5.2.6 - molo pro garáž PČR"</w:t>
      </w:r>
    </w:p>
    <w:p w:rsidR="00983BED" w:rsidRDefault="00983BED" w:rsidP="00983BED">
      <w:r>
        <w:t>VV A34 11.46*2.47/1000 "R20" 0,028</w:t>
      </w:r>
    </w:p>
    <w:p w:rsidR="00983BED" w:rsidRDefault="00983BED" w:rsidP="00983BED">
      <w:r>
        <w:t>VV B34 12.4*3.85/1000 "R25" 0,048</w:t>
      </w:r>
    </w:p>
    <w:p w:rsidR="00983BED" w:rsidRDefault="00983BED" w:rsidP="00983BED">
      <w:r>
        <w:t>VV H34 "viz výkres D.5.2.7"</w:t>
      </w:r>
    </w:p>
    <w:p w:rsidR="00983BED" w:rsidRDefault="00983BED" w:rsidP="00983BED">
      <w:r>
        <w:t>VV C34 8.94*2.47/1000 0,022</w:t>
      </w:r>
    </w:p>
    <w:p w:rsidR="00983BED" w:rsidRDefault="00983BED" w:rsidP="00983BED">
      <w:r>
        <w:t>VV D34 12.0*3.85/1000 0,046</w:t>
      </w:r>
    </w:p>
    <w:p w:rsidR="00983BED" w:rsidRDefault="00983BED" w:rsidP="00983BED">
      <w:r>
        <w:t>VV E34 "Celkem: "A34+B34+C34+D34 0,144</w:t>
      </w:r>
    </w:p>
    <w:p w:rsidR="00983BED" w:rsidRDefault="00983BED" w:rsidP="00983BED">
      <w:r>
        <w:t>35 K 321368211</w:t>
      </w:r>
    </w:p>
    <w:p w:rsidR="00983BED" w:rsidRDefault="00983BED" w:rsidP="00983BED">
      <w:r>
        <w:t>Výztuž železobetonových konstrukcí vodních staveb přehrad, jezů a plavebních komor, spodní stavby vodních</w:t>
      </w:r>
    </w:p>
    <w:p w:rsidR="00983BED" w:rsidRDefault="00983BED" w:rsidP="00983BED">
      <w:r>
        <w:t>elektráren, jader přehrad, odběrných věží a výpustných</w:t>
      </w:r>
    </w:p>
    <w:p w:rsidR="00983BED" w:rsidRDefault="00983BED" w:rsidP="00983BED">
      <w:r>
        <w:t>T 0,159 75 000,00 11 925,00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Výztuž železobetonových konstrukcí vodních staveb přehrad, jezů a plavebních komor, spodní stavby vodních elektráren, jader přehrad,</w:t>
      </w:r>
    </w:p>
    <w:p w:rsidR="00983BED" w:rsidRDefault="00983BED" w:rsidP="00983BED">
      <w:r>
        <w:t>odběrných věží a výpustných zařízení, opěrných zdí, šachet, šachtic a ostatních konstrukcí svařované sítě z ocelových tažených drátů</w:t>
      </w:r>
    </w:p>
    <w:p w:rsidR="00983BED" w:rsidRDefault="00983BED" w:rsidP="00983BED">
      <w:r>
        <w:t>jakéhokoliv druhu oceli jakéhokoliv průměru a roztečí</w:t>
      </w:r>
    </w:p>
    <w:p w:rsidR="00983BED" w:rsidRDefault="00983BED" w:rsidP="00983BED">
      <w:r>
        <w:t>Online PSC https://podminky.urs.cz/item/CS_URS_2022_01/321368211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pro:</w:t>
      </w:r>
    </w:p>
    <w:p w:rsidR="00983BED" w:rsidRDefault="00983BED" w:rsidP="00983BED">
      <w:r>
        <w:t>a) výztuž prováděnou v obedněných prostorách,</w:t>
      </w:r>
    </w:p>
    <w:p w:rsidR="00983BED" w:rsidRDefault="00983BED" w:rsidP="00983BED">
      <w:r>
        <w:t>b) výztuž koster obalených sítí; potažení kostry hustým pletivem se oceňuje individuálně,</w:t>
      </w:r>
    </w:p>
    <w:p w:rsidR="00983BED" w:rsidRDefault="00983BED" w:rsidP="00983BED">
      <w:r>
        <w:t>c) výztuž z armokošů.</w:t>
      </w:r>
    </w:p>
    <w:p w:rsidR="00983BED" w:rsidRDefault="00983BED" w:rsidP="00983BED">
      <w:r>
        <w:t>2. V cenách jsou započteny i náklady na bodové svařování nahrazující vázaní drátem.</w:t>
      </w:r>
    </w:p>
    <w:p w:rsidR="00983BED" w:rsidRDefault="00983BED" w:rsidP="00983BED">
      <w:r>
        <w:t>3. V cenách nejsou započteny náklady na provedení nosných svarů a na provedení svarů přenášejících tahová napětí při přepravě a montáži</w:t>
      </w:r>
    </w:p>
    <w:p w:rsidR="00983BED" w:rsidRDefault="00983BED" w:rsidP="00983BED">
      <w:r>
        <w:t>výztuže z vyztužených koster; tyto se oceňují cenami souboru cen 320 36-0 Svařované nosné spoje.</w:t>
      </w:r>
    </w:p>
    <w:p w:rsidR="00983BED" w:rsidRDefault="00983BED" w:rsidP="00983BED">
      <w:r>
        <w:lastRenderedPageBreak/>
        <w:t>4. Množství jednotek se stanoví v t hmotnosti výztuže bez prostřihu.</w:t>
      </w:r>
    </w:p>
    <w:p w:rsidR="00983BED" w:rsidRDefault="00983BED" w:rsidP="00983BED">
      <w:r>
        <w:t>VV D35 " ""přístup k vodě/ukotvení mola "</w:t>
      </w:r>
    </w:p>
    <w:p w:rsidR="00983BED" w:rsidRDefault="00983BED" w:rsidP="00983BED">
      <w:r>
        <w:t>VV A35 11.52*7.9/1000 "viz výkres D35.5.2.6 - Kari 8/100 " 0,091</w:t>
      </w:r>
    </w:p>
    <w:p w:rsidR="00983BED" w:rsidRDefault="00983BED" w:rsidP="00983BED">
      <w:r>
        <w:t>VV B35 8.64*7.9/1000 "viz výkres D35.5.2.7 - Kari 8/100" 0,068</w:t>
      </w:r>
    </w:p>
    <w:p w:rsidR="00983BED" w:rsidRDefault="00983BED" w:rsidP="00983BED">
      <w:r>
        <w:t>VV C35 "Celkem: "A35+B35 0,159</w:t>
      </w:r>
    </w:p>
    <w:p w:rsidR="00983BED" w:rsidRDefault="00983BED" w:rsidP="00983BED">
      <w:r>
        <w:t>36 K KD001</w:t>
      </w:r>
    </w:p>
    <w:p w:rsidR="00983BED" w:rsidRDefault="00983BED" w:rsidP="00983BED">
      <w:r>
        <w:t>kotvící deska 405 x 190 mm (pro dodatečné osazení kotvícího prvku) nerez 1.4301 - dodávka zakázkového</w:t>
      </w:r>
    </w:p>
    <w:p w:rsidR="00983BED" w:rsidRDefault="00983BED" w:rsidP="00983BED">
      <w:r>
        <w:t>výrobku vč. dopravy</w:t>
      </w:r>
    </w:p>
    <w:p w:rsidR="00983BED" w:rsidRDefault="00983BED" w:rsidP="00983BED">
      <w:r>
        <w:t>KUS 2,000 4 350,00 8 700,00 R položka</w:t>
      </w:r>
    </w:p>
    <w:p w:rsidR="00983BED" w:rsidRDefault="00983BED" w:rsidP="00983BED">
      <w:r>
        <w:t>PP kotvící deska 405 x 190 mm (pro dodatečné osazení kotvícího prvku) nerez 1.4301 - dodávka zakázkového výrobku vč. dopravy</w:t>
      </w:r>
    </w:p>
    <w:p w:rsidR="00983BED" w:rsidRDefault="00983BED" w:rsidP="00983BED">
      <w:r>
        <w:t>VV A36 " "2 "osazení do betonu společně s výztuží viz výkres výztuže" 2,000</w:t>
      </w:r>
    </w:p>
    <w:p w:rsidR="00983BED" w:rsidRDefault="00983BED" w:rsidP="00983BED">
      <w:r>
        <w:t>VV B36 "Celkem: "A36 2,000</w:t>
      </w:r>
    </w:p>
    <w:p w:rsidR="00983BED" w:rsidRDefault="00983BED" w:rsidP="00983BED">
      <w:r>
        <w:t>D 4 Vodorovné konstrukce 3 032 311,47</w:t>
      </w:r>
    </w:p>
    <w:p w:rsidR="00983BED" w:rsidRDefault="00983BED" w:rsidP="00983BED">
      <w:r>
        <w:t>37 K 457531111R Filtrační vrstvy jakékoliv tloušťky a sklonu z hrubého drceného kameniva bez zhutnění, frakce 8-16 mm M3 39,743 1 395,00 55 441,49 R položka</w:t>
      </w:r>
    </w:p>
    <w:p w:rsidR="00983BED" w:rsidRDefault="00983BED" w:rsidP="00983BED">
      <w:r>
        <w:t>PP Filtrační vrstvy jakékoliv tloušťky a sklonu z hrubého drceného kameniva bez zhutnění, frakce 8-16 mm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Ceny jsou určeny při jakémkoliv množství filtračních vrstev. 2. Ceny neplatí, je-li předepsáno mísení více frakcí</w:t>
      </w:r>
    </w:p>
    <w:p w:rsidR="00983BED" w:rsidRDefault="00983BED" w:rsidP="00983BED">
      <w:r>
        <w:t>kameniva v jedné vrstvě; tyto práce se oceňují individuálně. 3. V cenách jsou započteny i náklady na: a) průměrné množství kameniva</w:t>
      </w:r>
    </w:p>
    <w:p w:rsidR="00983BED" w:rsidRDefault="00983BED" w:rsidP="00983BED">
      <w:r>
        <w:t>zatlačeného do podloží, b) urovnání líce vrstvy. 4. Objem se stanoví v m3 filtrační vrstvy. 5. Příplatek k cenám je určen pro položky -1111 až -</w:t>
      </w:r>
    </w:p>
    <w:p w:rsidR="00983BED" w:rsidRDefault="00983BED" w:rsidP="00983BED">
      <w:r>
        <w:t>2111.</w:t>
      </w:r>
    </w:p>
    <w:p w:rsidR="00983BED" w:rsidRDefault="00983BED" w:rsidP="00983BED">
      <w:r>
        <w:t>VV C37 " ""štěrkové lože dolní vrstva- ochrana geotextilie"</w:t>
      </w:r>
    </w:p>
    <w:p w:rsidR="00983BED" w:rsidRDefault="00983BED" w:rsidP="00983BED">
      <w:r>
        <w:t>VV A37 158.97*0.25 "50 mm = 25% z celk. tl. lože 200 mm" 39,743</w:t>
      </w:r>
    </w:p>
    <w:p w:rsidR="00983BED" w:rsidRDefault="00983BED" w:rsidP="00983BED">
      <w:r>
        <w:t>VV B37 "Celkem: "A37 39,743</w:t>
      </w:r>
    </w:p>
    <w:p w:rsidR="00983BED" w:rsidRDefault="00983BED" w:rsidP="00983BED">
      <w:r>
        <w:t>38 K 457531112R Filtrační vrstvy jakékoliv tloušťky a sklonu z hrubého drceného kameniva bez zhutnění, frakce 32-63 mm M3 119,228 1 285,00 153 207,98 R položka</w:t>
      </w:r>
    </w:p>
    <w:p w:rsidR="00983BED" w:rsidRDefault="00983BED" w:rsidP="00983BED">
      <w:r>
        <w:t>PP Filtrační vrstvy jakékoliv tloušťky a sklonu z hrubého drceného kameniva bez zhutnění, frakce 32-63 mm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Ceny jsou určeny při jakémkoliv množství filtračních vrstev. 2. Ceny neplatí, je-li předepsáno mísení více frakcí</w:t>
      </w:r>
    </w:p>
    <w:p w:rsidR="00983BED" w:rsidRDefault="00983BED" w:rsidP="00983BED">
      <w:r>
        <w:t>kameniva v jedné vrstvě; tyto práce se oceňují individuálně. 3. V cenách jsou započteny i náklady na: a) průměrné množství kameniva</w:t>
      </w:r>
    </w:p>
    <w:p w:rsidR="00983BED" w:rsidRDefault="00983BED" w:rsidP="00983BED">
      <w:r>
        <w:t>zatlačeného do podloží, b) urovnání líce vrstvy. 4. Objem se stanoví v m3 filtrační vrstvy. 5. Příplatek k cenám je určen pro položky -1111 až -</w:t>
      </w:r>
    </w:p>
    <w:p w:rsidR="00983BED" w:rsidRDefault="00983BED" w:rsidP="00983BED">
      <w:r>
        <w:lastRenderedPageBreak/>
        <w:t>2111.</w:t>
      </w:r>
    </w:p>
    <w:p w:rsidR="00983BED" w:rsidRDefault="00983BED" w:rsidP="00983BED">
      <w:r>
        <w:t>VV C38 " ""štěrkové lože horní vrstva- ochrana geotextilie"</w:t>
      </w:r>
    </w:p>
    <w:p w:rsidR="00983BED" w:rsidRDefault="00983BED" w:rsidP="00983BED">
      <w:r>
        <w:t>Strana 92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VV A38 158.97*0.75 "150 mm = 75% z celk. tl. lože 200 mm" 119,228</w:t>
      </w:r>
    </w:p>
    <w:p w:rsidR="00983BED" w:rsidRDefault="00983BED" w:rsidP="00983BED">
      <w:r>
        <w:t>VV B38 "Celkem: "A38 119,228</w:t>
      </w:r>
    </w:p>
    <w:p w:rsidR="00983BED" w:rsidRDefault="00983BED" w:rsidP="00983BED">
      <w:r>
        <w:t>39 K 461211811R</w:t>
      </w:r>
    </w:p>
    <w:p w:rsidR="00983BED" w:rsidRDefault="00983BED" w:rsidP="00983BED">
      <w:r>
        <w:t>Stupně z lomového kamene lomařsky upraveného sloupkový čedič (300x300x1100) zděné na sucho bez</w:t>
      </w:r>
    </w:p>
    <w:p w:rsidR="00983BED" w:rsidRDefault="00983BED" w:rsidP="00983BED">
      <w:r>
        <w:t>výplně spár</w:t>
      </w:r>
    </w:p>
    <w:p w:rsidR="00983BED" w:rsidRDefault="00983BED" w:rsidP="00983BED">
      <w:r>
        <w:t>M3 4,968 12 000,00 59 616,00 R položka</w:t>
      </w:r>
    </w:p>
    <w:p w:rsidR="00983BED" w:rsidRDefault="00983BED" w:rsidP="00983BED">
      <w:r>
        <w:t>PP Stupně z lomového kamene lomařsky upraveného sloupkový čedič (300x300x1100) zděné na sucho bez výplně spár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Ceny lze použít i pro patky podpírající pohoz na svahu nebo vegetační popř. jiné opevnění svahu. 2. V cenách</w:t>
      </w:r>
    </w:p>
    <w:p w:rsidR="00983BED" w:rsidRDefault="00983BED" w:rsidP="00983BED">
      <w:r>
        <w:t>jsou započteny i náklady na: a) dlažbovitou úpravu viditelných ploch patky, b) práci ve vodě při tloušťce vodního polštáře do 100 mm nad dnem</w:t>
      </w:r>
    </w:p>
    <w:p w:rsidR="00983BED" w:rsidRDefault="00983BED" w:rsidP="00983BED">
      <w:r>
        <w:t>výkopu pro patku. 3. V cenách nejsou započteny náklady na podkladní lože ze štěrkopísku pod patku; lože se oceňuje cenami souboru cen</w:t>
      </w:r>
    </w:p>
    <w:p w:rsidR="00983BED" w:rsidRDefault="00983BED" w:rsidP="00983BED">
      <w:r>
        <w:t>451 50-41 Zřízení podkladní vrstvy z kameniva pod dlažbu.</w:t>
      </w:r>
    </w:p>
    <w:p w:rsidR="00983BED" w:rsidRDefault="00983BED" w:rsidP="00983BED">
      <w:r>
        <w:t>VV A39 " "1*0.3*2.0 0,600</w:t>
      </w:r>
    </w:p>
    <w:p w:rsidR="00983BED" w:rsidRDefault="00983BED" w:rsidP="00983BED">
      <w:r>
        <w:t>VV B39 8*0.39*1.4 4,368</w:t>
      </w:r>
    </w:p>
    <w:p w:rsidR="00983BED" w:rsidRDefault="00983BED" w:rsidP="00983BED">
      <w:r>
        <w:t>VV C39 "Celkem: "A39+B39 4,968</w:t>
      </w:r>
    </w:p>
    <w:p w:rsidR="00983BED" w:rsidRDefault="00983BED" w:rsidP="00983BED">
      <w:r>
        <w:t>40 K 463212111</w:t>
      </w:r>
    </w:p>
    <w:p w:rsidR="00983BED" w:rsidRDefault="00983BED" w:rsidP="00983BED">
      <w:r>
        <w:t>Rovnanina z lomového kamene upraveného, tříděného jakékoliv tloušťky rovnaniny s vyklínováním spár a</w:t>
      </w:r>
    </w:p>
    <w:p w:rsidR="00983BED" w:rsidRDefault="00983BED" w:rsidP="00983BED">
      <w:r>
        <w:t>dutin úlomky kamene</w:t>
      </w:r>
    </w:p>
    <w:p w:rsidR="00983BED" w:rsidRDefault="00983BED" w:rsidP="00983BED">
      <w:r>
        <w:t>M3 803,690 2 950,00 2 370 885,50 CS ÚRS 2022 01</w:t>
      </w:r>
    </w:p>
    <w:p w:rsidR="00983BED" w:rsidRDefault="00983BED" w:rsidP="00983BED">
      <w:r>
        <w:t>PP Rovnanina z lomového kamene upraveného, tříděného jakékoliv tloušťky rovnaniny s vyklínováním spár a dutin úlomky kamene</w:t>
      </w:r>
    </w:p>
    <w:p w:rsidR="00983BED" w:rsidRDefault="00983BED" w:rsidP="00983BED">
      <w:r>
        <w:t>Online PSC https://podminky.urs.cz/item/CS_URS_2022_01/463212111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 rovnaniny za opěrami a křídly pro jakýkoliv jejich sklon.</w:t>
      </w:r>
    </w:p>
    <w:p w:rsidR="00983BED" w:rsidRDefault="00983BED" w:rsidP="00983BED">
      <w:r>
        <w:t>2. Ceny neplatí s výjimkou rovnanin za opěrami a křídly pro rovnaninu o sklonu přes 1:1; tyto se oceňují cenami 321 21-4511 Zdivo</w:t>
      </w:r>
    </w:p>
    <w:p w:rsidR="00983BED" w:rsidRDefault="00983BED" w:rsidP="00983BED">
      <w:r>
        <w:t>nadzákladové zlomového kamene na sucho s tím, že vyplnění spár a dutin těženým kamenivem se oceňuje cenou 469 57-1112 Vyplnění</w:t>
      </w:r>
    </w:p>
    <w:p w:rsidR="00983BED" w:rsidRDefault="00983BED" w:rsidP="00983BED">
      <w:r>
        <w:t>otvorů kamenivem těženým v množství 0,25 m3 kameniva na 1 m3 rovnaniny.</w:t>
      </w:r>
    </w:p>
    <w:p w:rsidR="00983BED" w:rsidRDefault="00983BED" w:rsidP="00983BED">
      <w:r>
        <w:t>3. Množství měrných jednotek</w:t>
      </w:r>
    </w:p>
    <w:p w:rsidR="00983BED" w:rsidRDefault="00983BED" w:rsidP="00983BED">
      <w:r>
        <w:lastRenderedPageBreak/>
        <w:t>a) rovnaniny se stanoví v m3 konstrukce rovnaniny,</w:t>
      </w:r>
    </w:p>
    <w:p w:rsidR="00983BED" w:rsidRDefault="00983BED" w:rsidP="00983BED">
      <w:r>
        <w:t>b) příplatků se stanoví v m2 vypracovaných líců.</w:t>
      </w:r>
    </w:p>
    <w:p w:rsidR="00983BED" w:rsidRDefault="00983BED" w:rsidP="00983BED">
      <w:r>
        <w:t>VV C40 " ""de = 600 mm, horní vrstva s urovnáním líce - čedič"</w:t>
      </w:r>
    </w:p>
    <w:p w:rsidR="00983BED" w:rsidRDefault="00983BED" w:rsidP="00983BED">
      <w:r>
        <w:t>VV D40 "de= 200 - 400 mm, rubová vrstva - čedič"</w:t>
      </w:r>
    </w:p>
    <w:p w:rsidR="00983BED" w:rsidRDefault="00983BED" w:rsidP="00983BED">
      <w:r>
        <w:t>VV A40 803.69 "opevnění v tl. 1,0 m viz výkresy vzorových řezů" 803,690</w:t>
      </w:r>
    </w:p>
    <w:p w:rsidR="00983BED" w:rsidRDefault="00983BED" w:rsidP="00983BED">
      <w:r>
        <w:t>VV B40 "Celkem: "A40 803,690</w:t>
      </w:r>
    </w:p>
    <w:p w:rsidR="00983BED" w:rsidRDefault="00983BED" w:rsidP="00983BED">
      <w:r>
        <w:t>41 K 463212191 Rovnanina z lomového kamene upraveného, tříděného Příplatek k cenám za vypracování líce M2 873,690 450,00 393 160,50 CS ÚRS 2022 01</w:t>
      </w:r>
    </w:p>
    <w:p w:rsidR="00983BED" w:rsidRDefault="00983BED" w:rsidP="00983BED">
      <w:r>
        <w:t>PP Rovnanina z lomového kamene upraveného, tříděného Příplatek k cenám za vypracování líce</w:t>
      </w:r>
    </w:p>
    <w:p w:rsidR="00983BED" w:rsidRDefault="00983BED" w:rsidP="00983BED">
      <w:r>
        <w:t>Online PSC https://podminky.urs.cz/item/CS_URS_2022_01/463212191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lze použít i pro rovnaniny za opěrami a křídly pro jakýkoliv jejich sklon.</w:t>
      </w:r>
    </w:p>
    <w:p w:rsidR="00983BED" w:rsidRDefault="00983BED" w:rsidP="00983BED">
      <w:r>
        <w:t>2. Ceny neplatí s výjimkou rovnanin za opěrami a křídly pro rovnaninu o sklonu přes 1:1; tyto se oceňují cenami 321 21-4511 Zdivo</w:t>
      </w:r>
    </w:p>
    <w:p w:rsidR="00983BED" w:rsidRDefault="00983BED" w:rsidP="00983BED">
      <w:r>
        <w:t>nadzákladové zlomového kamene na sucho s tím, že vyplnění spár a dutin těženým kamenivem se oceňuje cenou 469 57-1112 Vyplnění</w:t>
      </w:r>
    </w:p>
    <w:p w:rsidR="00983BED" w:rsidRDefault="00983BED" w:rsidP="00983BED">
      <w:r>
        <w:t>otvorů kamenivem těženým v množství 0,25 m3 kameniva na 1 m3 rovnaniny.</w:t>
      </w:r>
    </w:p>
    <w:p w:rsidR="00983BED" w:rsidRDefault="00983BED" w:rsidP="00983BED">
      <w:r>
        <w:t>3. Množství měrných jednotek</w:t>
      </w:r>
    </w:p>
    <w:p w:rsidR="00983BED" w:rsidRDefault="00983BED" w:rsidP="00983BED">
      <w:r>
        <w:t>a) rovnaniny se stanoví v m3 konstrukce rovnaniny,</w:t>
      </w:r>
    </w:p>
    <w:p w:rsidR="00983BED" w:rsidRDefault="00983BED" w:rsidP="00983BED">
      <w:r>
        <w:t>b) příplatků se stanoví v m2 vypracovaných líců.</w:t>
      </w:r>
    </w:p>
    <w:p w:rsidR="00983BED" w:rsidRDefault="00983BED" w:rsidP="00983BED">
      <w:r>
        <w:t>D 767 Konstrukce zámečnické 50 324,26</w:t>
      </w:r>
    </w:p>
    <w:p w:rsidR="00983BED" w:rsidRDefault="00983BED" w:rsidP="00983BED">
      <w:r>
        <w:t>60 K 767995111R Montáž ostatních atypických zámečnických konstrukcí nerezových KG 76,276 400,00 30 510,40 R položka</w:t>
      </w:r>
    </w:p>
    <w:p w:rsidR="00983BED" w:rsidRDefault="00983BED" w:rsidP="00983BED">
      <w:r>
        <w:t>PP Montáž ostatních atypických zámečnických konstrukcí nerezových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Určení cen se řídí hmotností jednotlivě montovaného dílu konstrukce.</w:t>
      </w:r>
    </w:p>
    <w:p w:rsidR="00983BED" w:rsidRDefault="00983BED" w:rsidP="00983BED">
      <w:r>
        <w:t>VV F42 " ""výroba a osazení hotového výrobku - pacholete na kotevní místo"</w:t>
      </w:r>
    </w:p>
    <w:p w:rsidR="00983BED" w:rsidRDefault="00983BED" w:rsidP="00983BED">
      <w:r>
        <w:t>VV A42 10.681*1.0*2 "trubka nerez 90x5 mm dl. 1,0 m" 21,362</w:t>
      </w:r>
    </w:p>
    <w:p w:rsidR="00983BED" w:rsidRDefault="00983BED" w:rsidP="00983BED">
      <w:r>
        <w:t>VV B42 10.681*2.0*2 "trubka nerez 90x5 mm dl. 2,0 m" 42,724</w:t>
      </w:r>
    </w:p>
    <w:p w:rsidR="00983BED" w:rsidRDefault="00983BED" w:rsidP="00983BED">
      <w:r>
        <w:t>VV C42 4.825*0.3*2*2 "tyč vázací nerez 32x8 mm dl. 0,3 m" 5,790</w:t>
      </w:r>
    </w:p>
    <w:p w:rsidR="00983BED" w:rsidRDefault="00983BED" w:rsidP="00983BED">
      <w:r>
        <w:t>VV D42 1.6*2*2 "kotevní plech nerez tl. 5mm 200x200 mm" 6,400</w:t>
      </w:r>
    </w:p>
    <w:p w:rsidR="00983BED" w:rsidRDefault="00983BED" w:rsidP="00983BED">
      <w:r>
        <w:t>VV E42 "Celkem: "A42+B42+C42+D42 76,276</w:t>
      </w:r>
    </w:p>
    <w:p w:rsidR="00983BED" w:rsidRDefault="00983BED" w:rsidP="00983BED">
      <w:r>
        <w:t>61 K PA001</w:t>
      </w:r>
    </w:p>
    <w:p w:rsidR="00983BED" w:rsidRDefault="00983BED" w:rsidP="00983BED">
      <w:r>
        <w:t>Kotvící pachole - nerez 1.4301 - trubka dl. 1,0 m, vázací tyč a kotevní plech (podrobná specifikace viz PD) -</w:t>
      </w:r>
    </w:p>
    <w:p w:rsidR="00983BED" w:rsidRDefault="00983BED" w:rsidP="00983BED">
      <w:r>
        <w:lastRenderedPageBreak/>
        <w:t>dodávka</w:t>
      </w:r>
    </w:p>
    <w:p w:rsidR="00983BED" w:rsidRDefault="00983BED" w:rsidP="00983BED">
      <w:r>
        <w:t>KUS 2,000 4 500,00 9 000,00 R položka</w:t>
      </w:r>
    </w:p>
    <w:p w:rsidR="00983BED" w:rsidRDefault="00983BED" w:rsidP="00983BED">
      <w:r>
        <w:t>PP Kotvící pachole - nerez 1.4301 - trubka dl. 1,0 m, vázací tyč a kotevní plech (podrobná specifikace viz PD) - dodávka</w:t>
      </w:r>
    </w:p>
    <w:p w:rsidR="00983BED" w:rsidRDefault="00983BED" w:rsidP="00983BED">
      <w:r>
        <w:t>VV A44 " "2 "viz výkres D.5.2.5" 2,000</w:t>
      </w:r>
    </w:p>
    <w:p w:rsidR="00983BED" w:rsidRDefault="00983BED" w:rsidP="00983BED">
      <w:r>
        <w:t>VV B44 "Celkem: "A44 2,000</w:t>
      </w:r>
    </w:p>
    <w:p w:rsidR="00983BED" w:rsidRDefault="00983BED" w:rsidP="00983BED">
      <w:r>
        <w:t>62 K PA002</w:t>
      </w:r>
    </w:p>
    <w:p w:rsidR="00983BED" w:rsidRDefault="00983BED" w:rsidP="00983BED">
      <w:r>
        <w:t>Kotvící pachole - nerez 1.4301 - trubka dl. 2,0 m, vázací tyč a kotevní plech (podrobná specifikace viz PD) -</w:t>
      </w:r>
    </w:p>
    <w:p w:rsidR="00983BED" w:rsidRDefault="00983BED" w:rsidP="00983BED">
      <w:r>
        <w:t>dodávka</w:t>
      </w:r>
    </w:p>
    <w:p w:rsidR="00983BED" w:rsidRDefault="00983BED" w:rsidP="00983BED">
      <w:r>
        <w:t>KUS 2,000 5 400,00 10 800,00 R položka</w:t>
      </w:r>
    </w:p>
    <w:p w:rsidR="00983BED" w:rsidRDefault="00983BED" w:rsidP="00983BED">
      <w:r>
        <w:t>PP Kotvící pachole - nerez 1.4301 - trubka dl. 2,0 m, vázací tyč a kotevní plech (podrobná specifikace viz PD) - dodávka</w:t>
      </w:r>
    </w:p>
    <w:p w:rsidR="00983BED" w:rsidRDefault="00983BED" w:rsidP="00983BED">
      <w:r>
        <w:t>VV C45 " ""viz výkres D.5.2.3 a obdobně detail na výkresu D.5.2.5"</w:t>
      </w:r>
    </w:p>
    <w:p w:rsidR="00983BED" w:rsidRDefault="00983BED" w:rsidP="00983BED">
      <w:r>
        <w:t>Strana 93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VV A45 2 "pro garáž PČR " 2,000</w:t>
      </w:r>
    </w:p>
    <w:p w:rsidR="00983BED" w:rsidRDefault="00983BED" w:rsidP="00983BED">
      <w:r>
        <w:t>VV B45 "Celkem: "A45 2,000</w:t>
      </w:r>
    </w:p>
    <w:p w:rsidR="00983BED" w:rsidRDefault="00983BED" w:rsidP="00983BED">
      <w:r>
        <w:t>63 K 998767101</w:t>
      </w:r>
    </w:p>
    <w:p w:rsidR="00983BED" w:rsidRDefault="00983BED" w:rsidP="00983BED">
      <w:r>
        <w:t>Přesun hmot pro zámečnické konstrukce stanovený z hmotnosti přesunovaného materiálu vodorovná dopravní</w:t>
      </w:r>
    </w:p>
    <w:p w:rsidR="00983BED" w:rsidRDefault="00983BED" w:rsidP="00983BED">
      <w:r>
        <w:t>vzdálenost do 50 m v objektech výšky do 6 m</w:t>
      </w:r>
    </w:p>
    <w:p w:rsidR="00983BED" w:rsidRDefault="00983BED" w:rsidP="00983BED">
      <w:r>
        <w:t>T 0,011 1 260,00 13,86 CS ÚRS 2022 01</w:t>
      </w:r>
    </w:p>
    <w:p w:rsidR="00983BED" w:rsidRDefault="00983BED" w:rsidP="00983BED">
      <w:r>
        <w:t>PP</w:t>
      </w:r>
    </w:p>
    <w:p w:rsidR="00983BED" w:rsidRDefault="00983BED" w:rsidP="00983BED">
      <w:r>
        <w:t>Přesun hmot pro zámečnické konstrukce stanovený z hmotnosti přesunovaného materiálu vodorovná dopravní vzdálenost do 50 m v objektech</w:t>
      </w:r>
    </w:p>
    <w:p w:rsidR="00983BED" w:rsidRDefault="00983BED" w:rsidP="00983BED">
      <w:r>
        <w:t>výšky do 6 m</w:t>
      </w:r>
    </w:p>
    <w:p w:rsidR="00983BED" w:rsidRDefault="00983BED" w:rsidP="00983BED">
      <w:r>
        <w:t>Online PSC https://podminky.urs.cz/item/CS_URS_2022_01/998767101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pro přesun hmot stanovený zhmotnosti přesunovaného materiálu se používají tehdy, pokud je možné určit hmotnost za celý stavební</w:t>
      </w:r>
    </w:p>
    <w:p w:rsidR="00983BED" w:rsidRDefault="00983BED" w:rsidP="00983BED">
      <w:r>
        <w:t>díl. Do této hmotnosti se započítává i hmotnost materiálů oceňovaných ve specifikaci.</w:t>
      </w:r>
    </w:p>
    <w:p w:rsidR="00983BED" w:rsidRDefault="00983BED" w:rsidP="00983BED">
      <w:r>
        <w:t>2. Pokud nelze jednoznačně stanovit hmotnost přesunovaných materiálů, lze pro výpočet přesunu hmot použít orientačně procentní sazbu.</w:t>
      </w:r>
    </w:p>
    <w:p w:rsidR="00983BED" w:rsidRDefault="00983BED" w:rsidP="00983BED">
      <w:r>
        <w:t>Touto sazbou se vynásobí rozpočtové náklady za celý stavební díl včetně nákladů na materiál ve specifikacích.</w:t>
      </w:r>
    </w:p>
    <w:p w:rsidR="00983BED" w:rsidRDefault="00983BED" w:rsidP="00983BED">
      <w:r>
        <w:t>3. Příplatek kcenám -7181 pro přesun prováděný bez použití mechanizace, tj. za ztížených podmínek, lze použít pouze pro hmotnost materiálu,</w:t>
      </w:r>
    </w:p>
    <w:p w:rsidR="00983BED" w:rsidRDefault="00983BED" w:rsidP="00983BED">
      <w:r>
        <w:t>která se tímto způsobem skutečně přemísťuje.</w:t>
      </w:r>
    </w:p>
    <w:p w:rsidR="00983BED" w:rsidRDefault="00983BED" w:rsidP="00983BED">
      <w:r>
        <w:t>D 9 Ostatní konstrukce a práce, bourání 144 166,44</w:t>
      </w:r>
    </w:p>
    <w:p w:rsidR="00983BED" w:rsidRDefault="00983BED" w:rsidP="00983BED">
      <w:r>
        <w:lastRenderedPageBreak/>
        <w:t>42 K 919721123 Geomříž pro stabilizaci podkladu tuhá dvouosá z polypropylenu podélná pevnost v tahu 40 kN/m M2 865,310 75,00 64 898,25 CS ÚRS 2022 01</w:t>
      </w:r>
    </w:p>
    <w:p w:rsidR="00983BED" w:rsidRDefault="00983BED" w:rsidP="00983BED">
      <w:r>
        <w:t>PP Geomříž pro stabilizaci podkladu tuhá dvouosá z polypropylenu podélná pevnost v tahu 40 kN/m</w:t>
      </w:r>
    </w:p>
    <w:p w:rsidR="00983BED" w:rsidRDefault="00983BED" w:rsidP="00983BED">
      <w:r>
        <w:t>Online PSC https://podminky.urs.cz/item/CS_URS_2022_01/919721123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položení a dodání geomříže včetně přesahů.</w:t>
      </w:r>
    </w:p>
    <w:p w:rsidR="00983BED" w:rsidRDefault="00983BED" w:rsidP="00983BED">
      <w:r>
        <w:t>2. Vcenách -1202 až -1221 jsou započteny i náklady na ošetření podkladu živičnou emulzí a spojení přesahů živičným postřikem.</w:t>
      </w:r>
    </w:p>
    <w:p w:rsidR="00983BED" w:rsidRDefault="00983BED" w:rsidP="00983BED">
      <w:r>
        <w:t>3. V ceně -1221 jsou započteny i náklady na ochrannou vrstvu z podrceného štěrku a uchycení geomříže kpodkladu hřeby.</w:t>
      </w:r>
    </w:p>
    <w:p w:rsidR="00983BED" w:rsidRDefault="00983BED" w:rsidP="00983BED">
      <w:r>
        <w:t>4. Ceny -1202 až -1221 jsou určeny pro vyztužení asfaltového povrchu na nově budovaných komunikacích. Vyztužení asfaltového povrchu</w:t>
      </w:r>
    </w:p>
    <w:p w:rsidR="00983BED" w:rsidRDefault="00983BED" w:rsidP="00983BED">
      <w:r>
        <w:t>stávajících komunikací se oceňuje cenami 919 72-1282 až -1291 části C01 tohoto katalogu.</w:t>
      </w:r>
    </w:p>
    <w:p w:rsidR="00983BED" w:rsidRDefault="00983BED" w:rsidP="00983BED">
      <w:r>
        <w:t>VV D46 " ""`pod komunikaci - PP min. 150 g/m2, min. 40/40 kN/m"</w:t>
      </w:r>
    </w:p>
    <w:p w:rsidR="00983BED" w:rsidRDefault="00983BED" w:rsidP="00983BED">
      <w:r>
        <w:t>VV E46 "přesahy jednotlivých pásů geomříže budou 1,0 m"</w:t>
      </w:r>
    </w:p>
    <w:p w:rsidR="00983BED" w:rsidRDefault="00983BED" w:rsidP="00983BED">
      <w:r>
        <w:t>VV A46 529.92 "přístupy" 529,920</w:t>
      </w:r>
    </w:p>
    <w:p w:rsidR="00983BED" w:rsidRDefault="00983BED" w:rsidP="00983BED">
      <w:r>
        <w:t>VV B46 335.39 "opevnění" 335,390</w:t>
      </w:r>
    </w:p>
    <w:p w:rsidR="00983BED" w:rsidRDefault="00983BED" w:rsidP="00983BED">
      <w:r>
        <w:t>VV C46 "Celkem: "A46+B46 865,310</w:t>
      </w:r>
    </w:p>
    <w:p w:rsidR="00983BED" w:rsidRDefault="00983BED" w:rsidP="00983BED">
      <w:r>
        <w:t>43 K 93495R Bóje pro signalizaci a kotvení malých lodí vč. bet. kotevního bloku a uvazovacího lana dl. cca 4 m KUS 7,000 2 500,00 17 500,00 R položka</w:t>
      </w:r>
    </w:p>
    <w:p w:rsidR="00983BED" w:rsidRDefault="00983BED" w:rsidP="00983BED">
      <w:r>
        <w:t>PP Bóje pro signalizaci a kotvení malých lodí vč. bet. kotevního bloku a uvazovacího lana dl. cca 4 m</w:t>
      </w:r>
    </w:p>
    <w:p w:rsidR="00983BED" w:rsidRDefault="00983BED" w:rsidP="00983BED">
      <w:r>
        <w:t>VV A47 " "7 "kompletace vč. osazení na místo z lodi " 7,000</w:t>
      </w:r>
    </w:p>
    <w:p w:rsidR="00983BED" w:rsidRDefault="00983BED" w:rsidP="00983BED">
      <w:r>
        <w:t>VV B47 "Celkem: "A47 7,000</w:t>
      </w:r>
    </w:p>
    <w:p w:rsidR="00983BED" w:rsidRDefault="00983BED" w:rsidP="00983BED">
      <w:r>
        <w:t>44 K 953961212</w:t>
      </w:r>
    </w:p>
    <w:p w:rsidR="00983BED" w:rsidRDefault="00983BED" w:rsidP="00983BED">
      <w:r>
        <w:t>Kotvy chemické s vyvrtáním otvoru do betonu, železobetonu nebo tvrdého kamene chemická patrona, velikost</w:t>
      </w:r>
    </w:p>
    <w:p w:rsidR="00983BED" w:rsidRDefault="00983BED" w:rsidP="00983BED">
      <w:r>
        <w:t>M 10, hloubka 90 mm</w:t>
      </w:r>
    </w:p>
    <w:p w:rsidR="00983BED" w:rsidRDefault="00983BED" w:rsidP="00983BED">
      <w:r>
        <w:t>KUS 16,000 100,00 1 600,00 CS ÚRS 2022 01</w:t>
      </w:r>
    </w:p>
    <w:p w:rsidR="00983BED" w:rsidRDefault="00983BED" w:rsidP="00983BED">
      <w:r>
        <w:t>PP Kotvy chemické s vyvrtáním otvoru do betonu, železobetonu nebo tvrdého kamene chemická patrona, velikost M 10, hloubka 90 mm</w:t>
      </w:r>
    </w:p>
    <w:p w:rsidR="00983BED" w:rsidRDefault="00983BED" w:rsidP="00983BED">
      <w:r>
        <w:t>Online PSC https://podminky.urs.cz/item/CS_URS_2022_01/953961212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Vcenách 953 96-11 a 953 96-12 jsou započteny i náklady na:</w:t>
      </w:r>
    </w:p>
    <w:p w:rsidR="00983BED" w:rsidRDefault="00983BED" w:rsidP="00983BED">
      <w:r>
        <w:t>a) rozměření, vrtání a spotřebu vrtáků. Pro velikost M 8 až M 30 jsou započteny náklady na vrtání příklepovými vrtáky, pro velikost M 33 až M</w:t>
      </w:r>
    </w:p>
    <w:p w:rsidR="00983BED" w:rsidRDefault="00983BED" w:rsidP="00983BED">
      <w:r>
        <w:t>39 diamantovými korunkami,</w:t>
      </w:r>
    </w:p>
    <w:p w:rsidR="00983BED" w:rsidRDefault="00983BED" w:rsidP="00983BED">
      <w:r>
        <w:t>b) vyfoukání otvoru, přípravu kotev k uložení do otvorů, vyplnění kotevních otvorů tmelem nebo chemickou patronou včetně dodávky materiálu.</w:t>
      </w:r>
    </w:p>
    <w:p w:rsidR="00983BED" w:rsidRDefault="00983BED" w:rsidP="00983BED">
      <w:r>
        <w:t>2. Vcenách 953 96-51.. jsou započteny náklady na dodání a zasunutí kotevního šroubu do otvoru vyplněného chemickým tmelem nebo</w:t>
      </w:r>
    </w:p>
    <w:p w:rsidR="00983BED" w:rsidRDefault="00983BED" w:rsidP="00983BED">
      <w:r>
        <w:lastRenderedPageBreak/>
        <w:t>patronou a dotažení matice.</w:t>
      </w:r>
    </w:p>
    <w:p w:rsidR="00983BED" w:rsidRDefault="00983BED" w:rsidP="00983BED">
      <w:r>
        <w:t>VV C48 " ""viz výkres D.5.2.5"</w:t>
      </w:r>
    </w:p>
    <w:p w:rsidR="00983BED" w:rsidRDefault="00983BED" w:rsidP="00983BED">
      <w:r>
        <w:t>VV A48 2*4*2 "ukotvení desky pacholete do kotevního pilíře" 16,000</w:t>
      </w:r>
    </w:p>
    <w:p w:rsidR="00983BED" w:rsidRDefault="00983BED" w:rsidP="00983BED">
      <w:r>
        <w:t>VV B48 "Celkem: "A48 16,000</w:t>
      </w:r>
    </w:p>
    <w:p w:rsidR="00983BED" w:rsidRDefault="00983BED" w:rsidP="00983BED">
      <w:r>
        <w:t>45 K 953965115R Kotvy chemické s vyvrtáním otvoru kotevní šrouby NEREZ pro chemické kotvy, velikost M 10, délka 130 mm KUS 16,000 235,00 3 760,00 R položka</w:t>
      </w:r>
    </w:p>
    <w:p w:rsidR="00983BED" w:rsidRDefault="00983BED" w:rsidP="00983BED">
      <w:r>
        <w:t>PP Kotvy chemické s vyvrtáním otvoru kotevní šrouby NEREZ pro chemické kotvy, velikost M 10, délka 130 mm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Vcenách 953 96-11 a 953 96-12 jsou započteny i náklady na: a) rozměření, vrtání a spotřebu vrtáků. Pro velikost</w:t>
      </w:r>
    </w:p>
    <w:p w:rsidR="00983BED" w:rsidRDefault="00983BED" w:rsidP="00983BED">
      <w:r>
        <w:t>M 8 až M 30 jsou započteny náklady na vrtání příklepovými vrtáky, pro velikost M 33 až M 39 diamantovými korunkami, b) vyfoukání otvoru,</w:t>
      </w:r>
    </w:p>
    <w:p w:rsidR="00983BED" w:rsidRDefault="00983BED" w:rsidP="00983BED">
      <w:r>
        <w:t>přípravu kotev k uložení do otvorů, vyplnění kotevních otvorů tmelem nebo chemickou patronou včetně dodávky materiálu. 2. Vcenách 953 96-</w:t>
      </w:r>
    </w:p>
    <w:p w:rsidR="00983BED" w:rsidRDefault="00983BED" w:rsidP="00983BED">
      <w:r>
        <w:t>51.. jsou započteny i náklady na dodání a zasunutí kotevního šroubu do otvoru vyplněného chemickým tmelem nebo patronou a dotažení</w:t>
      </w:r>
    </w:p>
    <w:p w:rsidR="00983BED" w:rsidRDefault="00983BED" w:rsidP="00983BED">
      <w:r>
        <w:t>matice.</w:t>
      </w:r>
    </w:p>
    <w:p w:rsidR="00983BED" w:rsidRDefault="00983BED" w:rsidP="00983BED">
      <w:r>
        <w:t>VV C49 " ""viz výkres D.5.2.5"</w:t>
      </w:r>
    </w:p>
    <w:p w:rsidR="00983BED" w:rsidRDefault="00983BED" w:rsidP="00983BED">
      <w:r>
        <w:t>VV A49 2*4*2 "ukotvení desky pacholete do kotevního pilíře" 16,000</w:t>
      </w:r>
    </w:p>
    <w:p w:rsidR="00983BED" w:rsidRDefault="00983BED" w:rsidP="00983BED">
      <w:r>
        <w:t>VV B49 "Celkem: "A49 16,000</w:t>
      </w:r>
    </w:p>
    <w:p w:rsidR="00983BED" w:rsidRDefault="00983BED" w:rsidP="00983BED">
      <w:r>
        <w:t>Strana 94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46 K 961021311 Bourání základů ze zdiva kamenného na jakoukoli maltu M3 40,600 880,00 35 728,00 CS ÚRS 2022 01</w:t>
      </w:r>
    </w:p>
    <w:p w:rsidR="00983BED" w:rsidRDefault="00983BED" w:rsidP="00983BED">
      <w:r>
        <w:t>PP Bourání základů ze zdiva kamenného na jakoukoli maltu</w:t>
      </w:r>
    </w:p>
    <w:p w:rsidR="00983BED" w:rsidRDefault="00983BED" w:rsidP="00983BED">
      <w:r>
        <w:t>Online PSC https://podminky.urs.cz/item/CS_URS_2022_01/961021311</w:t>
      </w:r>
    </w:p>
    <w:p w:rsidR="00983BED" w:rsidRDefault="00983BED" w:rsidP="00983BED">
      <w:r>
        <w:t>VV A50 " "(55+46.5)*0.4 40,600</w:t>
      </w:r>
    </w:p>
    <w:p w:rsidR="00983BED" w:rsidRDefault="00983BED" w:rsidP="00983BED">
      <w:r>
        <w:t>VV B50 "Celkem: "A50 40,600</w:t>
      </w:r>
    </w:p>
    <w:p w:rsidR="00983BED" w:rsidRDefault="00983BED" w:rsidP="00983BED">
      <w:r>
        <w:t>47 K 961044111 Bourání základů z betonu prostého M3 2,459 3 110,00 7 647,49 CS ÚRS 2022 01</w:t>
      </w:r>
    </w:p>
    <w:p w:rsidR="00983BED" w:rsidRDefault="00983BED" w:rsidP="00983BED">
      <w:r>
        <w:t>PP Bourání základů z betonu prostého</w:t>
      </w:r>
    </w:p>
    <w:p w:rsidR="00983BED" w:rsidRDefault="00983BED" w:rsidP="00983BED">
      <w:r>
        <w:t>Online PSC https://podminky.urs.cz/item/CS_URS_2022_01/961044111</w:t>
      </w:r>
    </w:p>
    <w:p w:rsidR="00983BED" w:rsidRDefault="00983BED" w:rsidP="00983BED">
      <w:r>
        <w:t>VV C51 " ""50% konstrukcí z betonu"</w:t>
      </w:r>
    </w:p>
    <w:p w:rsidR="00983BED" w:rsidRDefault="00983BED" w:rsidP="00983BED">
      <w:r>
        <w:t>VV A51 (2.67*0.2+8.91*0.2+1.0*0.2+2.29*0.2+4.86*0.4)*0.5 2,459</w:t>
      </w:r>
    </w:p>
    <w:p w:rsidR="00983BED" w:rsidRDefault="00983BED" w:rsidP="00983BED">
      <w:r>
        <w:t>VV B51 "Celkem: "A51 2,459</w:t>
      </w:r>
    </w:p>
    <w:p w:rsidR="00983BED" w:rsidRDefault="00983BED" w:rsidP="00983BED">
      <w:r>
        <w:t>48 K 961055111 Bourání základů z betonu železového M3 2,459 5 300,00 13 032,70 CS ÚRS 2022 01</w:t>
      </w:r>
    </w:p>
    <w:p w:rsidR="00983BED" w:rsidRDefault="00983BED" w:rsidP="00983BED">
      <w:r>
        <w:t>PP Bourání základů z betonu železového</w:t>
      </w:r>
    </w:p>
    <w:p w:rsidR="00983BED" w:rsidRDefault="00983BED" w:rsidP="00983BED">
      <w:r>
        <w:t>Online PSC https://podminky.urs.cz/item/CS_URS_2022_01/961055111</w:t>
      </w:r>
    </w:p>
    <w:p w:rsidR="00983BED" w:rsidRDefault="00983BED" w:rsidP="00983BED">
      <w:r>
        <w:lastRenderedPageBreak/>
        <w:t>VV C52 " ""50% konstrukcí z železobetonu"</w:t>
      </w:r>
    </w:p>
    <w:p w:rsidR="00983BED" w:rsidRDefault="00983BED" w:rsidP="00983BED">
      <w:r>
        <w:t>VV A52 (2.67*0.2+8.91*0.2+1.0*0.2+2.29*0.2+4.86*0.4)*0.5 2,459</w:t>
      </w:r>
    </w:p>
    <w:p w:rsidR="00983BED" w:rsidRDefault="00983BED" w:rsidP="00983BED">
      <w:r>
        <w:t>VV B52 "Celkem: "A52 2,459</w:t>
      </w:r>
    </w:p>
    <w:p w:rsidR="00983BED" w:rsidRDefault="00983BED" w:rsidP="00983BED">
      <w:r>
        <w:t>D 997 Přesun sutě 53 260,40</w:t>
      </w:r>
    </w:p>
    <w:p w:rsidR="00983BED" w:rsidRDefault="00983BED" w:rsidP="00983BED">
      <w:r>
        <w:t>49 K 997006005</w:t>
      </w:r>
    </w:p>
    <w:p w:rsidR="00983BED" w:rsidRDefault="00983BED" w:rsidP="00983BED">
      <w:r>
        <w:t>Úprava stavebního odpadu drcení s dopravou na vzdálenost do 100 m a naložením do drtícího zařízení ze</w:t>
      </w:r>
    </w:p>
    <w:p w:rsidR="00983BED" w:rsidRDefault="00983BED" w:rsidP="00983BED">
      <w:r>
        <w:t>zdiva cihelného, kamenného a smíšeného</w:t>
      </w:r>
    </w:p>
    <w:p w:rsidR="00983BED" w:rsidRDefault="00983BED" w:rsidP="00983BED">
      <w:r>
        <w:t>T 101,500 145,00 14 717,50 CS ÚRS 2022 01</w:t>
      </w:r>
    </w:p>
    <w:p w:rsidR="00983BED" w:rsidRDefault="00983BED" w:rsidP="00983BED">
      <w:r>
        <w:t>PP</w:t>
      </w:r>
    </w:p>
    <w:p w:rsidR="00983BED" w:rsidRDefault="00983BED" w:rsidP="00983BED">
      <w:r>
        <w:t>Úprava stavebního odpadu drcení s dopravou na vzdálenost do 100 m a naložením do drtícího zařízení ze zdiva cihelného, kamenného a</w:t>
      </w:r>
    </w:p>
    <w:p w:rsidR="00983BED" w:rsidRDefault="00983BED" w:rsidP="00983BED">
      <w:r>
        <w:t>smíšeného</w:t>
      </w:r>
    </w:p>
    <w:p w:rsidR="00983BED" w:rsidRDefault="00983BED" w:rsidP="00983BED">
      <w:r>
        <w:t>Online PSC https://podminky.urs.cz/item/CS_URS_2022_01/997006005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Množství měrných jednotek u ceny -6002 se určuje v t odpadu před roztříděním.</w:t>
      </w:r>
    </w:p>
    <w:p w:rsidR="00983BED" w:rsidRDefault="00983BED" w:rsidP="00983BED">
      <w:r>
        <w:t>2. V ceně -6003 jsou započteny náklady na pytlování závadného odpadu, např. trusu, dřeva napadeného škůdci nebo hnilobou, apod.</w:t>
      </w:r>
    </w:p>
    <w:p w:rsidR="00983BED" w:rsidRDefault="00983BED" w:rsidP="00983BED">
      <w:r>
        <w:t>50 K 997006006</w:t>
      </w:r>
    </w:p>
    <w:p w:rsidR="00983BED" w:rsidRDefault="00983BED" w:rsidP="00983BED">
      <w:r>
        <w:t>Úprava stavebního odpadu drcení s dopravou na vzdálenost do 100 m a naložením do drtícího zařízení ze</w:t>
      </w:r>
    </w:p>
    <w:p w:rsidR="00983BED" w:rsidRDefault="00983BED" w:rsidP="00983BED">
      <w:r>
        <w:t>zdiva betonového</w:t>
      </w:r>
    </w:p>
    <w:p w:rsidR="00983BED" w:rsidRDefault="00983BED" w:rsidP="00983BED">
      <w:r>
        <w:t>T 4,918 200,00 983,60 CS ÚRS 2022 01</w:t>
      </w:r>
    </w:p>
    <w:p w:rsidR="00983BED" w:rsidRDefault="00983BED" w:rsidP="00983BED">
      <w:r>
        <w:t>PP Úprava stavebního odpadu drcení s dopravou na vzdálenost do 100 m a naložením do drtícího zařízení ze zdiva betonového</w:t>
      </w:r>
    </w:p>
    <w:p w:rsidR="00983BED" w:rsidRDefault="00983BED" w:rsidP="00983BED">
      <w:r>
        <w:t>Online PSC https://podminky.urs.cz/item/CS_URS_2022_01/997006006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Množství měrných jednotek u ceny -6002 se určuje v t odpadu před roztříděním.</w:t>
      </w:r>
    </w:p>
    <w:p w:rsidR="00983BED" w:rsidRDefault="00983BED" w:rsidP="00983BED">
      <w:r>
        <w:t>2. V ceně -6003 jsou započteny náklady na pytlování závadného odpadu, např. trusu, dřeva napadeného škůdci nebo hnilobou, apod.</w:t>
      </w:r>
    </w:p>
    <w:p w:rsidR="00983BED" w:rsidRDefault="00983BED" w:rsidP="00983BED">
      <w:r>
        <w:t>51 K 997006007</w:t>
      </w:r>
    </w:p>
    <w:p w:rsidR="00983BED" w:rsidRDefault="00983BED" w:rsidP="00983BED">
      <w:r>
        <w:t>Úprava stavebního odpadu drcení s dopravou na vzdálenost do 100 m a naložením do drtícího zařízení ze</w:t>
      </w:r>
    </w:p>
    <w:p w:rsidR="00983BED" w:rsidRDefault="00983BED" w:rsidP="00983BED">
      <w:r>
        <w:t>zdiva železobetonového</w:t>
      </w:r>
    </w:p>
    <w:p w:rsidR="00983BED" w:rsidRDefault="00983BED" w:rsidP="00983BED">
      <w:r>
        <w:t>T 5,902 300,00 1 770,60 CS ÚRS 2022 01</w:t>
      </w:r>
    </w:p>
    <w:p w:rsidR="00983BED" w:rsidRDefault="00983BED" w:rsidP="00983BED">
      <w:r>
        <w:t>PP Úprava stavebního odpadu drcení s dopravou na vzdálenost do 100 m a naložením do drtícího zařízení ze zdiva železobetonového</w:t>
      </w:r>
    </w:p>
    <w:p w:rsidR="00983BED" w:rsidRDefault="00983BED" w:rsidP="00983BED">
      <w:r>
        <w:t>Online PSC https://podminky.urs.cz/item/CS_URS_2022_01/997006007</w:t>
      </w:r>
    </w:p>
    <w:p w:rsidR="00983BED" w:rsidRDefault="00983BED" w:rsidP="00983BED">
      <w:r>
        <w:t>PSC</w:t>
      </w:r>
    </w:p>
    <w:p w:rsidR="00983BED" w:rsidRDefault="00983BED" w:rsidP="00983BED">
      <w:r>
        <w:lastRenderedPageBreak/>
        <w:t>Poznámka k souboru cen:</w:t>
      </w:r>
    </w:p>
    <w:p w:rsidR="00983BED" w:rsidRDefault="00983BED" w:rsidP="00983BED">
      <w:r>
        <w:t>1. Množství měrných jednotek u ceny -6002 se určuje v t odpadu před roztříděním.</w:t>
      </w:r>
    </w:p>
    <w:p w:rsidR="00983BED" w:rsidRDefault="00983BED" w:rsidP="00983BED">
      <w:r>
        <w:t>2. V ceně -6003 jsou započteny náklady na pytlování závadného odpadu, např. trusu, dřeva napadeného škůdci nebo hnilobou, apod.</w:t>
      </w:r>
    </w:p>
    <w:p w:rsidR="00983BED" w:rsidRDefault="00983BED" w:rsidP="00983BED">
      <w:r>
        <w:t>52 K 9973215DRE Vodorovná doprava nadrceného materiálu zpět na stavbu T 112,320 130,00 14 601,60 R položka</w:t>
      </w:r>
    </w:p>
    <w:p w:rsidR="00983BED" w:rsidRDefault="00983BED" w:rsidP="00983BED">
      <w:r>
        <w:t>PP Vodorovná doprava nadrceného materiálu zpět na stavbu</w:t>
      </w:r>
    </w:p>
    <w:p w:rsidR="00983BED" w:rsidRDefault="00983BED" w:rsidP="00983BED">
      <w:r>
        <w:t>VV D56 " ""drcený odpad ke zpětnému použití na stavbě"</w:t>
      </w:r>
    </w:p>
    <w:p w:rsidR="00983BED" w:rsidRDefault="00983BED" w:rsidP="00983BED">
      <w:r>
        <w:t>VV A56 101.5 "kámen " 101,500</w:t>
      </w:r>
    </w:p>
    <w:p w:rsidR="00983BED" w:rsidRDefault="00983BED" w:rsidP="00983BED">
      <w:r>
        <w:t>VV B56 4.918+5.902 "beton" 10,820</w:t>
      </w:r>
    </w:p>
    <w:p w:rsidR="00983BED" w:rsidRDefault="00983BED" w:rsidP="00983BED">
      <w:r>
        <w:t>VV C56 "Celkem: "A56+B56 112,320</w:t>
      </w:r>
    </w:p>
    <w:p w:rsidR="00983BED" w:rsidRDefault="00983BED" w:rsidP="00983BED">
      <w:r>
        <w:t>53 K 9973215GPE09</w:t>
      </w:r>
    </w:p>
    <w:p w:rsidR="00983BED" w:rsidRDefault="00983BED" w:rsidP="00983BED">
      <w:r>
        <w:t>Vodorovná doprava suti a vybouraných hmot (gumové pásy) na skládku vč. uložení (poplatku) dle platné</w:t>
      </w:r>
    </w:p>
    <w:p w:rsidR="00983BED" w:rsidRDefault="00983BED" w:rsidP="00983BED">
      <w:r>
        <w:t>legislativy</w:t>
      </w:r>
    </w:p>
    <w:p w:rsidR="00983BED" w:rsidRDefault="00983BED" w:rsidP="00983BED">
      <w:r>
        <w:t>T 0,039 5 500,00 214,50 R položka</w:t>
      </w:r>
    </w:p>
    <w:p w:rsidR="00983BED" w:rsidRDefault="00983BED" w:rsidP="00983BED">
      <w:r>
        <w:t>PP Vodorovná doprava suti a vybouraných hmot (gumové pásy) na skládku vč. uložení (poplatku) dle platné legislativy</w:t>
      </w:r>
    </w:p>
    <w:p w:rsidR="00983BED" w:rsidRDefault="00983BED" w:rsidP="00983BED">
      <w:r>
        <w:t>Strana 95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Ceny jsou určeny: a) pro další manipulaci svybouranými hmotami a sutí až na místo definitivního uložení na</w:t>
      </w:r>
    </w:p>
    <w:p w:rsidR="00983BED" w:rsidRDefault="00983BED" w:rsidP="00983BED">
      <w:r>
        <w:t>vzdálenost od těžiště nakládky do těžiště vykládky, pokud není dále stanoveno jinak, b) při dopravě po vodě na vodorovnou vzdálenost</w:t>
      </w:r>
    </w:p>
    <w:p w:rsidR="00983BED" w:rsidRDefault="00983BED" w:rsidP="00983BED">
      <w:r>
        <w:t>přemístění určenou od přilehlé průsečnice původního terénu (původní břehové plochy) s hladinou vody k těžišti hromady nebo dopravního</w:t>
      </w:r>
    </w:p>
    <w:p w:rsidR="00983BED" w:rsidRDefault="00983BED" w:rsidP="00983BED">
      <w:r>
        <w:t>prostředku po nejhospodárnější dopravní trase. c) i pro další manipulaci socelovými hradidly, porostem, bahnem, sutí a vybouranými hmotami,</w:t>
      </w:r>
    </w:p>
    <w:p w:rsidR="00983BED" w:rsidRDefault="00983BED" w:rsidP="00983BED">
      <w:r>
        <w:t>u nichž základní manipulace je započtena vcenách části C01 - Udržování a opravy konstrukcí. 2. Cenu 997 32-1611 nelze použít pro první</w:t>
      </w:r>
    </w:p>
    <w:p w:rsidR="00983BED" w:rsidRDefault="00983BED" w:rsidP="00983BED">
      <w:r>
        <w:t>naložení na dopravní prostředek; náklady na toto naložení jsou započteny vcenách 467 95-10 Odstranění prahu, 960 . . -12 Bourání konstrukcí</w:t>
      </w:r>
    </w:p>
    <w:p w:rsidR="00983BED" w:rsidRDefault="00983BED" w:rsidP="00983BED">
      <w:r>
        <w:t>vodních staveb a 978 02-71 Odstranění poškozených cementových omítek. 3. V cenách jsou započteny i náklady a) při vodorovné dopravě po</w:t>
      </w:r>
    </w:p>
    <w:p w:rsidR="00983BED" w:rsidRDefault="00983BED" w:rsidP="00983BED">
      <w:r>
        <w:t>suchu na přepravu za ztížených provozních podmínek, b) při vodorovné dopravě po vodě na vyložení na hromady na suchu nebo na přeložení</w:t>
      </w:r>
    </w:p>
    <w:p w:rsidR="00983BED" w:rsidRDefault="00983BED" w:rsidP="00983BED">
      <w:r>
        <w:t>na dopravní prostředek na suchu do 15 m vodorovně a současně do 4 m svisle, c) při nakládání nebo překládání na dopravu do 15 m</w:t>
      </w:r>
    </w:p>
    <w:p w:rsidR="00983BED" w:rsidRDefault="00983BED" w:rsidP="00983BED">
      <w:r>
        <w:t>vodorovně a současně do 4 m svisle. 4. V cenách nejsou započteny náklady na uložení suti a vybouraných hmot do násypu nebo na skládku;</w:t>
      </w:r>
    </w:p>
    <w:p w:rsidR="00983BED" w:rsidRDefault="00983BED" w:rsidP="00983BED">
      <w:r>
        <w:t>tyto práce se oceňují cenami katalogu 800-1 Zemní práce.</w:t>
      </w:r>
    </w:p>
    <w:p w:rsidR="00983BED" w:rsidRDefault="00983BED" w:rsidP="00983BED">
      <w:r>
        <w:t>VV C57 " ""odpad odvážený z místa staveniště"</w:t>
      </w:r>
    </w:p>
    <w:p w:rsidR="00983BED" w:rsidRDefault="00983BED" w:rsidP="00983BED">
      <w:r>
        <w:t>VV A57 3*1*0.01*1.3 "gumové pásy- skládka Chocovice" 0,039</w:t>
      </w:r>
    </w:p>
    <w:p w:rsidR="00983BED" w:rsidRDefault="00983BED" w:rsidP="00983BED">
      <w:r>
        <w:t>VV B57 "Celkem: "A57 0,039</w:t>
      </w:r>
    </w:p>
    <w:p w:rsidR="00983BED" w:rsidRDefault="00983BED" w:rsidP="00983BED">
      <w:r>
        <w:lastRenderedPageBreak/>
        <w:t>54 K 9973215PLE09 Vodorovná doprava suti a vybouraných hmot (plasty) na skládku vč. uložení (poplatku) dle platné legislativy T 0,100 2 900,00 290,00 R položka</w:t>
      </w:r>
    </w:p>
    <w:p w:rsidR="00983BED" w:rsidRDefault="00983BED" w:rsidP="00983BED">
      <w:r>
        <w:t>PP Vodorovná doprava suti a vybouraných hmot (plasty) na skládku vč. uložení (poplatku) dle platné 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Ceny jsou určeny: a) pro další manipulaci svybouranými hmotami a sutí až na místo definitivního uložení na</w:t>
      </w:r>
    </w:p>
    <w:p w:rsidR="00983BED" w:rsidRDefault="00983BED" w:rsidP="00983BED">
      <w:r>
        <w:t>vzdálenost od těžiště nakládky do těžiště vykládky, pokud není dále stanoveno jinak, b) při dopravě po vodě na vodorovnou vzdálenost</w:t>
      </w:r>
    </w:p>
    <w:p w:rsidR="00983BED" w:rsidRDefault="00983BED" w:rsidP="00983BED">
      <w:r>
        <w:t>přemístění určenou od přilehlé průsečnice původního terénu (původní břehové plochy) s hladinou vody k těžišti hromady nebo dopravního</w:t>
      </w:r>
    </w:p>
    <w:p w:rsidR="00983BED" w:rsidRDefault="00983BED" w:rsidP="00983BED">
      <w:r>
        <w:t>prostředku po nejhospodárnější dopravní trase. c) i pro další manipulaci socelovými hradidly, porostem, bahnem, sutí a vybouranými hmotami,</w:t>
      </w:r>
    </w:p>
    <w:p w:rsidR="00983BED" w:rsidRDefault="00983BED" w:rsidP="00983BED">
      <w:r>
        <w:t>u nichž základní manipulace je započtena vcenách části C01 - Udržování a opravy konstrukcí. 2. Cenu 997 32-1611 nelze použít pro první</w:t>
      </w:r>
    </w:p>
    <w:p w:rsidR="00983BED" w:rsidRDefault="00983BED" w:rsidP="00983BED">
      <w:r>
        <w:t>naložení na dopravní prostředek; náklady na toto naložení jsou započteny vcenách 467 95-10 Odstranění prahu, 960 . . -12 Bourání konstrukcí</w:t>
      </w:r>
    </w:p>
    <w:p w:rsidR="00983BED" w:rsidRDefault="00983BED" w:rsidP="00983BED">
      <w:r>
        <w:t>vodních staveb a 978 02-71 Odstranění poškozených cementových omítek. 3. V cenách jsou započteny i náklady a) při vodorovné dopravě po</w:t>
      </w:r>
    </w:p>
    <w:p w:rsidR="00983BED" w:rsidRDefault="00983BED" w:rsidP="00983BED">
      <w:r>
        <w:t>suchu na přepravu za ztížených provozních podmínek, b) při vodorovné dopravě po vodě na vyložení na hromady na suchu nebo na přeložení</w:t>
      </w:r>
    </w:p>
    <w:p w:rsidR="00983BED" w:rsidRDefault="00983BED" w:rsidP="00983BED">
      <w:r>
        <w:t>na dopravní prostředek na suchu do 15 m vodorovně a současně do 4 m svisle, c) při nakládání nebo překládání na dopravu do 15 m</w:t>
      </w:r>
    </w:p>
    <w:p w:rsidR="00983BED" w:rsidRDefault="00983BED" w:rsidP="00983BED">
      <w:r>
        <w:t>vodorovně a současně do 4 m svisle. 4. V cenách nejsou započteny náklady na uložení suti a vybouraných hmot do násypu nebo na skládku;</w:t>
      </w:r>
    </w:p>
    <w:p w:rsidR="00983BED" w:rsidRDefault="00983BED" w:rsidP="00983BED">
      <w:r>
        <w:t>tyto práce se oceňují cenami katalogu 800-1 Zemní práce.</w:t>
      </w:r>
    </w:p>
    <w:p w:rsidR="00983BED" w:rsidRDefault="00983BED" w:rsidP="00983BED">
      <w:r>
        <w:t>VV C58 " ""odpad odvážený z místa staveniště"</w:t>
      </w:r>
    </w:p>
    <w:p w:rsidR="00983BED" w:rsidRDefault="00983BED" w:rsidP="00983BED">
      <w:r>
        <w:t>VV A58 0.1"plasty - skládka Chocovice" 0,100</w:t>
      </w:r>
    </w:p>
    <w:p w:rsidR="00983BED" w:rsidRDefault="00983BED" w:rsidP="00983BED">
      <w:r>
        <w:t>VV B58 "Celkem: "A58 0,100</w:t>
      </w:r>
    </w:p>
    <w:p w:rsidR="00983BED" w:rsidRDefault="00983BED" w:rsidP="00983BED">
      <w:r>
        <w:t>55 K 9973215PNE09</w:t>
      </w:r>
    </w:p>
    <w:p w:rsidR="00983BED" w:rsidRDefault="00983BED" w:rsidP="00983BED">
      <w:r>
        <w:t>Vodorovná doprava suti a vybouraných hmot (pneumatiky) na skládku vč. uložení (poplatku) dle platné</w:t>
      </w:r>
    </w:p>
    <w:p w:rsidR="00983BED" w:rsidRDefault="00983BED" w:rsidP="00983BED">
      <w:r>
        <w:t>legislativy</w:t>
      </w:r>
    </w:p>
    <w:p w:rsidR="00983BED" w:rsidRDefault="00983BED" w:rsidP="00983BED">
      <w:r>
        <w:t>T 0,030 5 500,00 165,00 R položka</w:t>
      </w:r>
    </w:p>
    <w:p w:rsidR="00983BED" w:rsidRDefault="00983BED" w:rsidP="00983BED">
      <w:r>
        <w:t>PP Vodorovná doprava suti a vybouraných hmot (pneumatiky) na skládku vč. uložení (poplatku) dle platné 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Ceny jsou určeny: a) pro další manipulaci svybouranými hmotami a sutí až na místo definitivního uložení na</w:t>
      </w:r>
    </w:p>
    <w:p w:rsidR="00983BED" w:rsidRDefault="00983BED" w:rsidP="00983BED">
      <w:r>
        <w:t>vzdálenost od těžiště nakládky do těžiště vykládky, pokud není dále stanoveno jinak, b) při dopravě po vodě na vodorovnou vzdálenost</w:t>
      </w:r>
    </w:p>
    <w:p w:rsidR="00983BED" w:rsidRDefault="00983BED" w:rsidP="00983BED">
      <w:r>
        <w:t>přemístění určenou od přilehlé průsečnice původního terénu (původní břehové plochy) s hladinou vody k těžišti hromady nebo dopravního</w:t>
      </w:r>
    </w:p>
    <w:p w:rsidR="00983BED" w:rsidRDefault="00983BED" w:rsidP="00983BED">
      <w:r>
        <w:t>prostředku po nejhospodárnější dopravní trase. c) i pro další manipulaci socelovými hradidly, porostem, bahnem, sutí a vybouranými hmotami,</w:t>
      </w:r>
    </w:p>
    <w:p w:rsidR="00983BED" w:rsidRDefault="00983BED" w:rsidP="00983BED">
      <w:r>
        <w:t>u nichž základní manipulace je započtena vcenách části C01 - Udržování a opravy konstrukcí. 2. Cenu 997 32-1611 nelze použít pro první</w:t>
      </w:r>
    </w:p>
    <w:p w:rsidR="00983BED" w:rsidRDefault="00983BED" w:rsidP="00983BED">
      <w:r>
        <w:t>naložení na dopravní prostředek; náklady na toto naložení jsou započteny vcenách 467 95-10 Odstranění prahu, 960 . . -12 Bourání konstrukcí</w:t>
      </w:r>
    </w:p>
    <w:p w:rsidR="00983BED" w:rsidRDefault="00983BED" w:rsidP="00983BED">
      <w:r>
        <w:t>vodních staveb a 978 02-71 Odstranění poškozených cementových omítek. 3. V cenách jsou započteny i náklady a) při vodorovné dopravě po</w:t>
      </w:r>
    </w:p>
    <w:p w:rsidR="00983BED" w:rsidRDefault="00983BED" w:rsidP="00983BED">
      <w:r>
        <w:lastRenderedPageBreak/>
        <w:t>suchu na přepravu za ztížených provozních podmínek, b) při vodorovné dopravě po vodě na vyložení na hromady na suchu nebo na přeložení</w:t>
      </w:r>
    </w:p>
    <w:p w:rsidR="00983BED" w:rsidRDefault="00983BED" w:rsidP="00983BED">
      <w:r>
        <w:t>na dopravní prostředek na suchu do 15 m vodorovně a současně do 4 m svisle, c) při nakládání nebo překládání na dopravu do 15 m</w:t>
      </w:r>
    </w:p>
    <w:p w:rsidR="00983BED" w:rsidRDefault="00983BED" w:rsidP="00983BED">
      <w:r>
        <w:t>vodorovně a současně do 4 m svisle. 4. V cenách nejsou započteny náklady na uložení suti a vybouraných hmot do násypu nebo na skládku;</w:t>
      </w:r>
    </w:p>
    <w:p w:rsidR="00983BED" w:rsidRDefault="00983BED" w:rsidP="00983BED">
      <w:r>
        <w:t>tyto práce se oceňují cenami katalogu 800-1 Zemní práce.</w:t>
      </w:r>
    </w:p>
    <w:p w:rsidR="00983BED" w:rsidRDefault="00983BED" w:rsidP="00983BED">
      <w:r>
        <w:t>VV C59 " ""odpad odvážený z místa staveniště"</w:t>
      </w:r>
    </w:p>
    <w:p w:rsidR="00983BED" w:rsidRDefault="00983BED" w:rsidP="00983BED">
      <w:r>
        <w:t>VV A59 0.03 "pneumatiky - skládka Chocovice" 0,030</w:t>
      </w:r>
    </w:p>
    <w:p w:rsidR="00983BED" w:rsidRDefault="00983BED" w:rsidP="00983BED">
      <w:r>
        <w:t>VV B59 "Celkem: "A59 0,030</w:t>
      </w:r>
    </w:p>
    <w:p w:rsidR="00983BED" w:rsidRDefault="00983BED" w:rsidP="00983BED">
      <w:r>
        <w:t>56 K 9973215PR</w:t>
      </w:r>
    </w:p>
    <w:p w:rsidR="00983BED" w:rsidRDefault="00983BED" w:rsidP="00983BED">
      <w:r>
        <w:t>Vodorovná doprava suti a vybouraných hmot (natřené dřevo a pražce) na skládku vč. uložení (poplatku) dle</w:t>
      </w:r>
    </w:p>
    <w:p w:rsidR="00983BED" w:rsidRDefault="00983BED" w:rsidP="00983BED">
      <w:r>
        <w:t>platné legislativy</w:t>
      </w:r>
    </w:p>
    <w:p w:rsidR="00983BED" w:rsidRDefault="00983BED" w:rsidP="00983BED">
      <w:r>
        <w:t>T 0,461 6 000,00 2 766,00 R položka</w:t>
      </w:r>
    </w:p>
    <w:p w:rsidR="00983BED" w:rsidRDefault="00983BED" w:rsidP="00983BED">
      <w:r>
        <w:t>PP Vodorovná doprava suti a vybouraných hmot (natřené dřevo a pražce) na skládku vč. uložení (poplatku) dle platné 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Ceny jsou určeny: a) pro další manipulaci svybouranými hmotami a sutí až na místo definitivního uložení na</w:t>
      </w:r>
    </w:p>
    <w:p w:rsidR="00983BED" w:rsidRDefault="00983BED" w:rsidP="00983BED">
      <w:r>
        <w:t>vzdálenost od těžiště nakládky do těžiště vykládky, pokud není dále stanoveno jinak, b) při dopravě po vodě na vodorovnou vzdálenost</w:t>
      </w:r>
    </w:p>
    <w:p w:rsidR="00983BED" w:rsidRDefault="00983BED" w:rsidP="00983BED">
      <w:r>
        <w:t>přemístění určenou od přilehlé průsečnice původního terénu (původní břehové plochy) s hladinou vody k těžišti hromady nebo dopravního</w:t>
      </w:r>
    </w:p>
    <w:p w:rsidR="00983BED" w:rsidRDefault="00983BED" w:rsidP="00983BED">
      <w:r>
        <w:t>prostředku po nejhospodárnější dopravní trase. c) i pro další manipulaci socelovými hradidly, porostem, bahnem, sutí a vybouranými hmotami,</w:t>
      </w:r>
    </w:p>
    <w:p w:rsidR="00983BED" w:rsidRDefault="00983BED" w:rsidP="00983BED">
      <w:r>
        <w:t>u nichž základní manipulace je započtena vcenách části C01 - Udržování a opravy konstrukcí. 2. Cenu 997 32-1611 nelze použít pro první</w:t>
      </w:r>
    </w:p>
    <w:p w:rsidR="00983BED" w:rsidRDefault="00983BED" w:rsidP="00983BED">
      <w:r>
        <w:t>naložení na dopravní prostředek; náklady na toto naložení jsou započteny vcenách 467 95-10 Odstranění prahu, 960 . . -12 Bourání konstrukcí</w:t>
      </w:r>
    </w:p>
    <w:p w:rsidR="00983BED" w:rsidRDefault="00983BED" w:rsidP="00983BED">
      <w:r>
        <w:t>vodních staveb a 978 02-71 Odstranění poškozených cementových omítek. 3. V cenách jsou započteny i náklady a) při vodorovné dopravě po</w:t>
      </w:r>
    </w:p>
    <w:p w:rsidR="00983BED" w:rsidRDefault="00983BED" w:rsidP="00983BED">
      <w:r>
        <w:t>suchu na přepravu za ztížených provozních podmínek, b) při vodorovné dopravě po vodě na vyložení na hromady na suchu nebo na přeložení</w:t>
      </w:r>
    </w:p>
    <w:p w:rsidR="00983BED" w:rsidRDefault="00983BED" w:rsidP="00983BED">
      <w:r>
        <w:t>na dopravní prostředek na suchu do 15 m vodorovně a současně do 4 m svisle, c) při nakládání nebo překládání na dopravu do 15 m</w:t>
      </w:r>
    </w:p>
    <w:p w:rsidR="00983BED" w:rsidRDefault="00983BED" w:rsidP="00983BED">
      <w:r>
        <w:t>vodorovně a současně do 4 m svisle. 4. V cenách nejsou započteny náklady na uložení suti a vybouraných hmot do násypu nebo na skládku;</w:t>
      </w:r>
    </w:p>
    <w:p w:rsidR="00983BED" w:rsidRDefault="00983BED" w:rsidP="00983BED">
      <w:r>
        <w:t>tyto práce se oceňují cenami katalogu 800-1 Zemní práce.</w:t>
      </w:r>
    </w:p>
    <w:p w:rsidR="00983BED" w:rsidRDefault="00983BED" w:rsidP="00983BED">
      <w:r>
        <w:t>Strana 96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VV D60 " ""odpad odvážený z místa staveniště"</w:t>
      </w:r>
    </w:p>
    <w:p w:rsidR="00983BED" w:rsidRDefault="00983BED" w:rsidP="00983BED">
      <w:r>
        <w:t>VV E60 "odvoz do spalovny Trmice"</w:t>
      </w:r>
    </w:p>
    <w:p w:rsidR="00983BED" w:rsidRDefault="00983BED" w:rsidP="00983BED">
      <w:r>
        <w:t>VV A60 (2.89*0.05+4*0.05)*0.7 "dřevo ošetřené nátěrem" 0,241</w:t>
      </w:r>
    </w:p>
    <w:p w:rsidR="00983BED" w:rsidRDefault="00983BED" w:rsidP="00983BED">
      <w:r>
        <w:t>VV B60 1*0.2*1.1 "pražce" 0,220</w:t>
      </w:r>
    </w:p>
    <w:p w:rsidR="00983BED" w:rsidRDefault="00983BED" w:rsidP="00983BED">
      <w:r>
        <w:t>VV C60 "Celkem: "A60+B60 0,461</w:t>
      </w:r>
    </w:p>
    <w:p w:rsidR="00983BED" w:rsidRDefault="00983BED" w:rsidP="00983BED">
      <w:r>
        <w:lastRenderedPageBreak/>
        <w:t>57 K 9973215ZEE09 Vodorovná doprava suti a vybouraných hmot (železo) na skládku vč. uložení (poplatku) dle platné legislativy T 1,798 300,00 539,40 R položka</w:t>
      </w:r>
    </w:p>
    <w:p w:rsidR="00983BED" w:rsidRDefault="00983BED" w:rsidP="00983BED">
      <w:r>
        <w:t>PP Vodorovná doprava suti a vybouraných hmot (železo) na skládku vč. uložení (poplatku) dle platné 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Ceny jsou určeny: a) pro další manipulaci svybouranými hmotami a sutí až na místo definitivního uložení na</w:t>
      </w:r>
    </w:p>
    <w:p w:rsidR="00983BED" w:rsidRDefault="00983BED" w:rsidP="00983BED">
      <w:r>
        <w:t>vzdálenost od těžiště nakládky do těžiště vykládky, pokud není dále stanoveno jinak, b) při dopravě po vodě na vodorovnou vzdálenost</w:t>
      </w:r>
    </w:p>
    <w:p w:rsidR="00983BED" w:rsidRDefault="00983BED" w:rsidP="00983BED">
      <w:r>
        <w:t>přemístění určenou od přilehlé průsečnice původního terénu (původní břehové plochy) s hladinou vody k těžišti hromady nebo dopravního</w:t>
      </w:r>
    </w:p>
    <w:p w:rsidR="00983BED" w:rsidRDefault="00983BED" w:rsidP="00983BED">
      <w:r>
        <w:t>prostředku po nejhospodárnější dopravní trase. c) i pro další manipulaci socelovými hradidly, porostem, bahnem, sutí a vybouranými hmotami,</w:t>
      </w:r>
    </w:p>
    <w:p w:rsidR="00983BED" w:rsidRDefault="00983BED" w:rsidP="00983BED">
      <w:r>
        <w:t>u nichž základní manipulace je započtena vcenách části C01 - Udržování a opravy konstrukcí. 2. Cenu 997 32-1611 nelze použít pro první</w:t>
      </w:r>
    </w:p>
    <w:p w:rsidR="00983BED" w:rsidRDefault="00983BED" w:rsidP="00983BED">
      <w:r>
        <w:t>naložení na dopravní prostředek; náklady na toto naložení jsou započteny vcenách 467 95-10 Odstranění prahu, 960 . . -12 Bourání konstrukcí</w:t>
      </w:r>
    </w:p>
    <w:p w:rsidR="00983BED" w:rsidRDefault="00983BED" w:rsidP="00983BED">
      <w:r>
        <w:t>vodních staveb a 978 02-71 Odstranění poškozených cementových omítek. 3. V cenách jsou započteny i náklady a) při vodorovné dopravě po</w:t>
      </w:r>
    </w:p>
    <w:p w:rsidR="00983BED" w:rsidRDefault="00983BED" w:rsidP="00983BED">
      <w:r>
        <w:t>suchu na přepravu za ztížených provozních podmínek, b) při vodorovné dopravě po vodě na vyložení na hromady na suchu nebo na přeložení</w:t>
      </w:r>
    </w:p>
    <w:p w:rsidR="00983BED" w:rsidRDefault="00983BED" w:rsidP="00983BED">
      <w:r>
        <w:t>na dopravní prostředek na suchu do 15 m vodorovně a současně do 4 m svisle, c) při nakládání nebo překládání na dopravu do 15 m</w:t>
      </w:r>
    </w:p>
    <w:p w:rsidR="00983BED" w:rsidRDefault="00983BED" w:rsidP="00983BED">
      <w:r>
        <w:t>vodorovně a současně do 4 m svisle. 4. V cenách nejsou započteny náklady na uložení suti a vybouraných hmot do násypu nebo na skládku;</w:t>
      </w:r>
    </w:p>
    <w:p w:rsidR="00983BED" w:rsidRDefault="00983BED" w:rsidP="00983BED">
      <w:r>
        <w:t>tyto práce se oceňují cenami katalogu 800-1 Zemní práce.</w:t>
      </w:r>
    </w:p>
    <w:p w:rsidR="00983BED" w:rsidRDefault="00983BED" w:rsidP="00983BED">
      <w:r>
        <w:t>VV C61 " ""odpad odvážený z místa staveniště"</w:t>
      </w:r>
    </w:p>
    <w:p w:rsidR="00983BED" w:rsidRDefault="00983BED" w:rsidP="00983BED">
      <w:r>
        <w:t>VV A61 (2.89*0.2*0.1+0.55*0.2*0.25+4*0.2*0.1)*7.85+0.5 "železo - sběrna Cheb" 1,798</w:t>
      </w:r>
    </w:p>
    <w:p w:rsidR="00983BED" w:rsidRDefault="00983BED" w:rsidP="00983BED">
      <w:r>
        <w:t>VV B61 "Celkem: "A61 1,798</w:t>
      </w:r>
    </w:p>
    <w:p w:rsidR="00983BED" w:rsidRDefault="00983BED" w:rsidP="00983BED">
      <w:r>
        <w:t>58 K 997321611</w:t>
      </w:r>
    </w:p>
    <w:p w:rsidR="00983BED" w:rsidRDefault="00983BED" w:rsidP="00983BED">
      <w:r>
        <w:t>Vodorovná doprava suti a vybouraných hmot bez naložení, s vyložením a hrubým urovnáním nakládání nebo</w:t>
      </w:r>
    </w:p>
    <w:p w:rsidR="00983BED" w:rsidRDefault="00983BED" w:rsidP="00983BED">
      <w:r>
        <w:t>překládání na dopravní prostředek při vodorovné dopravě su</w:t>
      </w:r>
    </w:p>
    <w:p w:rsidR="00983BED" w:rsidRDefault="00983BED" w:rsidP="00983BED">
      <w:r>
        <w:t>T 114,748 150,00 17 212,20 CS ÚRS 2022 01</w:t>
      </w:r>
    </w:p>
    <w:p w:rsidR="00983BED" w:rsidRDefault="00983BED" w:rsidP="00983BED">
      <w:r>
        <w:t>PP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</w:t>
      </w:r>
    </w:p>
    <w:p w:rsidR="00983BED" w:rsidRDefault="00983BED" w:rsidP="00983BED">
      <w:r>
        <w:t>při vodorovné dopravě suti a vybouraných hmot</w:t>
      </w:r>
    </w:p>
    <w:p w:rsidR="00983BED" w:rsidRDefault="00983BED" w:rsidP="00983BED">
      <w:r>
        <w:t>Online PSC https://podminky.urs.cz/item/CS_URS_2022_01/997321611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jsou určeny:</w:t>
      </w:r>
    </w:p>
    <w:p w:rsidR="00983BED" w:rsidRDefault="00983BED" w:rsidP="00983BED">
      <w:r>
        <w:t>a) pro další manipulaci svybouranými hmotami a sutí až na místo definitivního uložení na vzdálenost od těžiště nakládky do těžiště vykládky,</w:t>
      </w:r>
    </w:p>
    <w:p w:rsidR="00983BED" w:rsidRDefault="00983BED" w:rsidP="00983BED">
      <w:r>
        <w:t>pokud není dále stanoveno jinak,</w:t>
      </w:r>
    </w:p>
    <w:p w:rsidR="00983BED" w:rsidRDefault="00983BED" w:rsidP="00983BED">
      <w:r>
        <w:t>b) při dopravě po vodě na vodorovnou vzdálenost přemístění určenou od přilehlé průsečnice původního terénu (původní břehové plochy) s</w:t>
      </w:r>
    </w:p>
    <w:p w:rsidR="00983BED" w:rsidRDefault="00983BED" w:rsidP="00983BED">
      <w:r>
        <w:lastRenderedPageBreak/>
        <w:t>hladinou vody k těžišti hromady nebo dopravního prostředku po nejhospodárnější dopravní trase.</w:t>
      </w:r>
    </w:p>
    <w:p w:rsidR="00983BED" w:rsidRDefault="00983BED" w:rsidP="00983BED">
      <w:r>
        <w:t>c) i pro další manipulaci socelovými hradidly, porostem, bahnem, sutí a vybouranými hmotami, u nichž základní manipulace je započtena</w:t>
      </w:r>
    </w:p>
    <w:p w:rsidR="00983BED" w:rsidRDefault="00983BED" w:rsidP="00983BED">
      <w:r>
        <w:t>vcenách části C01 - Udržování a opravy konstrukcí.</w:t>
      </w:r>
    </w:p>
    <w:p w:rsidR="00983BED" w:rsidRDefault="00983BED" w:rsidP="00983BED">
      <w:r>
        <w:t>2. Cenu 997 32-1611 nelze použít pro první naložení na dopravní prostředek; náklady na toto naložení jsou započteny vcenách 467 95-10</w:t>
      </w:r>
    </w:p>
    <w:p w:rsidR="00983BED" w:rsidRDefault="00983BED" w:rsidP="00983BED">
      <w:r>
        <w:t>Odstranění prahu, 960 . . -12 Bourání konstrukcí vodních staveb a 978 02-71 Odstranění poškozených cementových omítek.</w:t>
      </w:r>
    </w:p>
    <w:p w:rsidR="00983BED" w:rsidRDefault="00983BED" w:rsidP="00983BED">
      <w:r>
        <w:t>3. V cenách jsou započteny i náklady</w:t>
      </w:r>
    </w:p>
    <w:p w:rsidR="00983BED" w:rsidRDefault="00983BED" w:rsidP="00983BED">
      <w:r>
        <w:t>a) při vodorovné dopravě po suchu na přepravu za ztížených provozních podmínek,</w:t>
      </w:r>
    </w:p>
    <w:p w:rsidR="00983BED" w:rsidRDefault="00983BED" w:rsidP="00983BED">
      <w:r>
        <w:t>b) při vodorovné dopravě po vodě na vyložení na hromady na suchu nebo na přeložení na dopravní prostředek na suchu do 15 m vodorovně a</w:t>
      </w:r>
    </w:p>
    <w:p w:rsidR="00983BED" w:rsidRDefault="00983BED" w:rsidP="00983BED">
      <w:r>
        <w:t>současně do 4 m svisle,</w:t>
      </w:r>
    </w:p>
    <w:p w:rsidR="00983BED" w:rsidRDefault="00983BED" w:rsidP="00983BED">
      <w:r>
        <w:t>c) při nakládání nebo překládání na dopravu do 15 m vodorovně a současně do 4 m svisle.</w:t>
      </w:r>
    </w:p>
    <w:p w:rsidR="00983BED" w:rsidRDefault="00983BED" w:rsidP="00983BED">
      <w:r>
        <w:t>4. V cenách nejsou započteny náklady na uložení suti a vybouraných hmot do násypu nebo na skládku; tyto práce se oceňují cenami katalogu</w:t>
      </w:r>
    </w:p>
    <w:p w:rsidR="00983BED" w:rsidRDefault="00983BED" w:rsidP="00983BED">
      <w:r>
        <w:t>800-1 Zemní práce.</w:t>
      </w:r>
    </w:p>
    <w:p w:rsidR="00983BED" w:rsidRDefault="00983BED" w:rsidP="00983BED">
      <w:r>
        <w:t>VV J62 " ""drcený odpad ke zpětnému použití na stavbě"</w:t>
      </w:r>
    </w:p>
    <w:p w:rsidR="00983BED" w:rsidRDefault="00983BED" w:rsidP="00983BED">
      <w:r>
        <w:t>VV A62 101.5 "kámen " 101,500</w:t>
      </w:r>
    </w:p>
    <w:p w:rsidR="00983BED" w:rsidRDefault="00983BED" w:rsidP="00983BED">
      <w:r>
        <w:t>VV B62 4.918+5.902 "beton" 10,820</w:t>
      </w:r>
    </w:p>
    <w:p w:rsidR="00983BED" w:rsidRDefault="00983BED" w:rsidP="00983BED">
      <w:r>
        <w:t>VV K62 "odpad likvidovaný v místě stavby"</w:t>
      </w:r>
    </w:p>
    <w:p w:rsidR="00983BED" w:rsidRDefault="00983BED" w:rsidP="00983BED">
      <w:r>
        <w:t>VV C62 0.03 "pneumatiky" 0,030</w:t>
      </w:r>
    </w:p>
    <w:p w:rsidR="00983BED" w:rsidRDefault="00983BED" w:rsidP="00983BED">
      <w:r>
        <w:t>VV D62 3*1*0.01*1.3 "gumové pásy" 0,039</w:t>
      </w:r>
    </w:p>
    <w:p w:rsidR="00983BED" w:rsidRDefault="00983BED" w:rsidP="00983BED">
      <w:r>
        <w:t>VV E62 0.1 "plasty" 0,100</w:t>
      </w:r>
    </w:p>
    <w:p w:rsidR="00983BED" w:rsidRDefault="00983BED" w:rsidP="00983BED">
      <w:r>
        <w:t>VV F62 (2.89*0.05+4*0.05)*0.7 "dřevo ošetřené nátěrem" 0,241</w:t>
      </w:r>
    </w:p>
    <w:p w:rsidR="00983BED" w:rsidRDefault="00983BED" w:rsidP="00983BED">
      <w:r>
        <w:t>VV G62 1*0.2*1.1 "pražce" 0,220</w:t>
      </w:r>
    </w:p>
    <w:p w:rsidR="00983BED" w:rsidRDefault="00983BED" w:rsidP="00983BED">
      <w:r>
        <w:t>VV H62 (2.89*0.2*0.1+0.55*0.2*0.25+4*0.2*0.1)*7.85+0.5 "železo" 1,798</w:t>
      </w:r>
    </w:p>
    <w:p w:rsidR="00983BED" w:rsidRDefault="00983BED" w:rsidP="00983BED">
      <w:r>
        <w:t>VV I62 "Celkem: "A62+B62+C62+D62+E62+F62+G62+H62 114,748</w:t>
      </w:r>
    </w:p>
    <w:p w:rsidR="00983BED" w:rsidRDefault="00983BED" w:rsidP="00983BED">
      <w:r>
        <w:t>D 998 Přesun hmot 21 991,34</w:t>
      </w:r>
    </w:p>
    <w:p w:rsidR="00983BED" w:rsidRDefault="00983BED" w:rsidP="00983BED">
      <w:r>
        <w:t>59 K 998331011 Přesun hmot pro nádrže dopravní vzdálenost do 500 m T 1 832,612 12,00 21 991,34 CS ÚRS 2022 01</w:t>
      </w:r>
    </w:p>
    <w:p w:rsidR="00983BED" w:rsidRDefault="00983BED" w:rsidP="00983BED">
      <w:r>
        <w:t>PP Přesun hmot pro nádrže dopravní vzdálenost do 500 m</w:t>
      </w:r>
    </w:p>
    <w:p w:rsidR="00983BED" w:rsidRDefault="00983BED" w:rsidP="00983BED">
      <w:r>
        <w:t>Online PSC https://podminky.urs.cz/item/CS_URS_2022_01/998331011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Ceny jsou určeny pro jakoukoliv konstrukčně-materiálovou charakteristiku.</w:t>
      </w:r>
    </w:p>
    <w:p w:rsidR="00983BED" w:rsidRDefault="00983BED" w:rsidP="00983BED">
      <w:r>
        <w:t>Strana 97 z 211</w:t>
      </w:r>
    </w:p>
    <w:p w:rsidR="00983BED" w:rsidRDefault="00983BED" w:rsidP="00983BED">
      <w:r>
        <w:t>KRYCÍ LIST SOUPISU PRACÍ</w:t>
      </w:r>
    </w:p>
    <w:p w:rsidR="00983BED" w:rsidRDefault="00983BED" w:rsidP="00983BED">
      <w:r>
        <w:t>Stavba:</w:t>
      </w:r>
    </w:p>
    <w:p w:rsidR="00983BED" w:rsidRDefault="00983BED" w:rsidP="00983BED">
      <w:r>
        <w:lastRenderedPageBreak/>
        <w:t>Objekt:</w:t>
      </w:r>
    </w:p>
    <w:p w:rsidR="00983BED" w:rsidRDefault="00983BED" w:rsidP="00983BED">
      <w:r>
        <w:t>KSO: CC-CZ: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IČ:</w:t>
      </w:r>
    </w:p>
    <w:p w:rsidR="00983BED" w:rsidRDefault="00983BED" w:rsidP="00983BED">
      <w:r>
        <w:t>DIČ:</w:t>
      </w:r>
    </w:p>
    <w:p w:rsidR="00983BED" w:rsidRDefault="00983BED" w:rsidP="00983BED">
      <w:r>
        <w:t>Zhotovitel: IČ:</w:t>
      </w:r>
    </w:p>
    <w:p w:rsidR="00983BED" w:rsidRDefault="00983BED" w:rsidP="00983BED">
      <w:r>
        <w:t>DIČ:</w:t>
      </w:r>
    </w:p>
    <w:p w:rsidR="00983BED" w:rsidRDefault="00983BED" w:rsidP="00983BED">
      <w:r>
        <w:t>Projektant: IČ:</w:t>
      </w:r>
    </w:p>
    <w:p w:rsidR="00983BED" w:rsidRDefault="00983BED" w:rsidP="00983BED">
      <w:r>
        <w:t>DIČ:</w:t>
      </w:r>
    </w:p>
    <w:p w:rsidR="00983BED" w:rsidRDefault="00983BED" w:rsidP="00983BED">
      <w:r>
        <w:t>Zpracovatel: IČ:</w:t>
      </w:r>
    </w:p>
    <w:p w:rsidR="00983BED" w:rsidRDefault="00983BED" w:rsidP="00983BED">
      <w:r>
        <w:t>DIČ:</w:t>
      </w:r>
    </w:p>
    <w:p w:rsidR="00983BED" w:rsidRDefault="00983BED" w:rsidP="00983BED">
      <w:r>
        <w:t>Poznámka:</w:t>
      </w:r>
    </w:p>
    <w:p w:rsidR="00983BED" w:rsidRDefault="00983BED" w:rsidP="00983BED">
      <w:r>
        <w:t>Cena bez DPH 578 760,00</w:t>
      </w:r>
    </w:p>
    <w:p w:rsidR="00983BED" w:rsidRDefault="00983BED" w:rsidP="00983BED">
      <w:r>
        <w:t>Základ daně Sazba daně Výše daně</w:t>
      </w:r>
    </w:p>
    <w:p w:rsidR="00983BED" w:rsidRDefault="00983BED" w:rsidP="00983BED">
      <w:r>
        <w:t>DPH základní 578 760,00 21,00% 121 539,60</w:t>
      </w:r>
    </w:p>
    <w:p w:rsidR="00983BED" w:rsidRDefault="00983BED" w:rsidP="00983BED">
      <w:r>
        <w:t>snížená 0,00 15,00% 0,00</w:t>
      </w:r>
    </w:p>
    <w:p w:rsidR="00983BED" w:rsidRDefault="00983BED" w:rsidP="00983BED">
      <w:r>
        <w:t>Cena s DPH v CZK 700 299,60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SO 05.1 - Lokalita E09 - kácení</w:t>
      </w:r>
    </w:p>
    <w:p w:rsidR="00983BED" w:rsidRDefault="00983BED" w:rsidP="00983BED">
      <w:r>
        <w:t>Strana 98 z 211</w:t>
      </w:r>
    </w:p>
    <w:p w:rsidR="00983BED" w:rsidRDefault="00983BED" w:rsidP="00983BED">
      <w:r>
        <w:t>REKAPITULACE ČLENĚNÍ SOUPISU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Projektant:</w:t>
      </w:r>
    </w:p>
    <w:p w:rsidR="00983BED" w:rsidRDefault="00983BED" w:rsidP="00983BED">
      <w:r>
        <w:t>Zhotovitel: Zpracovatel:</w:t>
      </w:r>
    </w:p>
    <w:p w:rsidR="00983BED" w:rsidRDefault="00983BED" w:rsidP="00983BED">
      <w:r>
        <w:t>Kód dílu - Popis Cena celkem [CZK]</w:t>
      </w:r>
    </w:p>
    <w:p w:rsidR="00983BED" w:rsidRDefault="00983BED" w:rsidP="00983BED">
      <w:r>
        <w:t>Náklady stavby celkem 578 760,00</w:t>
      </w:r>
    </w:p>
    <w:p w:rsidR="00983BED" w:rsidRDefault="00983BED" w:rsidP="00983BED">
      <w:r>
        <w:t>1 - Zemní práce 578 760,00</w:t>
      </w:r>
    </w:p>
    <w:p w:rsidR="00983BED" w:rsidRDefault="00983BED" w:rsidP="00983BED">
      <w:r>
        <w:t>SO 05.1 - Lokalita E09 - kácení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Strana 99 z 211</w:t>
      </w:r>
    </w:p>
    <w:p w:rsidR="00983BED" w:rsidRDefault="00983BED" w:rsidP="00983BED">
      <w:r>
        <w:t>SOUPIS PRACÍ</w:t>
      </w:r>
    </w:p>
    <w:p w:rsidR="00983BED" w:rsidRDefault="00983BED" w:rsidP="00983BED">
      <w:r>
        <w:lastRenderedPageBreak/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Projektant:</w:t>
      </w:r>
    </w:p>
    <w:p w:rsidR="00983BED" w:rsidRDefault="00983BED" w:rsidP="00983BED">
      <w:r>
        <w:t>Zhotovitel: Zpracovatel: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Náklady soupisu celkem 578 760,00</w:t>
      </w:r>
    </w:p>
    <w:p w:rsidR="00983BED" w:rsidRDefault="00983BED" w:rsidP="00983BED">
      <w:r>
        <w:t>D 1 Zemní práce 578 760,00</w:t>
      </w:r>
    </w:p>
    <w:p w:rsidR="00983BED" w:rsidRDefault="00983BED" w:rsidP="00983BED">
      <w:r>
        <w:t>1 K 112151111 Pokácení stromu směrové v celku s odřezáním kmene a s odvětvením průměru kmene přes 100 do 200 mm KUS 28,000 450,00 12 600,00 CS ÚRS 2022 01</w:t>
      </w:r>
    </w:p>
    <w:p w:rsidR="00983BED" w:rsidRDefault="00983BED" w:rsidP="00983BED">
      <w:r>
        <w:t>PP Pokácení stromu směrové v celku s odřezáním kmene a s odvětvením průměru kmene přes 100 do 200 mm</w:t>
      </w:r>
    </w:p>
    <w:p w:rsidR="00983BED" w:rsidRDefault="00983BED" w:rsidP="00983BED">
      <w:r>
        <w:t>Online PSC https://podminky.urs.cz/item/CS_URS_2022_01/112151111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odklizení částí kmene a větví na vzdálenost do 20 m se složením na hromady nebo naložením na</w:t>
      </w:r>
    </w:p>
    <w:p w:rsidR="00983BED" w:rsidRDefault="00983BED" w:rsidP="00983BED">
      <w:r>
        <w:t>dopravní prostředek.</w:t>
      </w:r>
    </w:p>
    <w:p w:rsidR="00983BED" w:rsidRDefault="00983BED" w:rsidP="00983BED">
      <w:r>
        <w:t>2. V cenách nejsou započteny náklady na:</w:t>
      </w:r>
    </w:p>
    <w:p w:rsidR="00983BED" w:rsidRDefault="00983BED" w:rsidP="00983BED">
      <w:r>
        <w:t>a) odkornění kmenů, tyto práce se oceňují individuálně,</w:t>
      </w:r>
    </w:p>
    <w:p w:rsidR="00983BED" w:rsidRDefault="00983BED" w:rsidP="00983BED">
      <w:r>
        <w:t>b) odvoz ani uložení na skládku,</w:t>
      </w:r>
    </w:p>
    <w:p w:rsidR="00983BED" w:rsidRDefault="00983BED" w:rsidP="00983BED">
      <w:r>
        <w:t>c) odstranění pařezu.</w:t>
      </w:r>
    </w:p>
    <w:p w:rsidR="00983BED" w:rsidRDefault="00983BED" w:rsidP="00983BED">
      <w:r>
        <w:t>3. Ceny jsou určeny pouze pro pěstební zásahy a rekonstrukce v sadovnických a krajinářských úpravách.</w:t>
      </w:r>
    </w:p>
    <w:p w:rsidR="00983BED" w:rsidRDefault="00983BED" w:rsidP="00983BED">
      <w:r>
        <w:t>4. Průměr pařezu se měří v místě řezu kmene na základě dvojího na sebe kolmého měření a následného zprůměrování naměřených hodnot</w:t>
      </w:r>
    </w:p>
    <w:p w:rsidR="00983BED" w:rsidRDefault="00983BED" w:rsidP="00983BED">
      <w:r>
        <w:t>nejčastěji ve výšce 0,15 m. V případě přítomnosti výrazných kořenových náběhů je měření prováděno nad nimi, nejčastěji v rozmezí 0,15-0,45</w:t>
      </w:r>
    </w:p>
    <w:p w:rsidR="00983BED" w:rsidRDefault="00983BED" w:rsidP="00983BED">
      <w:r>
        <w:t>m nad povrchem stávajícího terénu.</w:t>
      </w:r>
    </w:p>
    <w:p w:rsidR="00983BED" w:rsidRDefault="00983BED" w:rsidP="00983BED">
      <w:r>
        <w:t>5. Stromy o průměru kmene na řezné ploše větší než 1500 mm se oceňují individuálně.</w:t>
      </w:r>
    </w:p>
    <w:p w:rsidR="00983BED" w:rsidRDefault="00983BED" w:rsidP="00983BED">
      <w:r>
        <w:t>2 K 112151112 Pokácení stromu směrové v celku s odřezáním kmene a s odvětvením průměru kmene přes 200 do 300 mm KUS 23,000 600,00 13 800,00 CS ÚRS 2022 01</w:t>
      </w:r>
    </w:p>
    <w:p w:rsidR="00983BED" w:rsidRDefault="00983BED" w:rsidP="00983BED">
      <w:r>
        <w:t>PP Pokácení stromu směrové v celku s odřezáním kmene a s odvětvením průměru kmene přes 200 do 300 mm</w:t>
      </w:r>
    </w:p>
    <w:p w:rsidR="00983BED" w:rsidRDefault="00983BED" w:rsidP="00983BED">
      <w:r>
        <w:t>Online PSC https://podminky.urs.cz/item/CS_URS_2022_01/112151112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odklizení částí kmene a větví na vzdálenost do 20 m se složením na hromady nebo naložením na</w:t>
      </w:r>
    </w:p>
    <w:p w:rsidR="00983BED" w:rsidRDefault="00983BED" w:rsidP="00983BED">
      <w:r>
        <w:t>dopravní prostředek.</w:t>
      </w:r>
    </w:p>
    <w:p w:rsidR="00983BED" w:rsidRDefault="00983BED" w:rsidP="00983BED">
      <w:r>
        <w:lastRenderedPageBreak/>
        <w:t>2. V cenách nejsou započteny náklady na:</w:t>
      </w:r>
    </w:p>
    <w:p w:rsidR="00983BED" w:rsidRDefault="00983BED" w:rsidP="00983BED">
      <w:r>
        <w:t>a) odkornění kmenů, tyto práce se oceňují individuálně,</w:t>
      </w:r>
    </w:p>
    <w:p w:rsidR="00983BED" w:rsidRDefault="00983BED" w:rsidP="00983BED">
      <w:r>
        <w:t>b) odvoz ani uložení na skládku,</w:t>
      </w:r>
    </w:p>
    <w:p w:rsidR="00983BED" w:rsidRDefault="00983BED" w:rsidP="00983BED">
      <w:r>
        <w:t>c) odstranění pařezu.</w:t>
      </w:r>
    </w:p>
    <w:p w:rsidR="00983BED" w:rsidRDefault="00983BED" w:rsidP="00983BED">
      <w:r>
        <w:t>3. Ceny jsou určeny pouze pro pěstební zásahy a rekonstrukce v sadovnických a krajinářských úpravách.</w:t>
      </w:r>
    </w:p>
    <w:p w:rsidR="00983BED" w:rsidRDefault="00983BED" w:rsidP="00983BED">
      <w:r>
        <w:t>4. Průměr pařezu se měří v místě řezu kmene na základě dvojího na sebe kolmého měření a následného zprůměrování naměřených hodnot</w:t>
      </w:r>
    </w:p>
    <w:p w:rsidR="00983BED" w:rsidRDefault="00983BED" w:rsidP="00983BED">
      <w:r>
        <w:t>nejčastěji ve výšce 0,15 m. V případě přítomnosti výrazných kořenových náběhů je měření prováděno nad nimi, nejčastěji v rozmezí 0,15-0,45</w:t>
      </w:r>
    </w:p>
    <w:p w:rsidR="00983BED" w:rsidRDefault="00983BED" w:rsidP="00983BED">
      <w:r>
        <w:t>m nad povrchem stávajícího terénu.</w:t>
      </w:r>
    </w:p>
    <w:p w:rsidR="00983BED" w:rsidRDefault="00983BED" w:rsidP="00983BED">
      <w:r>
        <w:t>5. Stromy o průměru kmene na řezné ploše větší než 1500 mm se oceňují individuálně.</w:t>
      </w:r>
    </w:p>
    <w:p w:rsidR="00983BED" w:rsidRDefault="00983BED" w:rsidP="00983BED">
      <w:r>
        <w:t>3 K 112151113 Pokácení stromu směrové v celku s odřezáním kmene a s odvětvením průměru kmene přes 300 do 400 mm KUS 23,000 1 300,00 29 900,00 CS ÚRS 2022 01</w:t>
      </w:r>
    </w:p>
    <w:p w:rsidR="00983BED" w:rsidRDefault="00983BED" w:rsidP="00983BED">
      <w:r>
        <w:t>PP Pokácení stromu směrové v celku s odřezáním kmene a s odvětvením průměru kmene přes 300 do 400 mm</w:t>
      </w:r>
    </w:p>
    <w:p w:rsidR="00983BED" w:rsidRDefault="00983BED" w:rsidP="00983BED">
      <w:r>
        <w:t>Online PSC https://podminky.urs.cz/item/CS_URS_2022_01/112151113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SO 05.1 - Lokalita E09 - kácení</w:t>
      </w:r>
    </w:p>
    <w:p w:rsidR="00983BED" w:rsidRDefault="00983BED" w:rsidP="00983BED">
      <w:r>
        <w:t>Strana 100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odklizení částí kmene a větví na vzdálenost do 20 m se složením na hromady nebo naložením na</w:t>
      </w:r>
    </w:p>
    <w:p w:rsidR="00983BED" w:rsidRDefault="00983BED" w:rsidP="00983BED">
      <w:r>
        <w:t>dopravní prostředek.</w:t>
      </w:r>
    </w:p>
    <w:p w:rsidR="00983BED" w:rsidRDefault="00983BED" w:rsidP="00983BED">
      <w:r>
        <w:t>2. V cenách nejsou započteny náklady na:</w:t>
      </w:r>
    </w:p>
    <w:p w:rsidR="00983BED" w:rsidRDefault="00983BED" w:rsidP="00983BED">
      <w:r>
        <w:t>a) odkornění kmenů, tyto práce se oceňují individuálně,</w:t>
      </w:r>
    </w:p>
    <w:p w:rsidR="00983BED" w:rsidRDefault="00983BED" w:rsidP="00983BED">
      <w:r>
        <w:t>b) odvoz ani uložení na skládku,</w:t>
      </w:r>
    </w:p>
    <w:p w:rsidR="00983BED" w:rsidRDefault="00983BED" w:rsidP="00983BED">
      <w:r>
        <w:t>c) odstranění pařezu.</w:t>
      </w:r>
    </w:p>
    <w:p w:rsidR="00983BED" w:rsidRDefault="00983BED" w:rsidP="00983BED">
      <w:r>
        <w:t>3. Ceny jsou určeny pouze pro pěstební zásahy a rekonstrukce v sadovnických a krajinářských úpravách.</w:t>
      </w:r>
    </w:p>
    <w:p w:rsidR="00983BED" w:rsidRDefault="00983BED" w:rsidP="00983BED">
      <w:r>
        <w:t>4. Průměr pařezu se měří v místě řezu kmene na základě dvojího na sebe kolmého měření a následného zprůměrování naměřených hodnot</w:t>
      </w:r>
    </w:p>
    <w:p w:rsidR="00983BED" w:rsidRDefault="00983BED" w:rsidP="00983BED">
      <w:r>
        <w:t>nejčastěji ve výšce 0,15 m. V případě přítomnosti výrazných kořenových náběhů je měření prováděno nad nimi, nejčastěji v rozmezí 0,15-0,45</w:t>
      </w:r>
    </w:p>
    <w:p w:rsidR="00983BED" w:rsidRDefault="00983BED" w:rsidP="00983BED">
      <w:r>
        <w:t>m nad povrchem stávajícího terénu.</w:t>
      </w:r>
    </w:p>
    <w:p w:rsidR="00983BED" w:rsidRDefault="00983BED" w:rsidP="00983BED">
      <w:r>
        <w:t>5. Stromy o průměru kmene na řezné ploše větší než 1500 mm se oceňují individuálně.</w:t>
      </w:r>
    </w:p>
    <w:p w:rsidR="00983BED" w:rsidRDefault="00983BED" w:rsidP="00983BED">
      <w:r>
        <w:t>4 K 112151114 Pokácení stromu směrové v celku s odřezáním kmene a s odvětvením průměru kmene přes 400 do 500 mm KUS 12,000 2 490,00 29 880,00 CS ÚRS 2022 01</w:t>
      </w:r>
    </w:p>
    <w:p w:rsidR="00983BED" w:rsidRDefault="00983BED" w:rsidP="00983BED">
      <w:r>
        <w:t>PP Pokácení stromu směrové v celku s odřezáním kmene a s odvětvením průměru kmene přes 400 do 500 mm</w:t>
      </w:r>
    </w:p>
    <w:p w:rsidR="00983BED" w:rsidRDefault="00983BED" w:rsidP="00983BED">
      <w:r>
        <w:lastRenderedPageBreak/>
        <w:t>Online PSC https://podminky.urs.cz/item/CS_URS_2022_01/112151114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odklizení částí kmene a větví na vzdálenost do 20 m se složením na hromady nebo naložením na</w:t>
      </w:r>
    </w:p>
    <w:p w:rsidR="00983BED" w:rsidRDefault="00983BED" w:rsidP="00983BED">
      <w:r>
        <w:t>dopravní prostředek.</w:t>
      </w:r>
    </w:p>
    <w:p w:rsidR="00983BED" w:rsidRDefault="00983BED" w:rsidP="00983BED">
      <w:r>
        <w:t>2. V cenách nejsou započteny náklady na:</w:t>
      </w:r>
    </w:p>
    <w:p w:rsidR="00983BED" w:rsidRDefault="00983BED" w:rsidP="00983BED">
      <w:r>
        <w:t>a) odkornění kmenů, tyto práce se oceňují individuálně,</w:t>
      </w:r>
    </w:p>
    <w:p w:rsidR="00983BED" w:rsidRDefault="00983BED" w:rsidP="00983BED">
      <w:r>
        <w:t>b) odvoz ani uložení na skládku,</w:t>
      </w:r>
    </w:p>
    <w:p w:rsidR="00983BED" w:rsidRDefault="00983BED" w:rsidP="00983BED">
      <w:r>
        <w:t>c) odstranění pařezu.</w:t>
      </w:r>
    </w:p>
    <w:p w:rsidR="00983BED" w:rsidRDefault="00983BED" w:rsidP="00983BED">
      <w:r>
        <w:t>3. Ceny jsou určeny pouze pro pěstební zásahy a rekonstrukce v sadovnických a krajinářských úpravách.</w:t>
      </w:r>
    </w:p>
    <w:p w:rsidR="00983BED" w:rsidRDefault="00983BED" w:rsidP="00983BED">
      <w:r>
        <w:t>4. Průměr pařezu se měří v místě řezu kmene na základě dvojího na sebe kolmého měření a následného zprůměrování naměřených hodnot</w:t>
      </w:r>
    </w:p>
    <w:p w:rsidR="00983BED" w:rsidRDefault="00983BED" w:rsidP="00983BED">
      <w:r>
        <w:t>nejčastěji ve výšce 0,15 m. V případě přítomnosti výrazných kořenových náběhů je měření prováděno nad nimi, nejčastěji v rozmezí 0,15-0,45</w:t>
      </w:r>
    </w:p>
    <w:p w:rsidR="00983BED" w:rsidRDefault="00983BED" w:rsidP="00983BED">
      <w:r>
        <w:t>m nad povrchem stávajícího terénu.</w:t>
      </w:r>
    </w:p>
    <w:p w:rsidR="00983BED" w:rsidRDefault="00983BED" w:rsidP="00983BED">
      <w:r>
        <w:t>5. Stromy o průměru kmene na řezné ploše větší než 1500 mm se oceňují individuálně.</w:t>
      </w:r>
    </w:p>
    <w:p w:rsidR="00983BED" w:rsidRDefault="00983BED" w:rsidP="00983BED">
      <w:r>
        <w:t>5 K 112151115 Pokácení stromu směrové v celku s odřezáním kmene a s odvětvením průměru kmene přes 500 do 600 mm KUS 2,000 4 300,00 8 600,00 CS ÚRS 2022 01</w:t>
      </w:r>
    </w:p>
    <w:p w:rsidR="00983BED" w:rsidRDefault="00983BED" w:rsidP="00983BED">
      <w:r>
        <w:t>PP Pokácení stromu směrové v celku s odřezáním kmene a s odvětvením průměru kmene přes 500 do 600 mm</w:t>
      </w:r>
    </w:p>
    <w:p w:rsidR="00983BED" w:rsidRDefault="00983BED" w:rsidP="00983BED">
      <w:r>
        <w:t>Online PSC https://podminky.urs.cz/item/CS_URS_2022_01/112151115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odklizení částí kmene a větví na vzdálenost do 20 m se složením na hromady nebo naložením na</w:t>
      </w:r>
    </w:p>
    <w:p w:rsidR="00983BED" w:rsidRDefault="00983BED" w:rsidP="00983BED">
      <w:r>
        <w:t>dopravní prostředek.</w:t>
      </w:r>
    </w:p>
    <w:p w:rsidR="00983BED" w:rsidRDefault="00983BED" w:rsidP="00983BED">
      <w:r>
        <w:t>2. V cenách nejsou započteny náklady na:</w:t>
      </w:r>
    </w:p>
    <w:p w:rsidR="00983BED" w:rsidRDefault="00983BED" w:rsidP="00983BED">
      <w:r>
        <w:t>a) odkornění kmenů, tyto práce se oceňují individuálně,</w:t>
      </w:r>
    </w:p>
    <w:p w:rsidR="00983BED" w:rsidRDefault="00983BED" w:rsidP="00983BED">
      <w:r>
        <w:t>b) odvoz ani uložení na skládku,</w:t>
      </w:r>
    </w:p>
    <w:p w:rsidR="00983BED" w:rsidRDefault="00983BED" w:rsidP="00983BED">
      <w:r>
        <w:t>c) odstranění pařezu.</w:t>
      </w:r>
    </w:p>
    <w:p w:rsidR="00983BED" w:rsidRDefault="00983BED" w:rsidP="00983BED">
      <w:r>
        <w:t>3. Ceny jsou určeny pouze pro pěstební zásahy a rekonstrukce v sadovnických a krajinářských úpravách.</w:t>
      </w:r>
    </w:p>
    <w:p w:rsidR="00983BED" w:rsidRDefault="00983BED" w:rsidP="00983BED">
      <w:r>
        <w:t>4. Průměr pařezu se měří v místě řezu kmene na základě dvojího na sebe kolmého měření a následného zprůměrování naměřených hodnot</w:t>
      </w:r>
    </w:p>
    <w:p w:rsidR="00983BED" w:rsidRDefault="00983BED" w:rsidP="00983BED">
      <w:r>
        <w:t>nejčastěji ve výšce 0,15 m. V případě přítomnosti výrazných kořenových náběhů je měření prováděno nad nimi, nejčastěji v rozmezí 0,15-0,45</w:t>
      </w:r>
    </w:p>
    <w:p w:rsidR="00983BED" w:rsidRDefault="00983BED" w:rsidP="00983BED">
      <w:r>
        <w:t>m nad povrchem stávajícího terénu.</w:t>
      </w:r>
    </w:p>
    <w:p w:rsidR="00983BED" w:rsidRDefault="00983BED" w:rsidP="00983BED">
      <w:r>
        <w:t>5. Stromy o průměru kmene na řezné ploše větší než 1500 mm se oceňují individuálně.</w:t>
      </w:r>
    </w:p>
    <w:p w:rsidR="00983BED" w:rsidRDefault="00983BED" w:rsidP="00983BED">
      <w:r>
        <w:t>6 K 112151116 Pokácení stromu směrové v celku s odřezáním kmene a s odvětvením průměru kmene přes 600 do 700 mm KUS 1,000 6 260,00 6 260,00 CS ÚRS 2022 01</w:t>
      </w:r>
    </w:p>
    <w:p w:rsidR="00983BED" w:rsidRDefault="00983BED" w:rsidP="00983BED">
      <w:r>
        <w:lastRenderedPageBreak/>
        <w:t>PP Pokácení stromu směrové v celku s odřezáním kmene a s odvětvením průměru kmene přes 600 do 700 mm</w:t>
      </w:r>
    </w:p>
    <w:p w:rsidR="00983BED" w:rsidRDefault="00983BED" w:rsidP="00983BED">
      <w:r>
        <w:t>Online PSC https://podminky.urs.cz/item/CS_URS_2022_01/112151116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V cenách jsou započteny i náklady na odklizení částí kmene a větví na vzdálenost do 20 m se složením na hromady nebo naložením na</w:t>
      </w:r>
    </w:p>
    <w:p w:rsidR="00983BED" w:rsidRDefault="00983BED" w:rsidP="00983BED">
      <w:r>
        <w:t>dopravní prostředek.</w:t>
      </w:r>
    </w:p>
    <w:p w:rsidR="00983BED" w:rsidRDefault="00983BED" w:rsidP="00983BED">
      <w:r>
        <w:t>2. V cenách nejsou započteny náklady na:</w:t>
      </w:r>
    </w:p>
    <w:p w:rsidR="00983BED" w:rsidRDefault="00983BED" w:rsidP="00983BED">
      <w:r>
        <w:t>a) odkornění kmenů, tyto práce se oceňují individuálně,</w:t>
      </w:r>
    </w:p>
    <w:p w:rsidR="00983BED" w:rsidRDefault="00983BED" w:rsidP="00983BED">
      <w:r>
        <w:t>b) odvoz ani uložení na skládku,</w:t>
      </w:r>
    </w:p>
    <w:p w:rsidR="00983BED" w:rsidRDefault="00983BED" w:rsidP="00983BED">
      <w:r>
        <w:t>c) odstranění pařezu.</w:t>
      </w:r>
    </w:p>
    <w:p w:rsidR="00983BED" w:rsidRDefault="00983BED" w:rsidP="00983BED">
      <w:r>
        <w:t>3. Ceny jsou určeny pouze pro pěstební zásahy a rekonstrukce v sadovnických a krajinářských úpravách.</w:t>
      </w:r>
    </w:p>
    <w:p w:rsidR="00983BED" w:rsidRDefault="00983BED" w:rsidP="00983BED">
      <w:r>
        <w:t>4. Průměr pařezu se měří v místě řezu kmene na základě dvojího na sebe kolmého měření a následného zprůměrování naměřených hodnot</w:t>
      </w:r>
    </w:p>
    <w:p w:rsidR="00983BED" w:rsidRDefault="00983BED" w:rsidP="00983BED">
      <w:r>
        <w:t>nejčastěji ve výšce 0,15 m. V případě přítomnosti výrazných kořenových náběhů je měření prováděno nad nimi, nejčastěji v rozmezí 0,15-0,45</w:t>
      </w:r>
    </w:p>
    <w:p w:rsidR="00983BED" w:rsidRDefault="00983BED" w:rsidP="00983BED">
      <w:r>
        <w:t>m nad povrchem stávajícího terénu.</w:t>
      </w:r>
    </w:p>
    <w:p w:rsidR="00983BED" w:rsidRDefault="00983BED" w:rsidP="00983BED">
      <w:r>
        <w:t>5. Stromy o průměru kmene na řezné ploše větší než 1500 mm se oceňují individuálně.</w:t>
      </w:r>
    </w:p>
    <w:p w:rsidR="00983BED" w:rsidRDefault="00983BED" w:rsidP="00983BED">
      <w:r>
        <w:t>7 K 112201112 Odstranění pařezu v rovině nebo na svahu do 1:5 o průměru pařezu na řezné ploše přes 200 do 300 mm KUS 14,000 1 010,00 14 140,00 CS ÚRS 2022 01</w:t>
      </w:r>
    </w:p>
    <w:p w:rsidR="00983BED" w:rsidRDefault="00983BED" w:rsidP="00983BED">
      <w:r>
        <w:t>PP Odstranění pařezu v rovině nebo na svahu do 1:5 o průměru pařezu na řezné ploše přes 200 do 300 mm</w:t>
      </w:r>
    </w:p>
    <w:p w:rsidR="00983BED" w:rsidRDefault="00983BED" w:rsidP="00983BED">
      <w:r>
        <w:t>Online PSC https://podminky.urs.cz/item/CS_URS_2022_01/112201112</w:t>
      </w:r>
    </w:p>
    <w:p w:rsidR="00983BED" w:rsidRDefault="00983BED" w:rsidP="00983BED">
      <w:r>
        <w:t>VV A7 " "14"samostatné pařezy bez kácení " 14,000</w:t>
      </w:r>
    </w:p>
    <w:p w:rsidR="00983BED" w:rsidRDefault="00983BED" w:rsidP="00983BED">
      <w:r>
        <w:t>VV B7 "Celkem: "A7 14,000</w:t>
      </w:r>
    </w:p>
    <w:p w:rsidR="00983BED" w:rsidRDefault="00983BED" w:rsidP="00983BED">
      <w:r>
        <w:t>Strana 101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8 K 112201151 Odstranění pařezu na svahu přes 1:2 do 1:1 o průměru pařezu na řezné ploše do 200 mm KUS 28,000 1 500,00 42 000,00 CS ÚRS 2022 01</w:t>
      </w:r>
    </w:p>
    <w:p w:rsidR="00983BED" w:rsidRDefault="00983BED" w:rsidP="00983BED">
      <w:r>
        <w:t>PP Odstranění pařezu na svahu přes 1:2 do 1:1 o průměru pařezu na řezné ploše do 200 mm</w:t>
      </w:r>
    </w:p>
    <w:p w:rsidR="00983BED" w:rsidRDefault="00983BED" w:rsidP="00983BED">
      <w:r>
        <w:t>Online PSC https://podminky.urs.cz/item/CS_URS_2022_01/112201151</w:t>
      </w:r>
    </w:p>
    <w:p w:rsidR="00983BED" w:rsidRDefault="00983BED" w:rsidP="00983BED">
      <w:r>
        <w:t>9 K 112201152 Odstranění pařezu na svahu přes 1:2 do 1:1 o průměru pařezu na řezné ploše přes 200 do 300 mm KUS 23,000 1 960,00 45 080,00 CS ÚRS 2022 01</w:t>
      </w:r>
    </w:p>
    <w:p w:rsidR="00983BED" w:rsidRDefault="00983BED" w:rsidP="00983BED">
      <w:r>
        <w:t>PP Odstranění pařezu na svahu přes 1:2 do 1:1 o průměru pařezu na řezné ploše přes 200 do 300 mm</w:t>
      </w:r>
    </w:p>
    <w:p w:rsidR="00983BED" w:rsidRDefault="00983BED" w:rsidP="00983BED">
      <w:r>
        <w:t>Online PSC https://podminky.urs.cz/item/CS_URS_2022_01/112201152</w:t>
      </w:r>
    </w:p>
    <w:p w:rsidR="00983BED" w:rsidRDefault="00983BED" w:rsidP="00983BED">
      <w:r>
        <w:t>10 K 112201153 Odstranění pařezu na svahu přes 1:2 do 1:1 o průměru pařezu na řezné ploše přes 300 do 400 mm KUS 23,000 3 500,00 80 500,00 CS ÚRS 2022 01</w:t>
      </w:r>
    </w:p>
    <w:p w:rsidR="00983BED" w:rsidRDefault="00983BED" w:rsidP="00983BED">
      <w:r>
        <w:t>PP Odstranění pařezu na svahu přes 1:2 do 1:1 o průměru pařezu na řezné ploše přes 300 do 400 mm</w:t>
      </w:r>
    </w:p>
    <w:p w:rsidR="00983BED" w:rsidRDefault="00983BED" w:rsidP="00983BED">
      <w:r>
        <w:lastRenderedPageBreak/>
        <w:t>Online PSC https://podminky.urs.cz/item/CS_URS_2022_01/112201153</w:t>
      </w:r>
    </w:p>
    <w:p w:rsidR="00983BED" w:rsidRDefault="00983BED" w:rsidP="00983BED">
      <w:r>
        <w:t>11 K 112201154 Odstranění pařezu na svahu přes 1:2 do 1:1 o průměru pařezu na řezné ploše přes 400 do 500 mm KUS 12,000 5 000,00 60 000,00 CS ÚRS 2022 01</w:t>
      </w:r>
    </w:p>
    <w:p w:rsidR="00983BED" w:rsidRDefault="00983BED" w:rsidP="00983BED">
      <w:r>
        <w:t>PP Odstranění pařezu na svahu přes 1:2 do 1:1 o průměru pařezu na řezné ploše přes 400 do 500 mm</w:t>
      </w:r>
    </w:p>
    <w:p w:rsidR="00983BED" w:rsidRDefault="00983BED" w:rsidP="00983BED">
      <w:r>
        <w:t>Online PSC https://podminky.urs.cz/item/CS_URS_2022_01/112201154</w:t>
      </w:r>
    </w:p>
    <w:p w:rsidR="00983BED" w:rsidRDefault="00983BED" w:rsidP="00983BED">
      <w:r>
        <w:t>12 K 112201155 Odstranění pařezu na svahu přes 1:2 do 1:1 o průměru pařezu na řezné ploše přes 500 do 600 mm KUS 2,000 7 500,00 15 000,00 CS ÚRS 2022 01</w:t>
      </w:r>
    </w:p>
    <w:p w:rsidR="00983BED" w:rsidRDefault="00983BED" w:rsidP="00983BED">
      <w:r>
        <w:t>PP Odstranění pařezu na svahu přes 1:2 do 1:1 o průměru pařezu na řezné ploše přes 500 do 600 mm</w:t>
      </w:r>
    </w:p>
    <w:p w:rsidR="00983BED" w:rsidRDefault="00983BED" w:rsidP="00983BED">
      <w:r>
        <w:t>Online PSC https://podminky.urs.cz/item/CS_URS_2022_01/112201155</w:t>
      </w:r>
    </w:p>
    <w:p w:rsidR="00983BED" w:rsidRDefault="00983BED" w:rsidP="00983BED">
      <w:r>
        <w:t>13 K 112201156 Odstranění pařezu na svahu přes 1:2 do 1:1 o průměru pařezu na řezné ploše přes 600 do 700 mm KUS 1,000 7 500,00 7 500,00 CS ÚRS 2022 01</w:t>
      </w:r>
    </w:p>
    <w:p w:rsidR="00983BED" w:rsidRDefault="00983BED" w:rsidP="00983BED">
      <w:r>
        <w:t>PP Odstranění pařezu na svahu přes 1:2 do 1:1 o průměru pařezu na řezné ploše přes 600 do 700 mm</w:t>
      </w:r>
    </w:p>
    <w:p w:rsidR="00983BED" w:rsidRDefault="00983BED" w:rsidP="00983BED">
      <w:r>
        <w:t>Online PSC https://podminky.urs.cz/item/CS_URS_2022_01/112201156</w:t>
      </w:r>
    </w:p>
    <w:p w:rsidR="00983BED" w:rsidRDefault="00983BED" w:rsidP="00983BED">
      <w:r>
        <w:t>14 K 162201401E09</w:t>
      </w:r>
    </w:p>
    <w:p w:rsidR="00983BED" w:rsidRDefault="00983BED" w:rsidP="00983BED">
      <w:r>
        <w:t>Vodorovné přemístění větví s naložením stromů listnatých, průměru kmene přes 100 do 300 mm na skládku</w:t>
      </w:r>
    </w:p>
    <w:p w:rsidR="00983BED" w:rsidRDefault="00983BED" w:rsidP="00983BED">
      <w:r>
        <w:t>vč. uložení (poplatku) dle platné legislativy</w:t>
      </w:r>
    </w:p>
    <w:p w:rsidR="00983BED" w:rsidRDefault="00983BED" w:rsidP="00983BED">
      <w:r>
        <w:t>KUS 51,000 500,00 25 500,00 R položka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větví s naložením stromů listnatých, průměru kmene přes 100 do 300 mm na skládku vč. uložení (poplatku) dle platné</w:t>
      </w:r>
    </w:p>
    <w:p w:rsidR="00983BED" w:rsidRDefault="00983BED" w:rsidP="00983BED">
      <w:r>
        <w:t>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Průměr kmene i pařezu se měří v místě řezu. 2. Měrná jednotka kus je 1 strom.</w:t>
      </w:r>
    </w:p>
    <w:p w:rsidR="00983BED" w:rsidRDefault="00983BED" w:rsidP="00983BED">
      <w:r>
        <w:t>VV A14 " "28+23 "odvoz na skládku - kompostárna" 51,000</w:t>
      </w:r>
    </w:p>
    <w:p w:rsidR="00983BED" w:rsidRDefault="00983BED" w:rsidP="00983BED">
      <w:r>
        <w:t>VV B14 "Celkem: "A14 51,000</w:t>
      </w:r>
    </w:p>
    <w:p w:rsidR="00983BED" w:rsidRDefault="00983BED" w:rsidP="00983BED">
      <w:r>
        <w:t>15 K 162201402E09</w:t>
      </w:r>
    </w:p>
    <w:p w:rsidR="00983BED" w:rsidRDefault="00983BED" w:rsidP="00983BED">
      <w:r>
        <w:t>Vodorovné přemístění větví s naložením, stromů listnatých průměru kmene přes 300 do 500 mm na skládku</w:t>
      </w:r>
    </w:p>
    <w:p w:rsidR="00983BED" w:rsidRDefault="00983BED" w:rsidP="00983BED">
      <w:r>
        <w:t>vč. uložení (poplatku) dle platné legislativy</w:t>
      </w:r>
    </w:p>
    <w:p w:rsidR="00983BED" w:rsidRDefault="00983BED" w:rsidP="00983BED">
      <w:r>
        <w:t>KUS 35,000 1 500,00 52 500,00 R položka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větví s naložením, stromů listnatých průměru kmene přes 300 do 500 mm na skládku vč. uložení (poplatku) dle platné</w:t>
      </w:r>
    </w:p>
    <w:p w:rsidR="00983BED" w:rsidRDefault="00983BED" w:rsidP="00983BED">
      <w:r>
        <w:t>legislativy</w:t>
      </w:r>
    </w:p>
    <w:p w:rsidR="00983BED" w:rsidRDefault="00983BED" w:rsidP="00983BED">
      <w:r>
        <w:t>PSC</w:t>
      </w:r>
    </w:p>
    <w:p w:rsidR="00983BED" w:rsidRDefault="00983BED" w:rsidP="00983BED">
      <w:r>
        <w:lastRenderedPageBreak/>
        <w:t>Poznámka k souboru cen:</w:t>
      </w:r>
    </w:p>
    <w:p w:rsidR="00983BED" w:rsidRDefault="00983BED" w:rsidP="00983BED">
      <w:r>
        <w:t>Poznámka k souboru cen: 1. Průměr kmene i pařezu se měří v místě řezu. 2. Měrná jednotka kus je 1 strom.</w:t>
      </w:r>
    </w:p>
    <w:p w:rsidR="00983BED" w:rsidRDefault="00983BED" w:rsidP="00983BED">
      <w:r>
        <w:t>VV A15 " "23+12 "odvoz na skládku - kompostárna" 35,000</w:t>
      </w:r>
    </w:p>
    <w:p w:rsidR="00983BED" w:rsidRDefault="00983BED" w:rsidP="00983BED">
      <w:r>
        <w:t>VV B15 "Celkem: "A15 35,000</w:t>
      </w:r>
    </w:p>
    <w:p w:rsidR="00983BED" w:rsidRDefault="00983BED" w:rsidP="00983BED">
      <w:r>
        <w:t>16 K 162201403E09</w:t>
      </w:r>
    </w:p>
    <w:p w:rsidR="00983BED" w:rsidRDefault="00983BED" w:rsidP="00983BED">
      <w:r>
        <w:t>Vodorovné přemístění větví,s naložením, stromů listnatých, průměru kmene přes 500 do 700 mm na skládku</w:t>
      </w:r>
    </w:p>
    <w:p w:rsidR="00983BED" w:rsidRDefault="00983BED" w:rsidP="00983BED">
      <w:r>
        <w:t>vč. uložení (poplatku) dle platné legislativy</w:t>
      </w:r>
    </w:p>
    <w:p w:rsidR="00983BED" w:rsidRDefault="00983BED" w:rsidP="00983BED">
      <w:r>
        <w:t>KUS 3,000 2 000,00 6 000,00 R položka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větví,s naložením, stromů listnatých, průměru kmene přes 500 do 700 mm na skládku vč. uložení (poplatku) dle platné</w:t>
      </w:r>
    </w:p>
    <w:p w:rsidR="00983BED" w:rsidRDefault="00983BED" w:rsidP="00983BED">
      <w:r>
        <w:t>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Průměr kmene i pařezu se měří v místě řezu. 2. Měrná jednotka kus je 1 strom.</w:t>
      </w:r>
    </w:p>
    <w:p w:rsidR="00983BED" w:rsidRDefault="00983BED" w:rsidP="00983BED">
      <w:r>
        <w:t>VV A16 " "2+1 "odvoz na skládku - kompostárna" 3,000</w:t>
      </w:r>
    </w:p>
    <w:p w:rsidR="00983BED" w:rsidRDefault="00983BED" w:rsidP="00983BED">
      <w:r>
        <w:t>VV B16 "Celkem: "A16 3,000</w:t>
      </w:r>
    </w:p>
    <w:p w:rsidR="00983BED" w:rsidRDefault="00983BED" w:rsidP="00983BED">
      <w:r>
        <w:t>17 K 162201411</w:t>
      </w:r>
    </w:p>
    <w:p w:rsidR="00983BED" w:rsidRDefault="00983BED" w:rsidP="00983BED">
      <w:r>
        <w:t>Vodorovné přemístění větví, kmenů nebo pařezů s naložením, složením a dopravou do 1000 m kmenů stromů</w:t>
      </w:r>
    </w:p>
    <w:p w:rsidR="00983BED" w:rsidRDefault="00983BED" w:rsidP="00983BED">
      <w:r>
        <w:t>listnatých, průměru přes 100 do 300 mm</w:t>
      </w:r>
    </w:p>
    <w:p w:rsidR="00983BED" w:rsidRDefault="00983BED" w:rsidP="00983BED">
      <w:r>
        <w:t>KUS 51,000 500,00 25 500,00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větví, kmenů nebo pařezů s naložením, složením a dopravou do 1000 m kmenů stromů listnatých, průměru přes 100 do</w:t>
      </w:r>
    </w:p>
    <w:p w:rsidR="00983BED" w:rsidRDefault="00983BED" w:rsidP="00983BED">
      <w:r>
        <w:t>300 mm</w:t>
      </w:r>
    </w:p>
    <w:p w:rsidR="00983BED" w:rsidRDefault="00983BED" w:rsidP="00983BED">
      <w:r>
        <w:t>Online PSC https://podminky.urs.cz/item/CS_URS_2022_01/162201411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Průměr kmene i pařezu se měří v místě řezu.</w:t>
      </w:r>
    </w:p>
    <w:p w:rsidR="00983BED" w:rsidRDefault="00983BED" w:rsidP="00983BED">
      <w:r>
        <w:t>2. Měrná jednotka kus je 1 strom.</w:t>
      </w:r>
    </w:p>
    <w:p w:rsidR="00983BED" w:rsidRDefault="00983BED" w:rsidP="00983BED">
      <w:r>
        <w:t>VV A17 " "28+23 51,000</w:t>
      </w:r>
    </w:p>
    <w:p w:rsidR="00983BED" w:rsidRDefault="00983BED" w:rsidP="00983BED">
      <w:r>
        <w:t>VV B17 "Celkem: "A17 51,000</w:t>
      </w:r>
    </w:p>
    <w:p w:rsidR="00983BED" w:rsidRDefault="00983BED" w:rsidP="00983BED">
      <w:r>
        <w:t>18 K 162201412</w:t>
      </w:r>
    </w:p>
    <w:p w:rsidR="00983BED" w:rsidRDefault="00983BED" w:rsidP="00983BED">
      <w:r>
        <w:t>Vodorovné přemístění větví, kmenů nebo pařezů s naložením, složením a dopravou do 1000 m kmenů stromů</w:t>
      </w:r>
    </w:p>
    <w:p w:rsidR="00983BED" w:rsidRDefault="00983BED" w:rsidP="00983BED">
      <w:r>
        <w:t>listnatých, průměru přes 300 do 500 mm</w:t>
      </w:r>
    </w:p>
    <w:p w:rsidR="00983BED" w:rsidRDefault="00983BED" w:rsidP="00983BED">
      <w:r>
        <w:lastRenderedPageBreak/>
        <w:t>KUS 35,000 850,00 29 750,00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větví, kmenů nebo pařezů s naložením, složením a dopravou do 1000 m kmenů stromů listnatých, průměru přes 300 do</w:t>
      </w:r>
    </w:p>
    <w:p w:rsidR="00983BED" w:rsidRDefault="00983BED" w:rsidP="00983BED">
      <w:r>
        <w:t>500 mm</w:t>
      </w:r>
    </w:p>
    <w:p w:rsidR="00983BED" w:rsidRDefault="00983BED" w:rsidP="00983BED">
      <w:r>
        <w:t>Online PSC https://podminky.urs.cz/item/CS_URS_2022_01/162201412</w:t>
      </w:r>
    </w:p>
    <w:p w:rsidR="00983BED" w:rsidRDefault="00983BED" w:rsidP="00983BED">
      <w:r>
        <w:t>Strana 102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Průměr kmene i pařezu se měří v místě řezu.</w:t>
      </w:r>
    </w:p>
    <w:p w:rsidR="00983BED" w:rsidRDefault="00983BED" w:rsidP="00983BED">
      <w:r>
        <w:t>2. Měrná jednotka kus je 1 strom.</w:t>
      </w:r>
    </w:p>
    <w:p w:rsidR="00983BED" w:rsidRDefault="00983BED" w:rsidP="00983BED">
      <w:r>
        <w:t>VV A18 " "23+12 35,000</w:t>
      </w:r>
    </w:p>
    <w:p w:rsidR="00983BED" w:rsidRDefault="00983BED" w:rsidP="00983BED">
      <w:r>
        <w:t>VV B18 "Celkem: "A18 35,000</w:t>
      </w:r>
    </w:p>
    <w:p w:rsidR="00983BED" w:rsidRDefault="00983BED" w:rsidP="00983BED">
      <w:r>
        <w:t>19 K 162201413</w:t>
      </w:r>
    </w:p>
    <w:p w:rsidR="00983BED" w:rsidRDefault="00983BED" w:rsidP="00983BED">
      <w:r>
        <w:t>Vodorovné přemístění větví, kmenů nebo pařezů s naložením, složením a dopravou do 1000 m kmenů stromů</w:t>
      </w:r>
    </w:p>
    <w:p w:rsidR="00983BED" w:rsidRDefault="00983BED" w:rsidP="00983BED">
      <w:r>
        <w:t>listnatých, průměru přes 500 do 700 mm</w:t>
      </w:r>
    </w:p>
    <w:p w:rsidR="00983BED" w:rsidRDefault="00983BED" w:rsidP="00983BED">
      <w:r>
        <w:t>KUS 3,000 2 000,00 6 000,00 CS ÚRS 2022 01</w:t>
      </w:r>
    </w:p>
    <w:p w:rsidR="00983BED" w:rsidRDefault="00983BED" w:rsidP="00983BED">
      <w:r>
        <w:t>PP</w:t>
      </w:r>
    </w:p>
    <w:p w:rsidR="00983BED" w:rsidRDefault="00983BED" w:rsidP="00983BED">
      <w:r>
        <w:t>Vodorovné přemístění větví, kmenů nebo pařezů s naložením, složením a dopravou do 1000 m kmenů stromů listnatých, průměru přes 500 do</w:t>
      </w:r>
    </w:p>
    <w:p w:rsidR="00983BED" w:rsidRDefault="00983BED" w:rsidP="00983BED">
      <w:r>
        <w:t>700 mm</w:t>
      </w:r>
    </w:p>
    <w:p w:rsidR="00983BED" w:rsidRDefault="00983BED" w:rsidP="00983BED">
      <w:r>
        <w:t>Online PSC https://podminky.urs.cz/item/CS_URS_2022_01/162201413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1. Průměr kmene i pařezu se měří v místě řezu.</w:t>
      </w:r>
    </w:p>
    <w:p w:rsidR="00983BED" w:rsidRDefault="00983BED" w:rsidP="00983BED">
      <w:r>
        <w:t>2. Měrná jednotka kus je 1 strom.</w:t>
      </w:r>
    </w:p>
    <w:p w:rsidR="00983BED" w:rsidRDefault="00983BED" w:rsidP="00983BED">
      <w:r>
        <w:t>VV A19 " "2+1 3,000</w:t>
      </w:r>
    </w:p>
    <w:p w:rsidR="00983BED" w:rsidRDefault="00983BED" w:rsidP="00983BED">
      <w:r>
        <w:t>VV B19 "Celkem: "A19 3,000</w:t>
      </w:r>
    </w:p>
    <w:p w:rsidR="00983BED" w:rsidRDefault="00983BED" w:rsidP="00983BED">
      <w:r>
        <w:t>20 K 162201421RE09 Vodorovné přemístění pařezů, průměru do 300 mm na skládku vč. uložení (poplatku) dle platné legislativy KUS 65,000 500,00 32 500,00 R položka</w:t>
      </w:r>
    </w:p>
    <w:p w:rsidR="00983BED" w:rsidRDefault="00983BED" w:rsidP="00983BED">
      <w:r>
        <w:t>PP Vodorovné přemístění pařezů, průměru do 300 mm na skládku vč. uložení (poplatku) dle platné 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Průměr kmene i pařezu se měří v místě řezu. 2. Měrná jednotka kus je 1 strom.</w:t>
      </w:r>
    </w:p>
    <w:p w:rsidR="00983BED" w:rsidRDefault="00983BED" w:rsidP="00983BED">
      <w:r>
        <w:lastRenderedPageBreak/>
        <w:t>VV A20 " "28+23+14 "na pozemek vlastníka" 65,000</w:t>
      </w:r>
    </w:p>
    <w:p w:rsidR="00983BED" w:rsidRDefault="00983BED" w:rsidP="00983BED">
      <w:r>
        <w:t>VV B20 "Celkem: "A20 65,000</w:t>
      </w:r>
    </w:p>
    <w:p w:rsidR="00983BED" w:rsidRDefault="00983BED" w:rsidP="00983BED">
      <w:r>
        <w:t>21 K 162201422RE09 Vodorovné přemístění pařezů průměru do 500 mm na skládku vč. uložení (poplatku) dle platné legislativy KUS 35,000 850,00 29 750,00 R položka</w:t>
      </w:r>
    </w:p>
    <w:p w:rsidR="00983BED" w:rsidRDefault="00983BED" w:rsidP="00983BED">
      <w:r>
        <w:t>PP Vodorovné přemístění pařezů průměru do 500 mm na skládku vč. uložení (poplatku) dle platné 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Průměr kmene i pařezu se měří v místě řezu. 2. Měrná jednotka kus je 1 strom.</w:t>
      </w:r>
    </w:p>
    <w:p w:rsidR="00983BED" w:rsidRDefault="00983BED" w:rsidP="00983BED">
      <w:r>
        <w:t>22 K 162201423RE09 Vodorovné přemístění pařezů průměru do 700 mm na skládku vč. uložení (poplatku) dle platné legislativy KUS 3,000 2 000,00 6 000,00 R položka</w:t>
      </w:r>
    </w:p>
    <w:p w:rsidR="00983BED" w:rsidRDefault="00983BED" w:rsidP="00983BED">
      <w:r>
        <w:t>PP Vodorovné přemístění pařezů průměru do 700 mm na skládku vč. uložení (poplatku) dle platné legislativy</w:t>
      </w:r>
    </w:p>
    <w:p w:rsidR="00983BED" w:rsidRDefault="00983BED" w:rsidP="00983BED">
      <w:r>
        <w:t>PSC</w:t>
      </w:r>
    </w:p>
    <w:p w:rsidR="00983BED" w:rsidRDefault="00983BED" w:rsidP="00983BED">
      <w:r>
        <w:t>Poznámka k souboru cen:</w:t>
      </w:r>
    </w:p>
    <w:p w:rsidR="00983BED" w:rsidRDefault="00983BED" w:rsidP="00983BED">
      <w:r>
        <w:t>Poznámka k souboru cen: 1. Průměr kmene i pařezu se měří v místě řezu. 2. Měrná jednotka kus je 1 strom.</w:t>
      </w:r>
    </w:p>
    <w:p w:rsidR="00983BED" w:rsidRDefault="00983BED" w:rsidP="00983BED">
      <w:r>
        <w:t>Strana 103 z 211</w:t>
      </w:r>
    </w:p>
    <w:p w:rsidR="00983BED" w:rsidRDefault="00983BED" w:rsidP="00983BED">
      <w:r>
        <w:t>KRYCÍ LIST SOUPISU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KSO: CC-CZ: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IČ:</w:t>
      </w:r>
    </w:p>
    <w:p w:rsidR="00983BED" w:rsidRDefault="00983BED" w:rsidP="00983BED">
      <w:r>
        <w:t>DIČ:</w:t>
      </w:r>
    </w:p>
    <w:p w:rsidR="00983BED" w:rsidRDefault="00983BED" w:rsidP="00983BED">
      <w:r>
        <w:t>Zhotovitel: IČ:</w:t>
      </w:r>
    </w:p>
    <w:p w:rsidR="00983BED" w:rsidRDefault="00983BED" w:rsidP="00983BED">
      <w:r>
        <w:t>DIČ:</w:t>
      </w:r>
    </w:p>
    <w:p w:rsidR="00983BED" w:rsidRDefault="00983BED" w:rsidP="00983BED">
      <w:r>
        <w:t>Projektant: IČ:</w:t>
      </w:r>
    </w:p>
    <w:p w:rsidR="00983BED" w:rsidRDefault="00983BED" w:rsidP="00983BED">
      <w:r>
        <w:t>DIČ:</w:t>
      </w:r>
    </w:p>
    <w:p w:rsidR="00983BED" w:rsidRDefault="00983BED" w:rsidP="00983BED">
      <w:r>
        <w:t>Zpracovatel: IČ:</w:t>
      </w:r>
    </w:p>
    <w:p w:rsidR="00983BED" w:rsidRDefault="00983BED" w:rsidP="00983BED">
      <w:r>
        <w:t>DIČ:</w:t>
      </w:r>
    </w:p>
    <w:p w:rsidR="00983BED" w:rsidRDefault="00983BED" w:rsidP="00983BED">
      <w:r>
        <w:t>Poznámka:</w:t>
      </w:r>
    </w:p>
    <w:p w:rsidR="00983BED" w:rsidRDefault="00983BED" w:rsidP="00983BED">
      <w:r>
        <w:t>Cena bez DPH 549 000,00</w:t>
      </w:r>
    </w:p>
    <w:p w:rsidR="00983BED" w:rsidRDefault="00983BED" w:rsidP="00983BED">
      <w:r>
        <w:t>Základ daně Sazba daně Výše daně</w:t>
      </w:r>
    </w:p>
    <w:p w:rsidR="00983BED" w:rsidRDefault="00983BED" w:rsidP="00983BED">
      <w:r>
        <w:t>DPH základní 549 000,00 21,00% 115 290,00</w:t>
      </w:r>
    </w:p>
    <w:p w:rsidR="00983BED" w:rsidRDefault="00983BED" w:rsidP="00983BED">
      <w:r>
        <w:t>snížená 0,00 15,00% 0,00</w:t>
      </w:r>
    </w:p>
    <w:p w:rsidR="00983BED" w:rsidRDefault="00983BED" w:rsidP="00983BED">
      <w:r>
        <w:lastRenderedPageBreak/>
        <w:t>Cena s DPH v CZK 664 290,00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VON1 - Vedlejší a ostatní náklady - 1.sezóna - lokality E01, E04, E07</w:t>
      </w:r>
    </w:p>
    <w:p w:rsidR="00983BED" w:rsidRDefault="00983BED" w:rsidP="00983BED">
      <w:r>
        <w:t>Strana 104 z 211</w:t>
      </w:r>
    </w:p>
    <w:p w:rsidR="00983BED" w:rsidRDefault="00983BED" w:rsidP="00983BED">
      <w:r>
        <w:t>REKAPITULACE ČLENĚNÍ SOUPISU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Projektant:</w:t>
      </w:r>
    </w:p>
    <w:p w:rsidR="00983BED" w:rsidRDefault="00983BED" w:rsidP="00983BED">
      <w:r>
        <w:t>Zhotovitel: Zpracovatel:</w:t>
      </w:r>
    </w:p>
    <w:p w:rsidR="00983BED" w:rsidRDefault="00983BED" w:rsidP="00983BED">
      <w:r>
        <w:t>Kód dílu - Popis Cena celkem [CZK]</w:t>
      </w:r>
    </w:p>
    <w:p w:rsidR="00983BED" w:rsidRDefault="00983BED" w:rsidP="00983BED">
      <w:r>
        <w:t>Náklady stavby celkem 549 000,00</w:t>
      </w:r>
    </w:p>
    <w:p w:rsidR="00983BED" w:rsidRDefault="00983BED" w:rsidP="00983BED">
      <w:r>
        <w:t>VRN1 - Průzkumné, geodetické a projektové práce 180 000,00</w:t>
      </w:r>
    </w:p>
    <w:p w:rsidR="00983BED" w:rsidRDefault="00983BED" w:rsidP="00983BED">
      <w:r>
        <w:t>VRN2 - Příprava staveniště 12 000,00</w:t>
      </w:r>
    </w:p>
    <w:p w:rsidR="00983BED" w:rsidRDefault="00983BED" w:rsidP="00983BED">
      <w:r>
        <w:t>VRN3 - Zařízení staveniště 219 000,00</w:t>
      </w:r>
    </w:p>
    <w:p w:rsidR="00983BED" w:rsidRDefault="00983BED" w:rsidP="00983BED">
      <w:r>
        <w:t>VRN4 - Inženýrská činnost 33 000,00</w:t>
      </w:r>
    </w:p>
    <w:p w:rsidR="00983BED" w:rsidRDefault="00983BED" w:rsidP="00983BED">
      <w:r>
        <w:t>VRN6 - Územní vlivy 105 000,00</w:t>
      </w:r>
    </w:p>
    <w:p w:rsidR="00983BED" w:rsidRDefault="00983BED" w:rsidP="00983BED">
      <w:r>
        <w:t>VON1 - Vedlejší a ostatní náklady - 1.sezóna - lokality E01, E04, E07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Strana 105 z 211</w:t>
      </w:r>
    </w:p>
    <w:p w:rsidR="00983BED" w:rsidRDefault="00983BED" w:rsidP="00983BED">
      <w:r>
        <w:t>SOUPIS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Projektant:</w:t>
      </w:r>
    </w:p>
    <w:p w:rsidR="00983BED" w:rsidRDefault="00983BED" w:rsidP="00983BED">
      <w:r>
        <w:t>Zhotovitel: Zpracovatel: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Náklady soupisu celkem 549 000,00</w:t>
      </w:r>
    </w:p>
    <w:p w:rsidR="00983BED" w:rsidRDefault="00983BED" w:rsidP="00983BED">
      <w:r>
        <w:t>D VRN1 Průzkumné, geodetické a projektové práce 180 000,00</w:t>
      </w:r>
    </w:p>
    <w:p w:rsidR="00983BED" w:rsidRDefault="00983BED" w:rsidP="00983BED">
      <w:r>
        <w:t>1 K 01200200 Geodetické práce KPL 1,000 105 000,00 105 000,00</w:t>
      </w:r>
    </w:p>
    <w:p w:rsidR="00983BED" w:rsidRDefault="00983BED" w:rsidP="00983BED">
      <w:r>
        <w:t>PP Geodetické práce</w:t>
      </w:r>
    </w:p>
    <w:p w:rsidR="00983BED" w:rsidRDefault="00983BED" w:rsidP="00983BED">
      <w:r>
        <w:t>VV C1 " ""- vytýčení inženýrských sítí"</w:t>
      </w:r>
    </w:p>
    <w:p w:rsidR="00983BED" w:rsidRDefault="00983BED" w:rsidP="00983BED">
      <w:r>
        <w:t>VV D1 "- geodet. zaměření před, během a po výstavbě"</w:t>
      </w:r>
    </w:p>
    <w:p w:rsidR="00983BED" w:rsidRDefault="00983BED" w:rsidP="00983BED">
      <w:r>
        <w:lastRenderedPageBreak/>
        <w:t>VV A1 1 1,000</w:t>
      </w:r>
    </w:p>
    <w:p w:rsidR="00983BED" w:rsidRDefault="00983BED" w:rsidP="00983BED">
      <w:r>
        <w:t>VV B1 "Celkem: "A1 1,000</w:t>
      </w:r>
    </w:p>
    <w:p w:rsidR="00983BED" w:rsidRDefault="00983BED" w:rsidP="00983BED">
      <w:r>
        <w:t>2 K 01300200 Projektové práce KPL 1,000 75 000,00 75 000,00</w:t>
      </w:r>
    </w:p>
    <w:p w:rsidR="00983BED" w:rsidRDefault="00983BED" w:rsidP="00983BED">
      <w:r>
        <w:t>PP Projektové práce</w:t>
      </w:r>
    </w:p>
    <w:p w:rsidR="00983BED" w:rsidRDefault="00983BED" w:rsidP="00983BED">
      <w:r>
        <w:t>VV C2 " ""- pasportizace pozemků a staveb dotčených výstavbou"</w:t>
      </w:r>
    </w:p>
    <w:p w:rsidR="00983BED" w:rsidRDefault="00983BED" w:rsidP="00983BED">
      <w:r>
        <w:t>VV D2 "- doplnění havarijního a povodňového plánu"</w:t>
      </w:r>
    </w:p>
    <w:p w:rsidR="00983BED" w:rsidRDefault="00983BED" w:rsidP="00983BED">
      <w:r>
        <w:t>VV E2 "- Zajištění opatření vyplývajících z potřeb plnění opatření dle plánu BOZP"</w:t>
      </w:r>
    </w:p>
    <w:p w:rsidR="00983BED" w:rsidRDefault="00983BED" w:rsidP="00983BED">
      <w:r>
        <w:t>VV F2 "- dokumentace skutečného provedení stavby"</w:t>
      </w:r>
    </w:p>
    <w:p w:rsidR="00983BED" w:rsidRDefault="00983BED" w:rsidP="00983BED">
      <w:r>
        <w:t>VV G2 "DSPS - 2x tištěné paré + 1x CD ve formátu dwg"</w:t>
      </w:r>
    </w:p>
    <w:p w:rsidR="00983BED" w:rsidRDefault="00983BED" w:rsidP="00983BED">
      <w:r>
        <w:t>VV A2 1 1,000</w:t>
      </w:r>
    </w:p>
    <w:p w:rsidR="00983BED" w:rsidRDefault="00983BED" w:rsidP="00983BED">
      <w:r>
        <w:t>VV B2 "Celkem: "A2 1,000</w:t>
      </w:r>
    </w:p>
    <w:p w:rsidR="00983BED" w:rsidRDefault="00983BED" w:rsidP="00983BED">
      <w:r>
        <w:t>D VRN2 Příprava staveniště 12 000,00</w:t>
      </w:r>
    </w:p>
    <w:p w:rsidR="00983BED" w:rsidRDefault="00983BED" w:rsidP="00983BED">
      <w:r>
        <w:t>3 K 02400305 Stěhování zvířat KPL 1,000 12 000,00 12 000,00</w:t>
      </w:r>
    </w:p>
    <w:p w:rsidR="00983BED" w:rsidRDefault="00983BED" w:rsidP="00983BED">
      <w:r>
        <w:t>PP Stěhování zvířat</w:t>
      </w:r>
    </w:p>
    <w:p w:rsidR="00983BED" w:rsidRDefault="00983BED" w:rsidP="00983BED">
      <w:r>
        <w:t>VV A3 " "1 "transfer zvláště chráněných živočichů" 1,000</w:t>
      </w:r>
    </w:p>
    <w:p w:rsidR="00983BED" w:rsidRDefault="00983BED" w:rsidP="00983BED">
      <w:r>
        <w:t>VV B3 "Celkem: "A3 1,000</w:t>
      </w:r>
    </w:p>
    <w:p w:rsidR="00983BED" w:rsidRDefault="00983BED" w:rsidP="00983BED">
      <w:r>
        <w:t>D VRN3 Zařízení staveniště 219 000,00</w:t>
      </w:r>
    </w:p>
    <w:p w:rsidR="00983BED" w:rsidRDefault="00983BED" w:rsidP="00983BED">
      <w:r>
        <w:t>4 K 03200200 Vybavení staveniště KPL 1,000 45 000,00 45 000,00</w:t>
      </w:r>
    </w:p>
    <w:p w:rsidR="00983BED" w:rsidRDefault="00983BED" w:rsidP="00983BED">
      <w:r>
        <w:t>PP Vybavení staveniště</w:t>
      </w:r>
    </w:p>
    <w:p w:rsidR="00983BED" w:rsidRDefault="00983BED" w:rsidP="00983BED">
      <w:r>
        <w:t>VV C4 " ""každá lokalita s vlastním zařízením staveniště:"</w:t>
      </w:r>
    </w:p>
    <w:p w:rsidR="00983BED" w:rsidRDefault="00983BED" w:rsidP="00983BED">
      <w:r>
        <w:t>VV D4 "- stavební buňky, chemické WC, sklad materiálu apod."</w:t>
      </w:r>
    </w:p>
    <w:p w:rsidR="00983BED" w:rsidRDefault="00983BED" w:rsidP="00983BED">
      <w:r>
        <w:t>VV E4 "- plocha pro mezideponii"</w:t>
      </w:r>
    </w:p>
    <w:p w:rsidR="00983BED" w:rsidRDefault="00983BED" w:rsidP="00983BED">
      <w:r>
        <w:t>VV F4 "- označení či oplocení ZS"</w:t>
      </w:r>
    </w:p>
    <w:p w:rsidR="00983BED" w:rsidRDefault="00983BED" w:rsidP="00983BED">
      <w:r>
        <w:t>VV A4 1 1,000</w:t>
      </w:r>
    </w:p>
    <w:p w:rsidR="00983BED" w:rsidRDefault="00983BED" w:rsidP="00983BED">
      <w:r>
        <w:t>VV B4 "Celkem: "A4 1,000</w:t>
      </w:r>
    </w:p>
    <w:p w:rsidR="00983BED" w:rsidRDefault="00983BED" w:rsidP="00983BED">
      <w:r>
        <w:t>5 K 03300200 Připojení staveniště na inženýrské sítě KPL 1,000 66 000,00 66 000,00</w:t>
      </w:r>
    </w:p>
    <w:p w:rsidR="00983BED" w:rsidRDefault="00983BED" w:rsidP="00983BED">
      <w:r>
        <w:t>PP Připojení staveniště na inženýrské sítě</w:t>
      </w:r>
    </w:p>
    <w:p w:rsidR="00983BED" w:rsidRDefault="00983BED" w:rsidP="00983BED">
      <w:r>
        <w:t>VV C5 " ""- elektrocentrála, dovoz záměsové vody"</w:t>
      </w:r>
    </w:p>
    <w:p w:rsidR="00983BED" w:rsidRDefault="00983BED" w:rsidP="00983BED">
      <w:r>
        <w:t>VV A5 1 1,000</w:t>
      </w:r>
    </w:p>
    <w:p w:rsidR="00983BED" w:rsidRDefault="00983BED" w:rsidP="00983BED">
      <w:r>
        <w:t>VV B5 "Celkem: "A5 1,000</w:t>
      </w:r>
    </w:p>
    <w:p w:rsidR="00983BED" w:rsidRDefault="00983BED" w:rsidP="00983BED">
      <w:r>
        <w:t>6 K 03400200 Zabezpečení staveniště KPL 1,000 39 000,00 39 000,00</w:t>
      </w:r>
    </w:p>
    <w:p w:rsidR="00983BED" w:rsidRDefault="00983BED" w:rsidP="00983BED">
      <w:r>
        <w:t>PP Zabezpečení staveniště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lastRenderedPageBreak/>
        <w:t>VON1 - Vedlejší a ostatní náklady - 1.sezóna - lokality E01, E04, E07</w:t>
      </w:r>
    </w:p>
    <w:p w:rsidR="00983BED" w:rsidRDefault="00983BED" w:rsidP="00983BED">
      <w:r>
        <w:t>Strana 106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VV C6 " ""- zabezpečení staveniště proti vstupu nepovolaných osob"</w:t>
      </w:r>
    </w:p>
    <w:p w:rsidR="00983BED" w:rsidRDefault="00983BED" w:rsidP="00983BED">
      <w:r>
        <w:t>VV D6 "- ohrazení nebo oplocení staveniště"</w:t>
      </w:r>
    </w:p>
    <w:p w:rsidR="00983BED" w:rsidRDefault="00983BED" w:rsidP="00983BED">
      <w:r>
        <w:t>VV A6 1 1,000</w:t>
      </w:r>
    </w:p>
    <w:p w:rsidR="00983BED" w:rsidRDefault="00983BED" w:rsidP="00983BED">
      <w:r>
        <w:t>VV B6 "Celkem: "A6 1,000</w:t>
      </w:r>
    </w:p>
    <w:p w:rsidR="00983BED" w:rsidRDefault="00983BED" w:rsidP="00983BED">
      <w:r>
        <w:t>7 K 03430300 Dopravní značení na staveništi KPL 1,000 21 000,00 21 000,00</w:t>
      </w:r>
    </w:p>
    <w:p w:rsidR="00983BED" w:rsidRDefault="00983BED" w:rsidP="00983BED">
      <w:r>
        <w:t>PP Dopravní značení na staveništi</w:t>
      </w:r>
    </w:p>
    <w:p w:rsidR="00983BED" w:rsidRDefault="00983BED" w:rsidP="00983BED">
      <w:r>
        <w:t>VV C7 " ""dočasné dopravní značení "</w:t>
      </w:r>
    </w:p>
    <w:p w:rsidR="00983BED" w:rsidRDefault="00983BED" w:rsidP="00983BED">
      <w:r>
        <w:t>VV A7 1 1,000</w:t>
      </w:r>
    </w:p>
    <w:p w:rsidR="00983BED" w:rsidRDefault="00983BED" w:rsidP="00983BED">
      <w:r>
        <w:t>VV B7 "Celkem: "A7 1,000</w:t>
      </w:r>
    </w:p>
    <w:p w:rsidR="00983BED" w:rsidRDefault="00983BED" w:rsidP="00983BED">
      <w:r>
        <w:t>8 K 03900200 Zrušení zařízení staveniště KPL 1,000 48 000,00 48 000,00</w:t>
      </w:r>
    </w:p>
    <w:p w:rsidR="00983BED" w:rsidRDefault="00983BED" w:rsidP="00983BED">
      <w:r>
        <w:t>PP Zrušení zařízení staveniště</w:t>
      </w:r>
    </w:p>
    <w:p w:rsidR="00983BED" w:rsidRDefault="00983BED" w:rsidP="00983BED">
      <w:r>
        <w:t>VV C8 " ""- zrušení zařízení staveniště "</w:t>
      </w:r>
    </w:p>
    <w:p w:rsidR="00983BED" w:rsidRDefault="00983BED" w:rsidP="00983BED">
      <w:r>
        <w:t>VV D8 "- uvedení ploch a staveb dotčených výstavbou do původního stavu"</w:t>
      </w:r>
    </w:p>
    <w:p w:rsidR="00983BED" w:rsidRDefault="00983BED" w:rsidP="00983BED">
      <w:r>
        <w:t>VV A8 1 1,000</w:t>
      </w:r>
    </w:p>
    <w:p w:rsidR="00983BED" w:rsidRDefault="00983BED" w:rsidP="00983BED">
      <w:r>
        <w:t>VV B8 "Celkem: "A8 1,000</w:t>
      </w:r>
    </w:p>
    <w:p w:rsidR="00983BED" w:rsidRDefault="00983BED" w:rsidP="00983BED">
      <w:r>
        <w:t>D VRN4 Inženýrská činnost 33 000,00</w:t>
      </w:r>
    </w:p>
    <w:p w:rsidR="00983BED" w:rsidRDefault="00983BED" w:rsidP="00983BED">
      <w:r>
        <w:t>9 K 04100200 Dozory KPL 1,000 15 000,00 15 000,00</w:t>
      </w:r>
    </w:p>
    <w:p w:rsidR="00983BED" w:rsidRDefault="00983BED" w:rsidP="00983BED">
      <w:r>
        <w:t>PP Dozory</w:t>
      </w:r>
    </w:p>
    <w:p w:rsidR="00983BED" w:rsidRDefault="00983BED" w:rsidP="00983BED">
      <w:r>
        <w:t>10 K 04300200 Zkoušky a ostatní měření KPL 1,000 18 000,00 18 000,00</w:t>
      </w:r>
    </w:p>
    <w:p w:rsidR="00983BED" w:rsidRDefault="00983BED" w:rsidP="00983BED">
      <w:r>
        <w:t>PP Zkoušky a ostatní měření</w:t>
      </w:r>
    </w:p>
    <w:p w:rsidR="00983BED" w:rsidRDefault="00983BED" w:rsidP="00983BED">
      <w:r>
        <w:t>VV C10 " ""`laboratorní rozbor těženého výkopku ze dna před realizací výkopů "</w:t>
      </w:r>
    </w:p>
    <w:p w:rsidR="00983BED" w:rsidRDefault="00983BED" w:rsidP="00983BED">
      <w:r>
        <w:t>VV A10 1 1,000</w:t>
      </w:r>
    </w:p>
    <w:p w:rsidR="00983BED" w:rsidRDefault="00983BED" w:rsidP="00983BED">
      <w:r>
        <w:t>VV B10 "Celkem: "A10 1,000</w:t>
      </w:r>
    </w:p>
    <w:p w:rsidR="00983BED" w:rsidRDefault="00983BED" w:rsidP="00983BED">
      <w:r>
        <w:t>D VRN6 Územní vlivy 105 000,00</w:t>
      </w:r>
    </w:p>
    <w:p w:rsidR="00983BED" w:rsidRDefault="00983BED" w:rsidP="00983BED">
      <w:r>
        <w:t>11 K 06100200 Vliv klimatických podmínek KPL 1,000 105 000,00 105 000,00</w:t>
      </w:r>
    </w:p>
    <w:p w:rsidR="00983BED" w:rsidRDefault="00983BED" w:rsidP="00983BED">
      <w:r>
        <w:t>PP Vliv klimatických podmínek</w:t>
      </w:r>
    </w:p>
    <w:p w:rsidR="00983BED" w:rsidRDefault="00983BED" w:rsidP="00983BED">
      <w:r>
        <w:t>VV C11 " ""pro betonáž v zimě"</w:t>
      </w:r>
    </w:p>
    <w:p w:rsidR="00983BED" w:rsidRDefault="00983BED" w:rsidP="00983BED">
      <w:r>
        <w:t>VV D11 "- odledování základové spáry"</w:t>
      </w:r>
    </w:p>
    <w:p w:rsidR="00983BED" w:rsidRDefault="00983BED" w:rsidP="00983BED">
      <w:r>
        <w:t>VV E11 "- stan + topení "</w:t>
      </w:r>
    </w:p>
    <w:p w:rsidR="00983BED" w:rsidRDefault="00983BED" w:rsidP="00983BED">
      <w:r>
        <w:t>VV A11 1 1,000</w:t>
      </w:r>
    </w:p>
    <w:p w:rsidR="00983BED" w:rsidRDefault="00983BED" w:rsidP="00983BED">
      <w:r>
        <w:lastRenderedPageBreak/>
        <w:t>VV B11 "Celkem: "A11 1,000</w:t>
      </w:r>
    </w:p>
    <w:p w:rsidR="00983BED" w:rsidRDefault="00983BED" w:rsidP="00983BED">
      <w:r>
        <w:t>Strana 107 z 211</w:t>
      </w:r>
    </w:p>
    <w:p w:rsidR="00983BED" w:rsidRDefault="00983BED" w:rsidP="00983BED">
      <w:r>
        <w:t>KRYCÍ LIST SOUPISU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KSO: CC-CZ: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IČ:</w:t>
      </w:r>
    </w:p>
    <w:p w:rsidR="00983BED" w:rsidRDefault="00983BED" w:rsidP="00983BED">
      <w:r>
        <w:t>DIČ:</w:t>
      </w:r>
    </w:p>
    <w:p w:rsidR="00983BED" w:rsidRDefault="00983BED" w:rsidP="00983BED">
      <w:r>
        <w:t>Zhotovitel: IČ:</w:t>
      </w:r>
    </w:p>
    <w:p w:rsidR="00983BED" w:rsidRDefault="00983BED" w:rsidP="00983BED">
      <w:r>
        <w:t>DIČ:</w:t>
      </w:r>
    </w:p>
    <w:p w:rsidR="00983BED" w:rsidRDefault="00983BED" w:rsidP="00983BED">
      <w:r>
        <w:t>Projektant: IČ:</w:t>
      </w:r>
    </w:p>
    <w:p w:rsidR="00983BED" w:rsidRDefault="00983BED" w:rsidP="00983BED">
      <w:r>
        <w:t>DIČ:</w:t>
      </w:r>
    </w:p>
    <w:p w:rsidR="00983BED" w:rsidRDefault="00983BED" w:rsidP="00983BED">
      <w:r>
        <w:t>Zpracovatel: IČ:</w:t>
      </w:r>
    </w:p>
    <w:p w:rsidR="00983BED" w:rsidRDefault="00983BED" w:rsidP="00983BED">
      <w:r>
        <w:t>DIČ:</w:t>
      </w:r>
    </w:p>
    <w:p w:rsidR="00983BED" w:rsidRDefault="00983BED" w:rsidP="00983BED">
      <w:r>
        <w:t>Poznámka:</w:t>
      </w:r>
    </w:p>
    <w:p w:rsidR="00983BED" w:rsidRDefault="00983BED" w:rsidP="00983BED">
      <w:r>
        <w:t>Cena bez DPH 661 000,00</w:t>
      </w:r>
    </w:p>
    <w:p w:rsidR="00983BED" w:rsidRDefault="00983BED" w:rsidP="00983BED">
      <w:r>
        <w:t>Základ daně Sazba daně Výše daně</w:t>
      </w:r>
    </w:p>
    <w:p w:rsidR="00983BED" w:rsidRDefault="00983BED" w:rsidP="00983BED">
      <w:r>
        <w:t>DPH základní 661 000,00 21,00% 138 810,00</w:t>
      </w:r>
    </w:p>
    <w:p w:rsidR="00983BED" w:rsidRDefault="00983BED" w:rsidP="00983BED">
      <w:r>
        <w:t>snížená 0,00 15,00% 0,00</w:t>
      </w:r>
    </w:p>
    <w:p w:rsidR="00983BED" w:rsidRDefault="00983BED" w:rsidP="00983BED">
      <w:r>
        <w:t>Cena s DPH v CZK 799 810,00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VON2 - Vedlejší a ostatní náklady - 2.sezóna - lokality E03, E09</w:t>
      </w:r>
    </w:p>
    <w:p w:rsidR="00983BED" w:rsidRDefault="00983BED" w:rsidP="00983BED">
      <w:r>
        <w:t>Strana 108 z 211</w:t>
      </w:r>
    </w:p>
    <w:p w:rsidR="00983BED" w:rsidRDefault="00983BED" w:rsidP="00983BED">
      <w:r>
        <w:t>REKAPITULACE ČLENĚNÍ SOUPISU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Projektant:</w:t>
      </w:r>
    </w:p>
    <w:p w:rsidR="00983BED" w:rsidRDefault="00983BED" w:rsidP="00983BED">
      <w:r>
        <w:t>Zhotovitel: Zpracovatel:</w:t>
      </w:r>
    </w:p>
    <w:p w:rsidR="00983BED" w:rsidRDefault="00983BED" w:rsidP="00983BED">
      <w:r>
        <w:t>Kód dílu - Popis Cena celkem [CZK]</w:t>
      </w:r>
    </w:p>
    <w:p w:rsidR="00983BED" w:rsidRDefault="00983BED" w:rsidP="00983BED">
      <w:r>
        <w:t>Náklady stavby celkem 661 000,00</w:t>
      </w:r>
    </w:p>
    <w:p w:rsidR="00983BED" w:rsidRDefault="00983BED" w:rsidP="00983BED">
      <w:r>
        <w:t>VRN1 - Průzkumné, geodetické a projektové práce 120 000,00</w:t>
      </w:r>
    </w:p>
    <w:p w:rsidR="00983BED" w:rsidRDefault="00983BED" w:rsidP="00983BED">
      <w:r>
        <w:lastRenderedPageBreak/>
        <w:t>VRN2 - Příprava staveniště 6 000,00</w:t>
      </w:r>
    </w:p>
    <w:p w:rsidR="00983BED" w:rsidRDefault="00983BED" w:rsidP="00983BED">
      <w:r>
        <w:t>VRN3 - Zařízení staveniště 253 000,00</w:t>
      </w:r>
    </w:p>
    <w:p w:rsidR="00983BED" w:rsidRDefault="00983BED" w:rsidP="00983BED">
      <w:r>
        <w:t>VRN4 - Inženýrská činnost 212 000,00</w:t>
      </w:r>
    </w:p>
    <w:p w:rsidR="00983BED" w:rsidRDefault="00983BED" w:rsidP="00983BED">
      <w:r>
        <w:t>VRN6 - Územní vlivy 70 000,00</w:t>
      </w:r>
    </w:p>
    <w:p w:rsidR="00983BED" w:rsidRDefault="00983BED" w:rsidP="00983BED">
      <w:r>
        <w:t>VON2 - Vedlejší a ostatní náklady - 2.sezóna - lokality E03, E09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Strana 109 z 211</w:t>
      </w:r>
    </w:p>
    <w:p w:rsidR="00983BED" w:rsidRDefault="00983BED" w:rsidP="00983BED">
      <w:r>
        <w:t>SOUPIS PRACÍ</w:t>
      </w:r>
    </w:p>
    <w:p w:rsidR="00983BED" w:rsidRDefault="00983BED" w:rsidP="00983BED">
      <w:r>
        <w:t>Stavba:</w:t>
      </w:r>
    </w:p>
    <w:p w:rsidR="00983BED" w:rsidRDefault="00983BED" w:rsidP="00983BED">
      <w:r>
        <w:t>Objekt:</w:t>
      </w:r>
    </w:p>
    <w:p w:rsidR="00983BED" w:rsidRDefault="00983BED" w:rsidP="00983BED">
      <w:r>
        <w:t>Místo: Datum: 29. 8. 2022</w:t>
      </w:r>
    </w:p>
    <w:p w:rsidR="00983BED" w:rsidRDefault="00983BED" w:rsidP="00983BED">
      <w:r>
        <w:t>Zadavatel: Projektant:</w:t>
      </w:r>
    </w:p>
    <w:p w:rsidR="00983BED" w:rsidRDefault="00983BED" w:rsidP="00983BED">
      <w:r>
        <w:t>Zhotovitel: Zpracovatel: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Náklady soupisu celkem 661 000,00</w:t>
      </w:r>
    </w:p>
    <w:p w:rsidR="00983BED" w:rsidRDefault="00983BED" w:rsidP="00983BED">
      <w:r>
        <w:t>D VRN1 Průzkumné, geodetické a projektové práce 120 000,00</w:t>
      </w:r>
    </w:p>
    <w:p w:rsidR="00983BED" w:rsidRDefault="00983BED" w:rsidP="00983BED">
      <w:r>
        <w:t>1 K 01200200 Geodetické práce KPL 1,000 70 000,00 70 000,00</w:t>
      </w:r>
    </w:p>
    <w:p w:rsidR="00983BED" w:rsidRDefault="00983BED" w:rsidP="00983BED">
      <w:r>
        <w:t>PP Geodetické práce</w:t>
      </w:r>
    </w:p>
    <w:p w:rsidR="00983BED" w:rsidRDefault="00983BED" w:rsidP="00983BED">
      <w:r>
        <w:t>VV C1 " ""- vytýčení inženýrských sítí"</w:t>
      </w:r>
    </w:p>
    <w:p w:rsidR="00983BED" w:rsidRDefault="00983BED" w:rsidP="00983BED">
      <w:r>
        <w:t>VV D1 "- geodet. zaměření před, během a po výstavbě"</w:t>
      </w:r>
    </w:p>
    <w:p w:rsidR="00983BED" w:rsidRDefault="00983BED" w:rsidP="00983BED">
      <w:r>
        <w:t>VV A1 1 1,000</w:t>
      </w:r>
    </w:p>
    <w:p w:rsidR="00983BED" w:rsidRDefault="00983BED" w:rsidP="00983BED">
      <w:r>
        <w:t>VV B1 "Celkem: "A1 1,000</w:t>
      </w:r>
    </w:p>
    <w:p w:rsidR="00983BED" w:rsidRDefault="00983BED" w:rsidP="00983BED">
      <w:r>
        <w:t>2 K 01300200 Projektové práce KPL 1,000 50 000,00 50 000,00</w:t>
      </w:r>
    </w:p>
    <w:p w:rsidR="00983BED" w:rsidRDefault="00983BED" w:rsidP="00983BED">
      <w:r>
        <w:t>PP Projektové práce</w:t>
      </w:r>
    </w:p>
    <w:p w:rsidR="00983BED" w:rsidRDefault="00983BED" w:rsidP="00983BED">
      <w:r>
        <w:t>VV C2 " ""- pasportizace pozemků a staveb dotčených výstavbou"</w:t>
      </w:r>
    </w:p>
    <w:p w:rsidR="00983BED" w:rsidRDefault="00983BED" w:rsidP="00983BED">
      <w:r>
        <w:t>VV D2 "- havarijní a povodňový plán"</w:t>
      </w:r>
    </w:p>
    <w:p w:rsidR="00983BED" w:rsidRDefault="00983BED" w:rsidP="00983BED">
      <w:r>
        <w:t>VV E2 "- Zajištění opatření vyplývajících z potřeb plnění opatření dle plánu BOZP"</w:t>
      </w:r>
    </w:p>
    <w:p w:rsidR="00983BED" w:rsidRDefault="00983BED" w:rsidP="00983BED">
      <w:r>
        <w:t>VV F2 "- dokumentace skutečného provedení stavby"</w:t>
      </w:r>
    </w:p>
    <w:p w:rsidR="00983BED" w:rsidRDefault="00983BED" w:rsidP="00983BED">
      <w:r>
        <w:t>VV A2 1 1,000</w:t>
      </w:r>
    </w:p>
    <w:p w:rsidR="00983BED" w:rsidRDefault="00983BED" w:rsidP="00983BED">
      <w:r>
        <w:t>VV B2 "Celkem: "A2 1,000</w:t>
      </w:r>
    </w:p>
    <w:p w:rsidR="00983BED" w:rsidRDefault="00983BED" w:rsidP="00983BED">
      <w:r>
        <w:t>D VRN2 Příprava staveniště 6 000,00</w:t>
      </w:r>
    </w:p>
    <w:p w:rsidR="00983BED" w:rsidRDefault="00983BED" w:rsidP="00983BED">
      <w:r>
        <w:t>3 K 02400305 Stěhování zvířat KPL 1,000 6 000,00 6 000,00</w:t>
      </w:r>
    </w:p>
    <w:p w:rsidR="00983BED" w:rsidRDefault="00983BED" w:rsidP="00983BED">
      <w:r>
        <w:t>PP Stěhování zvířat</w:t>
      </w:r>
    </w:p>
    <w:p w:rsidR="00983BED" w:rsidRDefault="00983BED" w:rsidP="00983BED">
      <w:r>
        <w:lastRenderedPageBreak/>
        <w:t>VV A3 " "1 "transfer zvláště chráněných živočichů" 1,000</w:t>
      </w:r>
    </w:p>
    <w:p w:rsidR="00983BED" w:rsidRDefault="00983BED" w:rsidP="00983BED">
      <w:r>
        <w:t>VV B3 "Celkem: "A3 1,000</w:t>
      </w:r>
    </w:p>
    <w:p w:rsidR="00983BED" w:rsidRDefault="00983BED" w:rsidP="00983BED">
      <w:r>
        <w:t>D VRN3 Zařízení staveniště 253 000,00</w:t>
      </w:r>
    </w:p>
    <w:p w:rsidR="00983BED" w:rsidRDefault="00983BED" w:rsidP="00983BED">
      <w:r>
        <w:t>4 K 03200200 Vybavení staveniště KPL 1,000 30 000,00 30 000,00</w:t>
      </w:r>
    </w:p>
    <w:p w:rsidR="00983BED" w:rsidRDefault="00983BED" w:rsidP="00983BED">
      <w:r>
        <w:t>PP Vybavení staveniště</w:t>
      </w:r>
    </w:p>
    <w:p w:rsidR="00983BED" w:rsidRDefault="00983BED" w:rsidP="00983BED">
      <w:r>
        <w:t>VV C4 " ""každá lokalita s vlastním zařízením staveniště:"</w:t>
      </w:r>
    </w:p>
    <w:p w:rsidR="00983BED" w:rsidRDefault="00983BED" w:rsidP="00983BED">
      <w:r>
        <w:t>VV D4 "- stavební buňky, chemické WC, sklad materiálu apod."</w:t>
      </w:r>
    </w:p>
    <w:p w:rsidR="00983BED" w:rsidRDefault="00983BED" w:rsidP="00983BED">
      <w:r>
        <w:t>VV E4 "- plocha pro mezideponii"</w:t>
      </w:r>
    </w:p>
    <w:p w:rsidR="00983BED" w:rsidRDefault="00983BED" w:rsidP="00983BED">
      <w:r>
        <w:t>VV F4 "- označení či oplocení ZS"</w:t>
      </w:r>
    </w:p>
    <w:p w:rsidR="00983BED" w:rsidRDefault="00983BED" w:rsidP="00983BED">
      <w:r>
        <w:t>VV A4 1 1,000</w:t>
      </w:r>
    </w:p>
    <w:p w:rsidR="00983BED" w:rsidRDefault="00983BED" w:rsidP="00983BED">
      <w:r>
        <w:t>VV B4 "Celkem: "A4 1,000</w:t>
      </w:r>
    </w:p>
    <w:p w:rsidR="00983BED" w:rsidRDefault="00983BED" w:rsidP="00983BED">
      <w:r>
        <w:t>5 K 03300200 Připojení staveniště na inženýrské sítě KPL 1,000 150 000,00 150 000,00</w:t>
      </w:r>
    </w:p>
    <w:p w:rsidR="00983BED" w:rsidRDefault="00983BED" w:rsidP="00983BED">
      <w:r>
        <w:t>PP Připojení staveniště na inženýrské sítě</w:t>
      </w:r>
    </w:p>
    <w:p w:rsidR="00983BED" w:rsidRDefault="00983BED" w:rsidP="00983BED">
      <w:r>
        <w:t>VV C5 " ""- elektrocentrála, dovoz záměsové vody"</w:t>
      </w:r>
    </w:p>
    <w:p w:rsidR="00983BED" w:rsidRDefault="00983BED" w:rsidP="00983BED">
      <w:r>
        <w:t>VV A5 1 1,000</w:t>
      </w:r>
    </w:p>
    <w:p w:rsidR="00983BED" w:rsidRDefault="00983BED" w:rsidP="00983BED">
      <w:r>
        <w:t>VV B5 "Celkem: "A5 1,000</w:t>
      </w:r>
    </w:p>
    <w:p w:rsidR="00983BED" w:rsidRDefault="00983BED" w:rsidP="00983BED">
      <w:r>
        <w:t>6 K 03400200 Zabezpečení staveniště KPL 1,000 26 000,00 26 000,00</w:t>
      </w:r>
    </w:p>
    <w:p w:rsidR="00983BED" w:rsidRDefault="00983BED" w:rsidP="00983BED">
      <w:r>
        <w:t>PP Zabezpečení staveniště</w:t>
      </w:r>
    </w:p>
    <w:p w:rsidR="00983BED" w:rsidRDefault="00983BED" w:rsidP="00983BED">
      <w:r>
        <w:t>VV C6 " ""- zabezpečení staveniště proti vstupu nepovolaných osob"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VON2 - Vedlejší a ostatní náklady - 2.sezóna - lokality E03, E09</w:t>
      </w:r>
    </w:p>
    <w:p w:rsidR="00983BED" w:rsidRDefault="00983BED" w:rsidP="00983BED">
      <w:r>
        <w:t>Strana 110 z 211</w:t>
      </w:r>
    </w:p>
    <w:p w:rsidR="00983BED" w:rsidRDefault="00983BED" w:rsidP="00983BED">
      <w:r>
        <w:t>PČ Typ Kód Popis MJ Množství J.cena [CZK] Cena celkem [CZK] Cenová soustava</w:t>
      </w:r>
    </w:p>
    <w:p w:rsidR="00983BED" w:rsidRDefault="00983BED" w:rsidP="00983BED">
      <w:r>
        <w:t>VV D6 "- ohrazení nebo oplocení staveniště"</w:t>
      </w:r>
    </w:p>
    <w:p w:rsidR="00983BED" w:rsidRDefault="00983BED" w:rsidP="00983BED">
      <w:r>
        <w:t>VV A6 1 1,000</w:t>
      </w:r>
    </w:p>
    <w:p w:rsidR="00983BED" w:rsidRDefault="00983BED" w:rsidP="00983BED">
      <w:r>
        <w:t>VV B6 "Celkem: "A6 1,000</w:t>
      </w:r>
    </w:p>
    <w:p w:rsidR="00983BED" w:rsidRDefault="00983BED" w:rsidP="00983BED">
      <w:r>
        <w:t>7 K 03430300 Dopravní značení na staveništi KPL 1,000 15 000,00 15 000,00</w:t>
      </w:r>
    </w:p>
    <w:p w:rsidR="00983BED" w:rsidRDefault="00983BED" w:rsidP="00983BED">
      <w:r>
        <w:t>PP Dopravní značení na staveništi</w:t>
      </w:r>
    </w:p>
    <w:p w:rsidR="00983BED" w:rsidRDefault="00983BED" w:rsidP="00983BED">
      <w:r>
        <w:t>VV C7 " ""dočasné dopravní značení "</w:t>
      </w:r>
    </w:p>
    <w:p w:rsidR="00983BED" w:rsidRDefault="00983BED" w:rsidP="00983BED">
      <w:r>
        <w:t>VV A7 1 1,000</w:t>
      </w:r>
    </w:p>
    <w:p w:rsidR="00983BED" w:rsidRDefault="00983BED" w:rsidP="00983BED">
      <w:r>
        <w:t>VV B7 "Celkem: "A7 1,000</w:t>
      </w:r>
    </w:p>
    <w:p w:rsidR="00983BED" w:rsidRDefault="00983BED" w:rsidP="00983BED">
      <w:r>
        <w:t>8 K 03900200 Zrušení zařízení staveniště KPL 1,000 32 000,00 32 000,00</w:t>
      </w:r>
    </w:p>
    <w:p w:rsidR="00983BED" w:rsidRDefault="00983BED" w:rsidP="00983BED">
      <w:r>
        <w:t>PP Zrušení zařízení staveniště</w:t>
      </w:r>
    </w:p>
    <w:p w:rsidR="00983BED" w:rsidRDefault="00983BED" w:rsidP="00983BED">
      <w:r>
        <w:lastRenderedPageBreak/>
        <w:t>VV C8 " ""- zrušení zařízení staveniště "</w:t>
      </w:r>
    </w:p>
    <w:p w:rsidR="00983BED" w:rsidRDefault="00983BED" w:rsidP="00983BED">
      <w:r>
        <w:t>VV D8 "- uvedení ploch a staveb dotčených výstavbou do původního stavu"</w:t>
      </w:r>
    </w:p>
    <w:p w:rsidR="00983BED" w:rsidRDefault="00983BED" w:rsidP="00983BED">
      <w:r>
        <w:t>VV A8 1 1,000</w:t>
      </w:r>
    </w:p>
    <w:p w:rsidR="00983BED" w:rsidRDefault="00983BED" w:rsidP="00983BED">
      <w:r>
        <w:t>VV B8 "Celkem: "A8 1,000</w:t>
      </w:r>
    </w:p>
    <w:p w:rsidR="00983BED" w:rsidRDefault="00983BED" w:rsidP="00983BED">
      <w:r>
        <w:t>D VRN4 Inženýrská činnost 212 000,00</w:t>
      </w:r>
    </w:p>
    <w:p w:rsidR="00983BED" w:rsidRDefault="00983BED" w:rsidP="00983BED">
      <w:r>
        <w:t>9 K 04100200 Dozory KPL 20,000 10 000,00 200 000,00</w:t>
      </w:r>
    </w:p>
    <w:p w:rsidR="00983BED" w:rsidRDefault="00983BED" w:rsidP="00983BED">
      <w:r>
        <w:t>PP Dozory</w:t>
      </w:r>
    </w:p>
    <w:p w:rsidR="00983BED" w:rsidRDefault="00983BED" w:rsidP="00983BED">
      <w:r>
        <w:t>VV C9 " ""- dozor geotechnika"</w:t>
      </w:r>
    </w:p>
    <w:p w:rsidR="00983BED" w:rsidRDefault="00983BED" w:rsidP="00983BED">
      <w:r>
        <w:t>VV A9 20 20,000</w:t>
      </w:r>
    </w:p>
    <w:p w:rsidR="00983BED" w:rsidRDefault="00983BED" w:rsidP="00983BED">
      <w:r>
        <w:t>VV B9 "Celkem: "A9 20,000</w:t>
      </w:r>
    </w:p>
    <w:p w:rsidR="00983BED" w:rsidRDefault="00983BED" w:rsidP="00983BED">
      <w:r>
        <w:t>10 K 04300200 Zkoušky a ostatní měření KPL 1,000 12 000,00 12 000,00</w:t>
      </w:r>
    </w:p>
    <w:p w:rsidR="00983BED" w:rsidRDefault="00983BED" w:rsidP="00983BED">
      <w:r>
        <w:t>PP Zkoušky a ostatní měření</w:t>
      </w:r>
    </w:p>
    <w:p w:rsidR="00983BED" w:rsidRDefault="00983BED" w:rsidP="00983BED">
      <w:r>
        <w:t>VV C10 " ""`laboratorní rozbor těženého výkopku ze dna před realizací výkopů "</w:t>
      </w:r>
    </w:p>
    <w:p w:rsidR="00983BED" w:rsidRDefault="00983BED" w:rsidP="00983BED">
      <w:r>
        <w:t>VV A10 1 1,000</w:t>
      </w:r>
    </w:p>
    <w:p w:rsidR="00983BED" w:rsidRDefault="00983BED" w:rsidP="00983BED">
      <w:r>
        <w:t>VV B10 "Celkem: "A10 1,000</w:t>
      </w:r>
    </w:p>
    <w:p w:rsidR="00983BED" w:rsidRDefault="00983BED" w:rsidP="00983BED">
      <w:r>
        <w:t>D VRN6 Územní vlivy 70 000,00</w:t>
      </w:r>
    </w:p>
    <w:p w:rsidR="00983BED" w:rsidRDefault="00983BED" w:rsidP="00983BED">
      <w:r>
        <w:t>11 K 06100200 Vliv klimatických podmínek KPL 1,000 70 000,00 70 000,00</w:t>
      </w:r>
    </w:p>
    <w:p w:rsidR="00983BED" w:rsidRDefault="00983BED" w:rsidP="00983BED">
      <w:r>
        <w:t>PP Vliv klimatických podmínek</w:t>
      </w:r>
    </w:p>
    <w:p w:rsidR="00983BED" w:rsidRDefault="00983BED" w:rsidP="00983BED">
      <w:r>
        <w:t>VV C11 " ""pro betonáž v zimě"</w:t>
      </w:r>
    </w:p>
    <w:p w:rsidR="00983BED" w:rsidRDefault="00983BED" w:rsidP="00983BED">
      <w:r>
        <w:t>VV D11 "- odledování základové spáry"</w:t>
      </w:r>
    </w:p>
    <w:p w:rsidR="00983BED" w:rsidRDefault="00983BED" w:rsidP="00983BED">
      <w:r>
        <w:t>VV E11 "- stan + topení "</w:t>
      </w:r>
    </w:p>
    <w:p w:rsidR="00983BED" w:rsidRDefault="00983BED" w:rsidP="00983BED">
      <w:r>
        <w:t>VV A11 1 1,000</w:t>
      </w:r>
    </w:p>
    <w:p w:rsidR="00983BED" w:rsidRDefault="00983BED" w:rsidP="00983BED">
      <w:r>
        <w:t>VV B11 "Celkem: "A11 1,000</w:t>
      </w:r>
    </w:p>
    <w:p w:rsidR="00983BED" w:rsidRDefault="00983BED" w:rsidP="00983BED">
      <w:r>
        <w:t>Strana 111 z 211</w:t>
      </w:r>
    </w:p>
    <w:p w:rsidR="00983BED" w:rsidRDefault="00983BED" w:rsidP="00983BED">
      <w:r>
        <w:t>SEZNAM FIGUR</w:t>
      </w:r>
    </w:p>
    <w:p w:rsidR="00983BED" w:rsidRDefault="00983BED" w:rsidP="00983BED">
      <w:r>
        <w:t>Kód:</w:t>
      </w:r>
    </w:p>
    <w:p w:rsidR="00983BED" w:rsidRDefault="00983BED" w:rsidP="00983BED">
      <w:r>
        <w:t>Stavba:</w:t>
      </w:r>
    </w:p>
    <w:p w:rsidR="00983BED" w:rsidRDefault="00983BED" w:rsidP="00983BED">
      <w:r>
        <w:t>Datum: 29. 8. 2022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SO 01 Lokalita E01 - mezi hotelem Ronak a kempem Karel</w:t>
      </w:r>
    </w:p>
    <w:p w:rsidR="00983BED" w:rsidRDefault="00983BED" w:rsidP="00983BED">
      <w:r>
        <w:t>A1 A1 3,412</w:t>
      </w:r>
    </w:p>
    <w:p w:rsidR="00983BED" w:rsidRDefault="00983BED" w:rsidP="00983BED">
      <w:r>
        <w:t>A1 " "227.47*0.015 "Přepočtené koeficientem množství" 3,412</w:t>
      </w:r>
    </w:p>
    <w:p w:rsidR="00983BED" w:rsidRDefault="00983BED" w:rsidP="00983BED">
      <w:r>
        <w:t>Použití figury:</w:t>
      </w:r>
    </w:p>
    <w:p w:rsidR="00983BED" w:rsidRDefault="00983BED" w:rsidP="00983BED">
      <w:r>
        <w:lastRenderedPageBreak/>
        <w:t>00572470 osivo směs travní univerzál KG 3,412</w:t>
      </w:r>
    </w:p>
    <w:p w:rsidR="00983BED" w:rsidRDefault="00983BED" w:rsidP="00983BED">
      <w:r>
        <w:t>A10 A10 197,230</w:t>
      </w:r>
    </w:p>
    <w:p w:rsidR="00983BED" w:rsidRDefault="00983BED" w:rsidP="00983BED">
      <w:r>
        <w:t>E10 " ""komunikace viz výkres D.1.2.1" 0,000</w:t>
      </w:r>
    </w:p>
    <w:p w:rsidR="00983BED" w:rsidRDefault="00983BED" w:rsidP="00983BED">
      <w:r>
        <w:t>A10 197.23 "fr. 32-63 - spodní vrstva tl. min. 200 mm" 197,230</w:t>
      </w:r>
    </w:p>
    <w:p w:rsidR="00983BED" w:rsidRDefault="00983BED" w:rsidP="00983BED">
      <w:r>
        <w:t>Použití figury:</w:t>
      </w:r>
    </w:p>
    <w:p w:rsidR="00983BED" w:rsidRDefault="00983BED" w:rsidP="00983BED">
      <w:r>
        <w:t>171151111 Uložení sypanin do násypů strojně s rozprostřením sypaniny ve vrstvách a s hrubým urovnáním zhutněných z hornin nesoudržných sypkých M3 491,970</w:t>
      </w:r>
    </w:p>
    <w:p w:rsidR="00983BED" w:rsidRDefault="00983BED" w:rsidP="00983BED">
      <w:r>
        <w:t>A11 A11 455,060</w:t>
      </w:r>
    </w:p>
    <w:p w:rsidR="00983BED" w:rsidRDefault="00983BED" w:rsidP="00983BED">
      <w:r>
        <w:t>D11 " ""meziskládka - výkopek" 0,000</w:t>
      </w:r>
    </w:p>
    <w:p w:rsidR="00983BED" w:rsidRDefault="00983BED" w:rsidP="00983BED">
      <w:r>
        <w:t>A11 455.06 "opevnění" 455,060</w:t>
      </w:r>
    </w:p>
    <w:p w:rsidR="00983BED" w:rsidRDefault="00983BED" w:rsidP="00983BED">
      <w:r>
        <w:t>Použití figury:</w:t>
      </w:r>
    </w:p>
    <w:p w:rsidR="00983BED" w:rsidRDefault="00983BED" w:rsidP="00983BED">
      <w:r>
        <w:t>171251201 Uložení sypaniny na skládky nebo meziskládky bez hutnění s upravením uložené sypaniny do předepsaného tvaru M3 973,110</w:t>
      </w:r>
    </w:p>
    <w:p w:rsidR="00983BED" w:rsidRDefault="00983BED" w:rsidP="00983BED">
      <w:r>
        <w:t>A12 A12 139,870</w:t>
      </w:r>
    </w:p>
    <w:p w:rsidR="00983BED" w:rsidRDefault="00983BED" w:rsidP="00983BED">
      <w:r>
        <w:t>C12 " ""terénní úpravy - zásyp viz výkres D.1.2.1" 0,000</w:t>
      </w:r>
    </w:p>
    <w:p w:rsidR="00983BED" w:rsidRDefault="00983BED" w:rsidP="00983BED">
      <w:r>
        <w:t>A12 139.87 "místní materiál" 139,870</w:t>
      </w:r>
    </w:p>
    <w:p w:rsidR="00983BED" w:rsidRDefault="00983BED" w:rsidP="00983BED">
      <w:r>
        <w:t>Použití figury:</w:t>
      </w:r>
    </w:p>
    <w:p w:rsidR="00983BED" w:rsidRDefault="00983BED" w:rsidP="00983BED">
      <w:r>
        <w:t>174101101 Zásyp sypaninou z jakékoliv horniny strojně s uložením výkopku ve vrstvách se zhutněním jam, šachet, rýh nebo kolem objektů v těchto vykopávkách M3 139,870</w:t>
      </w:r>
    </w:p>
    <w:p w:rsidR="00983BED" w:rsidRDefault="00983BED" w:rsidP="00983BED">
      <w:r>
        <w:t>A14 A14 614,540</w:t>
      </w:r>
    </w:p>
    <w:p w:rsidR="00983BED" w:rsidRDefault="00983BED" w:rsidP="00983BED">
      <w:r>
        <w:t>A14 " "227.47+387.07 "tl. 150 mm" 614,540</w:t>
      </w:r>
    </w:p>
    <w:p w:rsidR="00983BED" w:rsidRDefault="00983BED" w:rsidP="00983BED">
      <w:r>
        <w:t>Použití figury:</w:t>
      </w:r>
    </w:p>
    <w:p w:rsidR="00983BED" w:rsidRDefault="00983BED" w:rsidP="00983BED">
      <w:r>
        <w:t>182151112 Svahování trvalých svahů do projektovaných profilů strojně s potřebným přemístěním výkopku při svahování v zářezech v hornině třídy těžitelnosti II, skupiny 4 a M2 614,540</w:t>
      </w:r>
    </w:p>
    <w:p w:rsidR="00983BED" w:rsidRDefault="00983BED" w:rsidP="00983BED">
      <w:r>
        <w:t>A15 A15 227,470</w:t>
      </w:r>
    </w:p>
    <w:p w:rsidR="00983BED" w:rsidRDefault="00983BED" w:rsidP="00983BED">
      <w:r>
        <w:t>A15 " "227.47 "v tl. 150 mm" 227,470</w:t>
      </w:r>
    </w:p>
    <w:p w:rsidR="00983BED" w:rsidRDefault="00983BED" w:rsidP="00983BED">
      <w:r>
        <w:t>Použití figury:</w:t>
      </w:r>
    </w:p>
    <w:p w:rsidR="00983BED" w:rsidRDefault="00983BED" w:rsidP="00983BED">
      <w:r>
        <w:t>182351123 Rozprostření a urovnání ornice ve svahu sklonu přes 1:5 strojně při souvislé ploše přes 100 do 500 m2, tl. vrstvy do 200 mm M2 227,470</w:t>
      </w:r>
    </w:p>
    <w:p w:rsidR="00983BED" w:rsidRDefault="00983BED" w:rsidP="00983BED">
      <w:r>
        <w:t>10110035SoD</w:t>
      </w:r>
    </w:p>
    <w:p w:rsidR="00983BED" w:rsidRDefault="00983BED" w:rsidP="00983BED">
      <w:r>
        <w:t>VD Jesenice - abraze břehů část E 1. etapa</w:t>
      </w:r>
    </w:p>
    <w:p w:rsidR="00983BED" w:rsidRDefault="00983BED" w:rsidP="00983BED">
      <w:r>
        <w:t>Strana 112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A19 A19 355,014</w:t>
      </w:r>
    </w:p>
    <w:p w:rsidR="00983BED" w:rsidRDefault="00983BED" w:rsidP="00983BED">
      <w:r>
        <w:t>A19 " "197.23*1.8 "Přepočtené koeficientem množství" 355,014</w:t>
      </w:r>
    </w:p>
    <w:p w:rsidR="00983BED" w:rsidRDefault="00983BED" w:rsidP="00983BED">
      <w:r>
        <w:lastRenderedPageBreak/>
        <w:t>Použití figury:</w:t>
      </w:r>
    </w:p>
    <w:p w:rsidR="00983BED" w:rsidRDefault="00983BED" w:rsidP="00983BED">
      <w:r>
        <w:t>58343959 kamenivo drcené hrubé frakce 32/63 T 355,014</w:t>
      </w:r>
    </w:p>
    <w:p w:rsidR="00983BED" w:rsidRDefault="00983BED" w:rsidP="00983BED">
      <w:r>
        <w:t>A2 A2 61,417</w:t>
      </w:r>
    </w:p>
    <w:p w:rsidR="00983BED" w:rsidRDefault="00983BED" w:rsidP="00983BED">
      <w:r>
        <w:t>A2 " "227.47*0.15*1.8 "v tl. 150 mm" 61,417</w:t>
      </w:r>
    </w:p>
    <w:p w:rsidR="00983BED" w:rsidRDefault="00983BED" w:rsidP="00983BED">
      <w:r>
        <w:t>Použití figury:</w:t>
      </w:r>
    </w:p>
    <w:p w:rsidR="00983BED" w:rsidRDefault="00983BED" w:rsidP="00983BED">
      <w:r>
        <w:t>10364101 zemina pro terénní úpravy - ornice T 61,417</w:t>
      </w:r>
    </w:p>
    <w:p w:rsidR="00983BED" w:rsidRDefault="00983BED" w:rsidP="00983BED">
      <w:r>
        <w:t>A20 A20 291,720</w:t>
      </w:r>
    </w:p>
    <w:p w:rsidR="00983BED" w:rsidRDefault="00983BED" w:rsidP="00983BED">
      <w:r>
        <w:t>A20 " "291.72 "fr. 63-125 - vrchní vrstva tl. min. 300 mm" 291,720</w:t>
      </w:r>
    </w:p>
    <w:p w:rsidR="00983BED" w:rsidRDefault="00983BED" w:rsidP="00983BED">
      <w:r>
        <w:t>Použití figury:</w:t>
      </w:r>
    </w:p>
    <w:p w:rsidR="00983BED" w:rsidRDefault="00983BED" w:rsidP="00983BED">
      <w:r>
        <w:t>58344003 kamenivo drcené hrubé frakce 63/125 T 523,012</w:t>
      </w:r>
    </w:p>
    <w:p w:rsidR="00983BED" w:rsidRDefault="00983BED" w:rsidP="00983BED">
      <w:r>
        <w:t>A21 A21 6,000</w:t>
      </w:r>
    </w:p>
    <w:p w:rsidR="00983BED" w:rsidRDefault="00983BED" w:rsidP="00983BED">
      <w:r>
        <w:t>A21 " "6 "ocel S235" 6,000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14011078 trubka ocelová bezešvá hladká jakost 11 353 108x8,0mm M 6,000</w:t>
      </w:r>
    </w:p>
    <w:p w:rsidR="00983BED" w:rsidRDefault="00983BED" w:rsidP="00983BED">
      <w:r>
        <w:t>A22 A22 4,000</w:t>
      </w:r>
    </w:p>
    <w:p w:rsidR="00983BED" w:rsidRDefault="00983BED" w:rsidP="00983BED">
      <w:r>
        <w:t>A22 " "2*2.0 4,000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211971121R Geotextilie vložená do kamenné rovnaniny pro zalití kotvící trubky (pro osazení pacholete) M2 4,000</w:t>
      </w:r>
    </w:p>
    <w:p w:rsidR="00983BED" w:rsidRDefault="00983BED" w:rsidP="00983BED">
      <w:r>
        <w:t>A23 A23 490,720</w:t>
      </w:r>
    </w:p>
    <w:p w:rsidR="00983BED" w:rsidRDefault="00983BED" w:rsidP="00983BED">
      <w:r>
        <w:t>A23 " "490.72 "viz výkres D.1.2.1" 490,720</w:t>
      </w:r>
    </w:p>
    <w:p w:rsidR="00983BED" w:rsidRDefault="00983BED" w:rsidP="00983BED">
      <w:r>
        <w:t>Použití figury:</w:t>
      </w:r>
    </w:p>
    <w:p w:rsidR="00983BED" w:rsidRDefault="00983BED" w:rsidP="00983BED">
      <w:r>
        <w:t>213141122 Zřízení vrstvy z geotextilie filtrační, separační, odvodňovací, ochranné, výztužné nebo protierozní ve sklonu přes 1:5 do 1:2, šířky přes 3 do 6 m M2 490,720</w:t>
      </w:r>
    </w:p>
    <w:p w:rsidR="00983BED" w:rsidRDefault="00983BED" w:rsidP="00983BED">
      <w:r>
        <w:t>A24 A24 6,000</w:t>
      </w:r>
    </w:p>
    <w:p w:rsidR="00983BED" w:rsidRDefault="00983BED" w:rsidP="00983BED">
      <w:r>
        <w:t>A24 " "2*3.0 "kotevní trubka 108/8 pro pachole" 6,000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232221121 Zaražení nebo nastražení a zaberanění ocelových jehel, pilot nebo zápor z válcovaných tyčí nebo kolejnic, s případným zarovnáním volných konců svislých, o hmotn M 6,000</w:t>
      </w:r>
    </w:p>
    <w:p w:rsidR="00983BED" w:rsidRDefault="00983BED" w:rsidP="00983BED">
      <w:r>
        <w:t>A25 A25 588,864</w:t>
      </w:r>
    </w:p>
    <w:p w:rsidR="00983BED" w:rsidRDefault="00983BED" w:rsidP="00983BED">
      <w:r>
        <w:t>A25 " "490.72*1.2 "Přepočtené koeficientem množství" 588,864</w:t>
      </w:r>
    </w:p>
    <w:p w:rsidR="00983BED" w:rsidRDefault="00983BED" w:rsidP="00983BED">
      <w:r>
        <w:t>Použití figury:</w:t>
      </w:r>
    </w:p>
    <w:p w:rsidR="00983BED" w:rsidRDefault="00983BED" w:rsidP="00983BED">
      <w:r>
        <w:t>69311084R geotextilie netkaná separační, ochranná, filtrační, drenážní PP min. 750g/m2 M2 588,864</w:t>
      </w:r>
    </w:p>
    <w:p w:rsidR="00983BED" w:rsidRDefault="00983BED" w:rsidP="00983BED">
      <w:r>
        <w:t>A26 A26 2,982</w:t>
      </w:r>
    </w:p>
    <w:p w:rsidR="00983BED" w:rsidRDefault="00983BED" w:rsidP="00983BED">
      <w:r>
        <w:lastRenderedPageBreak/>
        <w:t>D26 " ""beton C25/30 XC2, XF3" 0,000</w:t>
      </w:r>
    </w:p>
    <w:p w:rsidR="00983BED" w:rsidRDefault="00983BED" w:rsidP="00983BED">
      <w:r>
        <w:t>Strana 113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E26 "ŽB blok pro ukotvení lávky plovoucího mola " 0,000</w:t>
      </w:r>
    </w:p>
    <w:p w:rsidR="00983BED" w:rsidRDefault="00983BED" w:rsidP="00983BED">
      <w:r>
        <w:t>A26 2.13*1.4 "viz D26.1.2.2" 2,982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321321115 Konstrukce vodních staveb z betonu přehrad, jezů a plavebních komor, spodní stavby vodních elektráren, jader přehrad, odběrných věží a výpustných zařízení, opěr M3 3,158</w:t>
      </w:r>
    </w:p>
    <w:p w:rsidR="00983BED" w:rsidRDefault="00983BED" w:rsidP="00983BED">
      <w:r>
        <w:t>A28 A28 9,860</w:t>
      </w:r>
    </w:p>
    <w:p w:rsidR="00983BED" w:rsidRDefault="00983BED" w:rsidP="00983BED">
      <w:r>
        <w:t>A28 " "2.13*2+2.0*1.4*2 9,860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321351010</w:t>
      </w:r>
    </w:p>
    <w:p w:rsidR="00983BED" w:rsidRDefault="00983BED" w:rsidP="00983BED">
      <w:r>
        <w:t>Bednění konstrukcí z betonu prostého nebo železového vodních staveb přehrad, jezů a plavebních komor, spodní stavby vodních elektráren, jader přehrad,</w:t>
      </w:r>
    </w:p>
    <w:p w:rsidR="00983BED" w:rsidRDefault="00983BED" w:rsidP="00983BED">
      <w:r>
        <w:t>odběrných</w:t>
      </w:r>
    </w:p>
    <w:p w:rsidR="00983BED" w:rsidRDefault="00983BED" w:rsidP="00983BED">
      <w:r>
        <w:t>M2 9,860</w:t>
      </w:r>
    </w:p>
    <w:p w:rsidR="00983BED" w:rsidRDefault="00983BED" w:rsidP="00983BED">
      <w:r>
        <w:t>A3 A3 705,180</w:t>
      </w:r>
    </w:p>
    <w:p w:rsidR="00983BED" w:rsidRDefault="00983BED" w:rsidP="00983BED">
      <w:r>
        <w:t>C3 " ""přístupy - po odstranění dočasné komunikace" 0,000</w:t>
      </w:r>
    </w:p>
    <w:p w:rsidR="00983BED" w:rsidRDefault="00983BED" w:rsidP="00983BED">
      <w:r>
        <w:t>A3 225.11+480.07 705,180</w:t>
      </w:r>
    </w:p>
    <w:p w:rsidR="00983BED" w:rsidRDefault="00983BED" w:rsidP="00983BED">
      <w:r>
        <w:t>Použití figury:</w:t>
      </w:r>
    </w:p>
    <w:p w:rsidR="00983BED" w:rsidRDefault="00983BED" w:rsidP="00983BED">
      <w:r>
        <w:t>113311111 Odstranění geosyntetik s uložením na vzdálenost do 20 m nebo naložením na dopravní prostředek geomříže pro stabilizaci podkladu M2 705,180</w:t>
      </w:r>
    </w:p>
    <w:p w:rsidR="00983BED" w:rsidRDefault="00983BED" w:rsidP="00983BED">
      <w:r>
        <w:t>A30 A30 0,022</w:t>
      </w:r>
    </w:p>
    <w:p w:rsidR="00983BED" w:rsidRDefault="00983BED" w:rsidP="00983BED">
      <w:r>
        <w:t>D30 " ""přístup k vodě/ukotvení mola " 0,000</w:t>
      </w:r>
    </w:p>
    <w:p w:rsidR="00983BED" w:rsidRDefault="00983BED" w:rsidP="00983BED">
      <w:r>
        <w:t>E30 "viz výkres D30.1.2.5" 0,000</w:t>
      </w:r>
    </w:p>
    <w:p w:rsidR="00983BED" w:rsidRDefault="00983BED" w:rsidP="00983BED">
      <w:r>
        <w:t>A30 9.1*2.47/1000 "R20" 0,022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321366112</w:t>
      </w:r>
    </w:p>
    <w:p w:rsidR="00983BED" w:rsidRDefault="00983BED" w:rsidP="00983BED">
      <w:r>
        <w:t>Výztuž železobetonových konstrukcí vodních staveb přehrad, jezů a plavebních komor, spodní stavby vodních elektráren, jader přehrad, odběrných věží a</w:t>
      </w:r>
    </w:p>
    <w:p w:rsidR="00983BED" w:rsidRDefault="00983BED" w:rsidP="00983BED">
      <w:r>
        <w:t>výpustných</w:t>
      </w:r>
    </w:p>
    <w:p w:rsidR="00983BED" w:rsidRDefault="00983BED" w:rsidP="00983BED">
      <w:r>
        <w:t>T 0,070</w:t>
      </w:r>
    </w:p>
    <w:p w:rsidR="00983BED" w:rsidRDefault="00983BED" w:rsidP="00983BED">
      <w:r>
        <w:t>A31 A31 0,068</w:t>
      </w:r>
    </w:p>
    <w:p w:rsidR="00983BED" w:rsidRDefault="00983BED" w:rsidP="00983BED">
      <w:r>
        <w:t>C31 " ""přístup k vodě/ukotvení mola " 0,000</w:t>
      </w:r>
    </w:p>
    <w:p w:rsidR="00983BED" w:rsidRDefault="00983BED" w:rsidP="00983BED">
      <w:r>
        <w:t>D31 "viz výkres D31.1.2.5" 0,000</w:t>
      </w:r>
    </w:p>
    <w:p w:rsidR="00983BED" w:rsidRDefault="00983BED" w:rsidP="00983BED">
      <w:r>
        <w:lastRenderedPageBreak/>
        <w:t>A31 8.64*7.9/1000 "Kari 8/100" 0,068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321368211</w:t>
      </w:r>
    </w:p>
    <w:p w:rsidR="00983BED" w:rsidRDefault="00983BED" w:rsidP="00983BED">
      <w:r>
        <w:t>Výztuž železobetonových konstrukcí vodních staveb přehrad, jezů a plavebních komor, spodní stavby vodních elektráren, jader přehrad, odběrných věží a</w:t>
      </w:r>
    </w:p>
    <w:p w:rsidR="00983BED" w:rsidRDefault="00983BED" w:rsidP="00983BED">
      <w:r>
        <w:t>výpustných</w:t>
      </w:r>
    </w:p>
    <w:p w:rsidR="00983BED" w:rsidRDefault="00983BED" w:rsidP="00983BED">
      <w:r>
        <w:t>T 0,068</w:t>
      </w:r>
    </w:p>
    <w:p w:rsidR="00983BED" w:rsidRDefault="00983BED" w:rsidP="00983BED">
      <w:r>
        <w:t>A32 A32 2,000</w:t>
      </w:r>
    </w:p>
    <w:p w:rsidR="00983BED" w:rsidRDefault="00983BED" w:rsidP="00983BED">
      <w:r>
        <w:t>A32 " "2 "osazení do betonu společně s výztuží viz výkres výztuže" 2,000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KD001 kotvící deska 405 x 190 mm (pro dodatečné osazení kotvícího prvku) nerez 1.4301 - dodávka zakázkového výrobku vč. dopravy KUS 2,000</w:t>
      </w:r>
    </w:p>
    <w:p w:rsidR="00983BED" w:rsidRDefault="00983BED" w:rsidP="00983BED">
      <w:r>
        <w:t>A33 A33 18,563</w:t>
      </w:r>
    </w:p>
    <w:p w:rsidR="00983BED" w:rsidRDefault="00983BED" w:rsidP="00983BED">
      <w:r>
        <w:t>C33 " ""štěrkové lože opevnění - dolní vrstva- ochrana geotextilie" 0,000</w:t>
      </w:r>
    </w:p>
    <w:p w:rsidR="00983BED" w:rsidRDefault="00983BED" w:rsidP="00983BED">
      <w:r>
        <w:t>A33 74.25*0.25 "50 mm = 25% z celk. tl. lože 200 mm" 18,563</w:t>
      </w:r>
    </w:p>
    <w:p w:rsidR="00983BED" w:rsidRDefault="00983BED" w:rsidP="00983BED">
      <w:r>
        <w:t>Použití figury:</w:t>
      </w:r>
    </w:p>
    <w:p w:rsidR="00983BED" w:rsidRDefault="00983BED" w:rsidP="00983BED">
      <w:r>
        <w:t>Strana 114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457531111R Filtrační vrstvy jakékoliv tloušťky a sklonu z hrubého drceného kameniva bez zhutnění, frakce 8-16 mm M3 18,563</w:t>
      </w:r>
    </w:p>
    <w:p w:rsidR="00983BED" w:rsidRDefault="00983BED" w:rsidP="00983BED">
      <w:r>
        <w:t>A34 A34 55,688</w:t>
      </w:r>
    </w:p>
    <w:p w:rsidR="00983BED" w:rsidRDefault="00983BED" w:rsidP="00983BED">
      <w:r>
        <w:t>C34 " ""štěrkové lože opěvnění - horní vrstva- ochrana geotextilie" 0,000</w:t>
      </w:r>
    </w:p>
    <w:p w:rsidR="00983BED" w:rsidRDefault="00983BED" w:rsidP="00983BED">
      <w:r>
        <w:t>A34 74.25*0.75 "150 mm = 75% z celk. tl. lože 200 mm" 55,688</w:t>
      </w:r>
    </w:p>
    <w:p w:rsidR="00983BED" w:rsidRDefault="00983BED" w:rsidP="00983BED">
      <w:r>
        <w:t>Použití figury:</w:t>
      </w:r>
    </w:p>
    <w:p w:rsidR="00983BED" w:rsidRDefault="00983BED" w:rsidP="00983BED">
      <w:r>
        <w:t>457531112R Filtrační vrstvy jakékoliv tloušťky a sklonu z hrubého drceného kameniva bez zhutnění, frakce 32-63 mm M3 55,688</w:t>
      </w:r>
    </w:p>
    <w:p w:rsidR="00983BED" w:rsidRDefault="00983BED" w:rsidP="00983BED">
      <w:r>
        <w:t>A35 A35 3,780</w:t>
      </w:r>
    </w:p>
    <w:p w:rsidR="00983BED" w:rsidRDefault="00983BED" w:rsidP="00983BED">
      <w:r>
        <w:t>C35 " ""schody čedič" 0,000</w:t>
      </w:r>
    </w:p>
    <w:p w:rsidR="00983BED" w:rsidRDefault="00983BED" w:rsidP="00983BED">
      <w:r>
        <w:t>A35 9*0.3*1.4 "ks x svislá plocha x výška" 3,780</w:t>
      </w:r>
    </w:p>
    <w:p w:rsidR="00983BED" w:rsidRDefault="00983BED" w:rsidP="00983BED">
      <w:r>
        <w:t>Použití figury:</w:t>
      </w:r>
    </w:p>
    <w:p w:rsidR="00983BED" w:rsidRDefault="00983BED" w:rsidP="00983BED">
      <w:r>
        <w:t>461211811R Stupně z lomového kamene lomařsky upraveného sloupkový čedič (300x300x1100) zděné na sucho bez výplně spár M3 3,780</w:t>
      </w:r>
    </w:p>
    <w:p w:rsidR="00983BED" w:rsidRDefault="00983BED" w:rsidP="00983BED">
      <w:r>
        <w:t>A36 A36 381,330</w:t>
      </w:r>
    </w:p>
    <w:p w:rsidR="00983BED" w:rsidRDefault="00983BED" w:rsidP="00983BED">
      <w:r>
        <w:t>C36 " ""de = 600 mm, horní vrstva s urovnáním líce - čedič" 0,000</w:t>
      </w:r>
    </w:p>
    <w:p w:rsidR="00983BED" w:rsidRDefault="00983BED" w:rsidP="00983BED">
      <w:r>
        <w:t>D36 "de= 200 - 400 mm, rubová vrstva - čedič" 0,000</w:t>
      </w:r>
    </w:p>
    <w:p w:rsidR="00983BED" w:rsidRDefault="00983BED" w:rsidP="00983BED">
      <w:r>
        <w:t>A36 381.33 "opevnění v tl. 1,0 m viz výkres D36.1.2.1" 381,330</w:t>
      </w:r>
    </w:p>
    <w:p w:rsidR="00983BED" w:rsidRDefault="00983BED" w:rsidP="00983BED">
      <w:r>
        <w:t>Použití figury:</w:t>
      </w:r>
    </w:p>
    <w:p w:rsidR="00983BED" w:rsidRDefault="00983BED" w:rsidP="00983BED">
      <w:r>
        <w:t>463212111 Rovnanina z lomového kamene upraveného, tříděného jakékoliv tloušťky rovnaniny s vyklínováním spár a dutin úlomky kamene M3 381,330</w:t>
      </w:r>
    </w:p>
    <w:p w:rsidR="00983BED" w:rsidRDefault="00983BED" w:rsidP="00983BED">
      <w:r>
        <w:lastRenderedPageBreak/>
        <w:t>A38 A38 21,362</w:t>
      </w:r>
    </w:p>
    <w:p w:rsidR="00983BED" w:rsidRDefault="00983BED" w:rsidP="00983BED">
      <w:r>
        <w:t>E38 " ""výroba a osazení hotového výrobku - pacholete na kotevní místo" 0,000</w:t>
      </w:r>
    </w:p>
    <w:p w:rsidR="00983BED" w:rsidRDefault="00983BED" w:rsidP="00983BED">
      <w:r>
        <w:t>A38 10.681*1.0*2 "trubka nerez 90x5 mm dl. 1,0 m" 21,362</w:t>
      </w:r>
    </w:p>
    <w:p w:rsidR="00983BED" w:rsidRDefault="00983BED" w:rsidP="00983BED">
      <w:r>
        <w:t>Použití figury:</w:t>
      </w:r>
    </w:p>
    <w:p w:rsidR="00983BED" w:rsidRDefault="00983BED" w:rsidP="00983BED">
      <w:r>
        <w:t>767995111R Montáž ostatních atypických zámečnických konstrukcí nerezových KG 27,457</w:t>
      </w:r>
    </w:p>
    <w:p w:rsidR="00983BED" w:rsidRDefault="00983BED" w:rsidP="00983BED">
      <w:r>
        <w:t>A4 A4 305,970</w:t>
      </w:r>
    </w:p>
    <w:p w:rsidR="00983BED" w:rsidRDefault="00983BED" w:rsidP="00983BED">
      <w:r>
        <w:t>C4 " ""komunikace - přístupy - zpětné odtěžení" 0,000</w:t>
      </w:r>
    </w:p>
    <w:p w:rsidR="00983BED" w:rsidRDefault="00983BED" w:rsidP="00983BED">
      <w:r>
        <w:t>A4 38.76+84.23+55.63+127.35 305,970</w:t>
      </w:r>
    </w:p>
    <w:p w:rsidR="00983BED" w:rsidRDefault="00983BED" w:rsidP="00983BED">
      <w:r>
        <w:t>Použití figury:</w:t>
      </w:r>
    </w:p>
    <w:p w:rsidR="00983BED" w:rsidRDefault="00983BED" w:rsidP="00983BED">
      <w:r>
        <w:t>122351104 Odkopávky a prokopávky nezapažené strojně v hornině třídy těžitelnosti II skupiny 4 přes 100 do 500 m3 M3 305,970</w:t>
      </w:r>
    </w:p>
    <w:p w:rsidR="00983BED" w:rsidRDefault="00983BED" w:rsidP="00983BED">
      <w:r>
        <w:t>A40 A40 2,000</w:t>
      </w:r>
    </w:p>
    <w:p w:rsidR="00983BED" w:rsidRDefault="00983BED" w:rsidP="00983BED">
      <w:r>
        <w:t>A40 " "2 "viz výkres D.1.2.4" 2,000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PA001 Kotvící pachole - nerez 1.4301 - trubka dl. 1,0 m, vázací tyč a kotevní plech (podrobná specifikace viz PD) - dodávka KUS 2,000</w:t>
      </w:r>
    </w:p>
    <w:p w:rsidR="00983BED" w:rsidRDefault="00983BED" w:rsidP="00983BED">
      <w:r>
        <w:t>A41 A41 705,180</w:t>
      </w:r>
    </w:p>
    <w:p w:rsidR="00983BED" w:rsidRDefault="00983BED" w:rsidP="00983BED">
      <w:r>
        <w:t>D41 " ""`pod komunikaci" 0,000</w:t>
      </w:r>
    </w:p>
    <w:p w:rsidR="00983BED" w:rsidRDefault="00983BED" w:rsidP="00983BED">
      <w:r>
        <w:t>A41 225.11+480.07 "přístupy" 705,180</w:t>
      </w:r>
    </w:p>
    <w:p w:rsidR="00983BED" w:rsidRDefault="00983BED" w:rsidP="00983BED">
      <w:r>
        <w:t>Strana 115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Použití figury:</w:t>
      </w:r>
    </w:p>
    <w:p w:rsidR="00983BED" w:rsidRDefault="00983BED" w:rsidP="00983BED">
      <w:r>
        <w:t>919721123 Geomříž pro stabilizaci podkladu tuhá dvouosá z polypropylenu podélná pevnost v tahu 40 kN/m M2 1 128,720</w:t>
      </w:r>
    </w:p>
    <w:p w:rsidR="00983BED" w:rsidRDefault="00983BED" w:rsidP="00983BED">
      <w:r>
        <w:t>A42 A42 8,000</w:t>
      </w:r>
    </w:p>
    <w:p w:rsidR="00983BED" w:rsidRDefault="00983BED" w:rsidP="00983BED">
      <w:r>
        <w:t>C42 " ""viz výkres D.1.2.4" 0,000</w:t>
      </w:r>
    </w:p>
    <w:p w:rsidR="00983BED" w:rsidRDefault="00983BED" w:rsidP="00983BED">
      <w:r>
        <w:t>A42 2*4 "ukotvení desky pacholete do kotevního pilíře" 8,000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953961212 Kotvy chemické s vyvrtáním otvoru do betonu, železobetonu nebo tvrdého kamene chemická patrona, velikost M 10, hloubka 90 mm KUS 8,000</w:t>
      </w:r>
    </w:p>
    <w:p w:rsidR="00983BED" w:rsidRDefault="00983BED" w:rsidP="00983BED">
      <w:r>
        <w:t>A43 A43 8,000</w:t>
      </w:r>
    </w:p>
    <w:p w:rsidR="00983BED" w:rsidRDefault="00983BED" w:rsidP="00983BED">
      <w:r>
        <w:t>C43 " ""viz výkres D.1.2.4" 0,000</w:t>
      </w:r>
    </w:p>
    <w:p w:rsidR="00983BED" w:rsidRDefault="00983BED" w:rsidP="00983BED">
      <w:r>
        <w:t>A43 2*4 "ukotvení desky pacholete do kotevního pilíře" 8,000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953965115R Kotvy chemické s vyvrtáním otvoru kotevní šrouby NEREZ pro chemické kotvy, velikost M 10, délka 130 mm KUS 8,000</w:t>
      </w:r>
    </w:p>
    <w:p w:rsidR="00983BED" w:rsidRDefault="00983BED" w:rsidP="00983BED">
      <w:r>
        <w:t>A44 A44 0,579</w:t>
      </w:r>
    </w:p>
    <w:p w:rsidR="00983BED" w:rsidRDefault="00983BED" w:rsidP="00983BED">
      <w:r>
        <w:t>C44 " ""50% konstrukcí z betonu" 0,000</w:t>
      </w:r>
    </w:p>
    <w:p w:rsidR="00983BED" w:rsidRDefault="00983BED" w:rsidP="00983BED">
      <w:r>
        <w:lastRenderedPageBreak/>
        <w:t>A44 (0.61*0.8+0.67*1)*0.5 0,579</w:t>
      </w:r>
    </w:p>
    <w:p w:rsidR="00983BED" w:rsidRDefault="00983BED" w:rsidP="00983BED">
      <w:r>
        <w:t>Použití figury:</w:t>
      </w:r>
    </w:p>
    <w:p w:rsidR="00983BED" w:rsidRDefault="00983BED" w:rsidP="00983BED">
      <w:r>
        <w:t>961044111 Bourání základů z betonu prostého M3 0,579</w:t>
      </w:r>
    </w:p>
    <w:p w:rsidR="00983BED" w:rsidRDefault="00983BED" w:rsidP="00983BED">
      <w:r>
        <w:t>A45 A45 0,579</w:t>
      </w:r>
    </w:p>
    <w:p w:rsidR="00983BED" w:rsidRDefault="00983BED" w:rsidP="00983BED">
      <w:r>
        <w:t>C45 " ""50% konstrukcí z železobetonu" 0,000</w:t>
      </w:r>
    </w:p>
    <w:p w:rsidR="00983BED" w:rsidRDefault="00983BED" w:rsidP="00983BED">
      <w:r>
        <w:t>A45 (0.61*0.8+0.67*1)*0.5 0,579</w:t>
      </w:r>
    </w:p>
    <w:p w:rsidR="00983BED" w:rsidRDefault="00983BED" w:rsidP="00983BED">
      <w:r>
        <w:t>Použití figury:</w:t>
      </w:r>
    </w:p>
    <w:p w:rsidR="00983BED" w:rsidRDefault="00983BED" w:rsidP="00983BED">
      <w:r>
        <w:t>961055111 Bourání základů z betonu železového M3 0,579</w:t>
      </w:r>
    </w:p>
    <w:p w:rsidR="00983BED" w:rsidRDefault="00983BED" w:rsidP="00983BED">
      <w:r>
        <w:t>A46 A46 1,158</w:t>
      </w:r>
    </w:p>
    <w:p w:rsidR="00983BED" w:rsidRDefault="00983BED" w:rsidP="00983BED">
      <w:r>
        <w:t>A46 " "1.158 "bouraný beton" 1,158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997006006 Úprava stavebního odpadu drcení s dopravou na vzdálenost do 100 m a naložením do drtícího zařízení ze zdiva betonového T 1,158</w:t>
      </w:r>
    </w:p>
    <w:p w:rsidR="00983BED" w:rsidRDefault="00983BED" w:rsidP="00983BED">
      <w:r>
        <w:t>A47 A47 1,390</w:t>
      </w:r>
    </w:p>
    <w:p w:rsidR="00983BED" w:rsidRDefault="00983BED" w:rsidP="00983BED">
      <w:r>
        <w:t>A47 " "1.39 "bouraný železobeton" 1,390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997006007 Úprava stavebního odpadu drcení s dopravou na vzdálenost do 100 m a naložením do drtícího zařízení ze zdiva železobetonového T 1,390</w:t>
      </w:r>
    </w:p>
    <w:p w:rsidR="00983BED" w:rsidRDefault="00983BED" w:rsidP="00983BED">
      <w:r>
        <w:t>A48 A48 2,548</w:t>
      </w:r>
    </w:p>
    <w:p w:rsidR="00983BED" w:rsidRDefault="00983BED" w:rsidP="00983BED">
      <w:r>
        <w:t>C48 " ""drcený odpad ke zpětnému použití na stavbě" 0,000</w:t>
      </w:r>
    </w:p>
    <w:p w:rsidR="00983BED" w:rsidRDefault="00983BED" w:rsidP="00983BED">
      <w:r>
        <w:t>A48 1.158+1.39 "beton" 2,548</w:t>
      </w:r>
    </w:p>
    <w:p w:rsidR="00983BED" w:rsidRDefault="00983BED" w:rsidP="00983BED">
      <w:r>
        <w:t>Použití figury:</w:t>
      </w:r>
    </w:p>
    <w:p w:rsidR="00983BED" w:rsidRDefault="00983BED" w:rsidP="00983BED">
      <w:r>
        <w:t>Strana 116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9973215DRE Vodorovná doprava nadrceného materiálu zpět na stavbu T 2,548</w:t>
      </w:r>
    </w:p>
    <w:p w:rsidR="00983BED" w:rsidRDefault="00983BED" w:rsidP="00983BED">
      <w:r>
        <w:t>A49 A49 0,039</w:t>
      </w:r>
    </w:p>
    <w:p w:rsidR="00983BED" w:rsidRDefault="00983BED" w:rsidP="00983BED">
      <w:r>
        <w:t>C49 " ""odpad odvážený z místa staveniště" 0,000</w:t>
      </w:r>
    </w:p>
    <w:p w:rsidR="00983BED" w:rsidRDefault="00983BED" w:rsidP="00983BED">
      <w:r>
        <w:t>A49 1*3*0.01*1.3 "gumové pásy - skládka Chocovice" 0,039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9973215GPE01 Vodorovná doprava suti a vybouraných hmot (gumové pásy) na skládku vč. uložení (poplatku) dle platné legislativy T 0,039</w:t>
      </w:r>
    </w:p>
    <w:p w:rsidR="00983BED" w:rsidRDefault="00983BED" w:rsidP="00983BED">
      <w:r>
        <w:t>A5 A5 409,554</w:t>
      </w:r>
    </w:p>
    <w:p w:rsidR="00983BED" w:rsidRDefault="00983BED" w:rsidP="00983BED">
      <w:r>
        <w:t>D5 " ""90% ve skupině 4" 0,000</w:t>
      </w:r>
    </w:p>
    <w:p w:rsidR="00983BED" w:rsidRDefault="00983BED" w:rsidP="00983BED">
      <w:r>
        <w:t>A5 455.06*0.9 "opevnění" 409,554</w:t>
      </w:r>
    </w:p>
    <w:p w:rsidR="00983BED" w:rsidRDefault="00983BED" w:rsidP="00983BED">
      <w:r>
        <w:t>Použití figury:</w:t>
      </w:r>
    </w:p>
    <w:p w:rsidR="00983BED" w:rsidRDefault="00983BED" w:rsidP="00983BED">
      <w:r>
        <w:t>124353101 Vykopávky pro koryta vodotečí strojně v hornině třídy těžitelnosti II skupiny 4 přes 100 do 1 000 m3 M3 875,799</w:t>
      </w:r>
    </w:p>
    <w:p w:rsidR="00983BED" w:rsidRDefault="00983BED" w:rsidP="00983BED">
      <w:r>
        <w:lastRenderedPageBreak/>
        <w:t>A50 A50 0,664</w:t>
      </w:r>
    </w:p>
    <w:p w:rsidR="00983BED" w:rsidRDefault="00983BED" w:rsidP="00983BED">
      <w:r>
        <w:t>C50 " ""odpad odvážený z místa staveniště" 0,000</w:t>
      </w:r>
    </w:p>
    <w:p w:rsidR="00983BED" w:rsidRDefault="00983BED" w:rsidP="00983BED">
      <w:r>
        <w:t>A50 (1.11*0.3+2.05*0.3)*0.7 "neošetřené dřevo" 0,664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9973215NDE01 Vodorovná doprava suti a vybouraných hmot (neošetřené dřevo) na skládku vč. uložení (poplatku) dle platné legislativy T 0,664</w:t>
      </w:r>
    </w:p>
    <w:p w:rsidR="00983BED" w:rsidRDefault="00983BED" w:rsidP="00983BED">
      <w:r>
        <w:t>A51 A51 0,100</w:t>
      </w:r>
    </w:p>
    <w:p w:rsidR="00983BED" w:rsidRDefault="00983BED" w:rsidP="00983BED">
      <w:r>
        <w:t>C51 " ""odpad odvážený z místa staveniště" 0,000</w:t>
      </w:r>
    </w:p>
    <w:p w:rsidR="00983BED" w:rsidRDefault="00983BED" w:rsidP="00983BED">
      <w:r>
        <w:t>A51 0.1 "plasty - skládka Chocovice" 0,100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9973215PLE01 Vodorovná doprava suti a vybouraných hmot (plasty) na skládku vč. uložení (poplatku) dle platné legislativy T 0,100</w:t>
      </w:r>
    </w:p>
    <w:p w:rsidR="00983BED" w:rsidRDefault="00983BED" w:rsidP="00983BED">
      <w:r>
        <w:t>A52 A52 0,010</w:t>
      </w:r>
    </w:p>
    <w:p w:rsidR="00983BED" w:rsidRDefault="00983BED" w:rsidP="00983BED">
      <w:r>
        <w:t>C52 " ""odpad odvážený z místa staveniště" 0,000</w:t>
      </w:r>
    </w:p>
    <w:p w:rsidR="00983BED" w:rsidRDefault="00983BED" w:rsidP="00983BED">
      <w:r>
        <w:t>A52 0.01 "pneumatiky - skládka Chocovice" 0,010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9973215PNE01 Vodorovná doprava suti a vybouraných hmot (pneumatiky) na skládku vč. uložení (poplatku) dle platné legislativy T 0,010</w:t>
      </w:r>
    </w:p>
    <w:p w:rsidR="00983BED" w:rsidRDefault="00983BED" w:rsidP="00983BED">
      <w:r>
        <w:t>A53 A53 0,605</w:t>
      </w:r>
    </w:p>
    <w:p w:rsidR="00983BED" w:rsidRDefault="00983BED" w:rsidP="00983BED">
      <w:r>
        <w:t>C53 " ""odpad odvážený z místa staveniště" 0,000</w:t>
      </w:r>
    </w:p>
    <w:p w:rsidR="00983BED" w:rsidRDefault="00983BED" w:rsidP="00983BED">
      <w:r>
        <w:t>A53 0.55*1*1.1 "pražce - spalovna Trmice" 0,605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9973215PR Vodorovná doprava suti a vybouraných hmot (natřené dřevo a pražce) na skládku vč. uložení (poplatku) dle platné legislativy T 0,605</w:t>
      </w:r>
    </w:p>
    <w:p w:rsidR="00983BED" w:rsidRDefault="00983BED" w:rsidP="00983BED">
      <w:r>
        <w:t>A54 A54 2,548</w:t>
      </w:r>
    </w:p>
    <w:p w:rsidR="00983BED" w:rsidRDefault="00983BED" w:rsidP="00983BED">
      <w:r>
        <w:t>A54 " "1.158+1.39 "beton z drtičky (použití na stavbě)" 2,548</w:t>
      </w:r>
    </w:p>
    <w:p w:rsidR="00983BED" w:rsidRDefault="00983BED" w:rsidP="00983BED">
      <w:r>
        <w:t>Použití figury:</w:t>
      </w:r>
    </w:p>
    <w:p w:rsidR="00983BED" w:rsidRDefault="00983BED" w:rsidP="00983BED">
      <w:r>
        <w:t>Strana 117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t>T 3,966</w:t>
      </w:r>
    </w:p>
    <w:p w:rsidR="00983BED" w:rsidRDefault="00983BED" w:rsidP="00983BED">
      <w:r>
        <w:t>A6 A6 45,506</w:t>
      </w:r>
    </w:p>
    <w:p w:rsidR="00983BED" w:rsidRDefault="00983BED" w:rsidP="00983BED">
      <w:r>
        <w:t>D6 " ""10% ve skupině 5" 0,000</w:t>
      </w:r>
    </w:p>
    <w:p w:rsidR="00983BED" w:rsidRDefault="00983BED" w:rsidP="00983BED">
      <w:r>
        <w:t>A6 455.06*0.1 "opevnění" 45,506</w:t>
      </w:r>
    </w:p>
    <w:p w:rsidR="00983BED" w:rsidRDefault="00983BED" w:rsidP="00983BED">
      <w:r>
        <w:lastRenderedPageBreak/>
        <w:t>Použití figury:</w:t>
      </w:r>
    </w:p>
    <w:p w:rsidR="00983BED" w:rsidRDefault="00983BED" w:rsidP="00983BED">
      <w:r>
        <w:t>124453101 Vykopávky pro koryta vodotečí strojně v hornině třídy těžitelnosti II skupiny 5 přes 100 do 1 000 m3 M3 97,311</w:t>
      </w:r>
    </w:p>
    <w:p w:rsidR="00983BED" w:rsidRDefault="00983BED" w:rsidP="00983BED">
      <w:r>
        <w:t>A7 A7 455,060</w:t>
      </w:r>
    </w:p>
    <w:p w:rsidR="00983BED" w:rsidRDefault="00983BED" w:rsidP="00983BED">
      <w:r>
        <w:t>E7 " ""odvoz na meziskládku k vytřídění" 0,000</w:t>
      </w:r>
    </w:p>
    <w:p w:rsidR="00983BED" w:rsidRDefault="00983BED" w:rsidP="00983BED">
      <w:r>
        <w:t>A7 455.06 "opevnění" 455,060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162451126</w:t>
      </w:r>
    </w:p>
    <w:p w:rsidR="00983BED" w:rsidRDefault="00983BED" w:rsidP="00983BED">
      <w:r>
        <w:t>Vodorovné přemístění výkopku nebo sypaniny po suchu na obvyklém dopravním prostředku, bez naložení výkopku, avšak se složením bez rozhrnutí z horniny třídy</w:t>
      </w:r>
    </w:p>
    <w:p w:rsidR="00983BED" w:rsidRDefault="00983BED" w:rsidP="00983BED">
      <w:r>
        <w:t>těži</w:t>
      </w:r>
    </w:p>
    <w:p w:rsidR="00983BED" w:rsidRDefault="00983BED" w:rsidP="00983BED">
      <w:r>
        <w:t>M3 1 116,000</w:t>
      </w:r>
    </w:p>
    <w:p w:rsidR="00983BED" w:rsidRDefault="00983BED" w:rsidP="00983BED">
      <w:r>
        <w:t>A8 A8 830,220</w:t>
      </w:r>
    </w:p>
    <w:p w:rsidR="00983BED" w:rsidRDefault="00983BED" w:rsidP="00983BED">
      <w:r>
        <w:t>D8 " ""zbylý výkopek " 0,000</w:t>
      </w:r>
    </w:p>
    <w:p w:rsidR="00983BED" w:rsidRDefault="00983BED" w:rsidP="00983BED">
      <w:r>
        <w:t>A8 455.06+518.05-3.02-139.87 830,220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162751137E01 Vodorovné přemístění výkopku/sypaniny na skládku vč. uložení (poplatku) dle platné legislativy M3 1 136,190</w:t>
      </w:r>
    </w:p>
    <w:p w:rsidR="00983BED" w:rsidRDefault="00983BED" w:rsidP="00983BED">
      <w:r>
        <w:t>A9 A9 973,110</w:t>
      </w:r>
    </w:p>
    <w:p w:rsidR="00983BED" w:rsidRDefault="00983BED" w:rsidP="00983BED">
      <w:r>
        <w:t>C9 " ""na meziskládce po vytřídění výkopku" 0,000</w:t>
      </w:r>
    </w:p>
    <w:p w:rsidR="00983BED" w:rsidRDefault="00983BED" w:rsidP="00983BED">
      <w:r>
        <w:t>A9 455.06+518.05 "pro odvoz na stavbu nebo recyklaci" 973,110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167151112 Nakládání, skládání a překládání neulehlého výkopku nebo sypaniny strojně nakládání, množství přes 100 m3, z hornin třídy těžitelnosti II, skupiny 4 a 5 M3 973,110</w:t>
      </w:r>
    </w:p>
    <w:p w:rsidR="00983BED" w:rsidRDefault="00983BED" w:rsidP="00983BED">
      <w:r>
        <w:t>B1 B1 3,412</w:t>
      </w:r>
    </w:p>
    <w:p w:rsidR="00983BED" w:rsidRDefault="00983BED" w:rsidP="00983BED">
      <w:r>
        <w:t>B1 "Celkem: "A1 3,412</w:t>
      </w:r>
    </w:p>
    <w:p w:rsidR="00983BED" w:rsidRDefault="00983BED" w:rsidP="00983BED">
      <w:r>
        <w:t>B10 B10 291,720</w:t>
      </w:r>
    </w:p>
    <w:p w:rsidR="00983BED" w:rsidRDefault="00983BED" w:rsidP="00983BED">
      <w:r>
        <w:t>B10 291.72 "fr. 63-125 - vrchní vrstva tl. min. 300 mm" 291,720</w:t>
      </w:r>
    </w:p>
    <w:p w:rsidR="00983BED" w:rsidRDefault="00983BED" w:rsidP="00983BED">
      <w:r>
        <w:t>Použití figury:</w:t>
      </w:r>
    </w:p>
    <w:p w:rsidR="00983BED" w:rsidRDefault="00983BED" w:rsidP="00983BED">
      <w:r>
        <w:t>171151111 Uložení sypanin do násypů strojně s rozprostřením sypaniny ve vrstvách a s hrubým urovnáním zhutněných z hornin nesoudržných sypkých M3 491,970</w:t>
      </w:r>
    </w:p>
    <w:p w:rsidR="00983BED" w:rsidRDefault="00983BED" w:rsidP="00983BED">
      <w:r>
        <w:t>B11 B11 518,050</w:t>
      </w:r>
    </w:p>
    <w:p w:rsidR="00983BED" w:rsidRDefault="00983BED" w:rsidP="00983BED">
      <w:r>
        <w:t>B11 518.05 "komunikace" 518,050</w:t>
      </w:r>
    </w:p>
    <w:p w:rsidR="00983BED" w:rsidRDefault="00983BED" w:rsidP="00983BED">
      <w:r>
        <w:t>Použití figury:</w:t>
      </w:r>
    </w:p>
    <w:p w:rsidR="00983BED" w:rsidRDefault="00983BED" w:rsidP="00983BED">
      <w:r>
        <w:t>171251201 Uložení sypaniny na skládky nebo meziskládky bez hutnění s upravením uložené sypaniny do předepsaného tvaru M3 973,110</w:t>
      </w:r>
    </w:p>
    <w:p w:rsidR="00983BED" w:rsidRDefault="00983BED" w:rsidP="00983BED">
      <w:r>
        <w:lastRenderedPageBreak/>
        <w:t>B12 B12 139,870</w:t>
      </w:r>
    </w:p>
    <w:p w:rsidR="00983BED" w:rsidRDefault="00983BED" w:rsidP="00983BED">
      <w:r>
        <w:t>B12 "Celkem: "A12 139,870</w:t>
      </w:r>
    </w:p>
    <w:p w:rsidR="00983BED" w:rsidRDefault="00983BED" w:rsidP="00983BED">
      <w:r>
        <w:t>B14 B14 614,540</w:t>
      </w:r>
    </w:p>
    <w:p w:rsidR="00983BED" w:rsidRDefault="00983BED" w:rsidP="00983BED">
      <w:r>
        <w:t>Strana 118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B14 "Celkem: "A14 614,540</w:t>
      </w:r>
    </w:p>
    <w:p w:rsidR="00983BED" w:rsidRDefault="00983BED" w:rsidP="00983BED">
      <w:r>
        <w:t>B15 B15 227,470</w:t>
      </w:r>
    </w:p>
    <w:p w:rsidR="00983BED" w:rsidRDefault="00983BED" w:rsidP="00983BED">
      <w:r>
        <w:t>B15 "Celkem: "A15 227,470</w:t>
      </w:r>
    </w:p>
    <w:p w:rsidR="00983BED" w:rsidRDefault="00983BED" w:rsidP="00983BED">
      <w:r>
        <w:t>B19 B19 355,014</w:t>
      </w:r>
    </w:p>
    <w:p w:rsidR="00983BED" w:rsidRDefault="00983BED" w:rsidP="00983BED">
      <w:r>
        <w:t>B19 "Celkem: "A19 355,014</w:t>
      </w:r>
    </w:p>
    <w:p w:rsidR="00983BED" w:rsidRDefault="00983BED" w:rsidP="00983BED">
      <w:r>
        <w:t>B2 B2 61,417</w:t>
      </w:r>
    </w:p>
    <w:p w:rsidR="00983BED" w:rsidRDefault="00983BED" w:rsidP="00983BED">
      <w:r>
        <w:t>B2 "Celkem: "A2 61,417</w:t>
      </w:r>
    </w:p>
    <w:p w:rsidR="00983BED" w:rsidRDefault="00983BED" w:rsidP="00983BED">
      <w:r>
        <w:t>B20 B20 -1,158</w:t>
      </w:r>
    </w:p>
    <w:p w:rsidR="00983BED" w:rsidRDefault="00983BED" w:rsidP="00983BED">
      <w:r>
        <w:t>F20 "odpočet beton. drti získané na stavbě" 0,000</w:t>
      </w:r>
    </w:p>
    <w:p w:rsidR="00983BED" w:rsidRDefault="00983BED" w:rsidP="00983BED">
      <w:r>
        <w:t>B20 -(0.61*0.8+0.67*1) -1,158</w:t>
      </w:r>
    </w:p>
    <w:p w:rsidR="00983BED" w:rsidRDefault="00983BED" w:rsidP="00983BED">
      <w:r>
        <w:t>Použití figury:</w:t>
      </w:r>
    </w:p>
    <w:p w:rsidR="00983BED" w:rsidRDefault="00983BED" w:rsidP="00983BED">
      <w:r>
        <w:t>58344003 kamenivo drcené hrubé frakce 63/125 T 523,012</w:t>
      </w:r>
    </w:p>
    <w:p w:rsidR="00983BED" w:rsidRDefault="00983BED" w:rsidP="00983BED">
      <w:r>
        <w:t>B21 B21 6,000</w:t>
      </w:r>
    </w:p>
    <w:p w:rsidR="00983BED" w:rsidRDefault="00983BED" w:rsidP="00983BED">
      <w:r>
        <w:t>B21 "Celkem: "A21 6,000</w:t>
      </w:r>
    </w:p>
    <w:p w:rsidR="00983BED" w:rsidRDefault="00983BED" w:rsidP="00983BED">
      <w:r>
        <w:t>B22 B22 4,000</w:t>
      </w:r>
    </w:p>
    <w:p w:rsidR="00983BED" w:rsidRDefault="00983BED" w:rsidP="00983BED">
      <w:r>
        <w:t>B22 "Celkem: "A22 4,000</w:t>
      </w:r>
    </w:p>
    <w:p w:rsidR="00983BED" w:rsidRDefault="00983BED" w:rsidP="00983BED">
      <w:r>
        <w:t>B23 B23 490,720</w:t>
      </w:r>
    </w:p>
    <w:p w:rsidR="00983BED" w:rsidRDefault="00983BED" w:rsidP="00983BED">
      <w:r>
        <w:t>B23 "Celkem: "A23 490,720</w:t>
      </w:r>
    </w:p>
    <w:p w:rsidR="00983BED" w:rsidRDefault="00983BED" w:rsidP="00983BED">
      <w:r>
        <w:t>B24 B24 6,000</w:t>
      </w:r>
    </w:p>
    <w:p w:rsidR="00983BED" w:rsidRDefault="00983BED" w:rsidP="00983BED">
      <w:r>
        <w:t>B24 "Celkem: "A24 6,000</w:t>
      </w:r>
    </w:p>
    <w:p w:rsidR="00983BED" w:rsidRDefault="00983BED" w:rsidP="00983BED">
      <w:r>
        <w:t>B25 B25 588,864</w:t>
      </w:r>
    </w:p>
    <w:p w:rsidR="00983BED" w:rsidRDefault="00983BED" w:rsidP="00983BED">
      <w:r>
        <w:t>B25 "Celkem: "A25 588,864</w:t>
      </w:r>
    </w:p>
    <w:p w:rsidR="00983BED" w:rsidRDefault="00983BED" w:rsidP="00983BED">
      <w:r>
        <w:t>B26 B26 0,176</w:t>
      </w:r>
    </w:p>
    <w:p w:rsidR="00983BED" w:rsidRDefault="00983BED" w:rsidP="00983BED">
      <w:r>
        <w:t>F26 "kotvící blok pro zavětrování plovoucího mola - obetonování trubky v rovnanině" 0,000</w:t>
      </w:r>
    </w:p>
    <w:p w:rsidR="00983BED" w:rsidRDefault="00983BED" w:rsidP="00983BED">
      <w:r>
        <w:t>B26 (PI*1*(0.15*0.15-0.05*0.05))*1.4*2 "40% objemu betonu pro rozlití do rovnaniny" 0,176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321321115 Konstrukce vodních staveb z betonu přehrad, jezů a plavebních komor, spodní stavby vodních elektráren, jader přehrad, odběrných věží a výpustných zařízení, opěr M3 3,158</w:t>
      </w:r>
    </w:p>
    <w:p w:rsidR="00983BED" w:rsidRDefault="00983BED" w:rsidP="00983BED">
      <w:r>
        <w:lastRenderedPageBreak/>
        <w:t>B28 B28 9,860</w:t>
      </w:r>
    </w:p>
    <w:p w:rsidR="00983BED" w:rsidRDefault="00983BED" w:rsidP="00983BED">
      <w:r>
        <w:t>B28 "Celkem: "A28 9,860</w:t>
      </w:r>
    </w:p>
    <w:p w:rsidR="00983BED" w:rsidRDefault="00983BED" w:rsidP="00983BED">
      <w:r>
        <w:t>B3 B3 705,180</w:t>
      </w:r>
    </w:p>
    <w:p w:rsidR="00983BED" w:rsidRDefault="00983BED" w:rsidP="00983BED">
      <w:r>
        <w:t>B3 "Celkem: "A3 705,180</w:t>
      </w:r>
    </w:p>
    <w:p w:rsidR="00983BED" w:rsidRDefault="00983BED" w:rsidP="00983BED">
      <w:r>
        <w:t>B30 B30 0,048</w:t>
      </w:r>
    </w:p>
    <w:p w:rsidR="00983BED" w:rsidRDefault="00983BED" w:rsidP="00983BED">
      <w:r>
        <w:t>B30 12.4*3.85/1000 "R25" 0,048</w:t>
      </w:r>
    </w:p>
    <w:p w:rsidR="00983BED" w:rsidRDefault="00983BED" w:rsidP="00983BED">
      <w:r>
        <w:t>Použití figury:</w:t>
      </w:r>
    </w:p>
    <w:p w:rsidR="00983BED" w:rsidRDefault="00983BED" w:rsidP="00983BED">
      <w:r>
        <w:t>Strana 119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321366112</w:t>
      </w:r>
    </w:p>
    <w:p w:rsidR="00983BED" w:rsidRDefault="00983BED" w:rsidP="00983BED">
      <w:r>
        <w:t>Výztuž železobetonových konstrukcí vodních staveb přehrad, jezů a plavebních komor, spodní stavby vodních elektráren, jader přehrad, odběrných věží a</w:t>
      </w:r>
    </w:p>
    <w:p w:rsidR="00983BED" w:rsidRDefault="00983BED" w:rsidP="00983BED">
      <w:r>
        <w:t>výpustných</w:t>
      </w:r>
    </w:p>
    <w:p w:rsidR="00983BED" w:rsidRDefault="00983BED" w:rsidP="00983BED">
      <w:r>
        <w:t>T 0,070</w:t>
      </w:r>
    </w:p>
    <w:p w:rsidR="00983BED" w:rsidRDefault="00983BED" w:rsidP="00983BED">
      <w:r>
        <w:t>B31 B31 0,068</w:t>
      </w:r>
    </w:p>
    <w:p w:rsidR="00983BED" w:rsidRDefault="00983BED" w:rsidP="00983BED">
      <w:r>
        <w:t>B31 "Celkem: "A31 0,068</w:t>
      </w:r>
    </w:p>
    <w:p w:rsidR="00983BED" w:rsidRDefault="00983BED" w:rsidP="00983BED">
      <w:r>
        <w:t>B32 B32 2,000</w:t>
      </w:r>
    </w:p>
    <w:p w:rsidR="00983BED" w:rsidRDefault="00983BED" w:rsidP="00983BED">
      <w:r>
        <w:t>B32 "Celkem: "A32 2,000</w:t>
      </w:r>
    </w:p>
    <w:p w:rsidR="00983BED" w:rsidRDefault="00983BED" w:rsidP="00983BED">
      <w:r>
        <w:t>B33 B33 18,563</w:t>
      </w:r>
    </w:p>
    <w:p w:rsidR="00983BED" w:rsidRDefault="00983BED" w:rsidP="00983BED">
      <w:r>
        <w:t>B33 "Celkem: "A33 18,563</w:t>
      </w:r>
    </w:p>
    <w:p w:rsidR="00983BED" w:rsidRDefault="00983BED" w:rsidP="00983BED">
      <w:r>
        <w:t>B34 B34 55,688</w:t>
      </w:r>
    </w:p>
    <w:p w:rsidR="00983BED" w:rsidRDefault="00983BED" w:rsidP="00983BED">
      <w:r>
        <w:t>B34 "Celkem: "A34 55,688</w:t>
      </w:r>
    </w:p>
    <w:p w:rsidR="00983BED" w:rsidRDefault="00983BED" w:rsidP="00983BED">
      <w:r>
        <w:t>B35 B35 3,780</w:t>
      </w:r>
    </w:p>
    <w:p w:rsidR="00983BED" w:rsidRDefault="00983BED" w:rsidP="00983BED">
      <w:r>
        <w:t>B35 "Celkem: "A35 3,780</w:t>
      </w:r>
    </w:p>
    <w:p w:rsidR="00983BED" w:rsidRDefault="00983BED" w:rsidP="00983BED">
      <w:r>
        <w:t>B36 B36 381,330</w:t>
      </w:r>
    </w:p>
    <w:p w:rsidR="00983BED" w:rsidRDefault="00983BED" w:rsidP="00983BED">
      <w:r>
        <w:t>B36 "Celkem: "A36 381,330</w:t>
      </w:r>
    </w:p>
    <w:p w:rsidR="00983BED" w:rsidRDefault="00983BED" w:rsidP="00983BED">
      <w:r>
        <w:t>B38 B38 2,895</w:t>
      </w:r>
    </w:p>
    <w:p w:rsidR="00983BED" w:rsidRDefault="00983BED" w:rsidP="00983BED">
      <w:r>
        <w:t>B38 4.825*0.3*2 "tyč vázací nerez 32x8 mm dl. 0,3 m" 2,895</w:t>
      </w:r>
    </w:p>
    <w:p w:rsidR="00983BED" w:rsidRDefault="00983BED" w:rsidP="00983BED">
      <w:r>
        <w:t>Použití figury:</w:t>
      </w:r>
    </w:p>
    <w:p w:rsidR="00983BED" w:rsidRDefault="00983BED" w:rsidP="00983BED">
      <w:r>
        <w:t>767995111R Montáž ostatních atypických zámečnických konstrukcí nerezových KG 27,457</w:t>
      </w:r>
    </w:p>
    <w:p w:rsidR="00983BED" w:rsidRDefault="00983BED" w:rsidP="00983BED">
      <w:r>
        <w:t>B4 B4 305,970</w:t>
      </w:r>
    </w:p>
    <w:p w:rsidR="00983BED" w:rsidRDefault="00983BED" w:rsidP="00983BED">
      <w:r>
        <w:t>B4 "Celkem: "A4 305,970</w:t>
      </w:r>
    </w:p>
    <w:p w:rsidR="00983BED" w:rsidRDefault="00983BED" w:rsidP="00983BED">
      <w:r>
        <w:t>B40 B40 2,000</w:t>
      </w:r>
    </w:p>
    <w:p w:rsidR="00983BED" w:rsidRDefault="00983BED" w:rsidP="00983BED">
      <w:r>
        <w:t>B40 "Celkem: "A40 2,000</w:t>
      </w:r>
    </w:p>
    <w:p w:rsidR="00983BED" w:rsidRDefault="00983BED" w:rsidP="00983BED">
      <w:r>
        <w:lastRenderedPageBreak/>
        <w:t>B41 B41 423,540</w:t>
      </w:r>
    </w:p>
    <w:p w:rsidR="00983BED" w:rsidRDefault="00983BED" w:rsidP="00983BED">
      <w:r>
        <w:t>B41 131.1+38.06+81.9+72.74+61.75+37.99 "opevnění" 423,540</w:t>
      </w:r>
    </w:p>
    <w:p w:rsidR="00983BED" w:rsidRDefault="00983BED" w:rsidP="00983BED">
      <w:r>
        <w:t>Použití figury:</w:t>
      </w:r>
    </w:p>
    <w:p w:rsidR="00983BED" w:rsidRDefault="00983BED" w:rsidP="00983BED">
      <w:r>
        <w:t>919721123 Geomříž pro stabilizaci podkladu tuhá dvouosá z polypropylenu podélná pevnost v tahu 40 kN/m M2 1 128,720</w:t>
      </w:r>
    </w:p>
    <w:p w:rsidR="00983BED" w:rsidRDefault="00983BED" w:rsidP="00983BED">
      <w:r>
        <w:t>B42 B42 8,000</w:t>
      </w:r>
    </w:p>
    <w:p w:rsidR="00983BED" w:rsidRDefault="00983BED" w:rsidP="00983BED">
      <w:r>
        <w:t>B42 "Celkem: "A42 8,000</w:t>
      </w:r>
    </w:p>
    <w:p w:rsidR="00983BED" w:rsidRDefault="00983BED" w:rsidP="00983BED">
      <w:r>
        <w:t>B43 B43 8,000</w:t>
      </w:r>
    </w:p>
    <w:p w:rsidR="00983BED" w:rsidRDefault="00983BED" w:rsidP="00983BED">
      <w:r>
        <w:t>B43 "Celkem: "A43 8,000</w:t>
      </w:r>
    </w:p>
    <w:p w:rsidR="00983BED" w:rsidRDefault="00983BED" w:rsidP="00983BED">
      <w:r>
        <w:t>B44 B44 0,579</w:t>
      </w:r>
    </w:p>
    <w:p w:rsidR="00983BED" w:rsidRDefault="00983BED" w:rsidP="00983BED">
      <w:r>
        <w:t>B44 "Celkem: "A44 0,579</w:t>
      </w:r>
    </w:p>
    <w:p w:rsidR="00983BED" w:rsidRDefault="00983BED" w:rsidP="00983BED">
      <w:r>
        <w:t>B45 B45 0,579</w:t>
      </w:r>
    </w:p>
    <w:p w:rsidR="00983BED" w:rsidRDefault="00983BED" w:rsidP="00983BED">
      <w:r>
        <w:t>B45 "Celkem: "A45 0,579</w:t>
      </w:r>
    </w:p>
    <w:p w:rsidR="00983BED" w:rsidRDefault="00983BED" w:rsidP="00983BED">
      <w:r>
        <w:t>B46 B46 1,158</w:t>
      </w:r>
    </w:p>
    <w:p w:rsidR="00983BED" w:rsidRDefault="00983BED" w:rsidP="00983BED">
      <w:r>
        <w:t>Strana 120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B46 "Celkem: "A46 1,158</w:t>
      </w:r>
    </w:p>
    <w:p w:rsidR="00983BED" w:rsidRDefault="00983BED" w:rsidP="00983BED">
      <w:r>
        <w:t>B47 B47 1,390</w:t>
      </w:r>
    </w:p>
    <w:p w:rsidR="00983BED" w:rsidRDefault="00983BED" w:rsidP="00983BED">
      <w:r>
        <w:t>B47 "Celkem: "A47 1,390</w:t>
      </w:r>
    </w:p>
    <w:p w:rsidR="00983BED" w:rsidRDefault="00983BED" w:rsidP="00983BED">
      <w:r>
        <w:t>B48 B48 2,548</w:t>
      </w:r>
    </w:p>
    <w:p w:rsidR="00983BED" w:rsidRDefault="00983BED" w:rsidP="00983BED">
      <w:r>
        <w:t>B48 "Celkem: "A48 2,548</w:t>
      </w:r>
    </w:p>
    <w:p w:rsidR="00983BED" w:rsidRDefault="00983BED" w:rsidP="00983BED">
      <w:r>
        <w:t>B49 B49 0,039</w:t>
      </w:r>
    </w:p>
    <w:p w:rsidR="00983BED" w:rsidRDefault="00983BED" w:rsidP="00983BED">
      <w:r>
        <w:t>B49 "Celkem: "A49 0,039</w:t>
      </w:r>
    </w:p>
    <w:p w:rsidR="00983BED" w:rsidRDefault="00983BED" w:rsidP="00983BED">
      <w:r>
        <w:t>B5 B5 466,245</w:t>
      </w:r>
    </w:p>
    <w:p w:rsidR="00983BED" w:rsidRDefault="00983BED" w:rsidP="00983BED">
      <w:r>
        <w:t>B5 518.05*0.9 "komunikace" 466,245</w:t>
      </w:r>
    </w:p>
    <w:p w:rsidR="00983BED" w:rsidRDefault="00983BED" w:rsidP="00983BED">
      <w:r>
        <w:t>Použití figury:</w:t>
      </w:r>
    </w:p>
    <w:p w:rsidR="00983BED" w:rsidRDefault="00983BED" w:rsidP="00983BED">
      <w:r>
        <w:t>124353101 Vykopávky pro koryta vodotečí strojně v hornině třídy těžitelnosti II skupiny 4 přes 100 do 1 000 m3 M3 875,799</w:t>
      </w:r>
    </w:p>
    <w:p w:rsidR="00983BED" w:rsidRDefault="00983BED" w:rsidP="00983BED">
      <w:r>
        <w:t>B50 B50 0,664</w:t>
      </w:r>
    </w:p>
    <w:p w:rsidR="00983BED" w:rsidRDefault="00983BED" w:rsidP="00983BED">
      <w:r>
        <w:t>B50 "Celkem: "A50 0,664</w:t>
      </w:r>
    </w:p>
    <w:p w:rsidR="00983BED" w:rsidRDefault="00983BED" w:rsidP="00983BED">
      <w:r>
        <w:t>B51 B51 0,100</w:t>
      </w:r>
    </w:p>
    <w:p w:rsidR="00983BED" w:rsidRDefault="00983BED" w:rsidP="00983BED">
      <w:r>
        <w:t>B51 "Celkem: "A51 0,100</w:t>
      </w:r>
    </w:p>
    <w:p w:rsidR="00983BED" w:rsidRDefault="00983BED" w:rsidP="00983BED">
      <w:r>
        <w:t>B52 B52 0,010</w:t>
      </w:r>
    </w:p>
    <w:p w:rsidR="00983BED" w:rsidRDefault="00983BED" w:rsidP="00983BED">
      <w:r>
        <w:t>B52 "Celkem: "A52 0,010</w:t>
      </w:r>
    </w:p>
    <w:p w:rsidR="00983BED" w:rsidRDefault="00983BED" w:rsidP="00983BED">
      <w:r>
        <w:t>B53 B53 0,605</w:t>
      </w:r>
    </w:p>
    <w:p w:rsidR="00983BED" w:rsidRDefault="00983BED" w:rsidP="00983BED">
      <w:r>
        <w:lastRenderedPageBreak/>
        <w:t>B53 "Celkem: "A53 0,605</w:t>
      </w:r>
    </w:p>
    <w:p w:rsidR="00983BED" w:rsidRDefault="00983BED" w:rsidP="00983BED">
      <w:r>
        <w:t>B54 B54 0,010</w:t>
      </w:r>
    </w:p>
    <w:p w:rsidR="00983BED" w:rsidRDefault="00983BED" w:rsidP="00983BED">
      <w:r>
        <w:t>I54 "odpad odvážený z místa staveniště" 0,000</w:t>
      </w:r>
    </w:p>
    <w:p w:rsidR="00983BED" w:rsidRDefault="00983BED" w:rsidP="00983BED">
      <w:r>
        <w:t>B54 0.01 "pneumatiky" 0,010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t>T 3,966</w:t>
      </w:r>
    </w:p>
    <w:p w:rsidR="00983BED" w:rsidRDefault="00983BED" w:rsidP="00983BED">
      <w:r>
        <w:t>B6 B6 51,805</w:t>
      </w:r>
    </w:p>
    <w:p w:rsidR="00983BED" w:rsidRDefault="00983BED" w:rsidP="00983BED">
      <w:r>
        <w:t>B6 518.05*0.1 "komunikace" 51,805</w:t>
      </w:r>
    </w:p>
    <w:p w:rsidR="00983BED" w:rsidRDefault="00983BED" w:rsidP="00983BED">
      <w:r>
        <w:t>Použití figury:</w:t>
      </w:r>
    </w:p>
    <w:p w:rsidR="00983BED" w:rsidRDefault="00983BED" w:rsidP="00983BED">
      <w:r>
        <w:t>124453101 Vykopávky pro koryta vodotečí strojně v hornině třídy těžitelnosti II skupiny 5 přes 100 do 1 000 m3 M3 97,311</w:t>
      </w:r>
    </w:p>
    <w:p w:rsidR="00983BED" w:rsidRDefault="00983BED" w:rsidP="00983BED">
      <w:r>
        <w:t>B7 B7 518,050</w:t>
      </w:r>
    </w:p>
    <w:p w:rsidR="00983BED" w:rsidRDefault="00983BED" w:rsidP="00983BED">
      <w:r>
        <w:t>B7 518.05 "komunikace" 518,050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162451126</w:t>
      </w:r>
    </w:p>
    <w:p w:rsidR="00983BED" w:rsidRDefault="00983BED" w:rsidP="00983BED">
      <w:r>
        <w:t>Vodorovné přemístění výkopku nebo sypaniny po suchu na obvyklém dopravním prostředku, bez naložení výkopku, avšak se složením bez rozhrnutí z horniny třídy</w:t>
      </w:r>
    </w:p>
    <w:p w:rsidR="00983BED" w:rsidRDefault="00983BED" w:rsidP="00983BED">
      <w:r>
        <w:t>těži</w:t>
      </w:r>
    </w:p>
    <w:p w:rsidR="00983BED" w:rsidRDefault="00983BED" w:rsidP="00983BED">
      <w:r>
        <w:t>M3 1 116,000</w:t>
      </w:r>
    </w:p>
    <w:p w:rsidR="00983BED" w:rsidRDefault="00983BED" w:rsidP="00983BED">
      <w:r>
        <w:t>B8 B8 305,970</w:t>
      </w:r>
    </w:p>
    <w:p w:rsidR="00983BED" w:rsidRDefault="00983BED" w:rsidP="00983BED">
      <w:r>
        <w:t>E8 "zpětné odtěžení přístupů A8 části komunikace" 0,000</w:t>
      </w:r>
    </w:p>
    <w:p w:rsidR="00983BED" w:rsidRDefault="00983BED" w:rsidP="00983BED">
      <w:r>
        <w:t>Strana 121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B8 38.76+84.23+55.63+127.35 305,970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162751137E01 Vodorovné přemístění výkopku/sypaniny na skládku vč. uložení (poplatku) dle platné legislativy M3 1 136,190</w:t>
      </w:r>
    </w:p>
    <w:p w:rsidR="00983BED" w:rsidRDefault="00983BED" w:rsidP="00983BED">
      <w:r>
        <w:t>B9 B9 973,110</w:t>
      </w:r>
    </w:p>
    <w:p w:rsidR="00983BED" w:rsidRDefault="00983BED" w:rsidP="00983BED">
      <w:r>
        <w:t>B9 "Celkem: "A9 973,110</w:t>
      </w:r>
    </w:p>
    <w:p w:rsidR="00983BED" w:rsidRDefault="00983BED" w:rsidP="00983BED">
      <w:r>
        <w:t>C10 C10 3,020</w:t>
      </w:r>
    </w:p>
    <w:p w:rsidR="00983BED" w:rsidRDefault="00983BED" w:rsidP="00983BED">
      <w:r>
        <w:t>F10 "násyp - dorovnání terénu" 0,000</w:t>
      </w:r>
    </w:p>
    <w:p w:rsidR="00983BED" w:rsidRDefault="00983BED" w:rsidP="00983BED">
      <w:r>
        <w:lastRenderedPageBreak/>
        <w:t>C10 3.02 "místní materiál" 3,020</w:t>
      </w:r>
    </w:p>
    <w:p w:rsidR="00983BED" w:rsidRDefault="00983BED" w:rsidP="00983BED">
      <w:r>
        <w:t>Použití figury:</w:t>
      </w:r>
    </w:p>
    <w:p w:rsidR="00983BED" w:rsidRDefault="00983BED" w:rsidP="00983BED">
      <w:r>
        <w:t>171151111 Uložení sypanin do násypů strojně s rozprostřením sypaniny ve vrstvách a s hrubým urovnáním zhutněných z hornin nesoudržných sypkých M3 491,970</w:t>
      </w:r>
    </w:p>
    <w:p w:rsidR="00983BED" w:rsidRDefault="00983BED" w:rsidP="00983BED">
      <w:r>
        <w:t>C11 C11 973,110</w:t>
      </w:r>
    </w:p>
    <w:p w:rsidR="00983BED" w:rsidRDefault="00983BED" w:rsidP="00983BED">
      <w:r>
        <w:t>C11 "Celkem: "A11+B11 973,110</w:t>
      </w:r>
    </w:p>
    <w:p w:rsidR="00983BED" w:rsidRDefault="00983BED" w:rsidP="00983BED">
      <w:r>
        <w:t>C12 C12 0,000</w:t>
      </w:r>
    </w:p>
    <w:p w:rsidR="00983BED" w:rsidRDefault="00983BED" w:rsidP="00983BED">
      <w:r>
        <w:t>C12 " ""terénní úpravy - zásyp viz výkres D.1.2.1" 0,000</w:t>
      </w:r>
    </w:p>
    <w:p w:rsidR="00983BED" w:rsidRDefault="00983BED" w:rsidP="00983BED">
      <w:r>
        <w:t>C20 C20 290,562</w:t>
      </w:r>
    </w:p>
    <w:p w:rsidR="00983BED" w:rsidRDefault="00983BED" w:rsidP="00983BED">
      <w:r>
        <w:t>C20 "Celkem: "A20+B20 290,562</w:t>
      </w:r>
    </w:p>
    <w:p w:rsidR="00983BED" w:rsidRDefault="00983BED" w:rsidP="00983BED">
      <w:r>
        <w:t>C26 C26 3,158</w:t>
      </w:r>
    </w:p>
    <w:p w:rsidR="00983BED" w:rsidRDefault="00983BED" w:rsidP="00983BED">
      <w:r>
        <w:t>C26 "Celkem: "A26+B26 3,158</w:t>
      </w:r>
    </w:p>
    <w:p w:rsidR="00983BED" w:rsidRDefault="00983BED" w:rsidP="00983BED">
      <w:r>
        <w:t>C3 C3 0,000</w:t>
      </w:r>
    </w:p>
    <w:p w:rsidR="00983BED" w:rsidRDefault="00983BED" w:rsidP="00983BED">
      <w:r>
        <w:t>C3 " ""přístupy - po odstranění dočasné komunikace" 0,000</w:t>
      </w:r>
    </w:p>
    <w:p w:rsidR="00983BED" w:rsidRDefault="00983BED" w:rsidP="00983BED">
      <w:r>
        <w:t>C30 C30 0,070</w:t>
      </w:r>
    </w:p>
    <w:p w:rsidR="00983BED" w:rsidRDefault="00983BED" w:rsidP="00983BED">
      <w:r>
        <w:t>C30 "Celkem: "A30+B30 0,070</w:t>
      </w:r>
    </w:p>
    <w:p w:rsidR="00983BED" w:rsidRDefault="00983BED" w:rsidP="00983BED">
      <w:r>
        <w:t>C31 C31 0,000</w:t>
      </w:r>
    </w:p>
    <w:p w:rsidR="00983BED" w:rsidRDefault="00983BED" w:rsidP="00983BED">
      <w:r>
        <w:t>C31 " ""přístup k vodě/ukotvení mola " 0,000</w:t>
      </w:r>
    </w:p>
    <w:p w:rsidR="00983BED" w:rsidRDefault="00983BED" w:rsidP="00983BED">
      <w:r>
        <w:t>C33 C33 0,000</w:t>
      </w:r>
    </w:p>
    <w:p w:rsidR="00983BED" w:rsidRDefault="00983BED" w:rsidP="00983BED">
      <w:r>
        <w:t>C33 " ""štěrkové lože opevnění - dolní vrstva- ochrana geotextilie" 0,000</w:t>
      </w:r>
    </w:p>
    <w:p w:rsidR="00983BED" w:rsidRDefault="00983BED" w:rsidP="00983BED">
      <w:r>
        <w:t>C34 C34 0,000</w:t>
      </w:r>
    </w:p>
    <w:p w:rsidR="00983BED" w:rsidRDefault="00983BED" w:rsidP="00983BED">
      <w:r>
        <w:t>C34 " ""štěrkové lože opěvnění - horní vrstva- ochrana geotextilie" 0,000</w:t>
      </w:r>
    </w:p>
    <w:p w:rsidR="00983BED" w:rsidRDefault="00983BED" w:rsidP="00983BED">
      <w:r>
        <w:t>C35 C35 0,000</w:t>
      </w:r>
    </w:p>
    <w:p w:rsidR="00983BED" w:rsidRDefault="00983BED" w:rsidP="00983BED">
      <w:r>
        <w:t>C35 " ""schody čedič" 0,000</w:t>
      </w:r>
    </w:p>
    <w:p w:rsidR="00983BED" w:rsidRDefault="00983BED" w:rsidP="00983BED">
      <w:r>
        <w:t>C36 C36 0,000</w:t>
      </w:r>
    </w:p>
    <w:p w:rsidR="00983BED" w:rsidRDefault="00983BED" w:rsidP="00983BED">
      <w:r>
        <w:t>C36 " ""de = 600 mm, horní vrstva s urovnáním líce - čedič" 0,000</w:t>
      </w:r>
    </w:p>
    <w:p w:rsidR="00983BED" w:rsidRDefault="00983BED" w:rsidP="00983BED">
      <w:r>
        <w:t>C38 C38 3,200</w:t>
      </w:r>
    </w:p>
    <w:p w:rsidR="00983BED" w:rsidRDefault="00983BED" w:rsidP="00983BED">
      <w:r>
        <w:t>C38 1.6*2 "kotevní plech nerez tl. 5mm 200x200 mm" 3,200</w:t>
      </w:r>
    </w:p>
    <w:p w:rsidR="00983BED" w:rsidRDefault="00983BED" w:rsidP="00983BED">
      <w:r>
        <w:t>Strana 122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Použití figury:</w:t>
      </w:r>
    </w:p>
    <w:p w:rsidR="00983BED" w:rsidRDefault="00983BED" w:rsidP="00983BED">
      <w:r>
        <w:t>767995111R Montáž ostatních atypických zámečnických konstrukcí nerezových KG 27,457</w:t>
      </w:r>
    </w:p>
    <w:p w:rsidR="00983BED" w:rsidRDefault="00983BED" w:rsidP="00983BED">
      <w:r>
        <w:t>C4 C4 0,000</w:t>
      </w:r>
    </w:p>
    <w:p w:rsidR="00983BED" w:rsidRDefault="00983BED" w:rsidP="00983BED">
      <w:r>
        <w:lastRenderedPageBreak/>
        <w:t>C4 " ""komunikace - přístupy - zpětné odtěžení" 0,000</w:t>
      </w:r>
    </w:p>
    <w:p w:rsidR="00983BED" w:rsidRDefault="00983BED" w:rsidP="00983BED">
      <w:r>
        <w:t>C41 C41 1 128,720</w:t>
      </w:r>
    </w:p>
    <w:p w:rsidR="00983BED" w:rsidRDefault="00983BED" w:rsidP="00983BED">
      <w:r>
        <w:t>C41 "Celkem: "A41+B41 1 128,720</w:t>
      </w:r>
    </w:p>
    <w:p w:rsidR="00983BED" w:rsidRDefault="00983BED" w:rsidP="00983BED">
      <w:r>
        <w:t>C42 C42 0,000</w:t>
      </w:r>
    </w:p>
    <w:p w:rsidR="00983BED" w:rsidRDefault="00983BED" w:rsidP="00983BED">
      <w:r>
        <w:t>C42 " ""viz výkres D.1.2.4" 0,000</w:t>
      </w:r>
    </w:p>
    <w:p w:rsidR="00983BED" w:rsidRDefault="00983BED" w:rsidP="00983BED">
      <w:r>
        <w:t>C43 C43 0,000</w:t>
      </w:r>
    </w:p>
    <w:p w:rsidR="00983BED" w:rsidRDefault="00983BED" w:rsidP="00983BED">
      <w:r>
        <w:t>C43 " ""viz výkres D.1.2.4" 0,000</w:t>
      </w:r>
    </w:p>
    <w:p w:rsidR="00983BED" w:rsidRDefault="00983BED" w:rsidP="00983BED">
      <w:r>
        <w:t>C44 C44 0,000</w:t>
      </w:r>
    </w:p>
    <w:p w:rsidR="00983BED" w:rsidRDefault="00983BED" w:rsidP="00983BED">
      <w:r>
        <w:t>C44 " ""50% konstrukcí z betonu" 0,000</w:t>
      </w:r>
    </w:p>
    <w:p w:rsidR="00983BED" w:rsidRDefault="00983BED" w:rsidP="00983BED">
      <w:r>
        <w:t>C45 C45 0,000</w:t>
      </w:r>
    </w:p>
    <w:p w:rsidR="00983BED" w:rsidRDefault="00983BED" w:rsidP="00983BED">
      <w:r>
        <w:t>C45 " ""50% konstrukcí z železobetonu" 0,000</w:t>
      </w:r>
    </w:p>
    <w:p w:rsidR="00983BED" w:rsidRDefault="00983BED" w:rsidP="00983BED">
      <w:r>
        <w:t>C48 C48 0,000</w:t>
      </w:r>
    </w:p>
    <w:p w:rsidR="00983BED" w:rsidRDefault="00983BED" w:rsidP="00983BED">
      <w:r>
        <w:t>C48 " ""drcený odpad ke zpětnému použití na stavbě" 0,000</w:t>
      </w:r>
    </w:p>
    <w:p w:rsidR="00983BED" w:rsidRDefault="00983BED" w:rsidP="00983BED">
      <w:r>
        <w:t>C49 C49 0,000</w:t>
      </w:r>
    </w:p>
    <w:p w:rsidR="00983BED" w:rsidRDefault="00983BED" w:rsidP="00983BED">
      <w:r>
        <w:t>C49 " ""odpad odvážený z místa staveniště" 0,000</w:t>
      </w:r>
    </w:p>
    <w:p w:rsidR="00983BED" w:rsidRDefault="00983BED" w:rsidP="00983BED">
      <w:r>
        <w:t>C5 C5 875,799</w:t>
      </w:r>
    </w:p>
    <w:p w:rsidR="00983BED" w:rsidRDefault="00983BED" w:rsidP="00983BED">
      <w:r>
        <w:t>C5 "Celkem: "A5+B5 875,799</w:t>
      </w:r>
    </w:p>
    <w:p w:rsidR="00983BED" w:rsidRDefault="00983BED" w:rsidP="00983BED">
      <w:r>
        <w:t>C50 C50 0,000</w:t>
      </w:r>
    </w:p>
    <w:p w:rsidR="00983BED" w:rsidRDefault="00983BED" w:rsidP="00983BED">
      <w:r>
        <w:t>C50 " ""odpad odvážený z místa staveniště" 0,000</w:t>
      </w:r>
    </w:p>
    <w:p w:rsidR="00983BED" w:rsidRDefault="00983BED" w:rsidP="00983BED">
      <w:r>
        <w:t>C51 C51 0,000</w:t>
      </w:r>
    </w:p>
    <w:p w:rsidR="00983BED" w:rsidRDefault="00983BED" w:rsidP="00983BED">
      <w:r>
        <w:t>C51 " ""odpad odvážený z místa staveniště" 0,000</w:t>
      </w:r>
    </w:p>
    <w:p w:rsidR="00983BED" w:rsidRDefault="00983BED" w:rsidP="00983BED">
      <w:r>
        <w:t>C52 C52 0,000</w:t>
      </w:r>
    </w:p>
    <w:p w:rsidR="00983BED" w:rsidRDefault="00983BED" w:rsidP="00983BED">
      <w:r>
        <w:t>C52 " ""odpad odvážený z místa staveniště" 0,000</w:t>
      </w:r>
    </w:p>
    <w:p w:rsidR="00983BED" w:rsidRDefault="00983BED" w:rsidP="00983BED">
      <w:r>
        <w:t>C53 C53 0,000</w:t>
      </w:r>
    </w:p>
    <w:p w:rsidR="00983BED" w:rsidRDefault="00983BED" w:rsidP="00983BED">
      <w:r>
        <w:t>C53 " ""odpad odvážený z místa staveniště" 0,000</w:t>
      </w:r>
    </w:p>
    <w:p w:rsidR="00983BED" w:rsidRDefault="00983BED" w:rsidP="00983BED">
      <w:r>
        <w:t>C54 C54 0,039</w:t>
      </w:r>
    </w:p>
    <w:p w:rsidR="00983BED" w:rsidRDefault="00983BED" w:rsidP="00983BED">
      <w:r>
        <w:t>C54 1*3*0.01*1.3 "gumové pásy" 0,039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t>T 3,966</w:t>
      </w:r>
    </w:p>
    <w:p w:rsidR="00983BED" w:rsidRDefault="00983BED" w:rsidP="00983BED">
      <w:r>
        <w:lastRenderedPageBreak/>
        <w:t>C6 C6 97,311</w:t>
      </w:r>
    </w:p>
    <w:p w:rsidR="00983BED" w:rsidRDefault="00983BED" w:rsidP="00983BED">
      <w:r>
        <w:t>C6 "Celkem: "A6+B6 97,311</w:t>
      </w:r>
    </w:p>
    <w:p w:rsidR="00983BED" w:rsidRDefault="00983BED" w:rsidP="00983BED">
      <w:r>
        <w:t>Strana 123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C7 C7 142,890</w:t>
      </w:r>
    </w:p>
    <w:p w:rsidR="00983BED" w:rsidRDefault="00983BED" w:rsidP="00983BED">
      <w:r>
        <w:t>F7 "odvoz zpět pro uložení na stavbě" 0,000</w:t>
      </w:r>
    </w:p>
    <w:p w:rsidR="00983BED" w:rsidRDefault="00983BED" w:rsidP="00983BED">
      <w:r>
        <w:t>C7 3.02+139.87 "opevnění násyp A7 ter. úpravy zásyp" 142,890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162451126</w:t>
      </w:r>
    </w:p>
    <w:p w:rsidR="00983BED" w:rsidRDefault="00983BED" w:rsidP="00983BED">
      <w:r>
        <w:t>Vodorovné přemístění výkopku nebo sypaniny po suchu na obvyklém dopravním prostředku, bez naložení výkopku, avšak se složením bez rozhrnutí z horniny třídy</w:t>
      </w:r>
    </w:p>
    <w:p w:rsidR="00983BED" w:rsidRDefault="00983BED" w:rsidP="00983BED">
      <w:r>
        <w:t>těži</w:t>
      </w:r>
    </w:p>
    <w:p w:rsidR="00983BED" w:rsidRDefault="00983BED" w:rsidP="00983BED">
      <w:r>
        <w:t>M3 1 116,000</w:t>
      </w:r>
    </w:p>
    <w:p w:rsidR="00983BED" w:rsidRDefault="00983BED" w:rsidP="00983BED">
      <w:r>
        <w:t>C8 C8 1 136,190</w:t>
      </w:r>
    </w:p>
    <w:p w:rsidR="00983BED" w:rsidRDefault="00983BED" w:rsidP="00983BED">
      <w:r>
        <w:t>C8 "Celkem: "A8+B8 1 136,190</w:t>
      </w:r>
    </w:p>
    <w:p w:rsidR="00983BED" w:rsidRDefault="00983BED" w:rsidP="00983BED">
      <w:r>
        <w:t>C9 C9 0,000</w:t>
      </w:r>
    </w:p>
    <w:p w:rsidR="00983BED" w:rsidRDefault="00983BED" w:rsidP="00983BED">
      <w:r>
        <w:t>C9 " ""na meziskládce po vytřídění výkopku" 0,000</w:t>
      </w:r>
    </w:p>
    <w:p w:rsidR="00983BED" w:rsidRDefault="00983BED" w:rsidP="00983BED">
      <w:r>
        <w:t>D10 D10 491,970</w:t>
      </w:r>
    </w:p>
    <w:p w:rsidR="00983BED" w:rsidRDefault="00983BED" w:rsidP="00983BED">
      <w:r>
        <w:t>D10 "Celkem: "A10+B10+C10 491,970</w:t>
      </w:r>
    </w:p>
    <w:p w:rsidR="00983BED" w:rsidRDefault="00983BED" w:rsidP="00983BED">
      <w:r>
        <w:t>D11 D11 0,000</w:t>
      </w:r>
    </w:p>
    <w:p w:rsidR="00983BED" w:rsidRDefault="00983BED" w:rsidP="00983BED">
      <w:r>
        <w:t>D11 " ""meziskládka - výkopek" 0,000</w:t>
      </w:r>
    </w:p>
    <w:p w:rsidR="00983BED" w:rsidRDefault="00983BED" w:rsidP="00983BED">
      <w:r>
        <w:t>D20 D20 523,012</w:t>
      </w:r>
    </w:p>
    <w:p w:rsidR="00983BED" w:rsidRDefault="00983BED" w:rsidP="00983BED">
      <w:r>
        <w:t>D20 290.562*1.8 "Přepočtené koeficientem množství" 523,012</w:t>
      </w:r>
    </w:p>
    <w:p w:rsidR="00983BED" w:rsidRDefault="00983BED" w:rsidP="00983BED">
      <w:r>
        <w:t>Použití figury:</w:t>
      </w:r>
    </w:p>
    <w:p w:rsidR="00983BED" w:rsidRDefault="00983BED" w:rsidP="00983BED">
      <w:r>
        <w:t>58344003 kamenivo drcené hrubé frakce 63/125 T 523,012</w:t>
      </w:r>
    </w:p>
    <w:p w:rsidR="00983BED" w:rsidRDefault="00983BED" w:rsidP="00983BED">
      <w:r>
        <w:t>D26 D26 0,000</w:t>
      </w:r>
    </w:p>
    <w:p w:rsidR="00983BED" w:rsidRDefault="00983BED" w:rsidP="00983BED">
      <w:r>
        <w:t>D26 " ""beton C25/30 XC2, XF3" 0,000</w:t>
      </w:r>
    </w:p>
    <w:p w:rsidR="00983BED" w:rsidRDefault="00983BED" w:rsidP="00983BED">
      <w:r>
        <w:t>D30 D30 0,000</w:t>
      </w:r>
    </w:p>
    <w:p w:rsidR="00983BED" w:rsidRDefault="00983BED" w:rsidP="00983BED">
      <w:r>
        <w:t>D30 " ""přístup k vodě/ukotvení mola " 0,000</w:t>
      </w:r>
    </w:p>
    <w:p w:rsidR="00983BED" w:rsidRDefault="00983BED" w:rsidP="00983BED">
      <w:r>
        <w:t>D31 D31 0,000</w:t>
      </w:r>
    </w:p>
    <w:p w:rsidR="00983BED" w:rsidRDefault="00983BED" w:rsidP="00983BED">
      <w:r>
        <w:t>D31 "viz výkres D31.1.2.5" 0,000</w:t>
      </w:r>
    </w:p>
    <w:p w:rsidR="00983BED" w:rsidRDefault="00983BED" w:rsidP="00983BED">
      <w:r>
        <w:t>D36 D36 0,000</w:t>
      </w:r>
    </w:p>
    <w:p w:rsidR="00983BED" w:rsidRDefault="00983BED" w:rsidP="00983BED">
      <w:r>
        <w:t>D36 "de= 200 - 400 mm, rubová vrstva - čedič" 0,000</w:t>
      </w:r>
    </w:p>
    <w:p w:rsidR="00983BED" w:rsidRDefault="00983BED" w:rsidP="00983BED">
      <w:r>
        <w:lastRenderedPageBreak/>
        <w:t>D38 D38 27,457</w:t>
      </w:r>
    </w:p>
    <w:p w:rsidR="00983BED" w:rsidRDefault="00983BED" w:rsidP="00983BED">
      <w:r>
        <w:t>D38 "Celkem: "A38+B38+C38 27,457</w:t>
      </w:r>
    </w:p>
    <w:p w:rsidR="00983BED" w:rsidRDefault="00983BED" w:rsidP="00983BED">
      <w:r>
        <w:t>D41 D41 0,000</w:t>
      </w:r>
    </w:p>
    <w:p w:rsidR="00983BED" w:rsidRDefault="00983BED" w:rsidP="00983BED">
      <w:r>
        <w:t>D41 " ""`pod komunikaci" 0,000</w:t>
      </w:r>
    </w:p>
    <w:p w:rsidR="00983BED" w:rsidRDefault="00983BED" w:rsidP="00983BED">
      <w:r>
        <w:t>D5 D5 0,000</w:t>
      </w:r>
    </w:p>
    <w:p w:rsidR="00983BED" w:rsidRDefault="00983BED" w:rsidP="00983BED">
      <w:r>
        <w:t>D5 " ""90% ve skupině 4" 0,000</w:t>
      </w:r>
    </w:p>
    <w:p w:rsidR="00983BED" w:rsidRDefault="00983BED" w:rsidP="00983BED">
      <w:r>
        <w:t>D54 D54 0,100</w:t>
      </w:r>
    </w:p>
    <w:p w:rsidR="00983BED" w:rsidRDefault="00983BED" w:rsidP="00983BED">
      <w:r>
        <w:t>D54 0.1 "plasty" 0,100</w:t>
      </w:r>
    </w:p>
    <w:p w:rsidR="00983BED" w:rsidRDefault="00983BED" w:rsidP="00983BED">
      <w:r>
        <w:t>Použití figury:</w:t>
      </w:r>
    </w:p>
    <w:p w:rsidR="00983BED" w:rsidRDefault="00983BED" w:rsidP="00983BED">
      <w:r>
        <w:t>Strana 124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t>T 3,966</w:t>
      </w:r>
    </w:p>
    <w:p w:rsidR="00983BED" w:rsidRDefault="00983BED" w:rsidP="00983BED">
      <w:r>
        <w:t>D6 D6 0,000</w:t>
      </w:r>
    </w:p>
    <w:p w:rsidR="00983BED" w:rsidRDefault="00983BED" w:rsidP="00983BED">
      <w:r>
        <w:t>D6 " ""10% ve skupině 5" 0,000</w:t>
      </w:r>
    </w:p>
    <w:p w:rsidR="00983BED" w:rsidRDefault="00983BED" w:rsidP="00983BED">
      <w:r>
        <w:t>D7 D7 1 116,000</w:t>
      </w:r>
    </w:p>
    <w:p w:rsidR="00983BED" w:rsidRDefault="00983BED" w:rsidP="00983BED">
      <w:r>
        <w:t>D7 "Celkem: "A7+B7+C7 1 116,000</w:t>
      </w:r>
    </w:p>
    <w:p w:rsidR="00983BED" w:rsidRDefault="00983BED" w:rsidP="00983BED">
      <w:r>
        <w:t>D8 D8 0,000</w:t>
      </w:r>
    </w:p>
    <w:p w:rsidR="00983BED" w:rsidRDefault="00983BED" w:rsidP="00983BED">
      <w:r>
        <w:t>D8 " ""zbylý výkopek " 0,000</w:t>
      </w:r>
    </w:p>
    <w:p w:rsidR="00983BED" w:rsidRDefault="00983BED" w:rsidP="00983BED">
      <w:r>
        <w:t>E10 E10 0,000</w:t>
      </w:r>
    </w:p>
    <w:p w:rsidR="00983BED" w:rsidRDefault="00983BED" w:rsidP="00983BED">
      <w:r>
        <w:t>E10 " ""komunikace viz výkres D.1.2.1" 0,000</w:t>
      </w:r>
    </w:p>
    <w:p w:rsidR="00983BED" w:rsidRDefault="00983BED" w:rsidP="00983BED">
      <w:r>
        <w:t>E20 E20 523,012</w:t>
      </w:r>
    </w:p>
    <w:p w:rsidR="00983BED" w:rsidRDefault="00983BED" w:rsidP="00983BED">
      <w:r>
        <w:t>E20 "Celkem: "D20 523,012</w:t>
      </w:r>
    </w:p>
    <w:p w:rsidR="00983BED" w:rsidRDefault="00983BED" w:rsidP="00983BED">
      <w:r>
        <w:t>E26 E26 0,000</w:t>
      </w:r>
    </w:p>
    <w:p w:rsidR="00983BED" w:rsidRDefault="00983BED" w:rsidP="00983BED">
      <w:r>
        <w:t>E26 "ŽB blok pro ukotvení lávky plovoucího mola " 0,000</w:t>
      </w:r>
    </w:p>
    <w:p w:rsidR="00983BED" w:rsidRDefault="00983BED" w:rsidP="00983BED">
      <w:r>
        <w:t>E30 E30 0,000</w:t>
      </w:r>
    </w:p>
    <w:p w:rsidR="00983BED" w:rsidRDefault="00983BED" w:rsidP="00983BED">
      <w:r>
        <w:t>E30 "viz výkres D30.1.2.5" 0,000</w:t>
      </w:r>
    </w:p>
    <w:p w:rsidR="00983BED" w:rsidRDefault="00983BED" w:rsidP="00983BED">
      <w:r>
        <w:t>E38 E38 0,000</w:t>
      </w:r>
    </w:p>
    <w:p w:rsidR="00983BED" w:rsidRDefault="00983BED" w:rsidP="00983BED">
      <w:r>
        <w:t>E38 " ""výroba a osazení hotového výrobku - pacholete na kotevní místo" 0,000</w:t>
      </w:r>
    </w:p>
    <w:p w:rsidR="00983BED" w:rsidRDefault="00983BED" w:rsidP="00983BED">
      <w:r>
        <w:t>E54 E54 0,664</w:t>
      </w:r>
    </w:p>
    <w:p w:rsidR="00983BED" w:rsidRDefault="00983BED" w:rsidP="00983BED">
      <w:r>
        <w:lastRenderedPageBreak/>
        <w:t>E54 (1.11*0.3+2.05*0.3)*0.7 "neošetřené dřevo" 0,664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t>T 3,966</w:t>
      </w:r>
    </w:p>
    <w:p w:rsidR="00983BED" w:rsidRDefault="00983BED" w:rsidP="00983BED">
      <w:r>
        <w:t>E7 E7 0,000</w:t>
      </w:r>
    </w:p>
    <w:p w:rsidR="00983BED" w:rsidRDefault="00983BED" w:rsidP="00983BED">
      <w:r>
        <w:t>E7 " ""odvoz na meziskládku k vytřídění" 0,000</w:t>
      </w:r>
    </w:p>
    <w:p w:rsidR="00983BED" w:rsidRDefault="00983BED" w:rsidP="00983BED">
      <w:r>
        <w:t>E8 E8 0,000</w:t>
      </w:r>
    </w:p>
    <w:p w:rsidR="00983BED" w:rsidRDefault="00983BED" w:rsidP="00983BED">
      <w:r>
        <w:t>E8 "zpětné odtěžení přístupů A8 části komunikace" 0,000</w:t>
      </w:r>
    </w:p>
    <w:p w:rsidR="00983BED" w:rsidRDefault="00983BED" w:rsidP="00983BED">
      <w:r>
        <w:t>F10 F10 0,000</w:t>
      </w:r>
    </w:p>
    <w:p w:rsidR="00983BED" w:rsidRDefault="00983BED" w:rsidP="00983BED">
      <w:r>
        <w:t>F10 "násyp - dorovnání terénu" 0,000</w:t>
      </w:r>
    </w:p>
    <w:p w:rsidR="00983BED" w:rsidRDefault="00983BED" w:rsidP="00983BED">
      <w:r>
        <w:t>F20 F20 0,000</w:t>
      </w:r>
    </w:p>
    <w:p w:rsidR="00983BED" w:rsidRDefault="00983BED" w:rsidP="00983BED">
      <w:r>
        <w:t>F20 "odpočet beton. drti získané na stavbě" 0,000</w:t>
      </w:r>
    </w:p>
    <w:p w:rsidR="00983BED" w:rsidRDefault="00983BED" w:rsidP="00983BED">
      <w:r>
        <w:t>F26 F26 0,000</w:t>
      </w:r>
    </w:p>
    <w:p w:rsidR="00983BED" w:rsidRDefault="00983BED" w:rsidP="00983BED">
      <w:r>
        <w:t>F26 "kotvící blok pro zavětrování plovoucího mola - obetonování trubky v rovnanině" 0,000</w:t>
      </w:r>
    </w:p>
    <w:p w:rsidR="00983BED" w:rsidRDefault="00983BED" w:rsidP="00983BED">
      <w:r>
        <w:t>F54 F54 0,605</w:t>
      </w:r>
    </w:p>
    <w:p w:rsidR="00983BED" w:rsidRDefault="00983BED" w:rsidP="00983BED">
      <w:r>
        <w:t>F54 0.55*1*1.1 "pražce" 0,605</w:t>
      </w:r>
    </w:p>
    <w:p w:rsidR="00983BED" w:rsidRDefault="00983BED" w:rsidP="00983BED">
      <w:r>
        <w:t>Použití figury:</w:t>
      </w:r>
    </w:p>
    <w:p w:rsidR="00983BED" w:rsidRDefault="00983BED" w:rsidP="00983BED">
      <w:r>
        <w:t>Strana 125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t>T 3,966</w:t>
      </w:r>
    </w:p>
    <w:p w:rsidR="00983BED" w:rsidRDefault="00983BED" w:rsidP="00983BED">
      <w:r>
        <w:t>F7 F7 0,000</w:t>
      </w:r>
    </w:p>
    <w:p w:rsidR="00983BED" w:rsidRDefault="00983BED" w:rsidP="00983BED">
      <w:r>
        <w:t>F7 "odvoz zpět pro uložení na stavbě" 0,000</w:t>
      </w:r>
    </w:p>
    <w:p w:rsidR="00983BED" w:rsidRDefault="00983BED" w:rsidP="00983BED">
      <w:r>
        <w:t>G54 G54 0,000</w:t>
      </w:r>
    </w:p>
    <w:p w:rsidR="00983BED" w:rsidRDefault="00983BED" w:rsidP="00983BED">
      <w:r>
        <w:t>G54 0 "železo" 0,000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lastRenderedPageBreak/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t>T 3,966</w:t>
      </w:r>
    </w:p>
    <w:p w:rsidR="00983BED" w:rsidRDefault="00983BED" w:rsidP="00983BED">
      <w:r>
        <w:t>H54 H54 3,966</w:t>
      </w:r>
    </w:p>
    <w:p w:rsidR="00983BED" w:rsidRDefault="00983BED" w:rsidP="00983BED">
      <w:r>
        <w:t>H54 "Celkem: "A54+B54+C54+D54+E54+F54+G54 3,966</w:t>
      </w:r>
    </w:p>
    <w:p w:rsidR="00983BED" w:rsidRDefault="00983BED" w:rsidP="00983BED">
      <w:r>
        <w:t>I54 I54 0,000</w:t>
      </w:r>
    </w:p>
    <w:p w:rsidR="00983BED" w:rsidRDefault="00983BED" w:rsidP="00983BED">
      <w:r>
        <w:t>I54 "odpad odvážený z místa staveniště" 0,000</w:t>
      </w:r>
    </w:p>
    <w:p w:rsidR="00983BED" w:rsidRDefault="00983BED" w:rsidP="00983BED">
      <w:r>
        <w:t>SO 01.1 Lokalita E01 - kácení</w:t>
      </w:r>
    </w:p>
    <w:p w:rsidR="00983BED" w:rsidRDefault="00983BED" w:rsidP="00983BED">
      <w:r>
        <w:t>A10 A10 1,000</w:t>
      </w:r>
    </w:p>
    <w:p w:rsidR="00983BED" w:rsidRDefault="00983BED" w:rsidP="00983BED">
      <w:r>
        <w:t>A10 " "1 "odvoz na skládku - kompostárna" 1,000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162201406E01 Vodorovné přemístění větví, s naložením,stromů jehličnatých průměru kmene přes 300 do 500 mm na skládku vč. uložení (poplatku) dle platné legislativy KUS 1,000</w:t>
      </w:r>
    </w:p>
    <w:p w:rsidR="00983BED" w:rsidRDefault="00983BED" w:rsidP="00983BED">
      <w:r>
        <w:t>A11 A11 21,000</w:t>
      </w:r>
    </w:p>
    <w:p w:rsidR="00983BED" w:rsidRDefault="00983BED" w:rsidP="00983BED">
      <w:r>
        <w:t>A11 " "14+7 "odvoz na pozemek vlastníka" 21,000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162201411 Vodorovné přemístění větví, kmenů nebo pařezů s naložením, složením a dopravou do 1000 m kmenů stromů listnatých, průměru přes 100 do 300 mm KUS 21,000</w:t>
      </w:r>
    </w:p>
    <w:p w:rsidR="00983BED" w:rsidRDefault="00983BED" w:rsidP="00983BED">
      <w:r>
        <w:t>A12 A12 4,000</w:t>
      </w:r>
    </w:p>
    <w:p w:rsidR="00983BED" w:rsidRDefault="00983BED" w:rsidP="00983BED">
      <w:r>
        <w:t>A12 " "4 "odvoz na pozemek vlastníka" 4,000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162201412 Vodorovné přemístění větví, kmenů nebo pařezů s naložením, složením a dopravou do 1000 m kmenů stromů listnatých, průměru přes 300 do 500 mm KUS 4,000</w:t>
      </w:r>
    </w:p>
    <w:p w:rsidR="00983BED" w:rsidRDefault="00983BED" w:rsidP="00983BED">
      <w:r>
        <w:t>A13 A13 1,000</w:t>
      </w:r>
    </w:p>
    <w:p w:rsidR="00983BED" w:rsidRDefault="00983BED" w:rsidP="00983BED">
      <w:r>
        <w:t>A13 " "1 "odvoz na pozemek vlastníka" 1,000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162201416 Vodorovné přemístění větví, kmenů nebo pařezů s naložením, složením a dopravou do 1000 m kmenů stromů jehličnatých, průměru přes 300 do 500 mm KUS 1,000</w:t>
      </w:r>
    </w:p>
    <w:p w:rsidR="00983BED" w:rsidRDefault="00983BED" w:rsidP="00983BED">
      <w:r>
        <w:t>A14 A14 26,000</w:t>
      </w:r>
    </w:p>
    <w:p w:rsidR="00983BED" w:rsidRDefault="00983BED" w:rsidP="00983BED">
      <w:r>
        <w:t>A14 " "14+7+5 "odvoz na kompostáru Chocovice" 26,000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162201421RE01 Vodorovné přemístění pařezů průměru přes 100 do 300 mm na skládku vč. uložení (poplatku) dle platné legislativy KUS 26,000</w:t>
      </w:r>
    </w:p>
    <w:p w:rsidR="00983BED" w:rsidRDefault="00983BED" w:rsidP="00983BED">
      <w:r>
        <w:lastRenderedPageBreak/>
        <w:t>A15 A15 5,000</w:t>
      </w:r>
    </w:p>
    <w:p w:rsidR="00983BED" w:rsidRDefault="00983BED" w:rsidP="00983BED">
      <w:r>
        <w:t>Strana 126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A15 " "4+1 "odvoz na kompostáru Chocovice" 5,000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162201422RE01 Vodorovné přemístění pařezů průměru přes 300 do 500 mm na skládku vč. uložení (poplatku) dle platné legislativy KUS 5,000</w:t>
      </w:r>
    </w:p>
    <w:p w:rsidR="00983BED" w:rsidRDefault="00983BED" w:rsidP="00983BED">
      <w:r>
        <w:t>A4 A4 5,000</w:t>
      </w:r>
    </w:p>
    <w:p w:rsidR="00983BED" w:rsidRDefault="00983BED" w:rsidP="00983BED">
      <w:r>
        <w:t>A4 " "5" samostatné pařezy bez kácení" 5,000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112201112 Odstranění pařezu v rovině nebo na svahu do 1:5 o průměru pařezu na řezné ploše přes 200 do 300 mm KUS 5,000</w:t>
      </w:r>
    </w:p>
    <w:p w:rsidR="00983BED" w:rsidRDefault="00983BED" w:rsidP="00983BED">
      <w:r>
        <w:t>A8 A8 21,000</w:t>
      </w:r>
    </w:p>
    <w:p w:rsidR="00983BED" w:rsidRDefault="00983BED" w:rsidP="00983BED">
      <w:r>
        <w:t>A8 " "14+7 "odvoz na skládku - kompostárna" 21,000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162201401E01 Vodorovné přemístění větví s naložením stromů listnatých, průměru kmene přes 100 do 300 mm na skládku vč. uložení (poplatku) dle platné legislativy KUS 21,000</w:t>
      </w:r>
    </w:p>
    <w:p w:rsidR="00983BED" w:rsidRDefault="00983BED" w:rsidP="00983BED">
      <w:r>
        <w:t>A9 A9 4,000</w:t>
      </w:r>
    </w:p>
    <w:p w:rsidR="00983BED" w:rsidRDefault="00983BED" w:rsidP="00983BED">
      <w:r>
        <w:t>A9 " "4 "odvoz na skládku - kompostárna" 4,000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162201402E01 Vodorovné přemístění větví s naložením, stromů listnatých průměru kmene přes 300 do 500 mm na skládku vč. uložení (poplatku) dle platné legislativy KUS 4,000</w:t>
      </w:r>
    </w:p>
    <w:p w:rsidR="00983BED" w:rsidRDefault="00983BED" w:rsidP="00983BED">
      <w:r>
        <w:t>B10 B10 1,000</w:t>
      </w:r>
    </w:p>
    <w:p w:rsidR="00983BED" w:rsidRDefault="00983BED" w:rsidP="00983BED">
      <w:r>
        <w:t>B10 "Celkem: "A10 1,000</w:t>
      </w:r>
    </w:p>
    <w:p w:rsidR="00983BED" w:rsidRDefault="00983BED" w:rsidP="00983BED">
      <w:r>
        <w:t>B11 B11 21,000</w:t>
      </w:r>
    </w:p>
    <w:p w:rsidR="00983BED" w:rsidRDefault="00983BED" w:rsidP="00983BED">
      <w:r>
        <w:t>B11 "Celkem: "A11 21,000</w:t>
      </w:r>
    </w:p>
    <w:p w:rsidR="00983BED" w:rsidRDefault="00983BED" w:rsidP="00983BED">
      <w:r>
        <w:t>B12 B12 4,000</w:t>
      </w:r>
    </w:p>
    <w:p w:rsidR="00983BED" w:rsidRDefault="00983BED" w:rsidP="00983BED">
      <w:r>
        <w:t>B12 "Celkem: "A12 4,000</w:t>
      </w:r>
    </w:p>
    <w:p w:rsidR="00983BED" w:rsidRDefault="00983BED" w:rsidP="00983BED">
      <w:r>
        <w:t>B13 B13 1,000</w:t>
      </w:r>
    </w:p>
    <w:p w:rsidR="00983BED" w:rsidRDefault="00983BED" w:rsidP="00983BED">
      <w:r>
        <w:t>B13 "Celkem: "A13 1,000</w:t>
      </w:r>
    </w:p>
    <w:p w:rsidR="00983BED" w:rsidRDefault="00983BED" w:rsidP="00983BED">
      <w:r>
        <w:t>B14 B14 26,000</w:t>
      </w:r>
    </w:p>
    <w:p w:rsidR="00983BED" w:rsidRDefault="00983BED" w:rsidP="00983BED">
      <w:r>
        <w:t>B14 "Celkem: "A14 26,000</w:t>
      </w:r>
    </w:p>
    <w:p w:rsidR="00983BED" w:rsidRDefault="00983BED" w:rsidP="00983BED">
      <w:r>
        <w:t>B15 B15 5,000</w:t>
      </w:r>
    </w:p>
    <w:p w:rsidR="00983BED" w:rsidRDefault="00983BED" w:rsidP="00983BED">
      <w:r>
        <w:t>B15 "Celkem: "A15 5,000</w:t>
      </w:r>
    </w:p>
    <w:p w:rsidR="00983BED" w:rsidRDefault="00983BED" w:rsidP="00983BED">
      <w:r>
        <w:t>B4 B4 5,000</w:t>
      </w:r>
    </w:p>
    <w:p w:rsidR="00983BED" w:rsidRDefault="00983BED" w:rsidP="00983BED">
      <w:r>
        <w:lastRenderedPageBreak/>
        <w:t>B4 "Celkem: "A4 5,000</w:t>
      </w:r>
    </w:p>
    <w:p w:rsidR="00983BED" w:rsidRDefault="00983BED" w:rsidP="00983BED">
      <w:r>
        <w:t>B8 B8 21,000</w:t>
      </w:r>
    </w:p>
    <w:p w:rsidR="00983BED" w:rsidRDefault="00983BED" w:rsidP="00983BED">
      <w:r>
        <w:t>B8 "Celkem: "A8 21,000</w:t>
      </w:r>
    </w:p>
    <w:p w:rsidR="00983BED" w:rsidRDefault="00983BED" w:rsidP="00983BED">
      <w:r>
        <w:t>B9 B9 4,000</w:t>
      </w:r>
    </w:p>
    <w:p w:rsidR="00983BED" w:rsidRDefault="00983BED" w:rsidP="00983BED">
      <w:r>
        <w:t>B9 "Celkem: "A9 4,000</w:t>
      </w:r>
    </w:p>
    <w:p w:rsidR="00983BED" w:rsidRDefault="00983BED" w:rsidP="00983BED">
      <w:r>
        <w:t>SO 02 Lokalita E03 - chatová kolonie Třešňovka</w:t>
      </w:r>
    </w:p>
    <w:p w:rsidR="00983BED" w:rsidRDefault="00983BED" w:rsidP="00983BED">
      <w:r>
        <w:t>Strana 127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A1 A1 5,363</w:t>
      </w:r>
    </w:p>
    <w:p w:rsidR="00983BED" w:rsidRDefault="00983BED" w:rsidP="00983BED">
      <w:r>
        <w:t>A1 " "357.53*0.015 "Přepočtené koeficientem množství" 5,363</w:t>
      </w:r>
    </w:p>
    <w:p w:rsidR="00983BED" w:rsidRDefault="00983BED" w:rsidP="00983BED">
      <w:r>
        <w:t>Použití figury:</w:t>
      </w:r>
    </w:p>
    <w:p w:rsidR="00983BED" w:rsidRDefault="00983BED" w:rsidP="00983BED">
      <w:r>
        <w:t>00572470 osivo směs travní univerzál KG 5,363</w:t>
      </w:r>
    </w:p>
    <w:p w:rsidR="00983BED" w:rsidRDefault="00983BED" w:rsidP="00983BED">
      <w:r>
        <w:t>A10 A10 102,400</w:t>
      </w:r>
    </w:p>
    <w:p w:rsidR="00983BED" w:rsidRDefault="00983BED" w:rsidP="00983BED">
      <w:r>
        <w:t>A10 " "25.6*4.0 102,400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153112221 Zřízení beraněných stěn z ocelových štětovnic z lodi zaberanění ve standardních podmínkách, délky do 4 m M2 192,000</w:t>
      </w:r>
    </w:p>
    <w:p w:rsidR="00983BED" w:rsidRDefault="00983BED" w:rsidP="00983BED">
      <w:r>
        <w:t>A11 A11 307,200</w:t>
      </w:r>
    </w:p>
    <w:p w:rsidR="00983BED" w:rsidRDefault="00983BED" w:rsidP="00983BED">
      <w:r>
        <w:t>A11 " "51.2*6.0 307,200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153112222 Zřízení beraněných stěn z ocelových štětovnic z lodi zaberanění ve standardních podmínkách, délky do 8 m M2 454,400</w:t>
      </w:r>
    </w:p>
    <w:p w:rsidR="00983BED" w:rsidRDefault="00983BED" w:rsidP="00983BED">
      <w:r>
        <w:t>A12 A12 15,923</w:t>
      </w:r>
    </w:p>
    <w:p w:rsidR="00983BED" w:rsidRDefault="00983BED" w:rsidP="00983BED">
      <w:r>
        <w:t>A12 " "64*4.0*62.2/1000 15,923</w:t>
      </w:r>
    </w:p>
    <w:p w:rsidR="00983BED" w:rsidRDefault="00983BED" w:rsidP="00983BED">
      <w:r>
        <w:t>Použití figury:</w:t>
      </w:r>
    </w:p>
    <w:p w:rsidR="00983BED" w:rsidRDefault="00983BED" w:rsidP="00983BED">
      <w:r>
        <w:t>1592031R štětovnice ocelová Larsen IIIn T 100,516</w:t>
      </w:r>
    </w:p>
    <w:p w:rsidR="00983BED" w:rsidRDefault="00983BED" w:rsidP="00983BED">
      <w:r>
        <w:t>A13 A13 673,310</w:t>
      </w:r>
    </w:p>
    <w:p w:rsidR="00983BED" w:rsidRDefault="00983BED" w:rsidP="00983BED">
      <w:r>
        <w:t>E13 " ""odvoz na meziskládku k vytřídění" 0,000</w:t>
      </w:r>
    </w:p>
    <w:p w:rsidR="00983BED" w:rsidRDefault="00983BED" w:rsidP="00983BED">
      <w:r>
        <w:t>A13 673.31 "opevnění" 673,310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162451126</w:t>
      </w:r>
    </w:p>
    <w:p w:rsidR="00983BED" w:rsidRDefault="00983BED" w:rsidP="00983BED">
      <w:r>
        <w:t>Vodorovné přemístění výkopku nebo sypaniny po suchu na obvyklém dopravním prostředku, bez naložení výkopku, avšak se složením bez rozhrnutí z horniny třídy</w:t>
      </w:r>
    </w:p>
    <w:p w:rsidR="00983BED" w:rsidRDefault="00983BED" w:rsidP="00983BED">
      <w:r>
        <w:t>těži</w:t>
      </w:r>
    </w:p>
    <w:p w:rsidR="00983BED" w:rsidRDefault="00983BED" w:rsidP="00983BED">
      <w:r>
        <w:t>M3 1 179,900</w:t>
      </w:r>
    </w:p>
    <w:p w:rsidR="00983BED" w:rsidRDefault="00983BED" w:rsidP="00983BED">
      <w:r>
        <w:lastRenderedPageBreak/>
        <w:t>A14 A14 684,900</w:t>
      </w:r>
    </w:p>
    <w:p w:rsidR="00983BED" w:rsidRDefault="00983BED" w:rsidP="00983BED">
      <w:r>
        <w:t>D14 " ""zbylý výkopek " 0,000</w:t>
      </w:r>
    </w:p>
    <w:p w:rsidR="00983BED" w:rsidRDefault="00983BED" w:rsidP="00983BED">
      <w:r>
        <w:t>A14 673.31+259.09-86.28-161.22 684,900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162751137E03 Vodorovné přemístění výkopku/sypaniny na skládku vč. uložení (poplatku) dle platné legislativy M3 883,270</w:t>
      </w:r>
    </w:p>
    <w:p w:rsidR="00983BED" w:rsidRDefault="00983BED" w:rsidP="00983BED">
      <w:r>
        <w:t>A15 A15 932,400</w:t>
      </w:r>
    </w:p>
    <w:p w:rsidR="00983BED" w:rsidRDefault="00983BED" w:rsidP="00983BED">
      <w:r>
        <w:t>C15 " ""na meziskládce po vytřídění výkopku" 0,000</w:t>
      </w:r>
    </w:p>
    <w:p w:rsidR="00983BED" w:rsidRDefault="00983BED" w:rsidP="00983BED">
      <w:r>
        <w:t>A15 673.31+259.09 "pro odvoz na stavbu nebo recyklaci" 932,400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167151112 Nakládání, skládání a překládání neulehlého výkopku nebo sypaniny strojně nakládání, množství přes 100 m3, z hornin třídy těžitelnosti II, skupiny 4 a 5 M3 932,400</w:t>
      </w:r>
    </w:p>
    <w:p w:rsidR="00983BED" w:rsidRDefault="00983BED" w:rsidP="00983BED">
      <w:r>
        <w:t>A16 A16 108,650</w:t>
      </w:r>
    </w:p>
    <w:p w:rsidR="00983BED" w:rsidRDefault="00983BED" w:rsidP="00983BED">
      <w:r>
        <w:t>E16 " ""komunikace viz výkres D.2.2.1b" 0,000</w:t>
      </w:r>
    </w:p>
    <w:p w:rsidR="00983BED" w:rsidRDefault="00983BED" w:rsidP="00983BED">
      <w:r>
        <w:t>A16 108.65 "fr. 32-63 - spodní vrstva tl. min. 200 mm" 108,650</w:t>
      </w:r>
    </w:p>
    <w:p w:rsidR="00983BED" w:rsidRDefault="00983BED" w:rsidP="00983BED">
      <w:r>
        <w:t>Strana 128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Použití figury:</w:t>
      </w:r>
    </w:p>
    <w:p w:rsidR="00983BED" w:rsidRDefault="00983BED" w:rsidP="00983BED">
      <w:r>
        <w:t>171151111 Uložení sypanin do násypů strojně s rozprostřením sypaniny ve vrstvách a s hrubým urovnáním zhutněných z hornin nesoudržných sypkých M3 610,200</w:t>
      </w:r>
    </w:p>
    <w:p w:rsidR="00983BED" w:rsidRDefault="00983BED" w:rsidP="00983BED">
      <w:r>
        <w:t>A17 A17 673,310</w:t>
      </w:r>
    </w:p>
    <w:p w:rsidR="00983BED" w:rsidRDefault="00983BED" w:rsidP="00983BED">
      <w:r>
        <w:t>D17 " ""meziskládka - výkopek" 0,000</w:t>
      </w:r>
    </w:p>
    <w:p w:rsidR="00983BED" w:rsidRDefault="00983BED" w:rsidP="00983BED">
      <w:r>
        <w:t>A17 673.31 "opevnění" 673,310</w:t>
      </w:r>
    </w:p>
    <w:p w:rsidR="00983BED" w:rsidRDefault="00983BED" w:rsidP="00983BED">
      <w:r>
        <w:t>Použití figury:</w:t>
      </w:r>
    </w:p>
    <w:p w:rsidR="00983BED" w:rsidRDefault="00983BED" w:rsidP="00983BED">
      <w:r>
        <w:t>171251201 Uložení sypaniny na skládky nebo meziskládky bez hutnění s upravením uložené sypaniny do předepsaného tvaru M3 932,400</w:t>
      </w:r>
    </w:p>
    <w:p w:rsidR="00983BED" w:rsidRDefault="00983BED" w:rsidP="00983BED">
      <w:r>
        <w:t>A18 A18 161,220</w:t>
      </w:r>
    </w:p>
    <w:p w:rsidR="00983BED" w:rsidRDefault="00983BED" w:rsidP="00983BED">
      <w:r>
        <w:t>C18 " ""terénní úpravy - zásyp viz výkres D.2.2.1b" 0,000</w:t>
      </w:r>
    </w:p>
    <w:p w:rsidR="00983BED" w:rsidRDefault="00983BED" w:rsidP="00983BED">
      <w:r>
        <w:t>A18 161.22 "místní materiál" 161,220</w:t>
      </w:r>
    </w:p>
    <w:p w:rsidR="00983BED" w:rsidRDefault="00983BED" w:rsidP="00983BED">
      <w:r>
        <w:t>Použití figury:</w:t>
      </w:r>
    </w:p>
    <w:p w:rsidR="00983BED" w:rsidRDefault="00983BED" w:rsidP="00983BED">
      <w:r>
        <w:t>174101101 Zásyp sypaninou z jakékoliv horniny strojně s uložením výkopku ve vrstvách se zhutněním jam, šachet, rýh nebo kolem objektů v těchto vykopávkách M3 161,220</w:t>
      </w:r>
    </w:p>
    <w:p w:rsidR="00983BED" w:rsidRDefault="00983BED" w:rsidP="00983BED">
      <w:r>
        <w:t>A2 A2 96,533</w:t>
      </w:r>
    </w:p>
    <w:p w:rsidR="00983BED" w:rsidRDefault="00983BED" w:rsidP="00983BED">
      <w:r>
        <w:t>A2 " "357.53*0.15*1.8 "v tl. 150 mm" 96,533</w:t>
      </w:r>
    </w:p>
    <w:p w:rsidR="00983BED" w:rsidRDefault="00983BED" w:rsidP="00983BED">
      <w:r>
        <w:t>Použití figury:</w:t>
      </w:r>
    </w:p>
    <w:p w:rsidR="00983BED" w:rsidRDefault="00983BED" w:rsidP="00983BED">
      <w:r>
        <w:lastRenderedPageBreak/>
        <w:t>10364101 zemina pro terénní úpravy - ornice T 96,533</w:t>
      </w:r>
    </w:p>
    <w:p w:rsidR="00983BED" w:rsidRDefault="00983BED" w:rsidP="00983BED">
      <w:r>
        <w:t>A20 A20 517,350</w:t>
      </w:r>
    </w:p>
    <w:p w:rsidR="00983BED" w:rsidRDefault="00983BED" w:rsidP="00983BED">
      <w:r>
        <w:t>A20 " "375.53+141.82 517,350</w:t>
      </w:r>
    </w:p>
    <w:p w:rsidR="00983BED" w:rsidRDefault="00983BED" w:rsidP="00983BED">
      <w:r>
        <w:t>Použití figury:</w:t>
      </w:r>
    </w:p>
    <w:p w:rsidR="00983BED" w:rsidRDefault="00983BED" w:rsidP="00983BED">
      <w:r>
        <w:t>182151112 Svahování trvalých svahů do projektovaných profilů strojně s potřebným přemístěním výkopku při svahování v zářezech v hornině třídy těžitelnosti II, skupiny 4 a M2 517,350</w:t>
      </w:r>
    </w:p>
    <w:p w:rsidR="00983BED" w:rsidRDefault="00983BED" w:rsidP="00983BED">
      <w:r>
        <w:t>A21 A21 357,530</w:t>
      </w:r>
    </w:p>
    <w:p w:rsidR="00983BED" w:rsidRDefault="00983BED" w:rsidP="00983BED">
      <w:r>
        <w:t>A21 " "357.53 "tl. 150 mm" 357,530</w:t>
      </w:r>
    </w:p>
    <w:p w:rsidR="00983BED" w:rsidRDefault="00983BED" w:rsidP="00983BED">
      <w:r>
        <w:t>Použití figury:</w:t>
      </w:r>
    </w:p>
    <w:p w:rsidR="00983BED" w:rsidRDefault="00983BED" w:rsidP="00983BED">
      <w:r>
        <w:t>182351123 Rozprostření a urovnání ornice ve svahu sklonu přes 1:5 strojně při souvislé ploše přes 100 do 500 m2, tl. vrstvy do 200 mm M2 357,530</w:t>
      </w:r>
    </w:p>
    <w:p w:rsidR="00983BED" w:rsidRDefault="00983BED" w:rsidP="00983BED">
      <w:r>
        <w:t>A22 A22 195,570</w:t>
      </w:r>
    </w:p>
    <w:p w:rsidR="00983BED" w:rsidRDefault="00983BED" w:rsidP="00983BED">
      <w:r>
        <w:t>A22 " "108.65*1.8 "Přepočtené koeficientem množství" 195,570</w:t>
      </w:r>
    </w:p>
    <w:p w:rsidR="00983BED" w:rsidRDefault="00983BED" w:rsidP="00983BED">
      <w:r>
        <w:t>Použití figury:</w:t>
      </w:r>
    </w:p>
    <w:p w:rsidR="00983BED" w:rsidRDefault="00983BED" w:rsidP="00983BED">
      <w:r>
        <w:t>58343959 kamenivo drcené hrubé frakce 32/63 T 195,570</w:t>
      </w:r>
    </w:p>
    <w:p w:rsidR="00983BED" w:rsidRDefault="00983BED" w:rsidP="00983BED">
      <w:r>
        <w:t>A23 A23 415,270</w:t>
      </w:r>
    </w:p>
    <w:p w:rsidR="00983BED" w:rsidRDefault="00983BED" w:rsidP="00983BED">
      <w:r>
        <w:t>A23 " "415.27 "fr. 63-125 - vrchní vrstva tl. min. 300 mm" 415,270</w:t>
      </w:r>
    </w:p>
    <w:p w:rsidR="00983BED" w:rsidRDefault="00983BED" w:rsidP="00983BED">
      <w:r>
        <w:t>Použití figury:</w:t>
      </w:r>
    </w:p>
    <w:p w:rsidR="00983BED" w:rsidRDefault="00983BED" w:rsidP="00983BED">
      <w:r>
        <w:t>58344003 kamenivo drcené hrubé frakce 63/125 T 742,658</w:t>
      </w:r>
    </w:p>
    <w:p w:rsidR="00983BED" w:rsidRDefault="00983BED" w:rsidP="00983BED">
      <w:r>
        <w:t>A24 A24 6,000</w:t>
      </w:r>
    </w:p>
    <w:p w:rsidR="00983BED" w:rsidRDefault="00983BED" w:rsidP="00983BED">
      <w:r>
        <w:t>A24 " "6 "ocel S235" 6,000</w:t>
      </w:r>
    </w:p>
    <w:p w:rsidR="00983BED" w:rsidRDefault="00983BED" w:rsidP="00983BED">
      <w:r>
        <w:t>Strana 129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Použití figury:</w:t>
      </w:r>
    </w:p>
    <w:p w:rsidR="00983BED" w:rsidRDefault="00983BED" w:rsidP="00983BED">
      <w:r>
        <w:t>14011078 trubka ocelová bezešvá hladká jakost 11 353 108x8,0mm M 6,000</w:t>
      </w:r>
    </w:p>
    <w:p w:rsidR="00983BED" w:rsidRDefault="00983BED" w:rsidP="00983BED">
      <w:r>
        <w:t>A25 A25 4,000</w:t>
      </w:r>
    </w:p>
    <w:p w:rsidR="00983BED" w:rsidRDefault="00983BED" w:rsidP="00983BED">
      <w:r>
        <w:t>A25 " "2*2.0 4,000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211971121R Geotextilie vložená do kamenné rovnaniny pro zalití kotvící trubky (pro osazení pacholete) M2 4,000</w:t>
      </w:r>
    </w:p>
    <w:p w:rsidR="00983BED" w:rsidRDefault="00983BED" w:rsidP="00983BED">
      <w:r>
        <w:t>A26 A26 1 179,770</w:t>
      </w:r>
    </w:p>
    <w:p w:rsidR="00983BED" w:rsidRDefault="00983BED" w:rsidP="00983BED">
      <w:r>
        <w:t>A26 " "1179.77 "viz výkres D.2.2.1b A26 další" 1 179,770</w:t>
      </w:r>
    </w:p>
    <w:p w:rsidR="00983BED" w:rsidRDefault="00983BED" w:rsidP="00983BED">
      <w:r>
        <w:t>Použití figury:</w:t>
      </w:r>
    </w:p>
    <w:p w:rsidR="00983BED" w:rsidRDefault="00983BED" w:rsidP="00983BED">
      <w:r>
        <w:t>213141122 Zřízení vrstvy z geotextilie filtrační, separační, odvodňovací, ochranné, výztužné nebo protierozní ve sklonu přes 1:5 do 1:2, šířky přes 3 do 6 m M2 1 179,770</w:t>
      </w:r>
    </w:p>
    <w:p w:rsidR="00983BED" w:rsidRDefault="00983BED" w:rsidP="00983BED">
      <w:r>
        <w:lastRenderedPageBreak/>
        <w:t>A27 A27 6,000</w:t>
      </w:r>
    </w:p>
    <w:p w:rsidR="00983BED" w:rsidRDefault="00983BED" w:rsidP="00983BED">
      <w:r>
        <w:t>A27 " "2*3.0 "kotevní trubka 108/8 pro pachole" 6,000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232221121 Zaražení nebo nastražení a zaberanění ocelových jehel, pilot nebo zápor z válcovaných tyčí nebo kolejnic, s případným zarovnáním volných konců svislých, o hmotn M 6,000</w:t>
      </w:r>
    </w:p>
    <w:p w:rsidR="00983BED" w:rsidRDefault="00983BED" w:rsidP="00983BED">
      <w:r>
        <w:t>A28 A28 1 415,724</w:t>
      </w:r>
    </w:p>
    <w:p w:rsidR="00983BED" w:rsidRDefault="00983BED" w:rsidP="00983BED">
      <w:r>
        <w:t>A28 " "1179.77*1.2 "Přepočtené koeficientem množství" 1 415,724</w:t>
      </w:r>
    </w:p>
    <w:p w:rsidR="00983BED" w:rsidRDefault="00983BED" w:rsidP="00983BED">
      <w:r>
        <w:t>Použití figury:</w:t>
      </w:r>
    </w:p>
    <w:p w:rsidR="00983BED" w:rsidRDefault="00983BED" w:rsidP="00983BED">
      <w:r>
        <w:t>69311084R geotextilie netkaná separační, ochranná, filtrační, drenážní PP min. 750g/m2 M2 1 415,724</w:t>
      </w:r>
    </w:p>
    <w:p w:rsidR="00983BED" w:rsidRDefault="00983BED" w:rsidP="00983BED">
      <w:r>
        <w:t>A29 A29 2,856</w:t>
      </w:r>
    </w:p>
    <w:p w:rsidR="00983BED" w:rsidRDefault="00983BED" w:rsidP="00983BED">
      <w:r>
        <w:t>D29 " ""beton C25/30 XC2, XF3" 0,000</w:t>
      </w:r>
    </w:p>
    <w:p w:rsidR="00983BED" w:rsidRDefault="00983BED" w:rsidP="00983BED">
      <w:r>
        <w:t>E29 "ŽB blok pro ukotvení lávky plovoucího mola " 0,000</w:t>
      </w:r>
    </w:p>
    <w:p w:rsidR="00983BED" w:rsidRDefault="00983BED" w:rsidP="00983BED">
      <w:r>
        <w:t>A29 2.04*1.4 "viz D29.2.2.3" 2,856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321321115 Konstrukce vodních staveb z betonu přehrad, jezů a plavebních komor, spodní stavby vodních elektráren, jader přehrad, odběrných věží a výpustných zařízení, opěr M3 3,032</w:t>
      </w:r>
    </w:p>
    <w:p w:rsidR="00983BED" w:rsidRDefault="00983BED" w:rsidP="00983BED">
      <w:r>
        <w:t>A3 A3 426,520</w:t>
      </w:r>
    </w:p>
    <w:p w:rsidR="00983BED" w:rsidRDefault="00983BED" w:rsidP="00983BED">
      <w:r>
        <w:t>C3 " ""přístupy - po odstranění dočasné komunikace" 0,000</w:t>
      </w:r>
    </w:p>
    <w:p w:rsidR="00983BED" w:rsidRDefault="00983BED" w:rsidP="00983BED">
      <w:r>
        <w:t>A3 117.71+152.81+156 426,520</w:t>
      </w:r>
    </w:p>
    <w:p w:rsidR="00983BED" w:rsidRDefault="00983BED" w:rsidP="00983BED">
      <w:r>
        <w:t>Použití figury:</w:t>
      </w:r>
    </w:p>
    <w:p w:rsidR="00983BED" w:rsidRDefault="00983BED" w:rsidP="00983BED">
      <w:r>
        <w:t>113311111 Odstranění geosyntetik s uložením na vzdálenost do 20 m nebo naložením na dopravní prostředek geomříže pro stabilizaci podkladu M2 426,520</w:t>
      </w:r>
    </w:p>
    <w:p w:rsidR="00983BED" w:rsidRDefault="00983BED" w:rsidP="00983BED">
      <w:r>
        <w:t>A31 A31 9,680</w:t>
      </w:r>
    </w:p>
    <w:p w:rsidR="00983BED" w:rsidRDefault="00983BED" w:rsidP="00983BED">
      <w:r>
        <w:t>A31 " "2.04*2+2.0*1.4*2 9,680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321351010</w:t>
      </w:r>
    </w:p>
    <w:p w:rsidR="00983BED" w:rsidRDefault="00983BED" w:rsidP="00983BED">
      <w:r>
        <w:t>Bednění konstrukcí z betonu prostého nebo železového vodních staveb přehrad, jezů a plavebních komor, spodní stavby vodních elektráren, jader přehrad,</w:t>
      </w:r>
    </w:p>
    <w:p w:rsidR="00983BED" w:rsidRDefault="00983BED" w:rsidP="00983BED">
      <w:r>
        <w:t>odběrných</w:t>
      </w:r>
    </w:p>
    <w:p w:rsidR="00983BED" w:rsidRDefault="00983BED" w:rsidP="00983BED">
      <w:r>
        <w:t>M2 9,680</w:t>
      </w:r>
    </w:p>
    <w:p w:rsidR="00983BED" w:rsidRDefault="00983BED" w:rsidP="00983BED">
      <w:r>
        <w:t>Strana 130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A33 A33 0,022</w:t>
      </w:r>
    </w:p>
    <w:p w:rsidR="00983BED" w:rsidRDefault="00983BED" w:rsidP="00983BED">
      <w:r>
        <w:t>D33 " ""přístup k vodě/ukotvení mola " 0,000</w:t>
      </w:r>
    </w:p>
    <w:p w:rsidR="00983BED" w:rsidRDefault="00983BED" w:rsidP="00983BED">
      <w:r>
        <w:lastRenderedPageBreak/>
        <w:t>E33 "viz výkres D33.2.2.6" 0,000</w:t>
      </w:r>
    </w:p>
    <w:p w:rsidR="00983BED" w:rsidRDefault="00983BED" w:rsidP="00983BED">
      <w:r>
        <w:t>A33 8.94*2.47/1000 "R20" 0,022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321366112</w:t>
      </w:r>
    </w:p>
    <w:p w:rsidR="00983BED" w:rsidRDefault="00983BED" w:rsidP="00983BED">
      <w:r>
        <w:t>Výztuž železobetonových konstrukcí vodních staveb přehrad, jezů a plavebních komor, spodní stavby vodních elektráren, jader přehrad, odběrných věží a</w:t>
      </w:r>
    </w:p>
    <w:p w:rsidR="00983BED" w:rsidRDefault="00983BED" w:rsidP="00983BED">
      <w:r>
        <w:t>výpustných</w:t>
      </w:r>
    </w:p>
    <w:p w:rsidR="00983BED" w:rsidRDefault="00983BED" w:rsidP="00983BED">
      <w:r>
        <w:t>T 0,068</w:t>
      </w:r>
    </w:p>
    <w:p w:rsidR="00983BED" w:rsidRDefault="00983BED" w:rsidP="00983BED">
      <w:r>
        <w:t>A34 A34 0,068</w:t>
      </w:r>
    </w:p>
    <w:p w:rsidR="00983BED" w:rsidRDefault="00983BED" w:rsidP="00983BED">
      <w:r>
        <w:t>C34 " ""přístup k vodě/ukotvení mola " 0,000</w:t>
      </w:r>
    </w:p>
    <w:p w:rsidR="00983BED" w:rsidRDefault="00983BED" w:rsidP="00983BED">
      <w:r>
        <w:t>D34 "viz výkres D34.2.2.6" 0,000</w:t>
      </w:r>
    </w:p>
    <w:p w:rsidR="00983BED" w:rsidRDefault="00983BED" w:rsidP="00983BED">
      <w:r>
        <w:t>A34 8.64*7.9/1000 "Kari 8/100" 0,068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321368211</w:t>
      </w:r>
    </w:p>
    <w:p w:rsidR="00983BED" w:rsidRDefault="00983BED" w:rsidP="00983BED">
      <w:r>
        <w:t>Výztuž železobetonových konstrukcí vodních staveb přehrad, jezů a plavebních komor, spodní stavby vodních elektráren, jader přehrad, odběrných věží a</w:t>
      </w:r>
    </w:p>
    <w:p w:rsidR="00983BED" w:rsidRDefault="00983BED" w:rsidP="00983BED">
      <w:r>
        <w:t>výpustných</w:t>
      </w:r>
    </w:p>
    <w:p w:rsidR="00983BED" w:rsidRDefault="00983BED" w:rsidP="00983BED">
      <w:r>
        <w:t>T 0,068</w:t>
      </w:r>
    </w:p>
    <w:p w:rsidR="00983BED" w:rsidRDefault="00983BED" w:rsidP="00983BED">
      <w:r>
        <w:t>A35 A35 2,000</w:t>
      </w:r>
    </w:p>
    <w:p w:rsidR="00983BED" w:rsidRDefault="00983BED" w:rsidP="00983BED">
      <w:r>
        <w:t>A35 " "2 "osazení do betonu společně s výztuží viz výkres výztuže" 2,000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KD001 kotvící deska 405 x 190 mm (pro dodatečné osazení kotvícího prvku) nerez 1.4301 - dodávka zakázkového výrobku vč. dopravy KUS 2,000</w:t>
      </w:r>
    </w:p>
    <w:p w:rsidR="00983BED" w:rsidRDefault="00983BED" w:rsidP="00983BED">
      <w:r>
        <w:t>A36 A36 45,413</w:t>
      </w:r>
    </w:p>
    <w:p w:rsidR="00983BED" w:rsidRDefault="00983BED" w:rsidP="00983BED">
      <w:r>
        <w:t>C36 " ""štěrkové lože dolní vrstva- ochrana geotextilie" 0,000</w:t>
      </w:r>
    </w:p>
    <w:p w:rsidR="00983BED" w:rsidRDefault="00983BED" w:rsidP="00983BED">
      <w:r>
        <w:t>A36 181.65*0.25 "50 mm = 25% z celk. tl. lože 200 mm" 45,413</w:t>
      </w:r>
    </w:p>
    <w:p w:rsidR="00983BED" w:rsidRDefault="00983BED" w:rsidP="00983BED">
      <w:r>
        <w:t>Použití figury:</w:t>
      </w:r>
    </w:p>
    <w:p w:rsidR="00983BED" w:rsidRDefault="00983BED" w:rsidP="00983BED">
      <w:r>
        <w:t>457531111R Filtrační vrstvy jakékoliv tloušťky a sklonu z hrubého drceného kameniva bez zhutnění, frakce 8-16 mm M3 45,413</w:t>
      </w:r>
    </w:p>
    <w:p w:rsidR="00983BED" w:rsidRDefault="00983BED" w:rsidP="00983BED">
      <w:r>
        <w:t>A37 A37 136,238</w:t>
      </w:r>
    </w:p>
    <w:p w:rsidR="00983BED" w:rsidRDefault="00983BED" w:rsidP="00983BED">
      <w:r>
        <w:t>C37 " ""štěrkové lože horní vrstva- ochrana geotextilie" 0,000</w:t>
      </w:r>
    </w:p>
    <w:p w:rsidR="00983BED" w:rsidRDefault="00983BED" w:rsidP="00983BED">
      <w:r>
        <w:t>A37 181.65*0.75 "150 mm = 75% z celk. tl. lože 200 mm" 136,238</w:t>
      </w:r>
    </w:p>
    <w:p w:rsidR="00983BED" w:rsidRDefault="00983BED" w:rsidP="00983BED">
      <w:r>
        <w:t>Použití figury:</w:t>
      </w:r>
    </w:p>
    <w:p w:rsidR="00983BED" w:rsidRDefault="00983BED" w:rsidP="00983BED">
      <w:r>
        <w:t>457531112R Filtrační vrstvy jakékoliv tloušťky a sklonu z hrubého drceného kameniva bez zhutnění, frakce 32-63 mm M3 136,238</w:t>
      </w:r>
    </w:p>
    <w:p w:rsidR="00983BED" w:rsidRDefault="00983BED" w:rsidP="00983BED">
      <w:r>
        <w:t>A38 A38 19,800</w:t>
      </w:r>
    </w:p>
    <w:p w:rsidR="00983BED" w:rsidRDefault="00983BED" w:rsidP="00983BED">
      <w:r>
        <w:t>A38 " "11*0.3*6.0 19,800</w:t>
      </w:r>
    </w:p>
    <w:p w:rsidR="00983BED" w:rsidRDefault="00983BED" w:rsidP="00983BED">
      <w:r>
        <w:t>Použití figury:</w:t>
      </w:r>
    </w:p>
    <w:p w:rsidR="00983BED" w:rsidRDefault="00983BED" w:rsidP="00983BED">
      <w:r>
        <w:lastRenderedPageBreak/>
        <w:t>461211811R Stupně z lomového kamene lomařsky upraveného sloupkový čedič (300x300x1100) zděné na sucho bez výplně spár M3 22,740</w:t>
      </w:r>
    </w:p>
    <w:p w:rsidR="00983BED" w:rsidRDefault="00983BED" w:rsidP="00983BED">
      <w:r>
        <w:t>A39 A39 921,350</w:t>
      </w:r>
    </w:p>
    <w:p w:rsidR="00983BED" w:rsidRDefault="00983BED" w:rsidP="00983BED">
      <w:r>
        <w:t>C39 " ""de = 600 mm, horní vrstva s urovnáním líce - čedič" 0,000</w:t>
      </w:r>
    </w:p>
    <w:p w:rsidR="00983BED" w:rsidRDefault="00983BED" w:rsidP="00983BED">
      <w:r>
        <w:t>D39 "de= 200 - 400 mm, rubová vrstva - čedič" 0,000</w:t>
      </w:r>
    </w:p>
    <w:p w:rsidR="00983BED" w:rsidRDefault="00983BED" w:rsidP="00983BED">
      <w:r>
        <w:t>A39 921.35 "opevnění v tl. 1,0 m viz výkresy vzorových řezů" 921,350</w:t>
      </w:r>
    </w:p>
    <w:p w:rsidR="00983BED" w:rsidRDefault="00983BED" w:rsidP="00983BED">
      <w:r>
        <w:t>Strana 131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Použití figury:</w:t>
      </w:r>
    </w:p>
    <w:p w:rsidR="00983BED" w:rsidRDefault="00983BED" w:rsidP="00983BED">
      <w:r>
        <w:t>463212111 Rovnanina z lomového kamene upraveného, tříděného jakékoliv tloušťky rovnaniny s vyklínováním spár a dutin úlomky kamene M3 921,350</w:t>
      </w:r>
    </w:p>
    <w:p w:rsidR="00983BED" w:rsidRDefault="00983BED" w:rsidP="00983BED">
      <w:r>
        <w:t>A4 A4 198,370</w:t>
      </w:r>
    </w:p>
    <w:p w:rsidR="00983BED" w:rsidRDefault="00983BED" w:rsidP="00983BED">
      <w:r>
        <w:t>C4 " ""komunikace - přístupy - zpětné odtěžení" 0,000</w:t>
      </w:r>
    </w:p>
    <w:p w:rsidR="00983BED" w:rsidRDefault="00983BED" w:rsidP="00983BED">
      <w:r>
        <w:t>A4 22.76+29.55+27.04+34.76+45.13+39.13 198,370</w:t>
      </w:r>
    </w:p>
    <w:p w:rsidR="00983BED" w:rsidRDefault="00983BED" w:rsidP="00983BED">
      <w:r>
        <w:t>Použití figury:</w:t>
      </w:r>
    </w:p>
    <w:p w:rsidR="00983BED" w:rsidRDefault="00983BED" w:rsidP="00983BED">
      <w:r>
        <w:t>122351104 Odkopávky a prokopávky nezapažené strojně v hornině třídy těžitelnosti II skupiny 4 přes 100 do 500 m3 M3 198,370</w:t>
      </w:r>
    </w:p>
    <w:p w:rsidR="00983BED" w:rsidRDefault="00983BED" w:rsidP="00983BED">
      <w:r>
        <w:t>A41 A41 21,362</w:t>
      </w:r>
    </w:p>
    <w:p w:rsidR="00983BED" w:rsidRDefault="00983BED" w:rsidP="00983BED">
      <w:r>
        <w:t>E41 " ""výroba a osazení hotového výrobku - pacholete na kotevní místo" 0,000</w:t>
      </w:r>
    </w:p>
    <w:p w:rsidR="00983BED" w:rsidRDefault="00983BED" w:rsidP="00983BED">
      <w:r>
        <w:t>A41 10.681*1.0*2 "trubka nerez 90x5 mm dl. 1,0 m" 21,362</w:t>
      </w:r>
    </w:p>
    <w:p w:rsidR="00983BED" w:rsidRDefault="00983BED" w:rsidP="00983BED">
      <w:r>
        <w:t>Použití figury:</w:t>
      </w:r>
    </w:p>
    <w:p w:rsidR="00983BED" w:rsidRDefault="00983BED" w:rsidP="00983BED">
      <w:r>
        <w:t>767995111R Montáž ostatních atypických zámečnických konstrukcí nerezových KG 27,457</w:t>
      </w:r>
    </w:p>
    <w:p w:rsidR="00983BED" w:rsidRDefault="00983BED" w:rsidP="00983BED">
      <w:r>
        <w:t>A43 A43 2,000</w:t>
      </w:r>
    </w:p>
    <w:p w:rsidR="00983BED" w:rsidRDefault="00983BED" w:rsidP="00983BED">
      <w:r>
        <w:t>A43 " "2 "viz výkres D.2.2.5" 2,000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PA001 Kotvící pachole - nerez 1.4301 - trubka dl. 1,0 m, vázací tyč a kotevní plech (podrobná specifikace viz PD) - dodávka KUS 2,000</w:t>
      </w:r>
    </w:p>
    <w:p w:rsidR="00983BED" w:rsidRDefault="00983BED" w:rsidP="00983BED">
      <w:r>
        <w:t>A44 A44 426,520</w:t>
      </w:r>
    </w:p>
    <w:p w:rsidR="00983BED" w:rsidRDefault="00983BED" w:rsidP="00983BED">
      <w:r>
        <w:t>D44 " ""`pod komunikaci" 0,000</w:t>
      </w:r>
    </w:p>
    <w:p w:rsidR="00983BED" w:rsidRDefault="00983BED" w:rsidP="00983BED">
      <w:r>
        <w:t>A44 117.71+152.81+156.0 "přístupy" 426,520</w:t>
      </w:r>
    </w:p>
    <w:p w:rsidR="00983BED" w:rsidRDefault="00983BED" w:rsidP="00983BED">
      <w:r>
        <w:t>Použití figury:</w:t>
      </w:r>
    </w:p>
    <w:p w:rsidR="00983BED" w:rsidRDefault="00983BED" w:rsidP="00983BED">
      <w:r>
        <w:t>919721123 Geomříž pro stabilizaci podkladu tuhá dvouosá z polypropylenu podélná pevnost v tahu 40 kN/m M2 584,250</w:t>
      </w:r>
    </w:p>
    <w:p w:rsidR="00983BED" w:rsidRDefault="00983BED" w:rsidP="00983BED">
      <w:r>
        <w:t>A45 A45 9,000</w:t>
      </w:r>
    </w:p>
    <w:p w:rsidR="00983BED" w:rsidRDefault="00983BED" w:rsidP="00983BED">
      <w:r>
        <w:t>A45 " "9 "kompletace vč. osazení na místo z lodi " 9,000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93495R Bóje pro signalizaci a kotvení malých lodí vč. bet. kotevního bloku a uvazovacího lana dl. cca 4 m KUS 9,000</w:t>
      </w:r>
    </w:p>
    <w:p w:rsidR="00983BED" w:rsidRDefault="00983BED" w:rsidP="00983BED">
      <w:r>
        <w:t>A46 A46 8,000</w:t>
      </w:r>
    </w:p>
    <w:p w:rsidR="00983BED" w:rsidRDefault="00983BED" w:rsidP="00983BED">
      <w:r>
        <w:lastRenderedPageBreak/>
        <w:t>C46 " ""viz výkres D.2.2.5" 0,000</w:t>
      </w:r>
    </w:p>
    <w:p w:rsidR="00983BED" w:rsidRDefault="00983BED" w:rsidP="00983BED">
      <w:r>
        <w:t>A46 2*4 "ukotvení desky pacholete do kotevního pilíře" 8,000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953961212 Kotvy chemické s vyvrtáním otvoru do betonu, železobetonu nebo tvrdého kamene chemická patrona, velikost M 10, hloubka 90 mm KUS 8,000</w:t>
      </w:r>
    </w:p>
    <w:p w:rsidR="00983BED" w:rsidRDefault="00983BED" w:rsidP="00983BED">
      <w:r>
        <w:t>A47 A47 8,000</w:t>
      </w:r>
    </w:p>
    <w:p w:rsidR="00983BED" w:rsidRDefault="00983BED" w:rsidP="00983BED">
      <w:r>
        <w:t>C47 " ""viz výkres D.2.2.5" 0,000</w:t>
      </w:r>
    </w:p>
    <w:p w:rsidR="00983BED" w:rsidRDefault="00983BED" w:rsidP="00983BED">
      <w:r>
        <w:t>A47 2*4 "ukotvení desky pacholete do kotevního pilíře" 8,000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Strana 132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953965115R Kotvy chemické s vyvrtáním otvoru kotevní šrouby NEREZ pro chemické kotvy, velikost M 10, délka 130 mm KUS 8,000</w:t>
      </w:r>
    </w:p>
    <w:p w:rsidR="00983BED" w:rsidRDefault="00983BED" w:rsidP="00983BED">
      <w:r>
        <w:t>A48 A48 1,341</w:t>
      </w:r>
    </w:p>
    <w:p w:rsidR="00983BED" w:rsidRDefault="00983BED" w:rsidP="00983BED">
      <w:r>
        <w:t>C48 " ""50% konstrukcí z betonu" 0,000</w:t>
      </w:r>
    </w:p>
    <w:p w:rsidR="00983BED" w:rsidRDefault="00983BED" w:rsidP="00983BED">
      <w:r>
        <w:t>A48 (0.79*0.1+1.0*0.1+0.69*0.5+13.5*0.15+1.33*0.1)*0.5 1,341</w:t>
      </w:r>
    </w:p>
    <w:p w:rsidR="00983BED" w:rsidRDefault="00983BED" w:rsidP="00983BED">
      <w:r>
        <w:t>Použití figury:</w:t>
      </w:r>
    </w:p>
    <w:p w:rsidR="00983BED" w:rsidRDefault="00983BED" w:rsidP="00983BED">
      <w:r>
        <w:t>961044111 Bourání základů z betonu prostého M3 1,341</w:t>
      </w:r>
    </w:p>
    <w:p w:rsidR="00983BED" w:rsidRDefault="00983BED" w:rsidP="00983BED">
      <w:r>
        <w:t>A49 A49 1,341</w:t>
      </w:r>
    </w:p>
    <w:p w:rsidR="00983BED" w:rsidRDefault="00983BED" w:rsidP="00983BED">
      <w:r>
        <w:t>C49 " ""50% konstrukcí z železobetonu" 0,000</w:t>
      </w:r>
    </w:p>
    <w:p w:rsidR="00983BED" w:rsidRDefault="00983BED" w:rsidP="00983BED">
      <w:r>
        <w:t>A49 (0.79*0.1+1.0*0.1+0.69*0.5+13.5*0.15+1.33*0.1)*0.5 1,341</w:t>
      </w:r>
    </w:p>
    <w:p w:rsidR="00983BED" w:rsidRDefault="00983BED" w:rsidP="00983BED">
      <w:r>
        <w:t>Použití figury:</w:t>
      </w:r>
    </w:p>
    <w:p w:rsidR="00983BED" w:rsidRDefault="00983BED" w:rsidP="00983BED">
      <w:r>
        <w:t>961055111 Bourání základů z betonu železového M3 1,341</w:t>
      </w:r>
    </w:p>
    <w:p w:rsidR="00983BED" w:rsidRDefault="00983BED" w:rsidP="00983BED">
      <w:r>
        <w:t>A5 A5 605,979</w:t>
      </w:r>
    </w:p>
    <w:p w:rsidR="00983BED" w:rsidRDefault="00983BED" w:rsidP="00983BED">
      <w:r>
        <w:t>D5 " ""90% ve skupině 4" 0,000</w:t>
      </w:r>
    </w:p>
    <w:p w:rsidR="00983BED" w:rsidRDefault="00983BED" w:rsidP="00983BED">
      <w:r>
        <w:t>A5 673.31*0.9 "opevnění" 605,979</w:t>
      </w:r>
    </w:p>
    <w:p w:rsidR="00983BED" w:rsidRDefault="00983BED" w:rsidP="00983BED">
      <w:r>
        <w:t>Použití figury:</w:t>
      </w:r>
    </w:p>
    <w:p w:rsidR="00983BED" w:rsidRDefault="00983BED" w:rsidP="00983BED">
      <w:r>
        <w:t>124353101 Vykopávky pro koryta vodotečí strojně v hornině třídy těžitelnosti II skupiny 4 přes 100 do 1 000 m3 M3 839,160</w:t>
      </w:r>
    </w:p>
    <w:p w:rsidR="00983BED" w:rsidRDefault="00983BED" w:rsidP="00983BED">
      <w:r>
        <w:t>A52 A52 5,900</w:t>
      </w:r>
    </w:p>
    <w:p w:rsidR="00983BED" w:rsidRDefault="00983BED" w:rsidP="00983BED">
      <w:r>
        <w:t>C52 " ""drcený odpad ke zpětnému použití na stavbě" 0,000</w:t>
      </w:r>
    </w:p>
    <w:p w:rsidR="00983BED" w:rsidRDefault="00983BED" w:rsidP="00983BED">
      <w:r>
        <w:t>A52 2.682+3.218 "beton" 5,900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9973215DRE Vodorovná doprava nadrceného materiálu zpět na stavbu T 5,900</w:t>
      </w:r>
    </w:p>
    <w:p w:rsidR="00983BED" w:rsidRDefault="00983BED" w:rsidP="00983BED">
      <w:r>
        <w:t>A53 A53 1,476</w:t>
      </w:r>
    </w:p>
    <w:p w:rsidR="00983BED" w:rsidRDefault="00983BED" w:rsidP="00983BED">
      <w:r>
        <w:t>C53 " ""odpad odvážený z místa staveniště" 0,000</w:t>
      </w:r>
    </w:p>
    <w:p w:rsidR="00983BED" w:rsidRDefault="00983BED" w:rsidP="00983BED">
      <w:r>
        <w:lastRenderedPageBreak/>
        <w:t>A53 (18*1+2*14*1+6.41+4.35)*0.02*1.3 "gumové pásy- skládka Chocovice" 1,476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9973215GPE03 Vodorovná doprava suti a vybouraných hmot (gumové pásy) na skládku vč. uložení (poplatku) dle platné legislativy T 1,476</w:t>
      </w:r>
    </w:p>
    <w:p w:rsidR="00983BED" w:rsidRDefault="00983BED" w:rsidP="00983BED">
      <w:r>
        <w:t>A54 A54 2,299</w:t>
      </w:r>
    </w:p>
    <w:p w:rsidR="00983BED" w:rsidRDefault="00983BED" w:rsidP="00983BED">
      <w:r>
        <w:t>C54 " ""odpad odvážený z místa staveniště" 0,000</w:t>
      </w:r>
    </w:p>
    <w:p w:rsidR="00983BED" w:rsidRDefault="00983BED" w:rsidP="00983BED">
      <w:r>
        <w:t>A54 (25*0.05)*1.2+(7*2+8.55*2)*0.0257 "plasty - skládka Chocovice" 2,299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9973215PLE03 Vodorovná doprava suti a vybouraných hmot (plasty) na skládku vč. uložení (poplatku) dle platné legislativy T 2,299</w:t>
      </w:r>
    </w:p>
    <w:p w:rsidR="00983BED" w:rsidRDefault="00983BED" w:rsidP="00983BED">
      <w:r>
        <w:t>A55 A55 0,324</w:t>
      </w:r>
    </w:p>
    <w:p w:rsidR="00983BED" w:rsidRDefault="00983BED" w:rsidP="00983BED">
      <w:r>
        <w:t>C55 " ""odpad odvážený z místa staveniště" 0,000</w:t>
      </w:r>
    </w:p>
    <w:p w:rsidR="00983BED" w:rsidRDefault="00983BED" w:rsidP="00983BED">
      <w:r>
        <w:t>A55 6.23*1*0.2*0.26 "pneumatiky - skládka Chocovice" 0,324</w:t>
      </w:r>
    </w:p>
    <w:p w:rsidR="00983BED" w:rsidRDefault="00983BED" w:rsidP="00983BED">
      <w:r>
        <w:t>Strana 133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9973215PNE03 Vodorovná doprava suti a vybouraných hmot (pneumatiky) na skládku vč. uložení (poplatku) dle platné legislativy T 0,324</w:t>
      </w:r>
    </w:p>
    <w:p w:rsidR="00983BED" w:rsidRDefault="00983BED" w:rsidP="00983BED">
      <w:r>
        <w:t>A56 A56 2,340</w:t>
      </w:r>
    </w:p>
    <w:p w:rsidR="00983BED" w:rsidRDefault="00983BED" w:rsidP="00983BED">
      <w:r>
        <w:t>D56 " ""odpad odvážený z místa staveniště" 0,000</w:t>
      </w:r>
    </w:p>
    <w:p w:rsidR="00983BED" w:rsidRDefault="00983BED" w:rsidP="00983BED">
      <w:r>
        <w:t>E56 "odvoz do spalovny Trmice" 0,000</w:t>
      </w:r>
    </w:p>
    <w:p w:rsidR="00983BED" w:rsidRDefault="00983BED" w:rsidP="00983BED">
      <w:r>
        <w:t>A56 (8.07*0.05+14.2*0.2+0.66*0.15)*0.7 "dřevo ošetřené nátěrem" 2,340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9973215PR Vodorovná doprava suti a vybouraných hmot (natřené dřevo a pražce) na skládku vč. uložení (poplatku) dle platné legislativy T 8,517</w:t>
      </w:r>
    </w:p>
    <w:p w:rsidR="00983BED" w:rsidRDefault="00983BED" w:rsidP="00983BED">
      <w:r>
        <w:t>A57 A57 4,688</w:t>
      </w:r>
    </w:p>
    <w:p w:rsidR="00983BED" w:rsidRDefault="00983BED" w:rsidP="00983BED">
      <w:r>
        <w:t>C57 " ""odpad odvážený z místa staveniště" 0,000</w:t>
      </w:r>
    </w:p>
    <w:p w:rsidR="00983BED" w:rsidRDefault="00983BED" w:rsidP="00983BED">
      <w:r>
        <w:t>A57 0.5+(1.85+8.07+0.75)*0.2*0.25*7.85 "železo - sběrna Cheb" 4,688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9973215ZEE03 Vodorovná doprava suti a vybouraných hmot (železo) na skládku vč. uložení (poplatku) dle platné legislativy T 4,688</w:t>
      </w:r>
    </w:p>
    <w:p w:rsidR="00983BED" w:rsidRDefault="00983BED" w:rsidP="00983BED">
      <w:r>
        <w:t>A58 A58 5,900</w:t>
      </w:r>
    </w:p>
    <w:p w:rsidR="00983BED" w:rsidRDefault="00983BED" w:rsidP="00983BED">
      <w:r>
        <w:t>A58 " "2.682+3.218 "beton z drtičky (použití na stavbě)" 5,900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lastRenderedPageBreak/>
        <w:t>T 23,204</w:t>
      </w:r>
    </w:p>
    <w:p w:rsidR="00983BED" w:rsidRDefault="00983BED" w:rsidP="00983BED">
      <w:r>
        <w:t>A6 A6 67,331</w:t>
      </w:r>
    </w:p>
    <w:p w:rsidR="00983BED" w:rsidRDefault="00983BED" w:rsidP="00983BED">
      <w:r>
        <w:t>D6 " ""10% ve skupině 5" 0,000</w:t>
      </w:r>
    </w:p>
    <w:p w:rsidR="00983BED" w:rsidRDefault="00983BED" w:rsidP="00983BED">
      <w:r>
        <w:t>A6 673.31*0.1 "opevnění" 67,331</w:t>
      </w:r>
    </w:p>
    <w:p w:rsidR="00983BED" w:rsidRDefault="00983BED" w:rsidP="00983BED">
      <w:r>
        <w:t>Použití figury:</w:t>
      </w:r>
    </w:p>
    <w:p w:rsidR="00983BED" w:rsidRDefault="00983BED" w:rsidP="00983BED">
      <w:r>
        <w:t>124453101 Vykopávky pro koryta vodotečí strojně v hornině třídy těžitelnosti II skupiny 5 přes 100 do 1 000 m3 M3 93,240</w:t>
      </w:r>
    </w:p>
    <w:p w:rsidR="00983BED" w:rsidRDefault="00983BED" w:rsidP="00983BED">
      <w:r>
        <w:t>A7 A7 64,000</w:t>
      </w:r>
    </w:p>
    <w:p w:rsidR="00983BED" w:rsidRDefault="00983BED" w:rsidP="00983BED">
      <w:r>
        <w:t>G7 " ""viz výkres D.2.2.5" 0,000</w:t>
      </w:r>
    </w:p>
    <w:p w:rsidR="00983BED" w:rsidRDefault="00983BED" w:rsidP="00983BED">
      <w:r>
        <w:t>A7 64 "dl. 4,0 m" 64,000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153111116 Úprava ocelových štětovnic pro štětové stěny řezání z lodi, štětovnic zaberaněných příčné KUS 300,000</w:t>
      </w:r>
    </w:p>
    <w:p w:rsidR="00983BED" w:rsidRDefault="00983BED" w:rsidP="00983BED">
      <w:r>
        <w:t>A8 A8 32,000</w:t>
      </w:r>
    </w:p>
    <w:p w:rsidR="00983BED" w:rsidRDefault="00983BED" w:rsidP="00983BED">
      <w:r>
        <w:t>G8 " ""do každí 4. štětovnice 2 otvory" 0,000</w:t>
      </w:r>
    </w:p>
    <w:p w:rsidR="00983BED" w:rsidRDefault="00983BED" w:rsidP="00983BED">
      <w:r>
        <w:t>A8 64/4*2 32,000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153111118 Úprava ocelových štětovnic pro štětové stěny řezání z lodi, štětovnic zaberaněných otvorů KUS 150,000</w:t>
      </w:r>
    </w:p>
    <w:p w:rsidR="00983BED" w:rsidRDefault="00983BED" w:rsidP="00983BED">
      <w:r>
        <w:t>A9 A9 102,400</w:t>
      </w:r>
    </w:p>
    <w:p w:rsidR="00983BED" w:rsidRDefault="00983BED" w:rsidP="00983BED">
      <w:r>
        <w:t>A9 " "25.6*4.0 102,400</w:t>
      </w:r>
    </w:p>
    <w:p w:rsidR="00983BED" w:rsidRDefault="00983BED" w:rsidP="00983BED">
      <w:r>
        <w:t>Strana 134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153112211 Zřízení beraněných stěn z ocelových štětovnic z lodi nastražení štětovnic ve standardních podmínkách, délky do 10 m M2 646,400</w:t>
      </w:r>
    </w:p>
    <w:p w:rsidR="00983BED" w:rsidRDefault="00983BED" w:rsidP="00983BED">
      <w:r>
        <w:t>B1 B1 5,363</w:t>
      </w:r>
    </w:p>
    <w:p w:rsidR="00983BED" w:rsidRDefault="00983BED" w:rsidP="00983BED">
      <w:r>
        <w:t>B1 "Celkem: "A1 5,363</w:t>
      </w:r>
    </w:p>
    <w:p w:rsidR="00983BED" w:rsidRDefault="00983BED" w:rsidP="00983BED">
      <w:r>
        <w:t>B10 B10 89,600</w:t>
      </w:r>
    </w:p>
    <w:p w:rsidR="00983BED" w:rsidRDefault="00983BED" w:rsidP="00983BED">
      <w:r>
        <w:t>B10 22.4*4.0 89,600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153112221 Zřízení beraněných stěn z ocelových štětovnic z lodi zaberanění ve standardních podmínkách, délky do 4 m M2 192,000</w:t>
      </w:r>
    </w:p>
    <w:p w:rsidR="00983BED" w:rsidRDefault="00983BED" w:rsidP="00983BED">
      <w:r>
        <w:t>B11 B11 89,600</w:t>
      </w:r>
    </w:p>
    <w:p w:rsidR="00983BED" w:rsidRDefault="00983BED" w:rsidP="00983BED">
      <w:r>
        <w:t>B11 11.2*8.0 89,600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153112222 Zřízení beraněných stěn z ocelových štětovnic z lodi zaberanění ve standardních podmínkách, délky do 8 m M2 454,400</w:t>
      </w:r>
    </w:p>
    <w:p w:rsidR="00983BED" w:rsidRDefault="00983BED" w:rsidP="00983BED">
      <w:r>
        <w:t>B12 B12 47,770</w:t>
      </w:r>
    </w:p>
    <w:p w:rsidR="00983BED" w:rsidRDefault="00983BED" w:rsidP="00983BED">
      <w:r>
        <w:lastRenderedPageBreak/>
        <w:t>B12 128*6.0*62.2/1000 47,770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1592031R štětovnice ocelová Larsen IIIn T 100,516</w:t>
      </w:r>
    </w:p>
    <w:p w:rsidR="00983BED" w:rsidRDefault="00983BED" w:rsidP="00983BED">
      <w:r>
        <w:t>B13 B13 259,090</w:t>
      </w:r>
    </w:p>
    <w:p w:rsidR="00983BED" w:rsidRDefault="00983BED" w:rsidP="00983BED">
      <w:r>
        <w:t>B13 259.09 "komunikace" 259,090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162451126</w:t>
      </w:r>
    </w:p>
    <w:p w:rsidR="00983BED" w:rsidRDefault="00983BED" w:rsidP="00983BED">
      <w:r>
        <w:t>Vodorovné přemístění výkopku nebo sypaniny po suchu na obvyklém dopravním prostředku, bez naložení výkopku, avšak se složením bez rozhrnutí z horniny třídy</w:t>
      </w:r>
    </w:p>
    <w:p w:rsidR="00983BED" w:rsidRDefault="00983BED" w:rsidP="00983BED">
      <w:r>
        <w:t>těži</w:t>
      </w:r>
    </w:p>
    <w:p w:rsidR="00983BED" w:rsidRDefault="00983BED" w:rsidP="00983BED">
      <w:r>
        <w:t>M3 1 179,900</w:t>
      </w:r>
    </w:p>
    <w:p w:rsidR="00983BED" w:rsidRDefault="00983BED" w:rsidP="00983BED">
      <w:r>
        <w:t>B14 B14 198,370</w:t>
      </w:r>
    </w:p>
    <w:p w:rsidR="00983BED" w:rsidRDefault="00983BED" w:rsidP="00983BED">
      <w:r>
        <w:t>E14 "zpětné odtěžení přístupů A14 části komunikace" 0,000</w:t>
      </w:r>
    </w:p>
    <w:p w:rsidR="00983BED" w:rsidRDefault="00983BED" w:rsidP="00983BED">
      <w:r>
        <w:t>B14 22.76+29.55+27.04+34.76+45.13+39.13 198,370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162751137E03 Vodorovné přemístění výkopku/sypaniny na skládku vč. uložení (poplatku) dle platné legislativy M3 883,270</w:t>
      </w:r>
    </w:p>
    <w:p w:rsidR="00983BED" w:rsidRDefault="00983BED" w:rsidP="00983BED">
      <w:r>
        <w:t>B15 B15 932,400</w:t>
      </w:r>
    </w:p>
    <w:p w:rsidR="00983BED" w:rsidRDefault="00983BED" w:rsidP="00983BED">
      <w:r>
        <w:t>B15 "Celkem: "A15 932,400</w:t>
      </w:r>
    </w:p>
    <w:p w:rsidR="00983BED" w:rsidRDefault="00983BED" w:rsidP="00983BED">
      <w:r>
        <w:t>B16 B16 415,270</w:t>
      </w:r>
    </w:p>
    <w:p w:rsidR="00983BED" w:rsidRDefault="00983BED" w:rsidP="00983BED">
      <w:r>
        <w:t>B16 415.27 "fr. 63-125 - vrchní vrstva tl. min. 300 mm" 415,270</w:t>
      </w:r>
    </w:p>
    <w:p w:rsidR="00983BED" w:rsidRDefault="00983BED" w:rsidP="00983BED">
      <w:r>
        <w:t>Použití figury:</w:t>
      </w:r>
    </w:p>
    <w:p w:rsidR="00983BED" w:rsidRDefault="00983BED" w:rsidP="00983BED">
      <w:r>
        <w:t>171151111 Uložení sypanin do násypů strojně s rozprostřením sypaniny ve vrstvách a s hrubým urovnáním zhutněných z hornin nesoudržných sypkých M3 610,200</w:t>
      </w:r>
    </w:p>
    <w:p w:rsidR="00983BED" w:rsidRDefault="00983BED" w:rsidP="00983BED">
      <w:r>
        <w:t>B17 B17 259,090</w:t>
      </w:r>
    </w:p>
    <w:p w:rsidR="00983BED" w:rsidRDefault="00983BED" w:rsidP="00983BED">
      <w:r>
        <w:t>B17 259.09 "komunikace" 259,090</w:t>
      </w:r>
    </w:p>
    <w:p w:rsidR="00983BED" w:rsidRDefault="00983BED" w:rsidP="00983BED">
      <w:r>
        <w:t>Použití figury:</w:t>
      </w:r>
    </w:p>
    <w:p w:rsidR="00983BED" w:rsidRDefault="00983BED" w:rsidP="00983BED">
      <w:r>
        <w:t>Strana 135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171251201 Uložení sypaniny na skládky nebo meziskládky bez hutnění s upravením uložené sypaniny do předepsaného tvaru M3 932,400</w:t>
      </w:r>
    </w:p>
    <w:p w:rsidR="00983BED" w:rsidRDefault="00983BED" w:rsidP="00983BED">
      <w:r>
        <w:t>B18 B18 161,220</w:t>
      </w:r>
    </w:p>
    <w:p w:rsidR="00983BED" w:rsidRDefault="00983BED" w:rsidP="00983BED">
      <w:r>
        <w:t>B18 "Celkem: "A18 161,220</w:t>
      </w:r>
    </w:p>
    <w:p w:rsidR="00983BED" w:rsidRDefault="00983BED" w:rsidP="00983BED">
      <w:r>
        <w:t>B2 B2 96,533</w:t>
      </w:r>
    </w:p>
    <w:p w:rsidR="00983BED" w:rsidRDefault="00983BED" w:rsidP="00983BED">
      <w:r>
        <w:t>B2 "Celkem: "A2 96,533</w:t>
      </w:r>
    </w:p>
    <w:p w:rsidR="00983BED" w:rsidRDefault="00983BED" w:rsidP="00983BED">
      <w:r>
        <w:lastRenderedPageBreak/>
        <w:t>B20 B20 517,350</w:t>
      </w:r>
    </w:p>
    <w:p w:rsidR="00983BED" w:rsidRDefault="00983BED" w:rsidP="00983BED">
      <w:r>
        <w:t>B20 "Celkem: "A20 517,350</w:t>
      </w:r>
    </w:p>
    <w:p w:rsidR="00983BED" w:rsidRDefault="00983BED" w:rsidP="00983BED">
      <w:r>
        <w:t>B21 B21 357,530</w:t>
      </w:r>
    </w:p>
    <w:p w:rsidR="00983BED" w:rsidRDefault="00983BED" w:rsidP="00983BED">
      <w:r>
        <w:t>B21 "Celkem: "A21 357,530</w:t>
      </w:r>
    </w:p>
    <w:p w:rsidR="00983BED" w:rsidRDefault="00983BED" w:rsidP="00983BED">
      <w:r>
        <w:t>B22 B22 195,570</w:t>
      </w:r>
    </w:p>
    <w:p w:rsidR="00983BED" w:rsidRDefault="00983BED" w:rsidP="00983BED">
      <w:r>
        <w:t>B22 "Celkem: "A22 195,570</w:t>
      </w:r>
    </w:p>
    <w:p w:rsidR="00983BED" w:rsidRDefault="00983BED" w:rsidP="00983BED">
      <w:r>
        <w:t>B23 B23 -2,682</w:t>
      </w:r>
    </w:p>
    <w:p w:rsidR="00983BED" w:rsidRDefault="00983BED" w:rsidP="00983BED">
      <w:r>
        <w:t>F23 "odpočet beton. drti získané na stavbě" 0,000</w:t>
      </w:r>
    </w:p>
    <w:p w:rsidR="00983BED" w:rsidRDefault="00983BED" w:rsidP="00983BED">
      <w:r>
        <w:t>B23 -(0.79*0.1+1.0*0.1+0.69*0.5+13.5*0.15+1.33*0.1) -2,682</w:t>
      </w:r>
    </w:p>
    <w:p w:rsidR="00983BED" w:rsidRDefault="00983BED" w:rsidP="00983BED">
      <w:r>
        <w:t>Použití figury:</w:t>
      </w:r>
    </w:p>
    <w:p w:rsidR="00983BED" w:rsidRDefault="00983BED" w:rsidP="00983BED">
      <w:r>
        <w:t>58344003 kamenivo drcené hrubé frakce 63/125 T 742,658</w:t>
      </w:r>
    </w:p>
    <w:p w:rsidR="00983BED" w:rsidRDefault="00983BED" w:rsidP="00983BED">
      <w:r>
        <w:t>B24 B24 6,000</w:t>
      </w:r>
    </w:p>
    <w:p w:rsidR="00983BED" w:rsidRDefault="00983BED" w:rsidP="00983BED">
      <w:r>
        <w:t>B24 "Celkem: "A24 6,000</w:t>
      </w:r>
    </w:p>
    <w:p w:rsidR="00983BED" w:rsidRDefault="00983BED" w:rsidP="00983BED">
      <w:r>
        <w:t>B25 B25 4,000</w:t>
      </w:r>
    </w:p>
    <w:p w:rsidR="00983BED" w:rsidRDefault="00983BED" w:rsidP="00983BED">
      <w:r>
        <w:t>B25 "Celkem: "A25 4,000</w:t>
      </w:r>
    </w:p>
    <w:p w:rsidR="00983BED" w:rsidRDefault="00983BED" w:rsidP="00983BED">
      <w:r>
        <w:t>B26 B26 1 179,770</w:t>
      </w:r>
    </w:p>
    <w:p w:rsidR="00983BED" w:rsidRDefault="00983BED" w:rsidP="00983BED">
      <w:r>
        <w:t>B26 "Celkem: "A26 1 179,770</w:t>
      </w:r>
    </w:p>
    <w:p w:rsidR="00983BED" w:rsidRDefault="00983BED" w:rsidP="00983BED">
      <w:r>
        <w:t>B27 B27 6,000</w:t>
      </w:r>
    </w:p>
    <w:p w:rsidR="00983BED" w:rsidRDefault="00983BED" w:rsidP="00983BED">
      <w:r>
        <w:t>B27 "Celkem: "A27 6,000</w:t>
      </w:r>
    </w:p>
    <w:p w:rsidR="00983BED" w:rsidRDefault="00983BED" w:rsidP="00983BED">
      <w:r>
        <w:t>B28 B28 1 415,724</w:t>
      </w:r>
    </w:p>
    <w:p w:rsidR="00983BED" w:rsidRDefault="00983BED" w:rsidP="00983BED">
      <w:r>
        <w:t>B28 "Celkem: "A28 1 415,724</w:t>
      </w:r>
    </w:p>
    <w:p w:rsidR="00983BED" w:rsidRDefault="00983BED" w:rsidP="00983BED">
      <w:r>
        <w:t>B29 B29 0,176</w:t>
      </w:r>
    </w:p>
    <w:p w:rsidR="00983BED" w:rsidRDefault="00983BED" w:rsidP="00983BED">
      <w:r>
        <w:t>F29 "kotvící blok pro zavětrování plovoucího mola - obetonování trubky v rovnanině" 0,000</w:t>
      </w:r>
    </w:p>
    <w:p w:rsidR="00983BED" w:rsidRDefault="00983BED" w:rsidP="00983BED">
      <w:r>
        <w:t>B29 (PI*1*(0.15*0.15-0.05*0.05))*1.4*2 "40% objemu betonu pro rozlití do rovnaniny" 0,176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321321115 Konstrukce vodních staveb z betonu přehrad, jezů a plavebních komor, spodní stavby vodních elektráren, jader přehrad, odběrných věží a výpustných zařízení, opěr M3 3,032</w:t>
      </w:r>
    </w:p>
    <w:p w:rsidR="00983BED" w:rsidRDefault="00983BED" w:rsidP="00983BED">
      <w:r>
        <w:t>B3 B3 426,520</w:t>
      </w:r>
    </w:p>
    <w:p w:rsidR="00983BED" w:rsidRDefault="00983BED" w:rsidP="00983BED">
      <w:r>
        <w:t>B3 "Celkem: "A3 426,520</w:t>
      </w:r>
    </w:p>
    <w:p w:rsidR="00983BED" w:rsidRDefault="00983BED" w:rsidP="00983BED">
      <w:r>
        <w:t>B31 B31 9,680</w:t>
      </w:r>
    </w:p>
    <w:p w:rsidR="00983BED" w:rsidRDefault="00983BED" w:rsidP="00983BED">
      <w:r>
        <w:t>Strana 136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B31 "Celkem: "A31 9,680</w:t>
      </w:r>
    </w:p>
    <w:p w:rsidR="00983BED" w:rsidRDefault="00983BED" w:rsidP="00983BED">
      <w:r>
        <w:lastRenderedPageBreak/>
        <w:t>B33 B33 0,046</w:t>
      </w:r>
    </w:p>
    <w:p w:rsidR="00983BED" w:rsidRDefault="00983BED" w:rsidP="00983BED">
      <w:r>
        <w:t>B33 12.0*3.85/1000 "R25" 0,046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321366112</w:t>
      </w:r>
    </w:p>
    <w:p w:rsidR="00983BED" w:rsidRDefault="00983BED" w:rsidP="00983BED">
      <w:r>
        <w:t>Výztuž železobetonových konstrukcí vodních staveb přehrad, jezů a plavebních komor, spodní stavby vodních elektráren, jader přehrad, odběrných věží a</w:t>
      </w:r>
    </w:p>
    <w:p w:rsidR="00983BED" w:rsidRDefault="00983BED" w:rsidP="00983BED">
      <w:r>
        <w:t>výpustných</w:t>
      </w:r>
    </w:p>
    <w:p w:rsidR="00983BED" w:rsidRDefault="00983BED" w:rsidP="00983BED">
      <w:r>
        <w:t>T 0,068</w:t>
      </w:r>
    </w:p>
    <w:p w:rsidR="00983BED" w:rsidRDefault="00983BED" w:rsidP="00983BED">
      <w:r>
        <w:t>B34 B34 0,068</w:t>
      </w:r>
    </w:p>
    <w:p w:rsidR="00983BED" w:rsidRDefault="00983BED" w:rsidP="00983BED">
      <w:r>
        <w:t>B34 "Celkem: "A34 0,068</w:t>
      </w:r>
    </w:p>
    <w:p w:rsidR="00983BED" w:rsidRDefault="00983BED" w:rsidP="00983BED">
      <w:r>
        <w:t>B35 B35 2,000</w:t>
      </w:r>
    </w:p>
    <w:p w:rsidR="00983BED" w:rsidRDefault="00983BED" w:rsidP="00983BED">
      <w:r>
        <w:t>B35 "Celkem: "A35 2,000</w:t>
      </w:r>
    </w:p>
    <w:p w:rsidR="00983BED" w:rsidRDefault="00983BED" w:rsidP="00983BED">
      <w:r>
        <w:t>B36 B36 45,413</w:t>
      </w:r>
    </w:p>
    <w:p w:rsidR="00983BED" w:rsidRDefault="00983BED" w:rsidP="00983BED">
      <w:r>
        <w:t>B36 "Celkem: "A36 45,413</w:t>
      </w:r>
    </w:p>
    <w:p w:rsidR="00983BED" w:rsidRDefault="00983BED" w:rsidP="00983BED">
      <w:r>
        <w:t>B37 B37 136,238</w:t>
      </w:r>
    </w:p>
    <w:p w:rsidR="00983BED" w:rsidRDefault="00983BED" w:rsidP="00983BED">
      <w:r>
        <w:t>B37 "Celkem: "A37 136,238</w:t>
      </w:r>
    </w:p>
    <w:p w:rsidR="00983BED" w:rsidRDefault="00983BED" w:rsidP="00983BED">
      <w:r>
        <w:t>B38 B38 2,940</w:t>
      </w:r>
    </w:p>
    <w:p w:rsidR="00983BED" w:rsidRDefault="00983BED" w:rsidP="00983BED">
      <w:r>
        <w:t>B38 7*0.3*1.4 2,940</w:t>
      </w:r>
    </w:p>
    <w:p w:rsidR="00983BED" w:rsidRDefault="00983BED" w:rsidP="00983BED">
      <w:r>
        <w:t>Použití figury:</w:t>
      </w:r>
    </w:p>
    <w:p w:rsidR="00983BED" w:rsidRDefault="00983BED" w:rsidP="00983BED">
      <w:r>
        <w:t>461211811R Stupně z lomového kamene lomařsky upraveného sloupkový čedič (300x300x1100) zděné na sucho bez výplně spár M3 22,740</w:t>
      </w:r>
    </w:p>
    <w:p w:rsidR="00983BED" w:rsidRDefault="00983BED" w:rsidP="00983BED">
      <w:r>
        <w:t>B39 B39 921,350</w:t>
      </w:r>
    </w:p>
    <w:p w:rsidR="00983BED" w:rsidRDefault="00983BED" w:rsidP="00983BED">
      <w:r>
        <w:t>B39 "Celkem: "A39 921,350</w:t>
      </w:r>
    </w:p>
    <w:p w:rsidR="00983BED" w:rsidRDefault="00983BED" w:rsidP="00983BED">
      <w:r>
        <w:t>B4 B4 198,370</w:t>
      </w:r>
    </w:p>
    <w:p w:rsidR="00983BED" w:rsidRDefault="00983BED" w:rsidP="00983BED">
      <w:r>
        <w:t>B4 "Celkem: "A4 198,370</w:t>
      </w:r>
    </w:p>
    <w:p w:rsidR="00983BED" w:rsidRDefault="00983BED" w:rsidP="00983BED">
      <w:r>
        <w:t>B41 B41 2,895</w:t>
      </w:r>
    </w:p>
    <w:p w:rsidR="00983BED" w:rsidRDefault="00983BED" w:rsidP="00983BED">
      <w:r>
        <w:t>B41 4.825*0.3*2 "tyč vázací nerez 32x8 mm dl. 0,3 m" 2,895</w:t>
      </w:r>
    </w:p>
    <w:p w:rsidR="00983BED" w:rsidRDefault="00983BED" w:rsidP="00983BED">
      <w:r>
        <w:t>Použití figury:</w:t>
      </w:r>
    </w:p>
    <w:p w:rsidR="00983BED" w:rsidRDefault="00983BED" w:rsidP="00983BED">
      <w:r>
        <w:t>767995111R Montáž ostatních atypických zámečnických konstrukcí nerezových KG 27,457</w:t>
      </w:r>
    </w:p>
    <w:p w:rsidR="00983BED" w:rsidRDefault="00983BED" w:rsidP="00983BED">
      <w:r>
        <w:t>B43 B43 2,000</w:t>
      </w:r>
    </w:p>
    <w:p w:rsidR="00983BED" w:rsidRDefault="00983BED" w:rsidP="00983BED">
      <w:r>
        <w:t>B43 "Celkem: "A43 2,000</w:t>
      </w:r>
    </w:p>
    <w:p w:rsidR="00983BED" w:rsidRDefault="00983BED" w:rsidP="00983BED">
      <w:r>
        <w:t>B44 B44 157,730</w:t>
      </w:r>
    </w:p>
    <w:p w:rsidR="00983BED" w:rsidRDefault="00983BED" w:rsidP="00983BED">
      <w:r>
        <w:t>B44 157.73 "opevnění" 157,730</w:t>
      </w:r>
    </w:p>
    <w:p w:rsidR="00983BED" w:rsidRDefault="00983BED" w:rsidP="00983BED">
      <w:r>
        <w:t>Použití figury:</w:t>
      </w:r>
    </w:p>
    <w:p w:rsidR="00983BED" w:rsidRDefault="00983BED" w:rsidP="00983BED">
      <w:r>
        <w:t>919721123 Geomříž pro stabilizaci podkladu tuhá dvouosá z polypropylenu podélná pevnost v tahu 40 kN/m M2 584,250</w:t>
      </w:r>
    </w:p>
    <w:p w:rsidR="00983BED" w:rsidRDefault="00983BED" w:rsidP="00983BED">
      <w:r>
        <w:lastRenderedPageBreak/>
        <w:t>B45 B45 9,000</w:t>
      </w:r>
    </w:p>
    <w:p w:rsidR="00983BED" w:rsidRDefault="00983BED" w:rsidP="00983BED">
      <w:r>
        <w:t>B45 "Celkem: "A45 9,000</w:t>
      </w:r>
    </w:p>
    <w:p w:rsidR="00983BED" w:rsidRDefault="00983BED" w:rsidP="00983BED">
      <w:r>
        <w:t>B46 B46 8,000</w:t>
      </w:r>
    </w:p>
    <w:p w:rsidR="00983BED" w:rsidRDefault="00983BED" w:rsidP="00983BED">
      <w:r>
        <w:t>Strana 137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B46 "Celkem: "A46 8,000</w:t>
      </w:r>
    </w:p>
    <w:p w:rsidR="00983BED" w:rsidRDefault="00983BED" w:rsidP="00983BED">
      <w:r>
        <w:t>B47 B47 8,000</w:t>
      </w:r>
    </w:p>
    <w:p w:rsidR="00983BED" w:rsidRDefault="00983BED" w:rsidP="00983BED">
      <w:r>
        <w:t>B47 "Celkem: "A47 8,000</w:t>
      </w:r>
    </w:p>
    <w:p w:rsidR="00983BED" w:rsidRDefault="00983BED" w:rsidP="00983BED">
      <w:r>
        <w:t>B48 B48 1,341</w:t>
      </w:r>
    </w:p>
    <w:p w:rsidR="00983BED" w:rsidRDefault="00983BED" w:rsidP="00983BED">
      <w:r>
        <w:t>B48 "Celkem: "A48 1,341</w:t>
      </w:r>
    </w:p>
    <w:p w:rsidR="00983BED" w:rsidRDefault="00983BED" w:rsidP="00983BED">
      <w:r>
        <w:t>B49 B49 1,341</w:t>
      </w:r>
    </w:p>
    <w:p w:rsidR="00983BED" w:rsidRDefault="00983BED" w:rsidP="00983BED">
      <w:r>
        <w:t>B49 "Celkem: "A49 1,341</w:t>
      </w:r>
    </w:p>
    <w:p w:rsidR="00983BED" w:rsidRDefault="00983BED" w:rsidP="00983BED">
      <w:r>
        <w:t>B5 B5 233,181</w:t>
      </w:r>
    </w:p>
    <w:p w:rsidR="00983BED" w:rsidRDefault="00983BED" w:rsidP="00983BED">
      <w:r>
        <w:t>B5 259.09*0.9 "komunikace" 233,181</w:t>
      </w:r>
    </w:p>
    <w:p w:rsidR="00983BED" w:rsidRDefault="00983BED" w:rsidP="00983BED">
      <w:r>
        <w:t>Použití figury:</w:t>
      </w:r>
    </w:p>
    <w:p w:rsidR="00983BED" w:rsidRDefault="00983BED" w:rsidP="00983BED">
      <w:r>
        <w:t>124353101 Vykopávky pro koryta vodotečí strojně v hornině třídy těžitelnosti II skupiny 4 přes 100 do 1 000 m3 M3 839,160</w:t>
      </w:r>
    </w:p>
    <w:p w:rsidR="00983BED" w:rsidRDefault="00983BED" w:rsidP="00983BED">
      <w:r>
        <w:t>B52 B52 5,900</w:t>
      </w:r>
    </w:p>
    <w:p w:rsidR="00983BED" w:rsidRDefault="00983BED" w:rsidP="00983BED">
      <w:r>
        <w:t>B52 "Celkem: "A52 5,900</w:t>
      </w:r>
    </w:p>
    <w:p w:rsidR="00983BED" w:rsidRDefault="00983BED" w:rsidP="00983BED">
      <w:r>
        <w:t>B53 B53 1,476</w:t>
      </w:r>
    </w:p>
    <w:p w:rsidR="00983BED" w:rsidRDefault="00983BED" w:rsidP="00983BED">
      <w:r>
        <w:t>B53 "Celkem: "A53 1,476</w:t>
      </w:r>
    </w:p>
    <w:p w:rsidR="00983BED" w:rsidRDefault="00983BED" w:rsidP="00983BED">
      <w:r>
        <w:t>B54 B54 2,299</w:t>
      </w:r>
    </w:p>
    <w:p w:rsidR="00983BED" w:rsidRDefault="00983BED" w:rsidP="00983BED">
      <w:r>
        <w:t>B54 "Celkem: "A54 2,299</w:t>
      </w:r>
    </w:p>
    <w:p w:rsidR="00983BED" w:rsidRDefault="00983BED" w:rsidP="00983BED">
      <w:r>
        <w:t>B55 B55 0,324</w:t>
      </w:r>
    </w:p>
    <w:p w:rsidR="00983BED" w:rsidRDefault="00983BED" w:rsidP="00983BED">
      <w:r>
        <w:t>B55 "Celkem: "A55 0,324</w:t>
      </w:r>
    </w:p>
    <w:p w:rsidR="00983BED" w:rsidRDefault="00983BED" w:rsidP="00983BED">
      <w:r>
        <w:t>B56 B56 6,177</w:t>
      </w:r>
    </w:p>
    <w:p w:rsidR="00983BED" w:rsidRDefault="00983BED" w:rsidP="00983BED">
      <w:r>
        <w:t>B56 (1.23*1+0.65*1+9.5*0.3+4.35*0.3/3+0.45*1)*1.1 "pražce" 6,177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9973215PR Vodorovná doprava suti a vybouraných hmot (natřené dřevo a pražce) na skládku vč. uložení (poplatku) dle platné legislativy T 8,517</w:t>
      </w:r>
    </w:p>
    <w:p w:rsidR="00983BED" w:rsidRDefault="00983BED" w:rsidP="00983BED">
      <w:r>
        <w:t>B57 B57 4,688</w:t>
      </w:r>
    </w:p>
    <w:p w:rsidR="00983BED" w:rsidRDefault="00983BED" w:rsidP="00983BED">
      <w:r>
        <w:t>B57 "Celkem: "A57 4,688</w:t>
      </w:r>
    </w:p>
    <w:p w:rsidR="00983BED" w:rsidRDefault="00983BED" w:rsidP="00983BED">
      <w:r>
        <w:t>B58 B58 0,324</w:t>
      </w:r>
    </w:p>
    <w:p w:rsidR="00983BED" w:rsidRDefault="00983BED" w:rsidP="00983BED">
      <w:r>
        <w:t>I58 "odpad odvážený z místa staveniště" 0,000</w:t>
      </w:r>
    </w:p>
    <w:p w:rsidR="00983BED" w:rsidRDefault="00983BED" w:rsidP="00983BED">
      <w:r>
        <w:t>B58 6.23*1*0.2*0.26 "pneumatiky" 0,324</w:t>
      </w:r>
    </w:p>
    <w:p w:rsidR="00983BED" w:rsidRDefault="00983BED" w:rsidP="00983BED">
      <w:r>
        <w:lastRenderedPageBreak/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t>T 23,204</w:t>
      </w:r>
    </w:p>
    <w:p w:rsidR="00983BED" w:rsidRDefault="00983BED" w:rsidP="00983BED">
      <w:r>
        <w:t>B6 B6 25,909</w:t>
      </w:r>
    </w:p>
    <w:p w:rsidR="00983BED" w:rsidRDefault="00983BED" w:rsidP="00983BED">
      <w:r>
        <w:t>B6 259.09*0.1 "komunikace" 25,909</w:t>
      </w:r>
    </w:p>
    <w:p w:rsidR="00983BED" w:rsidRDefault="00983BED" w:rsidP="00983BED">
      <w:r>
        <w:t>Použití figury:</w:t>
      </w:r>
    </w:p>
    <w:p w:rsidR="00983BED" w:rsidRDefault="00983BED" w:rsidP="00983BED">
      <w:r>
        <w:t>124453101 Vykopávky pro koryta vodotečí strojně v hornině třídy těžitelnosti II skupiny 5 přes 100 do 1 000 m3 M3 93,240</w:t>
      </w:r>
    </w:p>
    <w:p w:rsidR="00983BED" w:rsidRDefault="00983BED" w:rsidP="00983BED">
      <w:r>
        <w:t>Strana 138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B7 B7 128,000</w:t>
      </w:r>
    </w:p>
    <w:p w:rsidR="00983BED" w:rsidRDefault="00983BED" w:rsidP="00983BED">
      <w:r>
        <w:t>B7 128 "dl. 6,0 m" 128,000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153111116 Úprava ocelových štětovnic pro štětové stěny řezání z lodi, štětovnic zaberaněných příčné KUS 300,000</w:t>
      </w:r>
    </w:p>
    <w:p w:rsidR="00983BED" w:rsidRDefault="00983BED" w:rsidP="00983BED">
      <w:r>
        <w:t>B8 B8 64,000</w:t>
      </w:r>
    </w:p>
    <w:p w:rsidR="00983BED" w:rsidRDefault="00983BED" w:rsidP="00983BED">
      <w:r>
        <w:t>B8 128/4*2 64,000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153111118 Úprava ocelových štětovnic pro štětové stěny řezání z lodi, štětovnic zaberaněných otvorů KUS 150,000</w:t>
      </w:r>
    </w:p>
    <w:p w:rsidR="00983BED" w:rsidRDefault="00983BED" w:rsidP="00983BED">
      <w:r>
        <w:t>B9 B9 307,200</w:t>
      </w:r>
    </w:p>
    <w:p w:rsidR="00983BED" w:rsidRDefault="00983BED" w:rsidP="00983BED">
      <w:r>
        <w:t>B9 51.2*6.0 307,200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153112211 Zřízení beraněných stěn z ocelových štětovnic z lodi nastražení štětovnic ve standardních podmínkách, délky do 10 m M2 646,400</w:t>
      </w:r>
    </w:p>
    <w:p w:rsidR="00983BED" w:rsidRDefault="00983BED" w:rsidP="00983BED">
      <w:r>
        <w:t>C10 C10 192,000</w:t>
      </w:r>
    </w:p>
    <w:p w:rsidR="00983BED" w:rsidRDefault="00983BED" w:rsidP="00983BED">
      <w:r>
        <w:t>C10 "Celkem: "A10+B10 192,000</w:t>
      </w:r>
    </w:p>
    <w:p w:rsidR="00983BED" w:rsidRDefault="00983BED" w:rsidP="00983BED">
      <w:r>
        <w:t>C11 C11 57,600</w:t>
      </w:r>
    </w:p>
    <w:p w:rsidR="00983BED" w:rsidRDefault="00983BED" w:rsidP="00983BED">
      <w:r>
        <w:t>C11 9.6*6.0 57,600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153112222 Zřízení beraněných stěn z ocelových štětovnic z lodi zaberanění ve standardních podmínkách, délky do 8 m M2 454,400</w:t>
      </w:r>
    </w:p>
    <w:p w:rsidR="00983BED" w:rsidRDefault="00983BED" w:rsidP="00983BED">
      <w:r>
        <w:t>C12 C12 13,933</w:t>
      </w:r>
    </w:p>
    <w:p w:rsidR="00983BED" w:rsidRDefault="00983BED" w:rsidP="00983BED">
      <w:r>
        <w:t>C12 28*8.0*62.2/1000 13,933</w:t>
      </w:r>
    </w:p>
    <w:p w:rsidR="00983BED" w:rsidRDefault="00983BED" w:rsidP="00983BED">
      <w:r>
        <w:t>Použití figury:</w:t>
      </w:r>
    </w:p>
    <w:p w:rsidR="00983BED" w:rsidRDefault="00983BED" w:rsidP="00983BED">
      <w:r>
        <w:lastRenderedPageBreak/>
        <w:t>1592031R štětovnice ocelová Larsen IIIn T 100,516</w:t>
      </w:r>
    </w:p>
    <w:p w:rsidR="00983BED" w:rsidRDefault="00983BED" w:rsidP="00983BED">
      <w:r>
        <w:t>C13 C13 247,500</w:t>
      </w:r>
    </w:p>
    <w:p w:rsidR="00983BED" w:rsidRDefault="00983BED" w:rsidP="00983BED">
      <w:r>
        <w:t>F13 "odvoz zpět pro uložení na stavbě" 0,000</w:t>
      </w:r>
    </w:p>
    <w:p w:rsidR="00983BED" w:rsidRDefault="00983BED" w:rsidP="00983BED">
      <w:r>
        <w:t>C13 86.28+161.22 247,500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162451126</w:t>
      </w:r>
    </w:p>
    <w:p w:rsidR="00983BED" w:rsidRDefault="00983BED" w:rsidP="00983BED">
      <w:r>
        <w:t>Vodorovné přemístění výkopku nebo sypaniny po suchu na obvyklém dopravním prostředku, bez naložení výkopku, avšak se složením bez rozhrnutí z horniny třídy</w:t>
      </w:r>
    </w:p>
    <w:p w:rsidR="00983BED" w:rsidRDefault="00983BED" w:rsidP="00983BED">
      <w:r>
        <w:t>těži</w:t>
      </w:r>
    </w:p>
    <w:p w:rsidR="00983BED" w:rsidRDefault="00983BED" w:rsidP="00983BED">
      <w:r>
        <w:t>M3 1 179,900</w:t>
      </w:r>
    </w:p>
    <w:p w:rsidR="00983BED" w:rsidRDefault="00983BED" w:rsidP="00983BED">
      <w:r>
        <w:t>C14 C14 883,270</w:t>
      </w:r>
    </w:p>
    <w:p w:rsidR="00983BED" w:rsidRDefault="00983BED" w:rsidP="00983BED">
      <w:r>
        <w:t>C14 "Celkem: "A14+B14 883,270</w:t>
      </w:r>
    </w:p>
    <w:p w:rsidR="00983BED" w:rsidRDefault="00983BED" w:rsidP="00983BED">
      <w:r>
        <w:t>C15 C15 0,000</w:t>
      </w:r>
    </w:p>
    <w:p w:rsidR="00983BED" w:rsidRDefault="00983BED" w:rsidP="00983BED">
      <w:r>
        <w:t>C15 " ""na meziskládce po vytřídění výkopku" 0,000</w:t>
      </w:r>
    </w:p>
    <w:p w:rsidR="00983BED" w:rsidRDefault="00983BED" w:rsidP="00983BED">
      <w:r>
        <w:t>C16 C16 86,280</w:t>
      </w:r>
    </w:p>
    <w:p w:rsidR="00983BED" w:rsidRDefault="00983BED" w:rsidP="00983BED">
      <w:r>
        <w:t>F16 "násyp - dorovnání terénu" 0,000</w:t>
      </w:r>
    </w:p>
    <w:p w:rsidR="00983BED" w:rsidRDefault="00983BED" w:rsidP="00983BED">
      <w:r>
        <w:t>C16 86.28 "místní materiál" 86,280</w:t>
      </w:r>
    </w:p>
    <w:p w:rsidR="00983BED" w:rsidRDefault="00983BED" w:rsidP="00983BED">
      <w:r>
        <w:t>Strana 139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Použití figury:</w:t>
      </w:r>
    </w:p>
    <w:p w:rsidR="00983BED" w:rsidRDefault="00983BED" w:rsidP="00983BED">
      <w:r>
        <w:t>171151111 Uložení sypanin do násypů strojně s rozprostřením sypaniny ve vrstvách a s hrubým urovnáním zhutněných z hornin nesoudržných sypkých M3 610,200</w:t>
      </w:r>
    </w:p>
    <w:p w:rsidR="00983BED" w:rsidRDefault="00983BED" w:rsidP="00983BED">
      <w:r>
        <w:t>C17 C17 932,400</w:t>
      </w:r>
    </w:p>
    <w:p w:rsidR="00983BED" w:rsidRDefault="00983BED" w:rsidP="00983BED">
      <w:r>
        <w:t>C17 "Celkem: "A17+B17 932,400</w:t>
      </w:r>
    </w:p>
    <w:p w:rsidR="00983BED" w:rsidRDefault="00983BED" w:rsidP="00983BED">
      <w:r>
        <w:t>C18 C18 0,000</w:t>
      </w:r>
    </w:p>
    <w:p w:rsidR="00983BED" w:rsidRDefault="00983BED" w:rsidP="00983BED">
      <w:r>
        <w:t>C18 " ""terénní úpravy - zásyp viz výkres D.2.2.1b" 0,000</w:t>
      </w:r>
    </w:p>
    <w:p w:rsidR="00983BED" w:rsidRDefault="00983BED" w:rsidP="00983BED">
      <w:r>
        <w:t>C23 C23 412,588</w:t>
      </w:r>
    </w:p>
    <w:p w:rsidR="00983BED" w:rsidRDefault="00983BED" w:rsidP="00983BED">
      <w:r>
        <w:t>C23 "Celkem: "A23+B23 412,588</w:t>
      </w:r>
    </w:p>
    <w:p w:rsidR="00983BED" w:rsidRDefault="00983BED" w:rsidP="00983BED">
      <w:r>
        <w:t>C29 C29 3,032</w:t>
      </w:r>
    </w:p>
    <w:p w:rsidR="00983BED" w:rsidRDefault="00983BED" w:rsidP="00983BED">
      <w:r>
        <w:t>C29 "Celkem: "A29+B29 3,032</w:t>
      </w:r>
    </w:p>
    <w:p w:rsidR="00983BED" w:rsidRDefault="00983BED" w:rsidP="00983BED">
      <w:r>
        <w:t>C3 C3 0,000</w:t>
      </w:r>
    </w:p>
    <w:p w:rsidR="00983BED" w:rsidRDefault="00983BED" w:rsidP="00983BED">
      <w:r>
        <w:t>C3 " ""přístupy - po odstranění dočasné komunikace" 0,000</w:t>
      </w:r>
    </w:p>
    <w:p w:rsidR="00983BED" w:rsidRDefault="00983BED" w:rsidP="00983BED">
      <w:r>
        <w:t>C33 C33 0,068</w:t>
      </w:r>
    </w:p>
    <w:p w:rsidR="00983BED" w:rsidRDefault="00983BED" w:rsidP="00983BED">
      <w:r>
        <w:lastRenderedPageBreak/>
        <w:t>C33 "Celkem: "A33+B33 0,068</w:t>
      </w:r>
    </w:p>
    <w:p w:rsidR="00983BED" w:rsidRDefault="00983BED" w:rsidP="00983BED">
      <w:r>
        <w:t>C34 C34 0,000</w:t>
      </w:r>
    </w:p>
    <w:p w:rsidR="00983BED" w:rsidRDefault="00983BED" w:rsidP="00983BED">
      <w:r>
        <w:t>C34 " ""přístup k vodě/ukotvení mola " 0,000</w:t>
      </w:r>
    </w:p>
    <w:p w:rsidR="00983BED" w:rsidRDefault="00983BED" w:rsidP="00983BED">
      <w:r>
        <w:t>C36 C36 0,000</w:t>
      </w:r>
    </w:p>
    <w:p w:rsidR="00983BED" w:rsidRDefault="00983BED" w:rsidP="00983BED">
      <w:r>
        <w:t>C36 " ""štěrkové lože dolní vrstva- ochrana geotextilie" 0,000</w:t>
      </w:r>
    </w:p>
    <w:p w:rsidR="00983BED" w:rsidRDefault="00983BED" w:rsidP="00983BED">
      <w:r>
        <w:t>C37 C37 0,000</w:t>
      </w:r>
    </w:p>
    <w:p w:rsidR="00983BED" w:rsidRDefault="00983BED" w:rsidP="00983BED">
      <w:r>
        <w:t>C37 " ""štěrkové lože horní vrstva- ochrana geotextilie" 0,000</w:t>
      </w:r>
    </w:p>
    <w:p w:rsidR="00983BED" w:rsidRDefault="00983BED" w:rsidP="00983BED">
      <w:r>
        <w:t>C38 C38 22,740</w:t>
      </w:r>
    </w:p>
    <w:p w:rsidR="00983BED" w:rsidRDefault="00983BED" w:rsidP="00983BED">
      <w:r>
        <w:t>C38 "Celkem: "A38+B38 22,740</w:t>
      </w:r>
    </w:p>
    <w:p w:rsidR="00983BED" w:rsidRDefault="00983BED" w:rsidP="00983BED">
      <w:r>
        <w:t>C39 C39 0,000</w:t>
      </w:r>
    </w:p>
    <w:p w:rsidR="00983BED" w:rsidRDefault="00983BED" w:rsidP="00983BED">
      <w:r>
        <w:t>C39 " ""de = 600 mm, horní vrstva s urovnáním líce - čedič" 0,000</w:t>
      </w:r>
    </w:p>
    <w:p w:rsidR="00983BED" w:rsidRDefault="00983BED" w:rsidP="00983BED">
      <w:r>
        <w:t>C4 C4 0,000</w:t>
      </w:r>
    </w:p>
    <w:p w:rsidR="00983BED" w:rsidRDefault="00983BED" w:rsidP="00983BED">
      <w:r>
        <w:t>C4 " ""komunikace - přístupy - zpětné odtěžení" 0,000</w:t>
      </w:r>
    </w:p>
    <w:p w:rsidR="00983BED" w:rsidRDefault="00983BED" w:rsidP="00983BED">
      <w:r>
        <w:t>C41 C41 3,200</w:t>
      </w:r>
    </w:p>
    <w:p w:rsidR="00983BED" w:rsidRDefault="00983BED" w:rsidP="00983BED">
      <w:r>
        <w:t>C41 1.6*2 "kotevní plech nerez tl. 5mm 200x200 mm" 3,200</w:t>
      </w:r>
    </w:p>
    <w:p w:rsidR="00983BED" w:rsidRDefault="00983BED" w:rsidP="00983BED">
      <w:r>
        <w:t>Použití figury:</w:t>
      </w:r>
    </w:p>
    <w:p w:rsidR="00983BED" w:rsidRDefault="00983BED" w:rsidP="00983BED">
      <w:r>
        <w:t>767995111R Montáž ostatních atypických zámečnických konstrukcí nerezových KG 27,457</w:t>
      </w:r>
    </w:p>
    <w:p w:rsidR="00983BED" w:rsidRDefault="00983BED" w:rsidP="00983BED">
      <w:r>
        <w:t>C44 C44 584,250</w:t>
      </w:r>
    </w:p>
    <w:p w:rsidR="00983BED" w:rsidRDefault="00983BED" w:rsidP="00983BED">
      <w:r>
        <w:t>C44 "Celkem: "A44+B44 584,250</w:t>
      </w:r>
    </w:p>
    <w:p w:rsidR="00983BED" w:rsidRDefault="00983BED" w:rsidP="00983BED">
      <w:r>
        <w:t>C46 C46 0,000</w:t>
      </w:r>
    </w:p>
    <w:p w:rsidR="00983BED" w:rsidRDefault="00983BED" w:rsidP="00983BED">
      <w:r>
        <w:t>C46 " ""viz výkres D.2.2.5" 0,000</w:t>
      </w:r>
    </w:p>
    <w:p w:rsidR="00983BED" w:rsidRDefault="00983BED" w:rsidP="00983BED">
      <w:r>
        <w:t>Strana 140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C47 C47 0,000</w:t>
      </w:r>
    </w:p>
    <w:p w:rsidR="00983BED" w:rsidRDefault="00983BED" w:rsidP="00983BED">
      <w:r>
        <w:t>C47 " ""viz výkres D.2.2.5" 0,000</w:t>
      </w:r>
    </w:p>
    <w:p w:rsidR="00983BED" w:rsidRDefault="00983BED" w:rsidP="00983BED">
      <w:r>
        <w:t>C48 C48 0,000</w:t>
      </w:r>
    </w:p>
    <w:p w:rsidR="00983BED" w:rsidRDefault="00983BED" w:rsidP="00983BED">
      <w:r>
        <w:t>C48 " ""50% konstrukcí z betonu" 0,000</w:t>
      </w:r>
    </w:p>
    <w:p w:rsidR="00983BED" w:rsidRDefault="00983BED" w:rsidP="00983BED">
      <w:r>
        <w:t>C49 C49 0,000</w:t>
      </w:r>
    </w:p>
    <w:p w:rsidR="00983BED" w:rsidRDefault="00983BED" w:rsidP="00983BED">
      <w:r>
        <w:t>C49 " ""50% konstrukcí z železobetonu" 0,000</w:t>
      </w:r>
    </w:p>
    <w:p w:rsidR="00983BED" w:rsidRDefault="00983BED" w:rsidP="00983BED">
      <w:r>
        <w:t>C5 C5 839,160</w:t>
      </w:r>
    </w:p>
    <w:p w:rsidR="00983BED" w:rsidRDefault="00983BED" w:rsidP="00983BED">
      <w:r>
        <w:t>C5 "Celkem: "A5+B5 839,160</w:t>
      </w:r>
    </w:p>
    <w:p w:rsidR="00983BED" w:rsidRDefault="00983BED" w:rsidP="00983BED">
      <w:r>
        <w:t>C52 C52 0,000</w:t>
      </w:r>
    </w:p>
    <w:p w:rsidR="00983BED" w:rsidRDefault="00983BED" w:rsidP="00983BED">
      <w:r>
        <w:t>C52 " ""drcený odpad ke zpětnému použití na stavbě" 0,000</w:t>
      </w:r>
    </w:p>
    <w:p w:rsidR="00983BED" w:rsidRDefault="00983BED" w:rsidP="00983BED">
      <w:r>
        <w:lastRenderedPageBreak/>
        <w:t>C53 C53 0,000</w:t>
      </w:r>
    </w:p>
    <w:p w:rsidR="00983BED" w:rsidRDefault="00983BED" w:rsidP="00983BED">
      <w:r>
        <w:t>C53 " ""odpad odvážený z místa staveniště" 0,000</w:t>
      </w:r>
    </w:p>
    <w:p w:rsidR="00983BED" w:rsidRDefault="00983BED" w:rsidP="00983BED">
      <w:r>
        <w:t>C54 C54 0,000</w:t>
      </w:r>
    </w:p>
    <w:p w:rsidR="00983BED" w:rsidRDefault="00983BED" w:rsidP="00983BED">
      <w:r>
        <w:t>C54 " ""odpad odvážený z místa staveniště" 0,000</w:t>
      </w:r>
    </w:p>
    <w:p w:rsidR="00983BED" w:rsidRDefault="00983BED" w:rsidP="00983BED">
      <w:r>
        <w:t>C55 C55 0,000</w:t>
      </w:r>
    </w:p>
    <w:p w:rsidR="00983BED" w:rsidRDefault="00983BED" w:rsidP="00983BED">
      <w:r>
        <w:t>C55 " ""odpad odvážený z místa staveniště" 0,000</w:t>
      </w:r>
    </w:p>
    <w:p w:rsidR="00983BED" w:rsidRDefault="00983BED" w:rsidP="00983BED">
      <w:r>
        <w:t>C56 C56 8,517</w:t>
      </w:r>
    </w:p>
    <w:p w:rsidR="00983BED" w:rsidRDefault="00983BED" w:rsidP="00983BED">
      <w:r>
        <w:t>C56 "Celkem: "A56+B56 8,517</w:t>
      </w:r>
    </w:p>
    <w:p w:rsidR="00983BED" w:rsidRDefault="00983BED" w:rsidP="00983BED">
      <w:r>
        <w:t>C57 C57 0,000</w:t>
      </w:r>
    </w:p>
    <w:p w:rsidR="00983BED" w:rsidRDefault="00983BED" w:rsidP="00983BED">
      <w:r>
        <w:t>C57 " ""odpad odvážený z místa staveniště" 0,000</w:t>
      </w:r>
    </w:p>
    <w:p w:rsidR="00983BED" w:rsidRDefault="00983BED" w:rsidP="00983BED">
      <w:r>
        <w:t>C58 C58 1,476</w:t>
      </w:r>
    </w:p>
    <w:p w:rsidR="00983BED" w:rsidRDefault="00983BED" w:rsidP="00983BED">
      <w:r>
        <w:t>C58 (18*1+2*14*1+6.41+4.35)*0.02*1.3 "gumové pásy" 1,476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t>T 23,204</w:t>
      </w:r>
    </w:p>
    <w:p w:rsidR="00983BED" w:rsidRDefault="00983BED" w:rsidP="00983BED">
      <w:r>
        <w:t>C6 C6 93,240</w:t>
      </w:r>
    </w:p>
    <w:p w:rsidR="00983BED" w:rsidRDefault="00983BED" w:rsidP="00983BED">
      <w:r>
        <w:t>C6 "Celkem: "A6+B6 93,240</w:t>
      </w:r>
    </w:p>
    <w:p w:rsidR="00983BED" w:rsidRDefault="00983BED" w:rsidP="00983BED">
      <w:r>
        <w:t>C7 C7 28,000</w:t>
      </w:r>
    </w:p>
    <w:p w:rsidR="00983BED" w:rsidRDefault="00983BED" w:rsidP="00983BED">
      <w:r>
        <w:t>C7 28 "dl. 8,0 m" 28,000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153111116 Úprava ocelových štětovnic pro štětové stěny řezání z lodi, štětovnic zaberaněných příčné KUS 300,000</w:t>
      </w:r>
    </w:p>
    <w:p w:rsidR="00983BED" w:rsidRDefault="00983BED" w:rsidP="00983BED">
      <w:r>
        <w:t>C8 C8 14,000</w:t>
      </w:r>
    </w:p>
    <w:p w:rsidR="00983BED" w:rsidRDefault="00983BED" w:rsidP="00983BED">
      <w:r>
        <w:t>C8 28/4*2 14,000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153111118 Úprava ocelových štětovnic pro štětové stěny řezání z lodi, štětovnic zaberaněných otvorů KUS 150,000</w:t>
      </w:r>
    </w:p>
    <w:p w:rsidR="00983BED" w:rsidRDefault="00983BED" w:rsidP="00983BED">
      <w:r>
        <w:t>Strana 141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C9 C9 89,600</w:t>
      </w:r>
    </w:p>
    <w:p w:rsidR="00983BED" w:rsidRDefault="00983BED" w:rsidP="00983BED">
      <w:r>
        <w:t>C9 11.2*8.0 89,600</w:t>
      </w:r>
    </w:p>
    <w:p w:rsidR="00983BED" w:rsidRDefault="00983BED" w:rsidP="00983BED">
      <w:r>
        <w:t>Použití figury:</w:t>
      </w:r>
    </w:p>
    <w:p w:rsidR="00983BED" w:rsidRDefault="00983BED" w:rsidP="00983BED">
      <w:r>
        <w:lastRenderedPageBreak/>
        <w:t>153112211 Zřízení beraněných stěn z ocelových štětovnic z lodi nastražení štětovnic ve standardních podmínkách, délky do 10 m M2 646,400</w:t>
      </w:r>
    </w:p>
    <w:p w:rsidR="00983BED" w:rsidRDefault="00983BED" w:rsidP="00983BED">
      <w:r>
        <w:t>D11 D11 454,400</w:t>
      </w:r>
    </w:p>
    <w:p w:rsidR="00983BED" w:rsidRDefault="00983BED" w:rsidP="00983BED">
      <w:r>
        <w:t>D11 "Celkem: "A11+B11+C11 454,400</w:t>
      </w:r>
    </w:p>
    <w:p w:rsidR="00983BED" w:rsidRDefault="00983BED" w:rsidP="00983BED">
      <w:r>
        <w:t>D12 D12 8,957</w:t>
      </w:r>
    </w:p>
    <w:p w:rsidR="00983BED" w:rsidRDefault="00983BED" w:rsidP="00983BED">
      <w:r>
        <w:t>D12 24*6.0*62.2/1000 8,957</w:t>
      </w:r>
    </w:p>
    <w:p w:rsidR="00983BED" w:rsidRDefault="00983BED" w:rsidP="00983BED">
      <w:r>
        <w:t>Použití figury:</w:t>
      </w:r>
    </w:p>
    <w:p w:rsidR="00983BED" w:rsidRDefault="00983BED" w:rsidP="00983BED">
      <w:r>
        <w:t>1592031R štětovnice ocelová Larsen IIIn T 100,516</w:t>
      </w:r>
    </w:p>
    <w:p w:rsidR="00983BED" w:rsidRDefault="00983BED" w:rsidP="00983BED">
      <w:r>
        <w:t>D13 D13 1 179,900</w:t>
      </w:r>
    </w:p>
    <w:p w:rsidR="00983BED" w:rsidRDefault="00983BED" w:rsidP="00983BED">
      <w:r>
        <w:t>D13 "Celkem: "A13+B13+C13 1 179,900</w:t>
      </w:r>
    </w:p>
    <w:p w:rsidR="00983BED" w:rsidRDefault="00983BED" w:rsidP="00983BED">
      <w:r>
        <w:t>D14 D14 0,000</w:t>
      </w:r>
    </w:p>
    <w:p w:rsidR="00983BED" w:rsidRDefault="00983BED" w:rsidP="00983BED">
      <w:r>
        <w:t>D14 " ""zbylý výkopek " 0,000</w:t>
      </w:r>
    </w:p>
    <w:p w:rsidR="00983BED" w:rsidRDefault="00983BED" w:rsidP="00983BED">
      <w:r>
        <w:t>D16 D16 610,200</w:t>
      </w:r>
    </w:p>
    <w:p w:rsidR="00983BED" w:rsidRDefault="00983BED" w:rsidP="00983BED">
      <w:r>
        <w:t>D16 "Celkem: "A16+B16+C16 610,200</w:t>
      </w:r>
    </w:p>
    <w:p w:rsidR="00983BED" w:rsidRDefault="00983BED" w:rsidP="00983BED">
      <w:r>
        <w:t>D17 D17 0,000</w:t>
      </w:r>
    </w:p>
    <w:p w:rsidR="00983BED" w:rsidRDefault="00983BED" w:rsidP="00983BED">
      <w:r>
        <w:t>D17 " ""meziskládka - výkopek" 0,000</w:t>
      </w:r>
    </w:p>
    <w:p w:rsidR="00983BED" w:rsidRDefault="00983BED" w:rsidP="00983BED">
      <w:r>
        <w:t>D23 D23 742,658</w:t>
      </w:r>
    </w:p>
    <w:p w:rsidR="00983BED" w:rsidRDefault="00983BED" w:rsidP="00983BED">
      <w:r>
        <w:t>D23 412.588*1.8 "Přepočtené koeficientem množství" 742,658</w:t>
      </w:r>
    </w:p>
    <w:p w:rsidR="00983BED" w:rsidRDefault="00983BED" w:rsidP="00983BED">
      <w:r>
        <w:t>Použití figury:</w:t>
      </w:r>
    </w:p>
    <w:p w:rsidR="00983BED" w:rsidRDefault="00983BED" w:rsidP="00983BED">
      <w:r>
        <w:t>58344003 kamenivo drcené hrubé frakce 63/125 T 742,658</w:t>
      </w:r>
    </w:p>
    <w:p w:rsidR="00983BED" w:rsidRDefault="00983BED" w:rsidP="00983BED">
      <w:r>
        <w:t>D29 D29 0,000</w:t>
      </w:r>
    </w:p>
    <w:p w:rsidR="00983BED" w:rsidRDefault="00983BED" w:rsidP="00983BED">
      <w:r>
        <w:t>D29 " ""beton C25/30 XC2, XF3" 0,000</w:t>
      </w:r>
    </w:p>
    <w:p w:rsidR="00983BED" w:rsidRDefault="00983BED" w:rsidP="00983BED">
      <w:r>
        <w:t>D33 D33 0,000</w:t>
      </w:r>
    </w:p>
    <w:p w:rsidR="00983BED" w:rsidRDefault="00983BED" w:rsidP="00983BED">
      <w:r>
        <w:t>D33 " ""přístup k vodě/ukotvení mola " 0,000</w:t>
      </w:r>
    </w:p>
    <w:p w:rsidR="00983BED" w:rsidRDefault="00983BED" w:rsidP="00983BED">
      <w:r>
        <w:t>D34 D34 0,000</w:t>
      </w:r>
    </w:p>
    <w:p w:rsidR="00983BED" w:rsidRDefault="00983BED" w:rsidP="00983BED">
      <w:r>
        <w:t>D34 "viz výkres D34.2.2.6" 0,000</w:t>
      </w:r>
    </w:p>
    <w:p w:rsidR="00983BED" w:rsidRDefault="00983BED" w:rsidP="00983BED">
      <w:r>
        <w:t>D39 D39 0,000</w:t>
      </w:r>
    </w:p>
    <w:p w:rsidR="00983BED" w:rsidRDefault="00983BED" w:rsidP="00983BED">
      <w:r>
        <w:t>D39 "de= 200 - 400 mm, rubová vrstva - čedič" 0,000</w:t>
      </w:r>
    </w:p>
    <w:p w:rsidR="00983BED" w:rsidRDefault="00983BED" w:rsidP="00983BED">
      <w:r>
        <w:t>D41 D41 27,457</w:t>
      </w:r>
    </w:p>
    <w:p w:rsidR="00983BED" w:rsidRDefault="00983BED" w:rsidP="00983BED">
      <w:r>
        <w:t>D41 "Celkem: "A41+B41+C41 27,457</w:t>
      </w:r>
    </w:p>
    <w:p w:rsidR="00983BED" w:rsidRDefault="00983BED" w:rsidP="00983BED">
      <w:r>
        <w:t>D44 D44 0,000</w:t>
      </w:r>
    </w:p>
    <w:p w:rsidR="00983BED" w:rsidRDefault="00983BED" w:rsidP="00983BED">
      <w:r>
        <w:t>D44 " ""`pod komunikaci" 0,000</w:t>
      </w:r>
    </w:p>
    <w:p w:rsidR="00983BED" w:rsidRDefault="00983BED" w:rsidP="00983BED">
      <w:r>
        <w:t>Strana 142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lastRenderedPageBreak/>
        <w:t>D5 D5 0,000</w:t>
      </w:r>
    </w:p>
    <w:p w:rsidR="00983BED" w:rsidRDefault="00983BED" w:rsidP="00983BED">
      <w:r>
        <w:t>D5 " ""90% ve skupině 4" 0,000</w:t>
      </w:r>
    </w:p>
    <w:p w:rsidR="00983BED" w:rsidRDefault="00983BED" w:rsidP="00983BED">
      <w:r>
        <w:t>D56 D56 0,000</w:t>
      </w:r>
    </w:p>
    <w:p w:rsidR="00983BED" w:rsidRDefault="00983BED" w:rsidP="00983BED">
      <w:r>
        <w:t>D56 " ""odpad odvážený z místa staveniště" 0,000</w:t>
      </w:r>
    </w:p>
    <w:p w:rsidR="00983BED" w:rsidRDefault="00983BED" w:rsidP="00983BED">
      <w:r>
        <w:t>D58 D58 2,299</w:t>
      </w:r>
    </w:p>
    <w:p w:rsidR="00983BED" w:rsidRDefault="00983BED" w:rsidP="00983BED">
      <w:r>
        <w:t>D58 (25*0.05)*1.2+(7*2+8.55*2)*0.0257 "plasty" 2,299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t>T 23,204</w:t>
      </w:r>
    </w:p>
    <w:p w:rsidR="00983BED" w:rsidRDefault="00983BED" w:rsidP="00983BED">
      <w:r>
        <w:t>D6 D6 0,000</w:t>
      </w:r>
    </w:p>
    <w:p w:rsidR="00983BED" w:rsidRDefault="00983BED" w:rsidP="00983BED">
      <w:r>
        <w:t>D6 " ""10% ve skupině 5" 0,000</w:t>
      </w:r>
    </w:p>
    <w:p w:rsidR="00983BED" w:rsidRDefault="00983BED" w:rsidP="00983BED">
      <w:r>
        <w:t>D7 D7 24,000</w:t>
      </w:r>
    </w:p>
    <w:p w:rsidR="00983BED" w:rsidRDefault="00983BED" w:rsidP="00983BED">
      <w:r>
        <w:t>D7 24 "dl. 6,0 m" 24,000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153111116 Úprava ocelových štětovnic pro štětové stěny řezání z lodi, štětovnic zaberaněných příčné KUS 300,000</w:t>
      </w:r>
    </w:p>
    <w:p w:rsidR="00983BED" w:rsidRDefault="00983BED" w:rsidP="00983BED">
      <w:r>
        <w:t>D8 D8 12,000</w:t>
      </w:r>
    </w:p>
    <w:p w:rsidR="00983BED" w:rsidRDefault="00983BED" w:rsidP="00983BED">
      <w:r>
        <w:t>D8 24/4*2 12,000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153111118 Úprava ocelových štětovnic pro štětové stěny řezání z lodi, štětovnic zaberaněných otvorů KUS 150,000</w:t>
      </w:r>
    </w:p>
    <w:p w:rsidR="00983BED" w:rsidRDefault="00983BED" w:rsidP="00983BED">
      <w:r>
        <w:t>D9 D9 57,600</w:t>
      </w:r>
    </w:p>
    <w:p w:rsidR="00983BED" w:rsidRDefault="00983BED" w:rsidP="00983BED">
      <w:r>
        <w:t>D9 9.6*6.0 57,600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153112211 Zřízení beraněných stěn z ocelových štětovnic z lodi nastražení štětovnic ve standardních podmínkách, délky do 10 m M2 646,400</w:t>
      </w:r>
    </w:p>
    <w:p w:rsidR="00983BED" w:rsidRDefault="00983BED" w:rsidP="00983BED">
      <w:r>
        <w:t>E12 E12 13,933</w:t>
      </w:r>
    </w:p>
    <w:p w:rsidR="00983BED" w:rsidRDefault="00983BED" w:rsidP="00983BED">
      <w:r>
        <w:t>E12 56*4.0*62.2/1000 13,933</w:t>
      </w:r>
    </w:p>
    <w:p w:rsidR="00983BED" w:rsidRDefault="00983BED" w:rsidP="00983BED">
      <w:r>
        <w:t>Použití figury:</w:t>
      </w:r>
    </w:p>
    <w:p w:rsidR="00983BED" w:rsidRDefault="00983BED" w:rsidP="00983BED">
      <w:r>
        <w:t>1592031R štětovnice ocelová Larsen IIIn T 100,516</w:t>
      </w:r>
    </w:p>
    <w:p w:rsidR="00983BED" w:rsidRDefault="00983BED" w:rsidP="00983BED">
      <w:r>
        <w:t>E13 E13 0,000</w:t>
      </w:r>
    </w:p>
    <w:p w:rsidR="00983BED" w:rsidRDefault="00983BED" w:rsidP="00983BED">
      <w:r>
        <w:t>E13 " ""odvoz na meziskládku k vytřídění" 0,000</w:t>
      </w:r>
    </w:p>
    <w:p w:rsidR="00983BED" w:rsidRDefault="00983BED" w:rsidP="00983BED">
      <w:r>
        <w:t>E14 E14 0,000</w:t>
      </w:r>
    </w:p>
    <w:p w:rsidR="00983BED" w:rsidRDefault="00983BED" w:rsidP="00983BED">
      <w:r>
        <w:lastRenderedPageBreak/>
        <w:t>E14 "zpětné odtěžení přístupů A14 části komunikace" 0,000</w:t>
      </w:r>
    </w:p>
    <w:p w:rsidR="00983BED" w:rsidRDefault="00983BED" w:rsidP="00983BED">
      <w:r>
        <w:t>E16 E16 0,000</w:t>
      </w:r>
    </w:p>
    <w:p w:rsidR="00983BED" w:rsidRDefault="00983BED" w:rsidP="00983BED">
      <w:r>
        <w:t>E16 " ""komunikace viz výkres D.2.2.1b" 0,000</w:t>
      </w:r>
    </w:p>
    <w:p w:rsidR="00983BED" w:rsidRDefault="00983BED" w:rsidP="00983BED">
      <w:r>
        <w:t>E23 E23 742,658</w:t>
      </w:r>
    </w:p>
    <w:p w:rsidR="00983BED" w:rsidRDefault="00983BED" w:rsidP="00983BED">
      <w:r>
        <w:t>E23 "Celkem: "D23 742,658</w:t>
      </w:r>
    </w:p>
    <w:p w:rsidR="00983BED" w:rsidRDefault="00983BED" w:rsidP="00983BED">
      <w:r>
        <w:t>Strana 143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E29 E29 0,000</w:t>
      </w:r>
    </w:p>
    <w:p w:rsidR="00983BED" w:rsidRDefault="00983BED" w:rsidP="00983BED">
      <w:r>
        <w:t>E29 "ŽB blok pro ukotvení lávky plovoucího mola " 0,000</w:t>
      </w:r>
    </w:p>
    <w:p w:rsidR="00983BED" w:rsidRDefault="00983BED" w:rsidP="00983BED">
      <w:r>
        <w:t>E33 E33 0,000</w:t>
      </w:r>
    </w:p>
    <w:p w:rsidR="00983BED" w:rsidRDefault="00983BED" w:rsidP="00983BED">
      <w:r>
        <w:t>E33 "viz výkres D33.2.2.6" 0,000</w:t>
      </w:r>
    </w:p>
    <w:p w:rsidR="00983BED" w:rsidRDefault="00983BED" w:rsidP="00983BED">
      <w:r>
        <w:t>E41 E41 0,000</w:t>
      </w:r>
    </w:p>
    <w:p w:rsidR="00983BED" w:rsidRDefault="00983BED" w:rsidP="00983BED">
      <w:r>
        <w:t>E41 " ""výroba a osazení hotového výrobku - pacholete na kotevní místo" 0,000</w:t>
      </w:r>
    </w:p>
    <w:p w:rsidR="00983BED" w:rsidRDefault="00983BED" w:rsidP="00983BED">
      <w:r>
        <w:t>E56 E56 0,000</w:t>
      </w:r>
    </w:p>
    <w:p w:rsidR="00983BED" w:rsidRDefault="00983BED" w:rsidP="00983BED">
      <w:r>
        <w:t>E56 "odvoz do spalovny Trmice" 0,000</w:t>
      </w:r>
    </w:p>
    <w:p w:rsidR="00983BED" w:rsidRDefault="00983BED" w:rsidP="00983BED">
      <w:r>
        <w:t>E58 E58 2,340</w:t>
      </w:r>
    </w:p>
    <w:p w:rsidR="00983BED" w:rsidRDefault="00983BED" w:rsidP="00983BED">
      <w:r>
        <w:t>E58 (8.07*0.05+14.2*0.2+0.66*0.15)*0.7 "dřevo ošetřené nátěrem" 2,340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t>T 23,204</w:t>
      </w:r>
    </w:p>
    <w:p w:rsidR="00983BED" w:rsidRDefault="00983BED" w:rsidP="00983BED">
      <w:r>
        <w:t>E7 E7 56,000</w:t>
      </w:r>
    </w:p>
    <w:p w:rsidR="00983BED" w:rsidRDefault="00983BED" w:rsidP="00983BED">
      <w:r>
        <w:t>E7 56 "dl. 4,0 m" 56,000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153111116 Úprava ocelových štětovnic pro štětové stěny řezání z lodi, štětovnic zaberaněných příčné KUS 300,000</w:t>
      </w:r>
    </w:p>
    <w:p w:rsidR="00983BED" w:rsidRDefault="00983BED" w:rsidP="00983BED">
      <w:r>
        <w:t>E8 E8 28,000</w:t>
      </w:r>
    </w:p>
    <w:p w:rsidR="00983BED" w:rsidRDefault="00983BED" w:rsidP="00983BED">
      <w:r>
        <w:t>E8 56/4*2 28,000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153111118 Úprava ocelových štětovnic pro štětové stěny řezání z lodi, štětovnic zaberaněných otvorů KUS 150,000</w:t>
      </w:r>
    </w:p>
    <w:p w:rsidR="00983BED" w:rsidRDefault="00983BED" w:rsidP="00983BED">
      <w:r>
        <w:t>E9 E9 89,600</w:t>
      </w:r>
    </w:p>
    <w:p w:rsidR="00983BED" w:rsidRDefault="00983BED" w:rsidP="00983BED">
      <w:r>
        <w:t>E9 22.4*4.0 89,600</w:t>
      </w:r>
    </w:p>
    <w:p w:rsidR="00983BED" w:rsidRDefault="00983BED" w:rsidP="00983BED">
      <w:r>
        <w:lastRenderedPageBreak/>
        <w:t>Použití figury:</w:t>
      </w:r>
    </w:p>
    <w:p w:rsidR="00983BED" w:rsidRDefault="00983BED" w:rsidP="00983BED">
      <w:r>
        <w:t>153112211 Zřízení beraněných stěn z ocelových štětovnic z lodi nastražení štětovnic ve standardních podmínkách, délky do 10 m M2 646,400</w:t>
      </w:r>
    </w:p>
    <w:p w:rsidR="00983BED" w:rsidRDefault="00983BED" w:rsidP="00983BED">
      <w:r>
        <w:t>F12 F12 100,516</w:t>
      </w:r>
    </w:p>
    <w:p w:rsidR="00983BED" w:rsidRDefault="00983BED" w:rsidP="00983BED">
      <w:r>
        <w:t>F12 "Celkem: "A12+B12+C12+D12+E12 100,516</w:t>
      </w:r>
    </w:p>
    <w:p w:rsidR="00983BED" w:rsidRDefault="00983BED" w:rsidP="00983BED">
      <w:r>
        <w:t>F13 F13 0,000</w:t>
      </w:r>
    </w:p>
    <w:p w:rsidR="00983BED" w:rsidRDefault="00983BED" w:rsidP="00983BED">
      <w:r>
        <w:t>F13 "odvoz zpět pro uložení na stavbě" 0,000</w:t>
      </w:r>
    </w:p>
    <w:p w:rsidR="00983BED" w:rsidRDefault="00983BED" w:rsidP="00983BED">
      <w:r>
        <w:t>F16 F16 0,000</w:t>
      </w:r>
    </w:p>
    <w:p w:rsidR="00983BED" w:rsidRDefault="00983BED" w:rsidP="00983BED">
      <w:r>
        <w:t>F16 "násyp - dorovnání terénu" 0,000</w:t>
      </w:r>
    </w:p>
    <w:p w:rsidR="00983BED" w:rsidRDefault="00983BED" w:rsidP="00983BED">
      <w:r>
        <w:t>F23 F23 0,000</w:t>
      </w:r>
    </w:p>
    <w:p w:rsidR="00983BED" w:rsidRDefault="00983BED" w:rsidP="00983BED">
      <w:r>
        <w:t>F23 "odpočet beton. drti získané na stavbě" 0,000</w:t>
      </w:r>
    </w:p>
    <w:p w:rsidR="00983BED" w:rsidRDefault="00983BED" w:rsidP="00983BED">
      <w:r>
        <w:t>F29 F29 0,000</w:t>
      </w:r>
    </w:p>
    <w:p w:rsidR="00983BED" w:rsidRDefault="00983BED" w:rsidP="00983BED">
      <w:r>
        <w:t>F29 "kotvící blok pro zavětrování plovoucího mola - obetonování trubky v rovnanině" 0,000</w:t>
      </w:r>
    </w:p>
    <w:p w:rsidR="00983BED" w:rsidRDefault="00983BED" w:rsidP="00983BED">
      <w:r>
        <w:t>Strana 144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F58 F58 6,177</w:t>
      </w:r>
    </w:p>
    <w:p w:rsidR="00983BED" w:rsidRDefault="00983BED" w:rsidP="00983BED">
      <w:r>
        <w:t>F58 (1.23*1+0.65*1+9.5*0.3+4.35*0.3/3+0.45*1)*1.1 "pražce" 6,177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t>T 23,204</w:t>
      </w:r>
    </w:p>
    <w:p w:rsidR="00983BED" w:rsidRDefault="00983BED" w:rsidP="00983BED">
      <w:r>
        <w:t>F7 F7 300,000</w:t>
      </w:r>
    </w:p>
    <w:p w:rsidR="00983BED" w:rsidRDefault="00983BED" w:rsidP="00983BED">
      <w:r>
        <w:t>F7 "Celkem: "A7+B7+C7+D7+E7 300,000</w:t>
      </w:r>
    </w:p>
    <w:p w:rsidR="00983BED" w:rsidRDefault="00983BED" w:rsidP="00983BED">
      <w:r>
        <w:t>F8 F8 150,000</w:t>
      </w:r>
    </w:p>
    <w:p w:rsidR="00983BED" w:rsidRDefault="00983BED" w:rsidP="00983BED">
      <w:r>
        <w:t>F8 "Celkem: "A8+B8+C8+D8+E8 150,000</w:t>
      </w:r>
    </w:p>
    <w:p w:rsidR="00983BED" w:rsidRDefault="00983BED" w:rsidP="00983BED">
      <w:r>
        <w:t>F9 F9 646,400</w:t>
      </w:r>
    </w:p>
    <w:p w:rsidR="00983BED" w:rsidRDefault="00983BED" w:rsidP="00983BED">
      <w:r>
        <w:t>F9 "Celkem: "A9+B9+C9+D9+E9 646,400</w:t>
      </w:r>
    </w:p>
    <w:p w:rsidR="00983BED" w:rsidRDefault="00983BED" w:rsidP="00983BED">
      <w:r>
        <w:t>G58 G58 4,688</w:t>
      </w:r>
    </w:p>
    <w:p w:rsidR="00983BED" w:rsidRDefault="00983BED" w:rsidP="00983BED">
      <w:r>
        <w:t>G58 0.5+(1.85+8.07+0.75)*0.2*0.25*7.85 "železo" 4,688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lastRenderedPageBreak/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t>T 23,204</w:t>
      </w:r>
    </w:p>
    <w:p w:rsidR="00983BED" w:rsidRDefault="00983BED" w:rsidP="00983BED">
      <w:r>
        <w:t>G7 G7 0,000</w:t>
      </w:r>
    </w:p>
    <w:p w:rsidR="00983BED" w:rsidRDefault="00983BED" w:rsidP="00983BED">
      <w:r>
        <w:t>G7 " ""viz výkres D.2.2.5" 0,000</w:t>
      </w:r>
    </w:p>
    <w:p w:rsidR="00983BED" w:rsidRDefault="00983BED" w:rsidP="00983BED">
      <w:r>
        <w:t>G8 G8 0,000</w:t>
      </w:r>
    </w:p>
    <w:p w:rsidR="00983BED" w:rsidRDefault="00983BED" w:rsidP="00983BED">
      <w:r>
        <w:t>G8 " ""do každí 4. štětovnice 2 otvory" 0,000</w:t>
      </w:r>
    </w:p>
    <w:p w:rsidR="00983BED" w:rsidRDefault="00983BED" w:rsidP="00983BED">
      <w:r>
        <w:t>H58 H58 23,204</w:t>
      </w:r>
    </w:p>
    <w:p w:rsidR="00983BED" w:rsidRDefault="00983BED" w:rsidP="00983BED">
      <w:r>
        <w:t>H58 "Celkem: "A58+B58+C58+D58+E58+F58+G58 23,204</w:t>
      </w:r>
    </w:p>
    <w:p w:rsidR="00983BED" w:rsidRDefault="00983BED" w:rsidP="00983BED">
      <w:r>
        <w:t>I58 I58 0,000</w:t>
      </w:r>
    </w:p>
    <w:p w:rsidR="00983BED" w:rsidRDefault="00983BED" w:rsidP="00983BED">
      <w:r>
        <w:t>I58 "odpad odvážený z místa staveniště" 0,000</w:t>
      </w:r>
    </w:p>
    <w:p w:rsidR="00983BED" w:rsidRDefault="00983BED" w:rsidP="00983BED">
      <w:r>
        <w:t>SO 02.1 Lokalita E03 - kácení</w:t>
      </w:r>
    </w:p>
    <w:p w:rsidR="00983BED" w:rsidRDefault="00983BED" w:rsidP="00983BED">
      <w:r>
        <w:t>A11 A11 31,000</w:t>
      </w:r>
    </w:p>
    <w:p w:rsidR="00983BED" w:rsidRDefault="00983BED" w:rsidP="00983BED">
      <w:r>
        <w:t>A11 " "23+8 "odvoz na skládku - kompostárna" 31,000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162201401E03 Vodorovné přemístění větví s naložením stromů listnatých, průměru kmene přes 100 do 300 mm na skládku vč. uložení (poplatku) dle platné legislativy KUS 31,000</w:t>
      </w:r>
    </w:p>
    <w:p w:rsidR="00983BED" w:rsidRDefault="00983BED" w:rsidP="00983BED">
      <w:r>
        <w:t>A12 A12 6,000</w:t>
      </w:r>
    </w:p>
    <w:p w:rsidR="00983BED" w:rsidRDefault="00983BED" w:rsidP="00983BED">
      <w:r>
        <w:t>A12 " "4+2 "odvoz na skládku - kompostárna" 6,000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162201402E03 Vodorovné přemístění větví s naložením, stromů listnatých průměru kmene přes 300 do 500 mm na skládku vč. uložení (poplatku) dle platné legislativy KUS 6,000</w:t>
      </w:r>
    </w:p>
    <w:p w:rsidR="00983BED" w:rsidRDefault="00983BED" w:rsidP="00983BED">
      <w:r>
        <w:t>A13 A13 1,000</w:t>
      </w:r>
    </w:p>
    <w:p w:rsidR="00983BED" w:rsidRDefault="00983BED" w:rsidP="00983BED">
      <w:r>
        <w:t>A13 " "1 "odvoz na skládku - kompostárna" 1,000</w:t>
      </w:r>
    </w:p>
    <w:p w:rsidR="00983BED" w:rsidRDefault="00983BED" w:rsidP="00983BED">
      <w:r>
        <w:t>Strana 145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162201403E03 Vodorovné přemístění větví,s naložením, stromů listnatých, průměru kmene přes 500 do 700 mm na skládku vč. uložení (poplatku) dle platné legislativy KUS 1,000</w:t>
      </w:r>
    </w:p>
    <w:p w:rsidR="00983BED" w:rsidRDefault="00983BED" w:rsidP="00983BED">
      <w:r>
        <w:t>A14 A14 2,000</w:t>
      </w:r>
    </w:p>
    <w:p w:rsidR="00983BED" w:rsidRDefault="00983BED" w:rsidP="00983BED">
      <w:r>
        <w:t>A14 " "2 "odvoz na skládku - kompostárna" 2,000</w:t>
      </w:r>
    </w:p>
    <w:p w:rsidR="00983BED" w:rsidRDefault="00983BED" w:rsidP="00983BED">
      <w:r>
        <w:t>Použití figury:</w:t>
      </w:r>
    </w:p>
    <w:p w:rsidR="00983BED" w:rsidRDefault="00983BED" w:rsidP="00983BED">
      <w:r>
        <w:lastRenderedPageBreak/>
        <w:t>162201405E03 Vodorovné přemístění větví, s naložením, stromů jehličnatých průměru kmene přes 100 do 300 mm na skládku vč. uložení (poplatku) dle platné legislativy KUS 2,000</w:t>
      </w:r>
    </w:p>
    <w:p w:rsidR="00983BED" w:rsidRDefault="00983BED" w:rsidP="00983BED">
      <w:r>
        <w:t>A15 A15 31,000</w:t>
      </w:r>
    </w:p>
    <w:p w:rsidR="00983BED" w:rsidRDefault="00983BED" w:rsidP="00983BED">
      <w:r>
        <w:t>A15 " "23+8 "odvoz na pozemek vlastníka" 31,000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162201411 Vodorovné přemístění větví, kmenů nebo pařezů s naložením, složením a dopravou do 1000 m kmenů stromů listnatých, průměru přes 100 do 300 mm KUS 31,000</w:t>
      </w:r>
    </w:p>
    <w:p w:rsidR="00983BED" w:rsidRDefault="00983BED" w:rsidP="00983BED">
      <w:r>
        <w:t>A16 A16 5,000</w:t>
      </w:r>
    </w:p>
    <w:p w:rsidR="00983BED" w:rsidRDefault="00983BED" w:rsidP="00983BED">
      <w:r>
        <w:t>A16 " "4+1 "odvoz na pozemek vlastníka" 5,000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162201412 Vodorovné přemístění větví, kmenů nebo pařezů s naložením, složením a dopravou do 1000 m kmenů stromů listnatých, průměru přes 300 do 500 mm KUS 5,000</w:t>
      </w:r>
    </w:p>
    <w:p w:rsidR="00983BED" w:rsidRDefault="00983BED" w:rsidP="00983BED">
      <w:r>
        <w:t>A17 A17 1,000</w:t>
      </w:r>
    </w:p>
    <w:p w:rsidR="00983BED" w:rsidRDefault="00983BED" w:rsidP="00983BED">
      <w:r>
        <w:t>A17 " "1 "odvoz na pozemek vlastníka" 1,000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162201413 Vodorovné přemístění větví, kmenů nebo pařezů s naložením, složením a dopravou do 1000 m kmenů stromů listnatých, průměru přes 500 do 700 mm KUS 1,000</w:t>
      </w:r>
    </w:p>
    <w:p w:rsidR="00983BED" w:rsidRDefault="00983BED" w:rsidP="00983BED">
      <w:r>
        <w:t>A18 A18 2,000</w:t>
      </w:r>
    </w:p>
    <w:p w:rsidR="00983BED" w:rsidRDefault="00983BED" w:rsidP="00983BED">
      <w:r>
        <w:t>A18 " "2 "odvoz na pozemek vlastníka" 2,000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162201415 Vodorovné přemístění větví, kmenů nebo pařezů s naložením, složením a dopravou do 1000 m kmenů stromů jehličnatých, průměru přes 100 do 300 mm KUS 2,000</w:t>
      </w:r>
    </w:p>
    <w:p w:rsidR="00983BED" w:rsidRDefault="00983BED" w:rsidP="00983BED">
      <w:r>
        <w:t>A19 A19 1,000</w:t>
      </w:r>
    </w:p>
    <w:p w:rsidR="00983BED" w:rsidRDefault="00983BED" w:rsidP="00983BED">
      <w:r>
        <w:t>A19 " "1 "odvoz na pozemek vlastníka" 1,000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162201416 Vodorovné přemístění větví, kmenů nebo pařezů s naložením, složením a dopravou do 1000 m kmenů stromů jehličnatých, průměru přes 300 do 500 mm KUS 1,000</w:t>
      </w:r>
    </w:p>
    <w:p w:rsidR="00983BED" w:rsidRDefault="00983BED" w:rsidP="00983BED">
      <w:r>
        <w:t>A20 A20 33,000</w:t>
      </w:r>
    </w:p>
    <w:p w:rsidR="00983BED" w:rsidRDefault="00983BED" w:rsidP="00983BED">
      <w:r>
        <w:t>A20 " "23+2+8 33,000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162201421RE03 Vodorovné přemístění pařezů průměru do 300 mm na skládku vč. uložení (poplatku) dle platné legislativy KUS 33,000</w:t>
      </w:r>
    </w:p>
    <w:p w:rsidR="00983BED" w:rsidRDefault="00983BED" w:rsidP="00983BED">
      <w:r>
        <w:t>A21 A21 6,000</w:t>
      </w:r>
    </w:p>
    <w:p w:rsidR="00983BED" w:rsidRDefault="00983BED" w:rsidP="00983BED">
      <w:r>
        <w:t>A21 " "4+1+1 "odvoz na kompostáru Chocovice" 6,000</w:t>
      </w:r>
    </w:p>
    <w:p w:rsidR="00983BED" w:rsidRDefault="00983BED" w:rsidP="00983BED">
      <w:r>
        <w:lastRenderedPageBreak/>
        <w:t>Použití figury:</w:t>
      </w:r>
    </w:p>
    <w:p w:rsidR="00983BED" w:rsidRDefault="00983BED" w:rsidP="00983BED">
      <w:r>
        <w:t>162201422RE03 Vodorovné přemístění pařezů průměru do 500 mm na skládku vč. uložení (poplatku) dle platné legislativy KUS 6,000</w:t>
      </w:r>
    </w:p>
    <w:p w:rsidR="00983BED" w:rsidRDefault="00983BED" w:rsidP="00983BED">
      <w:r>
        <w:t>Strana 146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A22 A22 1,000</w:t>
      </w:r>
    </w:p>
    <w:p w:rsidR="00983BED" w:rsidRDefault="00983BED" w:rsidP="00983BED">
      <w:r>
        <w:t>A22 " "1 "odvoz na kompostáru Chocovice" 1,000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162201423RE03 Vodorovné přemístění pařezů průměru do 700 mm na skládku vč. uložení (poplatku) dle platné legislativy KUS 1,000</w:t>
      </w:r>
    </w:p>
    <w:p w:rsidR="00983BED" w:rsidRDefault="00983BED" w:rsidP="00983BED">
      <w:r>
        <w:t>B11 B11 31,000</w:t>
      </w:r>
    </w:p>
    <w:p w:rsidR="00983BED" w:rsidRDefault="00983BED" w:rsidP="00983BED">
      <w:r>
        <w:t>B11 "Celkem: "A11 31,000</w:t>
      </w:r>
    </w:p>
    <w:p w:rsidR="00983BED" w:rsidRDefault="00983BED" w:rsidP="00983BED">
      <w:r>
        <w:t>B12 B12 6,000</w:t>
      </w:r>
    </w:p>
    <w:p w:rsidR="00983BED" w:rsidRDefault="00983BED" w:rsidP="00983BED">
      <w:r>
        <w:t>B12 "Celkem: "A12 6,000</w:t>
      </w:r>
    </w:p>
    <w:p w:rsidR="00983BED" w:rsidRDefault="00983BED" w:rsidP="00983BED">
      <w:r>
        <w:t>B13 B13 1,000</w:t>
      </w:r>
    </w:p>
    <w:p w:rsidR="00983BED" w:rsidRDefault="00983BED" w:rsidP="00983BED">
      <w:r>
        <w:t>B13 "Celkem: "A13 1,000</w:t>
      </w:r>
    </w:p>
    <w:p w:rsidR="00983BED" w:rsidRDefault="00983BED" w:rsidP="00983BED">
      <w:r>
        <w:t>B14 B14 2,000</w:t>
      </w:r>
    </w:p>
    <w:p w:rsidR="00983BED" w:rsidRDefault="00983BED" w:rsidP="00983BED">
      <w:r>
        <w:t>B14 "Celkem: "A14 2,000</w:t>
      </w:r>
    </w:p>
    <w:p w:rsidR="00983BED" w:rsidRDefault="00983BED" w:rsidP="00983BED">
      <w:r>
        <w:t>B15 B15 31,000</w:t>
      </w:r>
    </w:p>
    <w:p w:rsidR="00983BED" w:rsidRDefault="00983BED" w:rsidP="00983BED">
      <w:r>
        <w:t>B15 "Celkem: "A15 31,000</w:t>
      </w:r>
    </w:p>
    <w:p w:rsidR="00983BED" w:rsidRDefault="00983BED" w:rsidP="00983BED">
      <w:r>
        <w:t>B16 B16 5,000</w:t>
      </w:r>
    </w:p>
    <w:p w:rsidR="00983BED" w:rsidRDefault="00983BED" w:rsidP="00983BED">
      <w:r>
        <w:t>B16 "Celkem: "A16 5,000</w:t>
      </w:r>
    </w:p>
    <w:p w:rsidR="00983BED" w:rsidRDefault="00983BED" w:rsidP="00983BED">
      <w:r>
        <w:t>B17 B17 1,000</w:t>
      </w:r>
    </w:p>
    <w:p w:rsidR="00983BED" w:rsidRDefault="00983BED" w:rsidP="00983BED">
      <w:r>
        <w:t>B17 "Celkem: "A17 1,000</w:t>
      </w:r>
    </w:p>
    <w:p w:rsidR="00983BED" w:rsidRDefault="00983BED" w:rsidP="00983BED">
      <w:r>
        <w:t>B18 B18 2,000</w:t>
      </w:r>
    </w:p>
    <w:p w:rsidR="00983BED" w:rsidRDefault="00983BED" w:rsidP="00983BED">
      <w:r>
        <w:t>B18 "Celkem: "A18 2,000</w:t>
      </w:r>
    </w:p>
    <w:p w:rsidR="00983BED" w:rsidRDefault="00983BED" w:rsidP="00983BED">
      <w:r>
        <w:t>B19 B19 1,000</w:t>
      </w:r>
    </w:p>
    <w:p w:rsidR="00983BED" w:rsidRDefault="00983BED" w:rsidP="00983BED">
      <w:r>
        <w:t>B19 "Celkem: "A19 1,000</w:t>
      </w:r>
    </w:p>
    <w:p w:rsidR="00983BED" w:rsidRDefault="00983BED" w:rsidP="00983BED">
      <w:r>
        <w:t>B20 B20 33,000</w:t>
      </w:r>
    </w:p>
    <w:p w:rsidR="00983BED" w:rsidRDefault="00983BED" w:rsidP="00983BED">
      <w:r>
        <w:t>B20 "Celkem: "A20 33,000</w:t>
      </w:r>
    </w:p>
    <w:p w:rsidR="00983BED" w:rsidRDefault="00983BED" w:rsidP="00983BED">
      <w:r>
        <w:t>B21 B21 6,000</w:t>
      </w:r>
    </w:p>
    <w:p w:rsidR="00983BED" w:rsidRDefault="00983BED" w:rsidP="00983BED">
      <w:r>
        <w:t>B21 "Celkem: "A21 6,000</w:t>
      </w:r>
    </w:p>
    <w:p w:rsidR="00983BED" w:rsidRDefault="00983BED" w:rsidP="00983BED">
      <w:r>
        <w:t>B22 B22 1,000</w:t>
      </w:r>
    </w:p>
    <w:p w:rsidR="00983BED" w:rsidRDefault="00983BED" w:rsidP="00983BED">
      <w:r>
        <w:t>B22 "Celkem: "A22 1,000</w:t>
      </w:r>
    </w:p>
    <w:p w:rsidR="00983BED" w:rsidRDefault="00983BED" w:rsidP="00983BED">
      <w:r>
        <w:t>SO 03 Lokalita E04 - Podhrad - Velká Všeboř</w:t>
      </w:r>
    </w:p>
    <w:p w:rsidR="00983BED" w:rsidRDefault="00983BED" w:rsidP="00983BED">
      <w:r>
        <w:lastRenderedPageBreak/>
        <w:t>A1 A1 4,191</w:t>
      </w:r>
    </w:p>
    <w:p w:rsidR="00983BED" w:rsidRDefault="00983BED" w:rsidP="00983BED">
      <w:r>
        <w:t>A1 " "279.41*0.015 "Přepočtené koeficientem množství" 4,191</w:t>
      </w:r>
    </w:p>
    <w:p w:rsidR="00983BED" w:rsidRDefault="00983BED" w:rsidP="00983BED">
      <w:r>
        <w:t>Použití figury:</w:t>
      </w:r>
    </w:p>
    <w:p w:rsidR="00983BED" w:rsidRDefault="00983BED" w:rsidP="00983BED">
      <w:r>
        <w:t>00572470 osivo směs travní univerzál KG 4,191</w:t>
      </w:r>
    </w:p>
    <w:p w:rsidR="00983BED" w:rsidRDefault="00983BED" w:rsidP="00983BED">
      <w:r>
        <w:t>A10 A10 364,960</w:t>
      </w:r>
    </w:p>
    <w:p w:rsidR="00983BED" w:rsidRDefault="00983BED" w:rsidP="00983BED">
      <w:r>
        <w:t>Strana 147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E10 " ""komunikace viz výkres D.3.2.1" 0,000</w:t>
      </w:r>
    </w:p>
    <w:p w:rsidR="00983BED" w:rsidRDefault="00983BED" w:rsidP="00983BED">
      <w:r>
        <w:t>A10 364.96 "fr. 32-63 - spodní vrstva tl. min. 200 mm" 364,960</w:t>
      </w:r>
    </w:p>
    <w:p w:rsidR="00983BED" w:rsidRDefault="00983BED" w:rsidP="00983BED">
      <w:r>
        <w:t>Použití figury:</w:t>
      </w:r>
    </w:p>
    <w:p w:rsidR="00983BED" w:rsidRDefault="00983BED" w:rsidP="00983BED">
      <w:r>
        <w:t>171151111 Uložení sypanin do násypů strojně s rozprostřením sypaniny ve vrstvách a s hrubým urovnáním zhutněných z hornin nesoudržných sypkých M3 1 205,780</w:t>
      </w:r>
    </w:p>
    <w:p w:rsidR="00983BED" w:rsidRDefault="00983BED" w:rsidP="00983BED">
      <w:r>
        <w:t>A11 A11 920,320</w:t>
      </w:r>
    </w:p>
    <w:p w:rsidR="00983BED" w:rsidRDefault="00983BED" w:rsidP="00983BED">
      <w:r>
        <w:t>D11 " ""meziskládka - výkopek" 0,000</w:t>
      </w:r>
    </w:p>
    <w:p w:rsidR="00983BED" w:rsidRDefault="00983BED" w:rsidP="00983BED">
      <w:r>
        <w:t>A11 920.32 "opevnění" 920,320</w:t>
      </w:r>
    </w:p>
    <w:p w:rsidR="00983BED" w:rsidRDefault="00983BED" w:rsidP="00983BED">
      <w:r>
        <w:t>Použití figury:</w:t>
      </w:r>
    </w:p>
    <w:p w:rsidR="00983BED" w:rsidRDefault="00983BED" w:rsidP="00983BED">
      <w:r>
        <w:t>171251201 Uložení sypaniny na skládky nebo meziskládky bez hutnění s upravením uložené sypaniny do předepsaného tvaru M3 1 386,380</w:t>
      </w:r>
    </w:p>
    <w:p w:rsidR="00983BED" w:rsidRDefault="00983BED" w:rsidP="00983BED">
      <w:r>
        <w:t>A12 A12 178,050</w:t>
      </w:r>
    </w:p>
    <w:p w:rsidR="00983BED" w:rsidRDefault="00983BED" w:rsidP="00983BED">
      <w:r>
        <w:t>C12 " ""terénní úpravy - zásyp viz výkres D.3.2.1" 0,000</w:t>
      </w:r>
    </w:p>
    <w:p w:rsidR="00983BED" w:rsidRDefault="00983BED" w:rsidP="00983BED">
      <w:r>
        <w:t>A12 178.05 "místní materiál" 178,050</w:t>
      </w:r>
    </w:p>
    <w:p w:rsidR="00983BED" w:rsidRDefault="00983BED" w:rsidP="00983BED">
      <w:r>
        <w:t>Použití figury:</w:t>
      </w:r>
    </w:p>
    <w:p w:rsidR="00983BED" w:rsidRDefault="00983BED" w:rsidP="00983BED">
      <w:r>
        <w:t>174101101 Zásyp sypaninou z jakékoliv horniny strojně s uložením výkopku ve vrstvách se zhutněním jam, šachet, rýh nebo kolem objektů v těchto vykopávkách M3 178,050</w:t>
      </w:r>
    </w:p>
    <w:p w:rsidR="00983BED" w:rsidRDefault="00983BED" w:rsidP="00983BED">
      <w:r>
        <w:t>A14 A14 279,410</w:t>
      </w:r>
    </w:p>
    <w:p w:rsidR="00983BED" w:rsidRDefault="00983BED" w:rsidP="00983BED">
      <w:r>
        <w:t>A14 " "279.41 279,410</w:t>
      </w:r>
    </w:p>
    <w:p w:rsidR="00983BED" w:rsidRDefault="00983BED" w:rsidP="00983BED">
      <w:r>
        <w:t>Použití figury:</w:t>
      </w:r>
    </w:p>
    <w:p w:rsidR="00983BED" w:rsidRDefault="00983BED" w:rsidP="00983BED">
      <w:r>
        <w:t>182151112 Svahování trvalých svahů do projektovaných profilů strojně s potřebným přemístěním výkopku při svahování v zářezech v hornině třídy těžitelnosti II, skupiny 4 a M2 279,410</w:t>
      </w:r>
    </w:p>
    <w:p w:rsidR="00983BED" w:rsidRDefault="00983BED" w:rsidP="00983BED">
      <w:r>
        <w:t>A15 A15 279,410</w:t>
      </w:r>
    </w:p>
    <w:p w:rsidR="00983BED" w:rsidRDefault="00983BED" w:rsidP="00983BED">
      <w:r>
        <w:t>A15 " "279.41 279,410</w:t>
      </w:r>
    </w:p>
    <w:p w:rsidR="00983BED" w:rsidRDefault="00983BED" w:rsidP="00983BED">
      <w:r>
        <w:t>Použití figury:</w:t>
      </w:r>
    </w:p>
    <w:p w:rsidR="00983BED" w:rsidRDefault="00983BED" w:rsidP="00983BED">
      <w:r>
        <w:t>182351123 Rozprostření a urovnání ornice ve svahu sklonu přes 1:5 strojně při souvislé ploše přes 100 do 500 m2, tl. vrstvy do 200 mm M2 279,410</w:t>
      </w:r>
    </w:p>
    <w:p w:rsidR="00983BED" w:rsidRDefault="00983BED" w:rsidP="00983BED">
      <w:r>
        <w:t>A16 A16 656,928</w:t>
      </w:r>
    </w:p>
    <w:p w:rsidR="00983BED" w:rsidRDefault="00983BED" w:rsidP="00983BED">
      <w:r>
        <w:lastRenderedPageBreak/>
        <w:t>A16 " "364.96*1.8 "Přepočtené koeficientem množství" 656,928</w:t>
      </w:r>
    </w:p>
    <w:p w:rsidR="00983BED" w:rsidRDefault="00983BED" w:rsidP="00983BED">
      <w:r>
        <w:t>Použití figury:</w:t>
      </w:r>
    </w:p>
    <w:p w:rsidR="00983BED" w:rsidRDefault="00983BED" w:rsidP="00983BED">
      <w:r>
        <w:t>58343959 kamenivo drcené hrubé frakce 32/63 T 656,928</w:t>
      </w:r>
    </w:p>
    <w:p w:rsidR="00983BED" w:rsidRDefault="00983BED" w:rsidP="00983BED">
      <w:r>
        <w:t>A17 A17 827,380</w:t>
      </w:r>
    </w:p>
    <w:p w:rsidR="00983BED" w:rsidRDefault="00983BED" w:rsidP="00983BED">
      <w:r>
        <w:t>A17 " "827.38 "fr. 63-125 - vrchní vrstva tl. min. 300 mm" 827,380</w:t>
      </w:r>
    </w:p>
    <w:p w:rsidR="00983BED" w:rsidRDefault="00983BED" w:rsidP="00983BED">
      <w:r>
        <w:t>Použití figury:</w:t>
      </w:r>
    </w:p>
    <w:p w:rsidR="00983BED" w:rsidRDefault="00983BED" w:rsidP="00983BED">
      <w:r>
        <w:t>58344003 kamenivo drcené hrubé frakce 63/125 T 1 438,283</w:t>
      </w:r>
    </w:p>
    <w:p w:rsidR="00983BED" w:rsidRDefault="00983BED" w:rsidP="00983BED">
      <w:r>
        <w:t>A18 A18 12,000</w:t>
      </w:r>
    </w:p>
    <w:p w:rsidR="00983BED" w:rsidRDefault="00983BED" w:rsidP="00983BED">
      <w:r>
        <w:t>A18 " "12 "ocel S235" 12,000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14011078 trubka ocelová bezešvá hladká jakost 11 353 108x8,0mm M 12,000</w:t>
      </w:r>
    </w:p>
    <w:p w:rsidR="00983BED" w:rsidRDefault="00983BED" w:rsidP="00983BED">
      <w:r>
        <w:t>Strana 148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A19 A19 8,000</w:t>
      </w:r>
    </w:p>
    <w:p w:rsidR="00983BED" w:rsidRDefault="00983BED" w:rsidP="00983BED">
      <w:r>
        <w:t>A19 " "2*2.0*2 8,000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211971121R Geotextilie vložená do kamenné rovnaniny pro zalití kotvící trubky (pro osazení pacholete) M2 8,000</w:t>
      </w:r>
    </w:p>
    <w:p w:rsidR="00983BED" w:rsidRDefault="00983BED" w:rsidP="00983BED">
      <w:r>
        <w:t>A2 A2 75,441</w:t>
      </w:r>
    </w:p>
    <w:p w:rsidR="00983BED" w:rsidRDefault="00983BED" w:rsidP="00983BED">
      <w:r>
        <w:t>A2 " "279.41*0.15*1.8 "v tl. 150 mm" 75,441</w:t>
      </w:r>
    </w:p>
    <w:p w:rsidR="00983BED" w:rsidRDefault="00983BED" w:rsidP="00983BED">
      <w:r>
        <w:t>Použití figury:</w:t>
      </w:r>
    </w:p>
    <w:p w:rsidR="00983BED" w:rsidRDefault="00983BED" w:rsidP="00983BED">
      <w:r>
        <w:t>10364101 zemina pro terénní úpravy - ornice T 75,441</w:t>
      </w:r>
    </w:p>
    <w:p w:rsidR="00983BED" w:rsidRDefault="00983BED" w:rsidP="00983BED">
      <w:r>
        <w:t>A20 A20 1 315,980</w:t>
      </w:r>
    </w:p>
    <w:p w:rsidR="00983BED" w:rsidRDefault="00983BED" w:rsidP="00983BED">
      <w:r>
        <w:t>A20 " "1315.98 "viz výkres D.3.2.1" 1 315,980</w:t>
      </w:r>
    </w:p>
    <w:p w:rsidR="00983BED" w:rsidRDefault="00983BED" w:rsidP="00983BED">
      <w:r>
        <w:t>Použití figury:</w:t>
      </w:r>
    </w:p>
    <w:p w:rsidR="00983BED" w:rsidRDefault="00983BED" w:rsidP="00983BED">
      <w:r>
        <w:t>213141122 Zřízení vrstvy z geotextilie filtrační, separační, odvodňovací, ochranné, výztužné nebo protierozní ve sklonu přes 1:5 do 1:2, šířky přes 3 do 6 m M2 1 315,980</w:t>
      </w:r>
    </w:p>
    <w:p w:rsidR="00983BED" w:rsidRDefault="00983BED" w:rsidP="00983BED">
      <w:r>
        <w:t>A21 A21 12,000</w:t>
      </w:r>
    </w:p>
    <w:p w:rsidR="00983BED" w:rsidRDefault="00983BED" w:rsidP="00983BED">
      <w:r>
        <w:t>A21 " "2*3.0*2 "kotevní trubka 108/8 pro pachole" 12,000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232221121 Zaražení nebo nastražení a zaberanění ocelových jehel, pilot nebo zápor z válcovaných tyčí nebo kolejnic, s případným zarovnáním volných konců svislých, o hmotn M 12,000</w:t>
      </w:r>
    </w:p>
    <w:p w:rsidR="00983BED" w:rsidRDefault="00983BED" w:rsidP="00983BED">
      <w:r>
        <w:t>A22 A22 1 579,176</w:t>
      </w:r>
    </w:p>
    <w:p w:rsidR="00983BED" w:rsidRDefault="00983BED" w:rsidP="00983BED">
      <w:r>
        <w:t>A22 " "1315.98*1.2 "Přepočtené koeficientem množství" 1 579,176</w:t>
      </w:r>
    </w:p>
    <w:p w:rsidR="00983BED" w:rsidRDefault="00983BED" w:rsidP="00983BED">
      <w:r>
        <w:lastRenderedPageBreak/>
        <w:t>Použití figury:</w:t>
      </w:r>
    </w:p>
    <w:p w:rsidR="00983BED" w:rsidRDefault="00983BED" w:rsidP="00983BED">
      <w:r>
        <w:t>69311084R geotextilie netkaná separační, ochranná, filtrační, drenážní PP min. 750g/m2 M2 1 579,176</w:t>
      </w:r>
    </w:p>
    <w:p w:rsidR="00983BED" w:rsidRDefault="00983BED" w:rsidP="00983BED">
      <w:r>
        <w:t>A23 A23 5,712</w:t>
      </w:r>
    </w:p>
    <w:p w:rsidR="00983BED" w:rsidRDefault="00983BED" w:rsidP="00983BED">
      <w:r>
        <w:t>D23 " ""beton C25/30 XC2, XF3" 0,000</w:t>
      </w:r>
    </w:p>
    <w:p w:rsidR="00983BED" w:rsidRDefault="00983BED" w:rsidP="00983BED">
      <w:r>
        <w:t>E23 "ŽB blok pro ukotvení lávky plovoucího mola " 0,000</w:t>
      </w:r>
    </w:p>
    <w:p w:rsidR="00983BED" w:rsidRDefault="00983BED" w:rsidP="00983BED">
      <w:r>
        <w:t>A23 2.04*1.4*2 "viz D23.3.2.2 A23 D23.3.2.3" 5,712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321321115 Konstrukce vodních staveb z betonu přehrad, jezů a plavebních komor, spodní stavby vodních elektráren, jader přehrad, odběrných věží a výpustných zařízení, opěr M3 6,064</w:t>
      </w:r>
    </w:p>
    <w:p w:rsidR="00983BED" w:rsidRDefault="00983BED" w:rsidP="00983BED">
      <w:r>
        <w:t>A25 A25 19,360</w:t>
      </w:r>
    </w:p>
    <w:p w:rsidR="00983BED" w:rsidRDefault="00983BED" w:rsidP="00983BED">
      <w:r>
        <w:t>A25 " "(2.04*2+2.0*1.4*2)*2 19,360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321351010</w:t>
      </w:r>
    </w:p>
    <w:p w:rsidR="00983BED" w:rsidRDefault="00983BED" w:rsidP="00983BED">
      <w:r>
        <w:t>Bednění konstrukcí z betonu prostého nebo železového vodních staveb přehrad, jezů a plavebních komor, spodní stavby vodních elektráren, jader přehrad,</w:t>
      </w:r>
    </w:p>
    <w:p w:rsidR="00983BED" w:rsidRDefault="00983BED" w:rsidP="00983BED">
      <w:r>
        <w:t>odběrných</w:t>
      </w:r>
    </w:p>
    <w:p w:rsidR="00983BED" w:rsidRDefault="00983BED" w:rsidP="00983BED">
      <w:r>
        <w:t>M2 19,360</w:t>
      </w:r>
    </w:p>
    <w:p w:rsidR="00983BED" w:rsidRDefault="00983BED" w:rsidP="00983BED">
      <w:r>
        <w:t>A27 A27 0,044</w:t>
      </w:r>
    </w:p>
    <w:p w:rsidR="00983BED" w:rsidRDefault="00983BED" w:rsidP="00983BED">
      <w:r>
        <w:t>D27 " ""přístup k vodě/ukotvení mola " 0,000</w:t>
      </w:r>
    </w:p>
    <w:p w:rsidR="00983BED" w:rsidRDefault="00983BED" w:rsidP="00983BED">
      <w:r>
        <w:t>E27 "viz výkres D27.3.2.5" 0,000</w:t>
      </w:r>
    </w:p>
    <w:p w:rsidR="00983BED" w:rsidRDefault="00983BED" w:rsidP="00983BED">
      <w:r>
        <w:t>Strana 149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A27 8.94*2.47/1000*2 "R20" 0,044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321366112</w:t>
      </w:r>
    </w:p>
    <w:p w:rsidR="00983BED" w:rsidRDefault="00983BED" w:rsidP="00983BED">
      <w:r>
        <w:t>Výztuž železobetonových konstrukcí vodních staveb přehrad, jezů a plavebních komor, spodní stavby vodních elektráren, jader přehrad, odběrných věží a</w:t>
      </w:r>
    </w:p>
    <w:p w:rsidR="00983BED" w:rsidRDefault="00983BED" w:rsidP="00983BED">
      <w:r>
        <w:t>výpustných</w:t>
      </w:r>
    </w:p>
    <w:p w:rsidR="00983BED" w:rsidRDefault="00983BED" w:rsidP="00983BED">
      <w:r>
        <w:t>T 0,136</w:t>
      </w:r>
    </w:p>
    <w:p w:rsidR="00983BED" w:rsidRDefault="00983BED" w:rsidP="00983BED">
      <w:r>
        <w:t>A28 A28 0,068</w:t>
      </w:r>
    </w:p>
    <w:p w:rsidR="00983BED" w:rsidRDefault="00983BED" w:rsidP="00983BED">
      <w:r>
        <w:t>C28 " ""přístup k vodě/ukotvení mola " 0,000</w:t>
      </w:r>
    </w:p>
    <w:p w:rsidR="00983BED" w:rsidRDefault="00983BED" w:rsidP="00983BED">
      <w:r>
        <w:t>D28 "viz výkres D28.3.2.6" 0,000</w:t>
      </w:r>
    </w:p>
    <w:p w:rsidR="00983BED" w:rsidRDefault="00983BED" w:rsidP="00983BED">
      <w:r>
        <w:t>A28 8.64*7.9/1000 "Kari 8/100" 0,068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321368211</w:t>
      </w:r>
    </w:p>
    <w:p w:rsidR="00983BED" w:rsidRDefault="00983BED" w:rsidP="00983BED">
      <w:r>
        <w:lastRenderedPageBreak/>
        <w:t>Výztuž železobetonových konstrukcí vodních staveb přehrad, jezů a plavebních komor, spodní stavby vodních elektráren, jader přehrad, odběrných věží a</w:t>
      </w:r>
    </w:p>
    <w:p w:rsidR="00983BED" w:rsidRDefault="00983BED" w:rsidP="00983BED">
      <w:r>
        <w:t>výpustných</w:t>
      </w:r>
    </w:p>
    <w:p w:rsidR="00983BED" w:rsidRDefault="00983BED" w:rsidP="00983BED">
      <w:r>
        <w:t>T 0,068</w:t>
      </w:r>
    </w:p>
    <w:p w:rsidR="00983BED" w:rsidRDefault="00983BED" w:rsidP="00983BED">
      <w:r>
        <w:t>A29 A29 4,000</w:t>
      </w:r>
    </w:p>
    <w:p w:rsidR="00983BED" w:rsidRDefault="00983BED" w:rsidP="00983BED">
      <w:r>
        <w:t>A29 " "4 "osazení do betonu společně s výztuží viz výkres výztuže" 4,000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KD001 kotvící deska 405 x 190 mm (pro dodatečné osazení kotvícího prvku) nerez 1.4301 - dodávka zakázkového výrobku vč. dopravy KUS 4,000</w:t>
      </w:r>
    </w:p>
    <w:p w:rsidR="00983BED" w:rsidRDefault="00983BED" w:rsidP="00983BED">
      <w:r>
        <w:t>A3 A3 741,140</w:t>
      </w:r>
    </w:p>
    <w:p w:rsidR="00983BED" w:rsidRDefault="00983BED" w:rsidP="00983BED">
      <w:r>
        <w:t>C3 " ""přístupy - po odstranění dočasné komunikace" 0,000</w:t>
      </w:r>
    </w:p>
    <w:p w:rsidR="00983BED" w:rsidRDefault="00983BED" w:rsidP="00983BED">
      <w:r>
        <w:t>A3 116.39+248.75+376 741,140</w:t>
      </w:r>
    </w:p>
    <w:p w:rsidR="00983BED" w:rsidRDefault="00983BED" w:rsidP="00983BED">
      <w:r>
        <w:t>Použití figury:</w:t>
      </w:r>
    </w:p>
    <w:p w:rsidR="00983BED" w:rsidRDefault="00983BED" w:rsidP="00983BED">
      <w:r>
        <w:t>113311111 Odstranění geosyntetik s uložením na vzdálenost do 20 m nebo naložením na dopravní prostředek geomříže pro stabilizaci podkladu M2 741,140</w:t>
      </w:r>
    </w:p>
    <w:p w:rsidR="00983BED" w:rsidRDefault="00983BED" w:rsidP="00983BED">
      <w:r>
        <w:t>A30 A30 46,590</w:t>
      </w:r>
    </w:p>
    <w:p w:rsidR="00983BED" w:rsidRDefault="00983BED" w:rsidP="00983BED">
      <w:r>
        <w:t>C30 " ""štěrkové lože dolní vrstva- ochrana geotextilie" 0,000</w:t>
      </w:r>
    </w:p>
    <w:p w:rsidR="00983BED" w:rsidRDefault="00983BED" w:rsidP="00983BED">
      <w:r>
        <w:t>A30 186.36*0.25 "50 mm = 25% z celk. tl. lože 200 mm" 46,590</w:t>
      </w:r>
    </w:p>
    <w:p w:rsidR="00983BED" w:rsidRDefault="00983BED" w:rsidP="00983BED">
      <w:r>
        <w:t>Použití figury:</w:t>
      </w:r>
    </w:p>
    <w:p w:rsidR="00983BED" w:rsidRDefault="00983BED" w:rsidP="00983BED">
      <w:r>
        <w:t>457531111R Filtrační vrstvy jakékoliv tloušťky a sklonu z hrubého drceného kameniva bez zhutnění, frakce 8-16 mm M3 46,590</w:t>
      </w:r>
    </w:p>
    <w:p w:rsidR="00983BED" w:rsidRDefault="00983BED" w:rsidP="00983BED">
      <w:r>
        <w:t>A31 A31 139,770</w:t>
      </w:r>
    </w:p>
    <w:p w:rsidR="00983BED" w:rsidRDefault="00983BED" w:rsidP="00983BED">
      <w:r>
        <w:t>C31 " ""štěrkové lože horní vrstva- ochrana geotextilie" 0,000</w:t>
      </w:r>
    </w:p>
    <w:p w:rsidR="00983BED" w:rsidRDefault="00983BED" w:rsidP="00983BED">
      <w:r>
        <w:t>A31 186.36*0.75 "150 mm = 75% z celk. tl. lože 200 mm" 139,770</w:t>
      </w:r>
    </w:p>
    <w:p w:rsidR="00983BED" w:rsidRDefault="00983BED" w:rsidP="00983BED">
      <w:r>
        <w:t>Použití figury:</w:t>
      </w:r>
    </w:p>
    <w:p w:rsidR="00983BED" w:rsidRDefault="00983BED" w:rsidP="00983BED">
      <w:r>
        <w:t>457531112R Filtrační vrstvy jakékoliv tloušťky a sklonu z hrubého drceného kameniva bez zhutnění, frakce 32-63 mm M3 139,770</w:t>
      </w:r>
    </w:p>
    <w:p w:rsidR="00983BED" w:rsidRDefault="00983BED" w:rsidP="00983BED">
      <w:r>
        <w:t>A32 A32 3,360</w:t>
      </w:r>
    </w:p>
    <w:p w:rsidR="00983BED" w:rsidRDefault="00983BED" w:rsidP="00983BED">
      <w:r>
        <w:t>A32 " "(4+4)*0.3*1.4 3,360</w:t>
      </w:r>
    </w:p>
    <w:p w:rsidR="00983BED" w:rsidRDefault="00983BED" w:rsidP="00983BED">
      <w:r>
        <w:t>Použití figury:</w:t>
      </w:r>
    </w:p>
    <w:p w:rsidR="00983BED" w:rsidRDefault="00983BED" w:rsidP="00983BED">
      <w:r>
        <w:t>461211811R Stupně z lomového kamene lomařsky upraveného sloupkový čedič (300x300x1100) zděné na sucho bez výplně spár M3 3,360</w:t>
      </w:r>
    </w:p>
    <w:p w:rsidR="00983BED" w:rsidRDefault="00983BED" w:rsidP="00983BED">
      <w:r>
        <w:t>A33 A33 952,440</w:t>
      </w:r>
    </w:p>
    <w:p w:rsidR="00983BED" w:rsidRDefault="00983BED" w:rsidP="00983BED">
      <w:r>
        <w:t>C33 " ""de = 600 mm, horní vrstva s urovnáním líce - čedič" 0,000</w:t>
      </w:r>
    </w:p>
    <w:p w:rsidR="00983BED" w:rsidRDefault="00983BED" w:rsidP="00983BED">
      <w:r>
        <w:t>Strana 150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D33 "de= 200 - 400 mm, rubová vrstva - čedič" 0,000</w:t>
      </w:r>
    </w:p>
    <w:p w:rsidR="00983BED" w:rsidRDefault="00983BED" w:rsidP="00983BED">
      <w:r>
        <w:t>A33 952.44 "opevnění v tl. 1,0 m viz výkresy vzorových řezů" 952,440</w:t>
      </w:r>
    </w:p>
    <w:p w:rsidR="00983BED" w:rsidRDefault="00983BED" w:rsidP="00983BED">
      <w:r>
        <w:lastRenderedPageBreak/>
        <w:t>Použití figury:</w:t>
      </w:r>
    </w:p>
    <w:p w:rsidR="00983BED" w:rsidRDefault="00983BED" w:rsidP="00983BED">
      <w:r>
        <w:t>463212111 Rovnanina z lomového kamene upraveného, tříděného jakékoliv tloušťky rovnaniny s vyklínováním spár a dutin úlomky kamene M3 952,440</w:t>
      </w:r>
    </w:p>
    <w:p w:rsidR="00983BED" w:rsidRDefault="00983BED" w:rsidP="00983BED">
      <w:r>
        <w:t>A35 A35 42,724</w:t>
      </w:r>
    </w:p>
    <w:p w:rsidR="00983BED" w:rsidRDefault="00983BED" w:rsidP="00983BED">
      <w:r>
        <w:t>E35 " ""výroba a osazení hotového výrobku - pacholete na kotevní místo" 0,000</w:t>
      </w:r>
    </w:p>
    <w:p w:rsidR="00983BED" w:rsidRDefault="00983BED" w:rsidP="00983BED">
      <w:r>
        <w:t>A35 10.681*1.0*2*2 "trubka nerez 90x5 mm dl. 1,0 m" 42,724</w:t>
      </w:r>
    </w:p>
    <w:p w:rsidR="00983BED" w:rsidRDefault="00983BED" w:rsidP="00983BED">
      <w:r>
        <w:t>Použití figury:</w:t>
      </w:r>
    </w:p>
    <w:p w:rsidR="00983BED" w:rsidRDefault="00983BED" w:rsidP="00983BED">
      <w:r>
        <w:t>767995111R Montáž ostatních atypických zámečnických konstrukcí nerezových KG 54,914</w:t>
      </w:r>
    </w:p>
    <w:p w:rsidR="00983BED" w:rsidRDefault="00983BED" w:rsidP="00983BED">
      <w:r>
        <w:t>A37 A37 4,000</w:t>
      </w:r>
    </w:p>
    <w:p w:rsidR="00983BED" w:rsidRDefault="00983BED" w:rsidP="00983BED">
      <w:r>
        <w:t>A37 " "2*2 "viz výkres D.3.2.5" 4,000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PA001 Kotvící pachole - nerez 1.4301 - trubka dl. 1,0 m, vázací tyč a kotevní plech (podrobná specifikace viz PD) - dodávka KUS 4,000</w:t>
      </w:r>
    </w:p>
    <w:p w:rsidR="00983BED" w:rsidRDefault="00983BED" w:rsidP="00983BED">
      <w:r>
        <w:t>A38 A38 741,140</w:t>
      </w:r>
    </w:p>
    <w:p w:rsidR="00983BED" w:rsidRDefault="00983BED" w:rsidP="00983BED">
      <w:r>
        <w:t>D38 " ""`pod komunikaci" 0,000</w:t>
      </w:r>
    </w:p>
    <w:p w:rsidR="00983BED" w:rsidRDefault="00983BED" w:rsidP="00983BED">
      <w:r>
        <w:t>A38 116.39+248.75+376.0 "přístupy" 741,140</w:t>
      </w:r>
    </w:p>
    <w:p w:rsidR="00983BED" w:rsidRDefault="00983BED" w:rsidP="00983BED">
      <w:r>
        <w:t>Použití figury:</w:t>
      </w:r>
    </w:p>
    <w:p w:rsidR="00983BED" w:rsidRDefault="00983BED" w:rsidP="00983BED">
      <w:r>
        <w:t>919721123 Geomříž pro stabilizaci podkladu tuhá dvouosá z polypropylenu podélná pevnost v tahu 40 kN/m M2 2 035,340</w:t>
      </w:r>
    </w:p>
    <w:p w:rsidR="00983BED" w:rsidRDefault="00983BED" w:rsidP="00983BED">
      <w:r>
        <w:t>A39 A39 16,000</w:t>
      </w:r>
    </w:p>
    <w:p w:rsidR="00983BED" w:rsidRDefault="00983BED" w:rsidP="00983BED">
      <w:r>
        <w:t>C39 " ""viz výkres D.3.2.5" 0,000</w:t>
      </w:r>
    </w:p>
    <w:p w:rsidR="00983BED" w:rsidRDefault="00983BED" w:rsidP="00983BED">
      <w:r>
        <w:t>A39 2*4*2 "ukotvení desky pacholete do kotevního pilíře" 16,000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953961212 Kotvy chemické s vyvrtáním otvoru do betonu, železobetonu nebo tvrdého kamene chemická patrona, velikost M 10, hloubka 90 mm KUS 16,000</w:t>
      </w:r>
    </w:p>
    <w:p w:rsidR="00983BED" w:rsidRDefault="00983BED" w:rsidP="00983BED">
      <w:r>
        <w:t>A4 A4 405,790</w:t>
      </w:r>
    </w:p>
    <w:p w:rsidR="00983BED" w:rsidRDefault="00983BED" w:rsidP="00983BED">
      <w:r>
        <w:t>C4 " ""komunikace - přístupy - zpětné odtěžení" 0,000</w:t>
      </w:r>
    </w:p>
    <w:p w:rsidR="00983BED" w:rsidRDefault="00983BED" w:rsidP="00983BED">
      <w:r>
        <w:t>A4 20.81+45.37+69.63+43.88+88.95+137.15 405,790</w:t>
      </w:r>
    </w:p>
    <w:p w:rsidR="00983BED" w:rsidRDefault="00983BED" w:rsidP="00983BED">
      <w:r>
        <w:t>Použití figury:</w:t>
      </w:r>
    </w:p>
    <w:p w:rsidR="00983BED" w:rsidRDefault="00983BED" w:rsidP="00983BED">
      <w:r>
        <w:t>122351104 Odkopávky a prokopávky nezapažené strojně v hornině třídy těžitelnosti II skupiny 4 přes 100 do 500 m3 M3 405,790</w:t>
      </w:r>
    </w:p>
    <w:p w:rsidR="00983BED" w:rsidRDefault="00983BED" w:rsidP="00983BED">
      <w:r>
        <w:t>A40 A40 16,000</w:t>
      </w:r>
    </w:p>
    <w:p w:rsidR="00983BED" w:rsidRDefault="00983BED" w:rsidP="00983BED">
      <w:r>
        <w:t>C40 " ""viz výkres D.3.2.5" 0,000</w:t>
      </w:r>
    </w:p>
    <w:p w:rsidR="00983BED" w:rsidRDefault="00983BED" w:rsidP="00983BED">
      <w:r>
        <w:t>A40 2*4*2 "ukotvení desky pacholete do kotevního pilíře" 16,000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953965115R Kotvy chemické s vyvrtáním otvoru kotevní šrouby NEREZ pro chemické kotvy, velikost M 10, délka 130 mm KUS 16,000</w:t>
      </w:r>
    </w:p>
    <w:p w:rsidR="00983BED" w:rsidRDefault="00983BED" w:rsidP="00983BED">
      <w:r>
        <w:t>A41 A41 22,560</w:t>
      </w:r>
    </w:p>
    <w:p w:rsidR="00983BED" w:rsidRDefault="00983BED" w:rsidP="00983BED">
      <w:r>
        <w:lastRenderedPageBreak/>
        <w:t>Strana 151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A41 " "(1.87+2.95+10.22)*1.5 22,560</w:t>
      </w:r>
    </w:p>
    <w:p w:rsidR="00983BED" w:rsidRDefault="00983BED" w:rsidP="00983BED">
      <w:r>
        <w:t>Použití figury:</w:t>
      </w:r>
    </w:p>
    <w:p w:rsidR="00983BED" w:rsidRDefault="00983BED" w:rsidP="00983BED">
      <w:r>
        <w:t>961021311 Bourání základů ze zdiva kamenného na jakoukoli maltu M3 22,560</w:t>
      </w:r>
    </w:p>
    <w:p w:rsidR="00983BED" w:rsidRDefault="00983BED" w:rsidP="00983BED">
      <w:r>
        <w:t>A42 A42 2,887</w:t>
      </w:r>
    </w:p>
    <w:p w:rsidR="00983BED" w:rsidRDefault="00983BED" w:rsidP="00983BED">
      <w:r>
        <w:t>C42 " ""50% konstrukcí z betonu" 0,000</w:t>
      </w:r>
    </w:p>
    <w:p w:rsidR="00983BED" w:rsidRDefault="00983BED" w:rsidP="00983BED">
      <w:r>
        <w:t>A42 (2.1*0.3+1.52*0.3+3.25*0.2+3.15*0.3+0.96*0.3+1.37*0.1*1+13.34*0.2)*0.5 2,887</w:t>
      </w:r>
    </w:p>
    <w:p w:rsidR="00983BED" w:rsidRDefault="00983BED" w:rsidP="00983BED">
      <w:r>
        <w:t>Použití figury:</w:t>
      </w:r>
    </w:p>
    <w:p w:rsidR="00983BED" w:rsidRDefault="00983BED" w:rsidP="00983BED">
      <w:r>
        <w:t>961044111 Bourání základů z betonu prostého M3 2,887</w:t>
      </w:r>
    </w:p>
    <w:p w:rsidR="00983BED" w:rsidRDefault="00983BED" w:rsidP="00983BED">
      <w:r>
        <w:t>A43 A43 2,887</w:t>
      </w:r>
    </w:p>
    <w:p w:rsidR="00983BED" w:rsidRDefault="00983BED" w:rsidP="00983BED">
      <w:r>
        <w:t>C43 " ""50% konstrukcí z železobetonu" 0,000</w:t>
      </w:r>
    </w:p>
    <w:p w:rsidR="00983BED" w:rsidRDefault="00983BED" w:rsidP="00983BED">
      <w:r>
        <w:t>A43 (2.1*0.3+1.52*0.3+3.25*0.2+3.15*0.3+0.96*0.3+1.37*0.1*1+13.34*0.2)*0.5 2,887</w:t>
      </w:r>
    </w:p>
    <w:p w:rsidR="00983BED" w:rsidRDefault="00983BED" w:rsidP="00983BED">
      <w:r>
        <w:t>Použití figury:</w:t>
      </w:r>
    </w:p>
    <w:p w:rsidR="00983BED" w:rsidRDefault="00983BED" w:rsidP="00983BED">
      <w:r>
        <w:t>961055111 Bourání základů z betonu železového M3 2,887</w:t>
      </w:r>
    </w:p>
    <w:p w:rsidR="00983BED" w:rsidRDefault="00983BED" w:rsidP="00983BED">
      <w:r>
        <w:t>A44 A44 56,400</w:t>
      </w:r>
    </w:p>
    <w:p w:rsidR="00983BED" w:rsidRDefault="00983BED" w:rsidP="00983BED">
      <w:r>
        <w:t>A44 " "56.4 "kamenné zídky" 56,400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997006005 Úprava stavebního odpadu drcení s dopravou na vzdálenost do 100 m a naložením do drtícího zařízení ze zdiva cihelného, kamenného a smíšeného T 56,400</w:t>
      </w:r>
    </w:p>
    <w:p w:rsidR="00983BED" w:rsidRDefault="00983BED" w:rsidP="00983BED">
      <w:r>
        <w:t>A45 A45 5,774</w:t>
      </w:r>
    </w:p>
    <w:p w:rsidR="00983BED" w:rsidRDefault="00983BED" w:rsidP="00983BED">
      <w:r>
        <w:t>A45 " "5.774 "bouraný beton" 5,774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997006006 Úprava stavebního odpadu drcení s dopravou na vzdálenost do 100 m a naložením do drtícího zařízení ze zdiva betonového T 5,774</w:t>
      </w:r>
    </w:p>
    <w:p w:rsidR="00983BED" w:rsidRDefault="00983BED" w:rsidP="00983BED">
      <w:r>
        <w:t>A47 A47 56,400</w:t>
      </w:r>
    </w:p>
    <w:p w:rsidR="00983BED" w:rsidRDefault="00983BED" w:rsidP="00983BED">
      <w:r>
        <w:t>D47 " ""drcený odpad ke zpětnému použití na stavbě" 0,000</w:t>
      </w:r>
    </w:p>
    <w:p w:rsidR="00983BED" w:rsidRDefault="00983BED" w:rsidP="00983BED">
      <w:r>
        <w:t>A47 56.4 "kámen " 56,400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9973215DRE Vodorovná doprava nadrceného materiálu zpět na stavbu T 69,103</w:t>
      </w:r>
    </w:p>
    <w:p w:rsidR="00983BED" w:rsidRDefault="00983BED" w:rsidP="00983BED">
      <w:r>
        <w:t>A48 A48 0,156</w:t>
      </w:r>
    </w:p>
    <w:p w:rsidR="00983BED" w:rsidRDefault="00983BED" w:rsidP="00983BED">
      <w:r>
        <w:t>C48 " ""odpad odvážený z místa staveniště" 0,000</w:t>
      </w:r>
    </w:p>
    <w:p w:rsidR="00983BED" w:rsidRDefault="00983BED" w:rsidP="00983BED">
      <w:r>
        <w:t>A48 2*3*1*0.02*1.3 "gumové pásy- skládka Chocovice" 0,156</w:t>
      </w:r>
    </w:p>
    <w:p w:rsidR="00983BED" w:rsidRDefault="00983BED" w:rsidP="00983BED">
      <w:r>
        <w:t>Použití figury:</w:t>
      </w:r>
    </w:p>
    <w:p w:rsidR="00983BED" w:rsidRDefault="00983BED" w:rsidP="00983BED">
      <w:r>
        <w:lastRenderedPageBreak/>
        <w:t>9973215GPE04 Vodorovná doprava suti a vybouraných hmot (gumové pásy) na skládku vč. uložení (poplatku) dle platné legislativy T 0,156</w:t>
      </w:r>
    </w:p>
    <w:p w:rsidR="00983BED" w:rsidRDefault="00983BED" w:rsidP="00983BED">
      <w:r>
        <w:t>A49 A49 0,942</w:t>
      </w:r>
    </w:p>
    <w:p w:rsidR="00983BED" w:rsidRDefault="00983BED" w:rsidP="00983BED">
      <w:r>
        <w:t>C49 " ""odpad odvážený z místa staveniště" 0,000</w:t>
      </w:r>
    </w:p>
    <w:p w:rsidR="00983BED" w:rsidRDefault="00983BED" w:rsidP="00983BED">
      <w:r>
        <w:t>A49 13.45*0.1*1*0.7 "neošetřené dřevo" 0,942</w:t>
      </w:r>
    </w:p>
    <w:p w:rsidR="00983BED" w:rsidRDefault="00983BED" w:rsidP="00983BED">
      <w:r>
        <w:t>Strana 152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9973215NDE04 Vodorovná doprava suti a vybouraných hmot (neošetřené dřevo) na skládku vč. uložení (poplatku) dle platné legislativy T 0,942</w:t>
      </w:r>
    </w:p>
    <w:p w:rsidR="00983BED" w:rsidRDefault="00983BED" w:rsidP="00983BED">
      <w:r>
        <w:t>A5 A5 828,288</w:t>
      </w:r>
    </w:p>
    <w:p w:rsidR="00983BED" w:rsidRDefault="00983BED" w:rsidP="00983BED">
      <w:r>
        <w:t>D5 " ""90% ve skupině 4" 0,000</w:t>
      </w:r>
    </w:p>
    <w:p w:rsidR="00983BED" w:rsidRDefault="00983BED" w:rsidP="00983BED">
      <w:r>
        <w:t>A5 920.32*0.9 "opevnění" 828,288</w:t>
      </w:r>
    </w:p>
    <w:p w:rsidR="00983BED" w:rsidRDefault="00983BED" w:rsidP="00983BED">
      <w:r>
        <w:t>Použití figury:</w:t>
      </w:r>
    </w:p>
    <w:p w:rsidR="00983BED" w:rsidRDefault="00983BED" w:rsidP="00983BED">
      <w:r>
        <w:t>124353101 Vykopávky pro koryta vodotečí strojně v hornině třídy těžitelnosti II skupiny 4 přes 100 do 1 000 m3 M3 1 247,742</w:t>
      </w:r>
    </w:p>
    <w:p w:rsidR="00983BED" w:rsidRDefault="00983BED" w:rsidP="00983BED">
      <w:r>
        <w:t>A50 A50 0,500</w:t>
      </w:r>
    </w:p>
    <w:p w:rsidR="00983BED" w:rsidRDefault="00983BED" w:rsidP="00983BED">
      <w:r>
        <w:t>C50 " ""odpad odvážený z místa staveniště" 0,000</w:t>
      </w:r>
    </w:p>
    <w:p w:rsidR="00983BED" w:rsidRDefault="00983BED" w:rsidP="00983BED">
      <w:r>
        <w:t>A50 0.5 "plasty - skládka Chocovice" 0,500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9973215PLE04 Vodorovná doprava suti a vybouraných hmot (plasty) na skládku vč. uložení (poplatku) dle platné legislativy T 0,500</w:t>
      </w:r>
    </w:p>
    <w:p w:rsidR="00983BED" w:rsidRDefault="00983BED" w:rsidP="00983BED">
      <w:r>
        <w:t>A51 A51 0,020</w:t>
      </w:r>
    </w:p>
    <w:p w:rsidR="00983BED" w:rsidRDefault="00983BED" w:rsidP="00983BED">
      <w:r>
        <w:t>C51 " ""odpad odvážený z místa staveniště" 0,000</w:t>
      </w:r>
    </w:p>
    <w:p w:rsidR="00983BED" w:rsidRDefault="00983BED" w:rsidP="00983BED">
      <w:r>
        <w:t>A51 0.02 "pneumatiky - skládka Chocovice" 0,020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9973215PNE04 Vodorovná doprava suti a vybouraných hmot (pneumatiky) na skládku vč. uložení (poplatku) dle platné legislativy T 0,020</w:t>
      </w:r>
    </w:p>
    <w:p w:rsidR="00983BED" w:rsidRDefault="00983BED" w:rsidP="00983BED">
      <w:r>
        <w:t>A52 A52 9,460</w:t>
      </w:r>
    </w:p>
    <w:p w:rsidR="00983BED" w:rsidRDefault="00983BED" w:rsidP="00983BED">
      <w:r>
        <w:t>C52 " ""odpad odvážený z místa staveniště" 0,000</w:t>
      </w:r>
    </w:p>
    <w:p w:rsidR="00983BED" w:rsidRDefault="00983BED" w:rsidP="00983BED">
      <w:r>
        <w:t>D52 "odvoz do spalovny Trmice" 0,000</w:t>
      </w:r>
    </w:p>
    <w:p w:rsidR="00983BED" w:rsidRDefault="00983BED" w:rsidP="00983BED">
      <w:r>
        <w:t>A52 (22+21)*0.2*1*1.1 "pražce" 9,460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9973215PR Vodorovná doprava suti a vybouraných hmot (natřené dřevo a pražce) na skládku vč. uložení (poplatku) dle platné legislativy T 9,460</w:t>
      </w:r>
    </w:p>
    <w:p w:rsidR="00983BED" w:rsidRDefault="00983BED" w:rsidP="00983BED">
      <w:r>
        <w:t>A53 A53 3,583</w:t>
      </w:r>
    </w:p>
    <w:p w:rsidR="00983BED" w:rsidRDefault="00983BED" w:rsidP="00983BED">
      <w:r>
        <w:t>C53 " ""odpad odvážený z místa staveniště" 0,000</w:t>
      </w:r>
    </w:p>
    <w:p w:rsidR="00983BED" w:rsidRDefault="00983BED" w:rsidP="00983BED">
      <w:r>
        <w:t>A53 (31+15.6)*1*0.005*7.85+1+1.92*0.2*0.25*7.85 "železo - sběrna Cheb" 3,583</w:t>
      </w:r>
    </w:p>
    <w:p w:rsidR="00983BED" w:rsidRDefault="00983BED" w:rsidP="00983BED">
      <w:r>
        <w:t>Použití figury:</w:t>
      </w:r>
    </w:p>
    <w:p w:rsidR="00983BED" w:rsidRDefault="00983BED" w:rsidP="00983BED">
      <w:r>
        <w:lastRenderedPageBreak/>
        <w:t>9973215ZEE04 Vodorovná doprava suti a vybouraných hmot (železo) na skládku vč. uložení (poplatku) dle platné legislativy T 3,583</w:t>
      </w:r>
    </w:p>
    <w:p w:rsidR="00983BED" w:rsidRDefault="00983BED" w:rsidP="00983BED">
      <w:r>
        <w:t>A54 A54 56,400</w:t>
      </w:r>
    </w:p>
    <w:p w:rsidR="00983BED" w:rsidRDefault="00983BED" w:rsidP="00983BED">
      <w:r>
        <w:t>J54 " ""drcený odpad ke zpětnému použití na stavbě" 0,000</w:t>
      </w:r>
    </w:p>
    <w:p w:rsidR="00983BED" w:rsidRDefault="00983BED" w:rsidP="00983BED">
      <w:r>
        <w:t>A54 56.4 "kámen " 56,400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t>T 83,764</w:t>
      </w:r>
    </w:p>
    <w:p w:rsidR="00983BED" w:rsidRDefault="00983BED" w:rsidP="00983BED">
      <w:r>
        <w:t>A6 A6 92,032</w:t>
      </w:r>
    </w:p>
    <w:p w:rsidR="00983BED" w:rsidRDefault="00983BED" w:rsidP="00983BED">
      <w:r>
        <w:t>Strana 153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D6 " ""10% ve skupině 5" 0,000</w:t>
      </w:r>
    </w:p>
    <w:p w:rsidR="00983BED" w:rsidRDefault="00983BED" w:rsidP="00983BED">
      <w:r>
        <w:t>A6 920.32*0.1 "opevnění" 92,032</w:t>
      </w:r>
    </w:p>
    <w:p w:rsidR="00983BED" w:rsidRDefault="00983BED" w:rsidP="00983BED">
      <w:r>
        <w:t>Použití figury:</w:t>
      </w:r>
    </w:p>
    <w:p w:rsidR="00983BED" w:rsidRDefault="00983BED" w:rsidP="00983BED">
      <w:r>
        <w:t>124453101 Vykopávky pro koryta vodotečí strojně v hornině třídy těžitelnosti II skupiny 5 přes 100 do 1 000 m3 M3 138,638</w:t>
      </w:r>
    </w:p>
    <w:p w:rsidR="00983BED" w:rsidRDefault="00983BED" w:rsidP="00983BED">
      <w:r>
        <w:t>A7 A7 920,320</w:t>
      </w:r>
    </w:p>
    <w:p w:rsidR="00983BED" w:rsidRDefault="00983BED" w:rsidP="00983BED">
      <w:r>
        <w:t>E7 " ""odvoz na meziskládku k vytřídění" 0,000</w:t>
      </w:r>
    </w:p>
    <w:p w:rsidR="00983BED" w:rsidRDefault="00983BED" w:rsidP="00983BED">
      <w:r>
        <w:t>A7 920.32 "opevnění" 920,320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162451126</w:t>
      </w:r>
    </w:p>
    <w:p w:rsidR="00983BED" w:rsidRDefault="00983BED" w:rsidP="00983BED">
      <w:r>
        <w:t>Vodorovné přemístění výkopku nebo sypaniny po suchu na obvyklém dopravním prostředku, bez naložení výkopku, avšak se složením bez rozhrnutí z horniny třídy</w:t>
      </w:r>
    </w:p>
    <w:p w:rsidR="00983BED" w:rsidRDefault="00983BED" w:rsidP="00983BED">
      <w:r>
        <w:t>těži</w:t>
      </w:r>
    </w:p>
    <w:p w:rsidR="00983BED" w:rsidRDefault="00983BED" w:rsidP="00983BED">
      <w:r>
        <w:t>M3 1 577,870</w:t>
      </w:r>
    </w:p>
    <w:p w:rsidR="00983BED" w:rsidRDefault="00983BED" w:rsidP="00983BED">
      <w:r>
        <w:t>A8 A8 1 194,890</w:t>
      </w:r>
    </w:p>
    <w:p w:rsidR="00983BED" w:rsidRDefault="00983BED" w:rsidP="00983BED">
      <w:r>
        <w:t>D8 " ""zbylý výkopek " 0,000</w:t>
      </w:r>
    </w:p>
    <w:p w:rsidR="00983BED" w:rsidRDefault="00983BED" w:rsidP="00983BED">
      <w:r>
        <w:t>A8 920.32+466.06-13.44-178.05 1 194,890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162751137E04 Vodorovné přemístění výkopku/sypaniny na skládku vč. uložení (poplatku) dle platné legislativy M3 1 600,680</w:t>
      </w:r>
    </w:p>
    <w:p w:rsidR="00983BED" w:rsidRDefault="00983BED" w:rsidP="00983BED">
      <w:r>
        <w:t>A9 A9 1 386,380</w:t>
      </w:r>
    </w:p>
    <w:p w:rsidR="00983BED" w:rsidRDefault="00983BED" w:rsidP="00983BED">
      <w:r>
        <w:t>C9 " ""na meziskládce po vytřídění výkopku" 0,000</w:t>
      </w:r>
    </w:p>
    <w:p w:rsidR="00983BED" w:rsidRDefault="00983BED" w:rsidP="00983BED">
      <w:r>
        <w:lastRenderedPageBreak/>
        <w:t>A9 920.32+466.06 "pro odvoz na stavbu nebo recyklaci" 1 386,380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167151112 Nakládání, skládání a překládání neulehlého výkopku nebo sypaniny strojně nakládání, množství přes 100 m3, z hornin třídy těžitelnosti II, skupiny 4 a 5 M3 1 386,380</w:t>
      </w:r>
    </w:p>
    <w:p w:rsidR="00983BED" w:rsidRDefault="00983BED" w:rsidP="00983BED">
      <w:r>
        <w:t>B1 B1 4,191</w:t>
      </w:r>
    </w:p>
    <w:p w:rsidR="00983BED" w:rsidRDefault="00983BED" w:rsidP="00983BED">
      <w:r>
        <w:t>B1 "Celkem: "A1 4,191</w:t>
      </w:r>
    </w:p>
    <w:p w:rsidR="00983BED" w:rsidRDefault="00983BED" w:rsidP="00983BED">
      <w:r>
        <w:t>B10 B10 827,380</w:t>
      </w:r>
    </w:p>
    <w:p w:rsidR="00983BED" w:rsidRDefault="00983BED" w:rsidP="00983BED">
      <w:r>
        <w:t>B10 827.38 "fr. 63-125 - vrchní vrstva tl. min. 300 mm" 827,380</w:t>
      </w:r>
    </w:p>
    <w:p w:rsidR="00983BED" w:rsidRDefault="00983BED" w:rsidP="00983BED">
      <w:r>
        <w:t>Použití figury:</w:t>
      </w:r>
    </w:p>
    <w:p w:rsidR="00983BED" w:rsidRDefault="00983BED" w:rsidP="00983BED">
      <w:r>
        <w:t>171151111 Uložení sypanin do násypů strojně s rozprostřením sypaniny ve vrstvách a s hrubým urovnáním zhutněných z hornin nesoudržných sypkých M3 1 205,780</w:t>
      </w:r>
    </w:p>
    <w:p w:rsidR="00983BED" w:rsidRDefault="00983BED" w:rsidP="00983BED">
      <w:r>
        <w:t>B11 B11 466,060</w:t>
      </w:r>
    </w:p>
    <w:p w:rsidR="00983BED" w:rsidRDefault="00983BED" w:rsidP="00983BED">
      <w:r>
        <w:t>B11 466.06"komunikace" 466,060</w:t>
      </w:r>
    </w:p>
    <w:p w:rsidR="00983BED" w:rsidRDefault="00983BED" w:rsidP="00983BED">
      <w:r>
        <w:t>Použití figury:</w:t>
      </w:r>
    </w:p>
    <w:p w:rsidR="00983BED" w:rsidRDefault="00983BED" w:rsidP="00983BED">
      <w:r>
        <w:t>171251201 Uložení sypaniny na skládky nebo meziskládky bez hutnění s upravením uložené sypaniny do předepsaného tvaru M3 1 386,380</w:t>
      </w:r>
    </w:p>
    <w:p w:rsidR="00983BED" w:rsidRDefault="00983BED" w:rsidP="00983BED">
      <w:r>
        <w:t>B12 B12 178,050</w:t>
      </w:r>
    </w:p>
    <w:p w:rsidR="00983BED" w:rsidRDefault="00983BED" w:rsidP="00983BED">
      <w:r>
        <w:t>B12 "Celkem: "A12 178,050</w:t>
      </w:r>
    </w:p>
    <w:p w:rsidR="00983BED" w:rsidRDefault="00983BED" w:rsidP="00983BED">
      <w:r>
        <w:t>B14 B14 279,410</w:t>
      </w:r>
    </w:p>
    <w:p w:rsidR="00983BED" w:rsidRDefault="00983BED" w:rsidP="00983BED">
      <w:r>
        <w:t>B14 "Celkem: "A14 279,410</w:t>
      </w:r>
    </w:p>
    <w:p w:rsidR="00983BED" w:rsidRDefault="00983BED" w:rsidP="00983BED">
      <w:r>
        <w:t>B15 B15 279,410</w:t>
      </w:r>
    </w:p>
    <w:p w:rsidR="00983BED" w:rsidRDefault="00983BED" w:rsidP="00983BED">
      <w:r>
        <w:t>Strana 154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B15 "Celkem: "A15 279,410</w:t>
      </w:r>
    </w:p>
    <w:p w:rsidR="00983BED" w:rsidRDefault="00983BED" w:rsidP="00983BED">
      <w:r>
        <w:t>B16 B16 656,928</w:t>
      </w:r>
    </w:p>
    <w:p w:rsidR="00983BED" w:rsidRDefault="00983BED" w:rsidP="00983BED">
      <w:r>
        <w:t>B16 "Celkem: "A16 656,928</w:t>
      </w:r>
    </w:p>
    <w:p w:rsidR="00983BED" w:rsidRDefault="00983BED" w:rsidP="00983BED">
      <w:r>
        <w:t>B17 B17 -22,560</w:t>
      </w:r>
    </w:p>
    <w:p w:rsidR="00983BED" w:rsidRDefault="00983BED" w:rsidP="00983BED">
      <w:r>
        <w:t>G17 "odpočet beton. A17 kamen. drti získané na stavbě" 0,000</w:t>
      </w:r>
    </w:p>
    <w:p w:rsidR="00983BED" w:rsidRDefault="00983BED" w:rsidP="00983BED">
      <w:r>
        <w:t>B17 -(1.87+2.95+10.22)*1.5 -22,560</w:t>
      </w:r>
    </w:p>
    <w:p w:rsidR="00983BED" w:rsidRDefault="00983BED" w:rsidP="00983BED">
      <w:r>
        <w:t>Použití figury:</w:t>
      </w:r>
    </w:p>
    <w:p w:rsidR="00983BED" w:rsidRDefault="00983BED" w:rsidP="00983BED">
      <w:r>
        <w:t>58344003 kamenivo drcené hrubé frakce 63/125 T 1 438,283</w:t>
      </w:r>
    </w:p>
    <w:p w:rsidR="00983BED" w:rsidRDefault="00983BED" w:rsidP="00983BED">
      <w:r>
        <w:t>B18 B18 12,000</w:t>
      </w:r>
    </w:p>
    <w:p w:rsidR="00983BED" w:rsidRDefault="00983BED" w:rsidP="00983BED">
      <w:r>
        <w:t>B18 "Celkem: "A18 12,000</w:t>
      </w:r>
    </w:p>
    <w:p w:rsidR="00983BED" w:rsidRDefault="00983BED" w:rsidP="00983BED">
      <w:r>
        <w:t>B19 B19 8,000</w:t>
      </w:r>
    </w:p>
    <w:p w:rsidR="00983BED" w:rsidRDefault="00983BED" w:rsidP="00983BED">
      <w:r>
        <w:lastRenderedPageBreak/>
        <w:t>B19 "Celkem: "A19 8,000</w:t>
      </w:r>
    </w:p>
    <w:p w:rsidR="00983BED" w:rsidRDefault="00983BED" w:rsidP="00983BED">
      <w:r>
        <w:t>B2 B2 75,441</w:t>
      </w:r>
    </w:p>
    <w:p w:rsidR="00983BED" w:rsidRDefault="00983BED" w:rsidP="00983BED">
      <w:r>
        <w:t>B2 "Celkem: "A2 75,441</w:t>
      </w:r>
    </w:p>
    <w:p w:rsidR="00983BED" w:rsidRDefault="00983BED" w:rsidP="00983BED">
      <w:r>
        <w:t>B20 B20 1 315,980</w:t>
      </w:r>
    </w:p>
    <w:p w:rsidR="00983BED" w:rsidRDefault="00983BED" w:rsidP="00983BED">
      <w:r>
        <w:t>B20 "Celkem: "A20 1 315,980</w:t>
      </w:r>
    </w:p>
    <w:p w:rsidR="00983BED" w:rsidRDefault="00983BED" w:rsidP="00983BED">
      <w:r>
        <w:t>B21 B21 12,000</w:t>
      </w:r>
    </w:p>
    <w:p w:rsidR="00983BED" w:rsidRDefault="00983BED" w:rsidP="00983BED">
      <w:r>
        <w:t>B21 "Celkem: "A21 12,000</w:t>
      </w:r>
    </w:p>
    <w:p w:rsidR="00983BED" w:rsidRDefault="00983BED" w:rsidP="00983BED">
      <w:r>
        <w:t>B22 B22 1 579,176</w:t>
      </w:r>
    </w:p>
    <w:p w:rsidR="00983BED" w:rsidRDefault="00983BED" w:rsidP="00983BED">
      <w:r>
        <w:t>B22 "Celkem: "A22 1 579,176</w:t>
      </w:r>
    </w:p>
    <w:p w:rsidR="00983BED" w:rsidRDefault="00983BED" w:rsidP="00983BED">
      <w:r>
        <w:t>B23 B23 0,352</w:t>
      </w:r>
    </w:p>
    <w:p w:rsidR="00983BED" w:rsidRDefault="00983BED" w:rsidP="00983BED">
      <w:r>
        <w:t>F23 "kotvící blok pro zavětrování plovoucího mola - obetonování trubky v rovnanině" 0,000</w:t>
      </w:r>
    </w:p>
    <w:p w:rsidR="00983BED" w:rsidRDefault="00983BED" w:rsidP="00983BED">
      <w:r>
        <w:t>B23 (PI*1*(0.15*0.15-0.05*0.05))*1.4*4 "40% objemu betonu pro rozlití do rovnaniny" 0,352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321321115 Konstrukce vodních staveb z betonu přehrad, jezů a plavebních komor, spodní stavby vodních elektráren, jader přehrad, odběrných věží a výpustných zařízení, opěr M3 6,064</w:t>
      </w:r>
    </w:p>
    <w:p w:rsidR="00983BED" w:rsidRDefault="00983BED" w:rsidP="00983BED">
      <w:r>
        <w:t>B25 B25 19,360</w:t>
      </w:r>
    </w:p>
    <w:p w:rsidR="00983BED" w:rsidRDefault="00983BED" w:rsidP="00983BED">
      <w:r>
        <w:t>B25 "Celkem: "A25 19,360</w:t>
      </w:r>
    </w:p>
    <w:p w:rsidR="00983BED" w:rsidRDefault="00983BED" w:rsidP="00983BED">
      <w:r>
        <w:t>B27 B27 0,092</w:t>
      </w:r>
    </w:p>
    <w:p w:rsidR="00983BED" w:rsidRDefault="00983BED" w:rsidP="00983BED">
      <w:r>
        <w:t>B27 12.0*3.85/1000*2 "R25" 0,092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321366112</w:t>
      </w:r>
    </w:p>
    <w:p w:rsidR="00983BED" w:rsidRDefault="00983BED" w:rsidP="00983BED">
      <w:r>
        <w:t>Výztuž železobetonových konstrukcí vodních staveb přehrad, jezů a plavebních komor, spodní stavby vodních elektráren, jader přehrad, odběrných věží a</w:t>
      </w:r>
    </w:p>
    <w:p w:rsidR="00983BED" w:rsidRDefault="00983BED" w:rsidP="00983BED">
      <w:r>
        <w:t>výpustných</w:t>
      </w:r>
    </w:p>
    <w:p w:rsidR="00983BED" w:rsidRDefault="00983BED" w:rsidP="00983BED">
      <w:r>
        <w:t>T 0,136</w:t>
      </w:r>
    </w:p>
    <w:p w:rsidR="00983BED" w:rsidRDefault="00983BED" w:rsidP="00983BED">
      <w:r>
        <w:t>B28 B28 0,068</w:t>
      </w:r>
    </w:p>
    <w:p w:rsidR="00983BED" w:rsidRDefault="00983BED" w:rsidP="00983BED">
      <w:r>
        <w:t>B28 "Celkem: "A28 0,068</w:t>
      </w:r>
    </w:p>
    <w:p w:rsidR="00983BED" w:rsidRDefault="00983BED" w:rsidP="00983BED">
      <w:r>
        <w:t>B29 B29 4,000</w:t>
      </w:r>
    </w:p>
    <w:p w:rsidR="00983BED" w:rsidRDefault="00983BED" w:rsidP="00983BED">
      <w:r>
        <w:t>Strana 155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B29 "Celkem: "A29 4,000</w:t>
      </w:r>
    </w:p>
    <w:p w:rsidR="00983BED" w:rsidRDefault="00983BED" w:rsidP="00983BED">
      <w:r>
        <w:t>B3 B3 741,140</w:t>
      </w:r>
    </w:p>
    <w:p w:rsidR="00983BED" w:rsidRDefault="00983BED" w:rsidP="00983BED">
      <w:r>
        <w:t>B3 "Celkem: "A3 741,140</w:t>
      </w:r>
    </w:p>
    <w:p w:rsidR="00983BED" w:rsidRDefault="00983BED" w:rsidP="00983BED">
      <w:r>
        <w:t>B30 B30 46,590</w:t>
      </w:r>
    </w:p>
    <w:p w:rsidR="00983BED" w:rsidRDefault="00983BED" w:rsidP="00983BED">
      <w:r>
        <w:lastRenderedPageBreak/>
        <w:t>B30 "Celkem: "A30 46,590</w:t>
      </w:r>
    </w:p>
    <w:p w:rsidR="00983BED" w:rsidRDefault="00983BED" w:rsidP="00983BED">
      <w:r>
        <w:t>B31 B31 139,770</w:t>
      </w:r>
    </w:p>
    <w:p w:rsidR="00983BED" w:rsidRDefault="00983BED" w:rsidP="00983BED">
      <w:r>
        <w:t>B31 "Celkem: "A31 139,770</w:t>
      </w:r>
    </w:p>
    <w:p w:rsidR="00983BED" w:rsidRDefault="00983BED" w:rsidP="00983BED">
      <w:r>
        <w:t>B32 B32 3,360</w:t>
      </w:r>
    </w:p>
    <w:p w:rsidR="00983BED" w:rsidRDefault="00983BED" w:rsidP="00983BED">
      <w:r>
        <w:t>B32 "Celkem: "A32 3,360</w:t>
      </w:r>
    </w:p>
    <w:p w:rsidR="00983BED" w:rsidRDefault="00983BED" w:rsidP="00983BED">
      <w:r>
        <w:t>B33 B33 952,440</w:t>
      </w:r>
    </w:p>
    <w:p w:rsidR="00983BED" w:rsidRDefault="00983BED" w:rsidP="00983BED">
      <w:r>
        <w:t>B33 "Celkem: "A33 952,440</w:t>
      </w:r>
    </w:p>
    <w:p w:rsidR="00983BED" w:rsidRDefault="00983BED" w:rsidP="00983BED">
      <w:r>
        <w:t>B35 B35 5,790</w:t>
      </w:r>
    </w:p>
    <w:p w:rsidR="00983BED" w:rsidRDefault="00983BED" w:rsidP="00983BED">
      <w:r>
        <w:t>B35 4.825*0.3*2*2 "tyč vázací nerez 32x8 mm dl. 0,3 m" 5,790</w:t>
      </w:r>
    </w:p>
    <w:p w:rsidR="00983BED" w:rsidRDefault="00983BED" w:rsidP="00983BED">
      <w:r>
        <w:t>Použití figury:</w:t>
      </w:r>
    </w:p>
    <w:p w:rsidR="00983BED" w:rsidRDefault="00983BED" w:rsidP="00983BED">
      <w:r>
        <w:t>767995111R Montáž ostatních atypických zámečnických konstrukcí nerezových KG 54,914</w:t>
      </w:r>
    </w:p>
    <w:p w:rsidR="00983BED" w:rsidRDefault="00983BED" w:rsidP="00983BED">
      <w:r>
        <w:t>B37 B37 4,000</w:t>
      </w:r>
    </w:p>
    <w:p w:rsidR="00983BED" w:rsidRDefault="00983BED" w:rsidP="00983BED">
      <w:r>
        <w:t>B37 "Celkem: "A37 4,000</w:t>
      </w:r>
    </w:p>
    <w:p w:rsidR="00983BED" w:rsidRDefault="00983BED" w:rsidP="00983BED">
      <w:r>
        <w:t>B38 B38 1 294,200</w:t>
      </w:r>
    </w:p>
    <w:p w:rsidR="00983BED" w:rsidRDefault="00983BED" w:rsidP="00983BED">
      <w:r>
        <w:t>B38 1294.2 "opevnění" 1 294,200</w:t>
      </w:r>
    </w:p>
    <w:p w:rsidR="00983BED" w:rsidRDefault="00983BED" w:rsidP="00983BED">
      <w:r>
        <w:t>Použití figury:</w:t>
      </w:r>
    </w:p>
    <w:p w:rsidR="00983BED" w:rsidRDefault="00983BED" w:rsidP="00983BED">
      <w:r>
        <w:t>919721123 Geomříž pro stabilizaci podkladu tuhá dvouosá z polypropylenu podélná pevnost v tahu 40 kN/m M2 2 035,340</w:t>
      </w:r>
    </w:p>
    <w:p w:rsidR="00983BED" w:rsidRDefault="00983BED" w:rsidP="00983BED">
      <w:r>
        <w:t>B39 B39 16,000</w:t>
      </w:r>
    </w:p>
    <w:p w:rsidR="00983BED" w:rsidRDefault="00983BED" w:rsidP="00983BED">
      <w:r>
        <w:t>B39 "Celkem: "A39 16,000</w:t>
      </w:r>
    </w:p>
    <w:p w:rsidR="00983BED" w:rsidRDefault="00983BED" w:rsidP="00983BED">
      <w:r>
        <w:t>B4 B4 405,790</w:t>
      </w:r>
    </w:p>
    <w:p w:rsidR="00983BED" w:rsidRDefault="00983BED" w:rsidP="00983BED">
      <w:r>
        <w:t>B4 "Celkem: "A4 405,790</w:t>
      </w:r>
    </w:p>
    <w:p w:rsidR="00983BED" w:rsidRDefault="00983BED" w:rsidP="00983BED">
      <w:r>
        <w:t>B40 B40 16,000</w:t>
      </w:r>
    </w:p>
    <w:p w:rsidR="00983BED" w:rsidRDefault="00983BED" w:rsidP="00983BED">
      <w:r>
        <w:t>B40 "Celkem: "A40 16,000</w:t>
      </w:r>
    </w:p>
    <w:p w:rsidR="00983BED" w:rsidRDefault="00983BED" w:rsidP="00983BED">
      <w:r>
        <w:t>B41 B41 22,560</w:t>
      </w:r>
    </w:p>
    <w:p w:rsidR="00983BED" w:rsidRDefault="00983BED" w:rsidP="00983BED">
      <w:r>
        <w:t>B41 "Celkem: "A41 22,560</w:t>
      </w:r>
    </w:p>
    <w:p w:rsidR="00983BED" w:rsidRDefault="00983BED" w:rsidP="00983BED">
      <w:r>
        <w:t>B42 B42 2,887</w:t>
      </w:r>
    </w:p>
    <w:p w:rsidR="00983BED" w:rsidRDefault="00983BED" w:rsidP="00983BED">
      <w:r>
        <w:t>B42 "Celkem: "A42 2,887</w:t>
      </w:r>
    </w:p>
    <w:p w:rsidR="00983BED" w:rsidRDefault="00983BED" w:rsidP="00983BED">
      <w:r>
        <w:t>B43 B43 2,887</w:t>
      </w:r>
    </w:p>
    <w:p w:rsidR="00983BED" w:rsidRDefault="00983BED" w:rsidP="00983BED">
      <w:r>
        <w:t>B43 "Celkem: "A43 2,887</w:t>
      </w:r>
    </w:p>
    <w:p w:rsidR="00983BED" w:rsidRDefault="00983BED" w:rsidP="00983BED">
      <w:r>
        <w:t>B44 B44 56,400</w:t>
      </w:r>
    </w:p>
    <w:p w:rsidR="00983BED" w:rsidRDefault="00983BED" w:rsidP="00983BED">
      <w:r>
        <w:t>Strana 156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B44 "Celkem: "A44 56,400</w:t>
      </w:r>
    </w:p>
    <w:p w:rsidR="00983BED" w:rsidRDefault="00983BED" w:rsidP="00983BED">
      <w:r>
        <w:lastRenderedPageBreak/>
        <w:t>B45 B45 5,774</w:t>
      </w:r>
    </w:p>
    <w:p w:rsidR="00983BED" w:rsidRDefault="00983BED" w:rsidP="00983BED">
      <w:r>
        <w:t>B45 "Celkem: "A45 5,774</w:t>
      </w:r>
    </w:p>
    <w:p w:rsidR="00983BED" w:rsidRDefault="00983BED" w:rsidP="00983BED">
      <w:r>
        <w:t>B47 B47 12,703</w:t>
      </w:r>
    </w:p>
    <w:p w:rsidR="00983BED" w:rsidRDefault="00983BED" w:rsidP="00983BED">
      <w:r>
        <w:t>B47 5.774+6.929 "beton" 12,703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9973215DRE Vodorovná doprava nadrceného materiálu zpět na stavbu T 69,103</w:t>
      </w:r>
    </w:p>
    <w:p w:rsidR="00983BED" w:rsidRDefault="00983BED" w:rsidP="00983BED">
      <w:r>
        <w:t>B48 B48 0,156</w:t>
      </w:r>
    </w:p>
    <w:p w:rsidR="00983BED" w:rsidRDefault="00983BED" w:rsidP="00983BED">
      <w:r>
        <w:t>B48 "Celkem: "A48 0,156</w:t>
      </w:r>
    </w:p>
    <w:p w:rsidR="00983BED" w:rsidRDefault="00983BED" w:rsidP="00983BED">
      <w:r>
        <w:t>B49 B49 0,942</w:t>
      </w:r>
    </w:p>
    <w:p w:rsidR="00983BED" w:rsidRDefault="00983BED" w:rsidP="00983BED">
      <w:r>
        <w:t>B49 "Celkem: "A49 0,942</w:t>
      </w:r>
    </w:p>
    <w:p w:rsidR="00983BED" w:rsidRDefault="00983BED" w:rsidP="00983BED">
      <w:r>
        <w:t>B5 B5 419,454</w:t>
      </w:r>
    </w:p>
    <w:p w:rsidR="00983BED" w:rsidRDefault="00983BED" w:rsidP="00983BED">
      <w:r>
        <w:t>B5 466.06*0.9 "komunikace" 419,454</w:t>
      </w:r>
    </w:p>
    <w:p w:rsidR="00983BED" w:rsidRDefault="00983BED" w:rsidP="00983BED">
      <w:r>
        <w:t>Použití figury:</w:t>
      </w:r>
    </w:p>
    <w:p w:rsidR="00983BED" w:rsidRDefault="00983BED" w:rsidP="00983BED">
      <w:r>
        <w:t>124353101 Vykopávky pro koryta vodotečí strojně v hornině třídy těžitelnosti II skupiny 4 přes 100 do 1 000 m3 M3 1 247,742</w:t>
      </w:r>
    </w:p>
    <w:p w:rsidR="00983BED" w:rsidRDefault="00983BED" w:rsidP="00983BED">
      <w:r>
        <w:t>B50 B50 0,500</w:t>
      </w:r>
    </w:p>
    <w:p w:rsidR="00983BED" w:rsidRDefault="00983BED" w:rsidP="00983BED">
      <w:r>
        <w:t>B50 "Celkem: "A50 0,500</w:t>
      </w:r>
    </w:p>
    <w:p w:rsidR="00983BED" w:rsidRDefault="00983BED" w:rsidP="00983BED">
      <w:r>
        <w:t>B51 B51 0,020</w:t>
      </w:r>
    </w:p>
    <w:p w:rsidR="00983BED" w:rsidRDefault="00983BED" w:rsidP="00983BED">
      <w:r>
        <w:t>B51 "Celkem: "A51 0,020</w:t>
      </w:r>
    </w:p>
    <w:p w:rsidR="00983BED" w:rsidRDefault="00983BED" w:rsidP="00983BED">
      <w:r>
        <w:t>B52 B52 9,460</w:t>
      </w:r>
    </w:p>
    <w:p w:rsidR="00983BED" w:rsidRDefault="00983BED" w:rsidP="00983BED">
      <w:r>
        <w:t>B52 "Celkem: "A52 9,460</w:t>
      </w:r>
    </w:p>
    <w:p w:rsidR="00983BED" w:rsidRDefault="00983BED" w:rsidP="00983BED">
      <w:r>
        <w:t>B53 B53 3,583</w:t>
      </w:r>
    </w:p>
    <w:p w:rsidR="00983BED" w:rsidRDefault="00983BED" w:rsidP="00983BED">
      <w:r>
        <w:t>B53 "Celkem: "A53 3,583</w:t>
      </w:r>
    </w:p>
    <w:p w:rsidR="00983BED" w:rsidRDefault="00983BED" w:rsidP="00983BED">
      <w:r>
        <w:t>B54 B54 12,703</w:t>
      </w:r>
    </w:p>
    <w:p w:rsidR="00983BED" w:rsidRDefault="00983BED" w:rsidP="00983BED">
      <w:r>
        <w:t>B54 5.774+6.929 "beton" 12,703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t>T 83,764</w:t>
      </w:r>
    </w:p>
    <w:p w:rsidR="00983BED" w:rsidRDefault="00983BED" w:rsidP="00983BED">
      <w:r>
        <w:t>B6 B6 46,606</w:t>
      </w:r>
    </w:p>
    <w:p w:rsidR="00983BED" w:rsidRDefault="00983BED" w:rsidP="00983BED">
      <w:r>
        <w:t>B6 466.06*0.1 "komunikace" 46,606</w:t>
      </w:r>
    </w:p>
    <w:p w:rsidR="00983BED" w:rsidRDefault="00983BED" w:rsidP="00983BED">
      <w:r>
        <w:t>Použití figury:</w:t>
      </w:r>
    </w:p>
    <w:p w:rsidR="00983BED" w:rsidRDefault="00983BED" w:rsidP="00983BED">
      <w:r>
        <w:lastRenderedPageBreak/>
        <w:t>124453101 Vykopávky pro koryta vodotečí strojně v hornině třídy těžitelnosti II skupiny 5 přes 100 do 1 000 m3 M3 138,638</w:t>
      </w:r>
    </w:p>
    <w:p w:rsidR="00983BED" w:rsidRDefault="00983BED" w:rsidP="00983BED">
      <w:r>
        <w:t>B7 B7 466,060</w:t>
      </w:r>
    </w:p>
    <w:p w:rsidR="00983BED" w:rsidRDefault="00983BED" w:rsidP="00983BED">
      <w:r>
        <w:t>B7 466.06 "komunikace" 466,060</w:t>
      </w:r>
    </w:p>
    <w:p w:rsidR="00983BED" w:rsidRDefault="00983BED" w:rsidP="00983BED">
      <w:r>
        <w:t>Použití figury:</w:t>
      </w:r>
    </w:p>
    <w:p w:rsidR="00983BED" w:rsidRDefault="00983BED" w:rsidP="00983BED">
      <w:r>
        <w:t>Strana 157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162451126</w:t>
      </w:r>
    </w:p>
    <w:p w:rsidR="00983BED" w:rsidRDefault="00983BED" w:rsidP="00983BED">
      <w:r>
        <w:t>Vodorovné přemístění výkopku nebo sypaniny po suchu na obvyklém dopravním prostředku, bez naložení výkopku, avšak se složením bez rozhrnutí z horniny třídy</w:t>
      </w:r>
    </w:p>
    <w:p w:rsidR="00983BED" w:rsidRDefault="00983BED" w:rsidP="00983BED">
      <w:r>
        <w:t>těži</w:t>
      </w:r>
    </w:p>
    <w:p w:rsidR="00983BED" w:rsidRDefault="00983BED" w:rsidP="00983BED">
      <w:r>
        <w:t>M3 1 577,870</w:t>
      </w:r>
    </w:p>
    <w:p w:rsidR="00983BED" w:rsidRDefault="00983BED" w:rsidP="00983BED">
      <w:r>
        <w:t>B8 B8 405,790</w:t>
      </w:r>
    </w:p>
    <w:p w:rsidR="00983BED" w:rsidRDefault="00983BED" w:rsidP="00983BED">
      <w:r>
        <w:t>E8 "zpětné odtěžení přístupů A8 části komunikace" 0,000</w:t>
      </w:r>
    </w:p>
    <w:p w:rsidR="00983BED" w:rsidRDefault="00983BED" w:rsidP="00983BED">
      <w:r>
        <w:t>B8 20.81+45.37+69.63+43.88+88.95+137.15 405,790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162751137E04 Vodorovné přemístění výkopku/sypaniny na skládku vč. uložení (poplatku) dle platné legislativy M3 1 600,680</w:t>
      </w:r>
    </w:p>
    <w:p w:rsidR="00983BED" w:rsidRDefault="00983BED" w:rsidP="00983BED">
      <w:r>
        <w:t>B9 B9 1 386,380</w:t>
      </w:r>
    </w:p>
    <w:p w:rsidR="00983BED" w:rsidRDefault="00983BED" w:rsidP="00983BED">
      <w:r>
        <w:t>B9 "Celkem: "A9 1 386,380</w:t>
      </w:r>
    </w:p>
    <w:p w:rsidR="00983BED" w:rsidRDefault="00983BED" w:rsidP="00983BED">
      <w:r>
        <w:t>C10 C10 13,440</w:t>
      </w:r>
    </w:p>
    <w:p w:rsidR="00983BED" w:rsidRDefault="00983BED" w:rsidP="00983BED">
      <w:r>
        <w:t>F10 "násyp - dorovnání terénu" 0,000</w:t>
      </w:r>
    </w:p>
    <w:p w:rsidR="00983BED" w:rsidRDefault="00983BED" w:rsidP="00983BED">
      <w:r>
        <w:t>C10 13.44 "místní materiál" 13,440</w:t>
      </w:r>
    </w:p>
    <w:p w:rsidR="00983BED" w:rsidRDefault="00983BED" w:rsidP="00983BED">
      <w:r>
        <w:t>Použití figury:</w:t>
      </w:r>
    </w:p>
    <w:p w:rsidR="00983BED" w:rsidRDefault="00983BED" w:rsidP="00983BED">
      <w:r>
        <w:t>171151111 Uložení sypanin do násypů strojně s rozprostřením sypaniny ve vrstvách a s hrubým urovnáním zhutněných z hornin nesoudržných sypkých M3 1 205,780</w:t>
      </w:r>
    </w:p>
    <w:p w:rsidR="00983BED" w:rsidRDefault="00983BED" w:rsidP="00983BED">
      <w:r>
        <w:t>C11 C11 1 386,380</w:t>
      </w:r>
    </w:p>
    <w:p w:rsidR="00983BED" w:rsidRDefault="00983BED" w:rsidP="00983BED">
      <w:r>
        <w:t>C11 "Celkem: "A11+B11 1 386,380</w:t>
      </w:r>
    </w:p>
    <w:p w:rsidR="00983BED" w:rsidRDefault="00983BED" w:rsidP="00983BED">
      <w:r>
        <w:t>C12 C12 0,000</w:t>
      </w:r>
    </w:p>
    <w:p w:rsidR="00983BED" w:rsidRDefault="00983BED" w:rsidP="00983BED">
      <w:r>
        <w:t>C12 " ""terénní úpravy - zásyp viz výkres D.3.2.1" 0,000</w:t>
      </w:r>
    </w:p>
    <w:p w:rsidR="00983BED" w:rsidRDefault="00983BED" w:rsidP="00983BED">
      <w:r>
        <w:t>C17 C17 -5,774</w:t>
      </w:r>
    </w:p>
    <w:p w:rsidR="00983BED" w:rsidRDefault="00983BED" w:rsidP="00983BED">
      <w:r>
        <w:t>C17 -(2.1*0.3+1.52*0.3+3.25*0.2+3.15*0.3+0.96*0.3+1.37*0.1*1+13.34*0.2) -5,774</w:t>
      </w:r>
    </w:p>
    <w:p w:rsidR="00983BED" w:rsidRDefault="00983BED" w:rsidP="00983BED">
      <w:r>
        <w:t>Použití figury:</w:t>
      </w:r>
    </w:p>
    <w:p w:rsidR="00983BED" w:rsidRDefault="00983BED" w:rsidP="00983BED">
      <w:r>
        <w:t>58344003 kamenivo drcené hrubé frakce 63/125 T 1 438,283</w:t>
      </w:r>
    </w:p>
    <w:p w:rsidR="00983BED" w:rsidRDefault="00983BED" w:rsidP="00983BED">
      <w:r>
        <w:t>C23 C23 6,064</w:t>
      </w:r>
    </w:p>
    <w:p w:rsidR="00983BED" w:rsidRDefault="00983BED" w:rsidP="00983BED">
      <w:r>
        <w:lastRenderedPageBreak/>
        <w:t>C23 "Celkem: "A23+B23 6,064</w:t>
      </w:r>
    </w:p>
    <w:p w:rsidR="00983BED" w:rsidRDefault="00983BED" w:rsidP="00983BED">
      <w:r>
        <w:t>C27 C27 0,136</w:t>
      </w:r>
    </w:p>
    <w:p w:rsidR="00983BED" w:rsidRDefault="00983BED" w:rsidP="00983BED">
      <w:r>
        <w:t>C27 "Celkem: "A27+B27 0,136</w:t>
      </w:r>
    </w:p>
    <w:p w:rsidR="00983BED" w:rsidRDefault="00983BED" w:rsidP="00983BED">
      <w:r>
        <w:t>C28 C28 0,000</w:t>
      </w:r>
    </w:p>
    <w:p w:rsidR="00983BED" w:rsidRDefault="00983BED" w:rsidP="00983BED">
      <w:r>
        <w:t>C28 " ""přístup k vodě/ukotvení mola " 0,000</w:t>
      </w:r>
    </w:p>
    <w:p w:rsidR="00983BED" w:rsidRDefault="00983BED" w:rsidP="00983BED">
      <w:r>
        <w:t>C3 C3 0,000</w:t>
      </w:r>
    </w:p>
    <w:p w:rsidR="00983BED" w:rsidRDefault="00983BED" w:rsidP="00983BED">
      <w:r>
        <w:t>C3 " ""přístupy - po odstranění dočasné komunikace" 0,000</w:t>
      </w:r>
    </w:p>
    <w:p w:rsidR="00983BED" w:rsidRDefault="00983BED" w:rsidP="00983BED">
      <w:r>
        <w:t>C30 C30 0,000</w:t>
      </w:r>
    </w:p>
    <w:p w:rsidR="00983BED" w:rsidRDefault="00983BED" w:rsidP="00983BED">
      <w:r>
        <w:t>C30 " ""štěrkové lože dolní vrstva- ochrana geotextilie" 0,000</w:t>
      </w:r>
    </w:p>
    <w:p w:rsidR="00983BED" w:rsidRDefault="00983BED" w:rsidP="00983BED">
      <w:r>
        <w:t>C31 C31 0,000</w:t>
      </w:r>
    </w:p>
    <w:p w:rsidR="00983BED" w:rsidRDefault="00983BED" w:rsidP="00983BED">
      <w:r>
        <w:t>C31 " ""štěrkové lože horní vrstva- ochrana geotextilie" 0,000</w:t>
      </w:r>
    </w:p>
    <w:p w:rsidR="00983BED" w:rsidRDefault="00983BED" w:rsidP="00983BED">
      <w:r>
        <w:t>C33 C33 0,000</w:t>
      </w:r>
    </w:p>
    <w:p w:rsidR="00983BED" w:rsidRDefault="00983BED" w:rsidP="00983BED">
      <w:r>
        <w:t>Strana 158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C33 " ""de = 600 mm, horní vrstva s urovnáním líce - čedič" 0,000</w:t>
      </w:r>
    </w:p>
    <w:p w:rsidR="00983BED" w:rsidRDefault="00983BED" w:rsidP="00983BED">
      <w:r>
        <w:t>C35 C35 6,400</w:t>
      </w:r>
    </w:p>
    <w:p w:rsidR="00983BED" w:rsidRDefault="00983BED" w:rsidP="00983BED">
      <w:r>
        <w:t>C35 1.6*2*2 "kotevní plech nerez tl. 5mm 200x200 mm" 6,400</w:t>
      </w:r>
    </w:p>
    <w:p w:rsidR="00983BED" w:rsidRDefault="00983BED" w:rsidP="00983BED">
      <w:r>
        <w:t>Použití figury:</w:t>
      </w:r>
    </w:p>
    <w:p w:rsidR="00983BED" w:rsidRDefault="00983BED" w:rsidP="00983BED">
      <w:r>
        <w:t>767995111R Montáž ostatních atypických zámečnických konstrukcí nerezových KG 54,914</w:t>
      </w:r>
    </w:p>
    <w:p w:rsidR="00983BED" w:rsidRDefault="00983BED" w:rsidP="00983BED">
      <w:r>
        <w:t>C38 C38 2 035,340</w:t>
      </w:r>
    </w:p>
    <w:p w:rsidR="00983BED" w:rsidRDefault="00983BED" w:rsidP="00983BED">
      <w:r>
        <w:t>C38 "Celkem: "A38+B38 2 035,340</w:t>
      </w:r>
    </w:p>
    <w:p w:rsidR="00983BED" w:rsidRDefault="00983BED" w:rsidP="00983BED">
      <w:r>
        <w:t>C39 C39 0,000</w:t>
      </w:r>
    </w:p>
    <w:p w:rsidR="00983BED" w:rsidRDefault="00983BED" w:rsidP="00983BED">
      <w:r>
        <w:t>C39 " ""viz výkres D.3.2.5" 0,000</w:t>
      </w:r>
    </w:p>
    <w:p w:rsidR="00983BED" w:rsidRDefault="00983BED" w:rsidP="00983BED">
      <w:r>
        <w:t>C4 C4 0,000</w:t>
      </w:r>
    </w:p>
    <w:p w:rsidR="00983BED" w:rsidRDefault="00983BED" w:rsidP="00983BED">
      <w:r>
        <w:t>C4 " ""komunikace - přístupy - zpětné odtěžení" 0,000</w:t>
      </w:r>
    </w:p>
    <w:p w:rsidR="00983BED" w:rsidRDefault="00983BED" w:rsidP="00983BED">
      <w:r>
        <w:t>C40 C40 0,000</w:t>
      </w:r>
    </w:p>
    <w:p w:rsidR="00983BED" w:rsidRDefault="00983BED" w:rsidP="00983BED">
      <w:r>
        <w:t>C40 " ""viz výkres D.3.2.5" 0,000</w:t>
      </w:r>
    </w:p>
    <w:p w:rsidR="00983BED" w:rsidRDefault="00983BED" w:rsidP="00983BED">
      <w:r>
        <w:t>C42 C42 0,000</w:t>
      </w:r>
    </w:p>
    <w:p w:rsidR="00983BED" w:rsidRDefault="00983BED" w:rsidP="00983BED">
      <w:r>
        <w:t>C42 " ""50% konstrukcí z betonu" 0,000</w:t>
      </w:r>
    </w:p>
    <w:p w:rsidR="00983BED" w:rsidRDefault="00983BED" w:rsidP="00983BED">
      <w:r>
        <w:t>C43 C43 0,000</w:t>
      </w:r>
    </w:p>
    <w:p w:rsidR="00983BED" w:rsidRDefault="00983BED" w:rsidP="00983BED">
      <w:r>
        <w:t>C43 " ""50% konstrukcí z železobetonu" 0,000</w:t>
      </w:r>
    </w:p>
    <w:p w:rsidR="00983BED" w:rsidRDefault="00983BED" w:rsidP="00983BED">
      <w:r>
        <w:t>C47 C47 69,103</w:t>
      </w:r>
    </w:p>
    <w:p w:rsidR="00983BED" w:rsidRDefault="00983BED" w:rsidP="00983BED">
      <w:r>
        <w:t>C47 "Celkem: "A47+B47 69,103</w:t>
      </w:r>
    </w:p>
    <w:p w:rsidR="00983BED" w:rsidRDefault="00983BED" w:rsidP="00983BED">
      <w:r>
        <w:lastRenderedPageBreak/>
        <w:t>C48 C48 0,000</w:t>
      </w:r>
    </w:p>
    <w:p w:rsidR="00983BED" w:rsidRDefault="00983BED" w:rsidP="00983BED">
      <w:r>
        <w:t>C48 " ""odpad odvážený z místa staveniště" 0,000</w:t>
      </w:r>
    </w:p>
    <w:p w:rsidR="00983BED" w:rsidRDefault="00983BED" w:rsidP="00983BED">
      <w:r>
        <w:t>C49 C49 0,000</w:t>
      </w:r>
    </w:p>
    <w:p w:rsidR="00983BED" w:rsidRDefault="00983BED" w:rsidP="00983BED">
      <w:r>
        <w:t>C49 " ""odpad odvážený z místa staveniště" 0,000</w:t>
      </w:r>
    </w:p>
    <w:p w:rsidR="00983BED" w:rsidRDefault="00983BED" w:rsidP="00983BED">
      <w:r>
        <w:t>C5 C5 1 247,742</w:t>
      </w:r>
    </w:p>
    <w:p w:rsidR="00983BED" w:rsidRDefault="00983BED" w:rsidP="00983BED">
      <w:r>
        <w:t>C5 "Celkem: "A5+B5 1 247,742</w:t>
      </w:r>
    </w:p>
    <w:p w:rsidR="00983BED" w:rsidRDefault="00983BED" w:rsidP="00983BED">
      <w:r>
        <w:t>C50 C50 0,000</w:t>
      </w:r>
    </w:p>
    <w:p w:rsidR="00983BED" w:rsidRDefault="00983BED" w:rsidP="00983BED">
      <w:r>
        <w:t>C50 " ""odpad odvážený z místa staveniště" 0,000</w:t>
      </w:r>
    </w:p>
    <w:p w:rsidR="00983BED" w:rsidRDefault="00983BED" w:rsidP="00983BED">
      <w:r>
        <w:t>C51 C51 0,000</w:t>
      </w:r>
    </w:p>
    <w:p w:rsidR="00983BED" w:rsidRDefault="00983BED" w:rsidP="00983BED">
      <w:r>
        <w:t>C51 " ""odpad odvážený z místa staveniště" 0,000</w:t>
      </w:r>
    </w:p>
    <w:p w:rsidR="00983BED" w:rsidRDefault="00983BED" w:rsidP="00983BED">
      <w:r>
        <w:t>C52 C52 0,000</w:t>
      </w:r>
    </w:p>
    <w:p w:rsidR="00983BED" w:rsidRDefault="00983BED" w:rsidP="00983BED">
      <w:r>
        <w:t>C52 " ""odpad odvážený z místa staveniště" 0,000</w:t>
      </w:r>
    </w:p>
    <w:p w:rsidR="00983BED" w:rsidRDefault="00983BED" w:rsidP="00983BED">
      <w:r>
        <w:t>C53 C53 0,000</w:t>
      </w:r>
    </w:p>
    <w:p w:rsidR="00983BED" w:rsidRDefault="00983BED" w:rsidP="00983BED">
      <w:r>
        <w:t>C53 " ""odpad odvážený z místa staveniště" 0,000</w:t>
      </w:r>
    </w:p>
    <w:p w:rsidR="00983BED" w:rsidRDefault="00983BED" w:rsidP="00983BED">
      <w:r>
        <w:t>C54 C54 0,020</w:t>
      </w:r>
    </w:p>
    <w:p w:rsidR="00983BED" w:rsidRDefault="00983BED" w:rsidP="00983BED">
      <w:r>
        <w:t>Strana 159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K54 "odpad likvidovaný v místě stavby" 0,000</w:t>
      </w:r>
    </w:p>
    <w:p w:rsidR="00983BED" w:rsidRDefault="00983BED" w:rsidP="00983BED">
      <w:r>
        <w:t>C54 0.02 "pneumatiky" 0,020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t>T 83,764</w:t>
      </w:r>
    </w:p>
    <w:p w:rsidR="00983BED" w:rsidRDefault="00983BED" w:rsidP="00983BED">
      <w:r>
        <w:t>C6 C6 138,638</w:t>
      </w:r>
    </w:p>
    <w:p w:rsidR="00983BED" w:rsidRDefault="00983BED" w:rsidP="00983BED">
      <w:r>
        <w:t>C6 "Celkem: "A6+B6 138,638</w:t>
      </w:r>
    </w:p>
    <w:p w:rsidR="00983BED" w:rsidRDefault="00983BED" w:rsidP="00983BED">
      <w:r>
        <w:t>C7 C7 191,490</w:t>
      </w:r>
    </w:p>
    <w:p w:rsidR="00983BED" w:rsidRDefault="00983BED" w:rsidP="00983BED">
      <w:r>
        <w:t>F7 "odvoz zpět pro uložení na stavbě" 0,000</w:t>
      </w:r>
    </w:p>
    <w:p w:rsidR="00983BED" w:rsidRDefault="00983BED" w:rsidP="00983BED">
      <w:r>
        <w:t>C7 13.44+178.05 191,490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162451126</w:t>
      </w:r>
    </w:p>
    <w:p w:rsidR="00983BED" w:rsidRDefault="00983BED" w:rsidP="00983BED">
      <w:r>
        <w:lastRenderedPageBreak/>
        <w:t>Vodorovné přemístění výkopku nebo sypaniny po suchu na obvyklém dopravním prostředku, bez naložení výkopku, avšak se složením bez rozhrnutí z horniny třídy</w:t>
      </w:r>
    </w:p>
    <w:p w:rsidR="00983BED" w:rsidRDefault="00983BED" w:rsidP="00983BED">
      <w:r>
        <w:t>těži</w:t>
      </w:r>
    </w:p>
    <w:p w:rsidR="00983BED" w:rsidRDefault="00983BED" w:rsidP="00983BED">
      <w:r>
        <w:t>M3 1 577,870</w:t>
      </w:r>
    </w:p>
    <w:p w:rsidR="00983BED" w:rsidRDefault="00983BED" w:rsidP="00983BED">
      <w:r>
        <w:t>C8 C8 1 600,680</w:t>
      </w:r>
    </w:p>
    <w:p w:rsidR="00983BED" w:rsidRDefault="00983BED" w:rsidP="00983BED">
      <w:r>
        <w:t>C8 "Celkem: "A8+B8 1 600,680</w:t>
      </w:r>
    </w:p>
    <w:p w:rsidR="00983BED" w:rsidRDefault="00983BED" w:rsidP="00983BED">
      <w:r>
        <w:t>C9 C9 0,000</w:t>
      </w:r>
    </w:p>
    <w:p w:rsidR="00983BED" w:rsidRDefault="00983BED" w:rsidP="00983BED">
      <w:r>
        <w:t>C9 " ""na meziskládce po vytřídění výkopku" 0,000</w:t>
      </w:r>
    </w:p>
    <w:p w:rsidR="00983BED" w:rsidRDefault="00983BED" w:rsidP="00983BED">
      <w:r>
        <w:t>D10 D10 1 205,780</w:t>
      </w:r>
    </w:p>
    <w:p w:rsidR="00983BED" w:rsidRDefault="00983BED" w:rsidP="00983BED">
      <w:r>
        <w:t>D10 "Celkem: "A10+B10+C10 1 205,780</w:t>
      </w:r>
    </w:p>
    <w:p w:rsidR="00983BED" w:rsidRDefault="00983BED" w:rsidP="00983BED">
      <w:r>
        <w:t>D11 D11 0,000</w:t>
      </w:r>
    </w:p>
    <w:p w:rsidR="00983BED" w:rsidRDefault="00983BED" w:rsidP="00983BED">
      <w:r>
        <w:t>D11 " ""meziskládka - výkopek" 0,000</w:t>
      </w:r>
    </w:p>
    <w:p w:rsidR="00983BED" w:rsidRDefault="00983BED" w:rsidP="00983BED">
      <w:r>
        <w:t>D17 D17 799,046</w:t>
      </w:r>
    </w:p>
    <w:p w:rsidR="00983BED" w:rsidRDefault="00983BED" w:rsidP="00983BED">
      <w:r>
        <w:t>D17 "Celkem: "A17+B17+C17 799,046</w:t>
      </w:r>
    </w:p>
    <w:p w:rsidR="00983BED" w:rsidRDefault="00983BED" w:rsidP="00983BED">
      <w:r>
        <w:t>D23 D23 0,000</w:t>
      </w:r>
    </w:p>
    <w:p w:rsidR="00983BED" w:rsidRDefault="00983BED" w:rsidP="00983BED">
      <w:r>
        <w:t>D23 " ""beton C25/30 XC2, XF3" 0,000</w:t>
      </w:r>
    </w:p>
    <w:p w:rsidR="00983BED" w:rsidRDefault="00983BED" w:rsidP="00983BED">
      <w:r>
        <w:t>D27 D27 0,000</w:t>
      </w:r>
    </w:p>
    <w:p w:rsidR="00983BED" w:rsidRDefault="00983BED" w:rsidP="00983BED">
      <w:r>
        <w:t>D27 " ""přístup k vodě/ukotvení mola " 0,000</w:t>
      </w:r>
    </w:p>
    <w:p w:rsidR="00983BED" w:rsidRDefault="00983BED" w:rsidP="00983BED">
      <w:r>
        <w:t>D28 D28 0,000</w:t>
      </w:r>
    </w:p>
    <w:p w:rsidR="00983BED" w:rsidRDefault="00983BED" w:rsidP="00983BED">
      <w:r>
        <w:t>D28 "viz výkres D28.3.2.6" 0,000</w:t>
      </w:r>
    </w:p>
    <w:p w:rsidR="00983BED" w:rsidRDefault="00983BED" w:rsidP="00983BED">
      <w:r>
        <w:t>D33 D33 0,000</w:t>
      </w:r>
    </w:p>
    <w:p w:rsidR="00983BED" w:rsidRDefault="00983BED" w:rsidP="00983BED">
      <w:r>
        <w:t>D33 "de= 200 - 400 mm, rubová vrstva - čedič" 0,000</w:t>
      </w:r>
    </w:p>
    <w:p w:rsidR="00983BED" w:rsidRDefault="00983BED" w:rsidP="00983BED">
      <w:r>
        <w:t>D35 D35 54,914</w:t>
      </w:r>
    </w:p>
    <w:p w:rsidR="00983BED" w:rsidRDefault="00983BED" w:rsidP="00983BED">
      <w:r>
        <w:t>D35 "Celkem: "A35+B35+C35 54,914</w:t>
      </w:r>
    </w:p>
    <w:p w:rsidR="00983BED" w:rsidRDefault="00983BED" w:rsidP="00983BED">
      <w:r>
        <w:t>D38 D38 0,000</w:t>
      </w:r>
    </w:p>
    <w:p w:rsidR="00983BED" w:rsidRDefault="00983BED" w:rsidP="00983BED">
      <w:r>
        <w:t>D38 " ""`pod komunikaci" 0,000</w:t>
      </w:r>
    </w:p>
    <w:p w:rsidR="00983BED" w:rsidRDefault="00983BED" w:rsidP="00983BED">
      <w:r>
        <w:t>D47 D47 0,000</w:t>
      </w:r>
    </w:p>
    <w:p w:rsidR="00983BED" w:rsidRDefault="00983BED" w:rsidP="00983BED">
      <w:r>
        <w:t>Strana 160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D47 " ""drcený odpad ke zpětnému použití na stavbě" 0,000</w:t>
      </w:r>
    </w:p>
    <w:p w:rsidR="00983BED" w:rsidRDefault="00983BED" w:rsidP="00983BED">
      <w:r>
        <w:t>D5 D5 0,000</w:t>
      </w:r>
    </w:p>
    <w:p w:rsidR="00983BED" w:rsidRDefault="00983BED" w:rsidP="00983BED">
      <w:r>
        <w:t>D5 " ""90% ve skupině 4" 0,000</w:t>
      </w:r>
    </w:p>
    <w:p w:rsidR="00983BED" w:rsidRDefault="00983BED" w:rsidP="00983BED">
      <w:r>
        <w:t>D52 D52 0,000</w:t>
      </w:r>
    </w:p>
    <w:p w:rsidR="00983BED" w:rsidRDefault="00983BED" w:rsidP="00983BED">
      <w:r>
        <w:lastRenderedPageBreak/>
        <w:t>D52 "odvoz do spalovny Trmice" 0,000</w:t>
      </w:r>
    </w:p>
    <w:p w:rsidR="00983BED" w:rsidRDefault="00983BED" w:rsidP="00983BED">
      <w:r>
        <w:t>D54 D54 0,156</w:t>
      </w:r>
    </w:p>
    <w:p w:rsidR="00983BED" w:rsidRDefault="00983BED" w:rsidP="00983BED">
      <w:r>
        <w:t>D54 2*3*1*0.02*1.3 "gumové pásy" 0,156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t>T 83,764</w:t>
      </w:r>
    </w:p>
    <w:p w:rsidR="00983BED" w:rsidRDefault="00983BED" w:rsidP="00983BED">
      <w:r>
        <w:t>D6 D6 0,000</w:t>
      </w:r>
    </w:p>
    <w:p w:rsidR="00983BED" w:rsidRDefault="00983BED" w:rsidP="00983BED">
      <w:r>
        <w:t>D6 " ""10% ve skupině 5" 0,000</w:t>
      </w:r>
    </w:p>
    <w:p w:rsidR="00983BED" w:rsidRDefault="00983BED" w:rsidP="00983BED">
      <w:r>
        <w:t>D7 D7 1 577,870</w:t>
      </w:r>
    </w:p>
    <w:p w:rsidR="00983BED" w:rsidRDefault="00983BED" w:rsidP="00983BED">
      <w:r>
        <w:t>D7 "Celkem: "A7+B7+C7 1 577,870</w:t>
      </w:r>
    </w:p>
    <w:p w:rsidR="00983BED" w:rsidRDefault="00983BED" w:rsidP="00983BED">
      <w:r>
        <w:t>D8 D8 0,000</w:t>
      </w:r>
    </w:p>
    <w:p w:rsidR="00983BED" w:rsidRDefault="00983BED" w:rsidP="00983BED">
      <w:r>
        <w:t>D8 " ""zbylý výkopek " 0,000</w:t>
      </w:r>
    </w:p>
    <w:p w:rsidR="00983BED" w:rsidRDefault="00983BED" w:rsidP="00983BED">
      <w:r>
        <w:t>E10 E10 0,000</w:t>
      </w:r>
    </w:p>
    <w:p w:rsidR="00983BED" w:rsidRDefault="00983BED" w:rsidP="00983BED">
      <w:r>
        <w:t>E10 " ""komunikace viz výkres D.3.2.1" 0,000</w:t>
      </w:r>
    </w:p>
    <w:p w:rsidR="00983BED" w:rsidRDefault="00983BED" w:rsidP="00983BED">
      <w:r>
        <w:t>E17 E17 1 438,283</w:t>
      </w:r>
    </w:p>
    <w:p w:rsidR="00983BED" w:rsidRDefault="00983BED" w:rsidP="00983BED">
      <w:r>
        <w:t>E17 799.046*1.8 "Přepočtené koeficientem množství" 1 438,283</w:t>
      </w:r>
    </w:p>
    <w:p w:rsidR="00983BED" w:rsidRDefault="00983BED" w:rsidP="00983BED">
      <w:r>
        <w:t>Použití figury:</w:t>
      </w:r>
    </w:p>
    <w:p w:rsidR="00983BED" w:rsidRDefault="00983BED" w:rsidP="00983BED">
      <w:r>
        <w:t>58344003 kamenivo drcené hrubé frakce 63/125 T 1 438,283</w:t>
      </w:r>
    </w:p>
    <w:p w:rsidR="00983BED" w:rsidRDefault="00983BED" w:rsidP="00983BED">
      <w:r>
        <w:t>E23 E23 0,000</w:t>
      </w:r>
    </w:p>
    <w:p w:rsidR="00983BED" w:rsidRDefault="00983BED" w:rsidP="00983BED">
      <w:r>
        <w:t>E23 "ŽB blok pro ukotvení lávky plovoucího mola " 0,000</w:t>
      </w:r>
    </w:p>
    <w:p w:rsidR="00983BED" w:rsidRDefault="00983BED" w:rsidP="00983BED">
      <w:r>
        <w:t>E27 E27 0,000</w:t>
      </w:r>
    </w:p>
    <w:p w:rsidR="00983BED" w:rsidRDefault="00983BED" w:rsidP="00983BED">
      <w:r>
        <w:t>E27 "viz výkres D27.3.2.5" 0,000</w:t>
      </w:r>
    </w:p>
    <w:p w:rsidR="00983BED" w:rsidRDefault="00983BED" w:rsidP="00983BED">
      <w:r>
        <w:t>E35 E35 0,000</w:t>
      </w:r>
    </w:p>
    <w:p w:rsidR="00983BED" w:rsidRDefault="00983BED" w:rsidP="00983BED">
      <w:r>
        <w:t>E35 " ""výroba a osazení hotového výrobku - pacholete na kotevní místo" 0,000</w:t>
      </w:r>
    </w:p>
    <w:p w:rsidR="00983BED" w:rsidRDefault="00983BED" w:rsidP="00983BED">
      <w:r>
        <w:t>E54 E54 0,500</w:t>
      </w:r>
    </w:p>
    <w:p w:rsidR="00983BED" w:rsidRDefault="00983BED" w:rsidP="00983BED">
      <w:r>
        <w:t>E54 0.5 "plasty" 0,500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lastRenderedPageBreak/>
        <w:t>dopravě su</w:t>
      </w:r>
    </w:p>
    <w:p w:rsidR="00983BED" w:rsidRDefault="00983BED" w:rsidP="00983BED">
      <w:r>
        <w:t>T 83,764</w:t>
      </w:r>
    </w:p>
    <w:p w:rsidR="00983BED" w:rsidRDefault="00983BED" w:rsidP="00983BED">
      <w:r>
        <w:t>E7 E7 0,000</w:t>
      </w:r>
    </w:p>
    <w:p w:rsidR="00983BED" w:rsidRDefault="00983BED" w:rsidP="00983BED">
      <w:r>
        <w:t>E7 " ""odvoz na meziskládku k vytřídění" 0,000</w:t>
      </w:r>
    </w:p>
    <w:p w:rsidR="00983BED" w:rsidRDefault="00983BED" w:rsidP="00983BED">
      <w:r>
        <w:t>E8 E8 0,000</w:t>
      </w:r>
    </w:p>
    <w:p w:rsidR="00983BED" w:rsidRDefault="00983BED" w:rsidP="00983BED">
      <w:r>
        <w:t>Strana 161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E8 "zpětné odtěžení přístupů A8 části komunikace" 0,000</w:t>
      </w:r>
    </w:p>
    <w:p w:rsidR="00983BED" w:rsidRDefault="00983BED" w:rsidP="00983BED">
      <w:r>
        <w:t>F10 F10 0,000</w:t>
      </w:r>
    </w:p>
    <w:p w:rsidR="00983BED" w:rsidRDefault="00983BED" w:rsidP="00983BED">
      <w:r>
        <w:t>F10 "násyp - dorovnání terénu" 0,000</w:t>
      </w:r>
    </w:p>
    <w:p w:rsidR="00983BED" w:rsidRDefault="00983BED" w:rsidP="00983BED">
      <w:r>
        <w:t>F17 F17 1 438,283</w:t>
      </w:r>
    </w:p>
    <w:p w:rsidR="00983BED" w:rsidRDefault="00983BED" w:rsidP="00983BED">
      <w:r>
        <w:t>F17 "Celkem: "E17 1 438,283</w:t>
      </w:r>
    </w:p>
    <w:p w:rsidR="00983BED" w:rsidRDefault="00983BED" w:rsidP="00983BED">
      <w:r>
        <w:t>F23 F23 0,000</w:t>
      </w:r>
    </w:p>
    <w:p w:rsidR="00983BED" w:rsidRDefault="00983BED" w:rsidP="00983BED">
      <w:r>
        <w:t>F23 "kotvící blok pro zavětrování plovoucího mola - obetonování trubky v rovnanině" 0,000</w:t>
      </w:r>
    </w:p>
    <w:p w:rsidR="00983BED" w:rsidRDefault="00983BED" w:rsidP="00983BED">
      <w:r>
        <w:t>F54 F54 0,942</w:t>
      </w:r>
    </w:p>
    <w:p w:rsidR="00983BED" w:rsidRDefault="00983BED" w:rsidP="00983BED">
      <w:r>
        <w:t>F54 13.45*0.1*1*0.7 "neošetřené dřevo" 0,942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t>T 83,764</w:t>
      </w:r>
    </w:p>
    <w:p w:rsidR="00983BED" w:rsidRDefault="00983BED" w:rsidP="00983BED">
      <w:r>
        <w:t>F7 F7 0,000</w:t>
      </w:r>
    </w:p>
    <w:p w:rsidR="00983BED" w:rsidRDefault="00983BED" w:rsidP="00983BED">
      <w:r>
        <w:t>F7 "odvoz zpět pro uložení na stavbě" 0,000</w:t>
      </w:r>
    </w:p>
    <w:p w:rsidR="00983BED" w:rsidRDefault="00983BED" w:rsidP="00983BED">
      <w:r>
        <w:t>G17 G17 0,000</w:t>
      </w:r>
    </w:p>
    <w:p w:rsidR="00983BED" w:rsidRDefault="00983BED" w:rsidP="00983BED">
      <w:r>
        <w:t>G17 "odpočet beton. A17 kamen. drti získané na stavbě" 0,000</w:t>
      </w:r>
    </w:p>
    <w:p w:rsidR="00983BED" w:rsidRDefault="00983BED" w:rsidP="00983BED">
      <w:r>
        <w:t>G54 G54 9,460</w:t>
      </w:r>
    </w:p>
    <w:p w:rsidR="00983BED" w:rsidRDefault="00983BED" w:rsidP="00983BED">
      <w:r>
        <w:t>G54 (22+21)*0.2*1*1.1 "pražce" 9,460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lastRenderedPageBreak/>
        <w:t>T 83,764</w:t>
      </w:r>
    </w:p>
    <w:p w:rsidR="00983BED" w:rsidRDefault="00983BED" w:rsidP="00983BED">
      <w:r>
        <w:t>H54 H54 3,583</w:t>
      </w:r>
    </w:p>
    <w:p w:rsidR="00983BED" w:rsidRDefault="00983BED" w:rsidP="00983BED">
      <w:r>
        <w:t>H54 (31+15.6)*1*0.005*7.85+1+1.92*0.2*0.25*7.85 "železo" 3,583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t>T 83,764</w:t>
      </w:r>
    </w:p>
    <w:p w:rsidR="00983BED" w:rsidRDefault="00983BED" w:rsidP="00983BED">
      <w:r>
        <w:t>I54 I54 83,764</w:t>
      </w:r>
    </w:p>
    <w:p w:rsidR="00983BED" w:rsidRDefault="00983BED" w:rsidP="00983BED">
      <w:r>
        <w:t>I54 "Celkem: "A54+B54+C54+D54+E54+F54+G54+H54 83,764</w:t>
      </w:r>
    </w:p>
    <w:p w:rsidR="00983BED" w:rsidRDefault="00983BED" w:rsidP="00983BED">
      <w:r>
        <w:t>J54 J54 0,000</w:t>
      </w:r>
    </w:p>
    <w:p w:rsidR="00983BED" w:rsidRDefault="00983BED" w:rsidP="00983BED">
      <w:r>
        <w:t>J54 " ""drcený odpad ke zpětnému použití na stavbě" 0,000</w:t>
      </w:r>
    </w:p>
    <w:p w:rsidR="00983BED" w:rsidRDefault="00983BED" w:rsidP="00983BED">
      <w:r>
        <w:t>K54 K54 0,000</w:t>
      </w:r>
    </w:p>
    <w:p w:rsidR="00983BED" w:rsidRDefault="00983BED" w:rsidP="00983BED">
      <w:r>
        <w:t>K54 "odpad likvidovaný v místě stavby" 0,000</w:t>
      </w:r>
    </w:p>
    <w:p w:rsidR="00983BED" w:rsidRDefault="00983BED" w:rsidP="00983BED">
      <w:r>
        <w:t>SO 03.1 Lokalita E04 - kácení</w:t>
      </w:r>
    </w:p>
    <w:p w:rsidR="00983BED" w:rsidRDefault="00983BED" w:rsidP="00983BED">
      <w:r>
        <w:t>A5 A5 6,000</w:t>
      </w:r>
    </w:p>
    <w:p w:rsidR="00983BED" w:rsidRDefault="00983BED" w:rsidP="00983BED">
      <w:r>
        <w:t>A5 " "6 "odvoz na skládku - kompostárna" 6,000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Strana 162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162201401E04 Vodorovné přemístění větví s naložením stromů listnatých, průměru kmene přes 100 do 300 mm na skládku vč. uložení (poplatku) dle platné legislativy KUS 6,000</w:t>
      </w:r>
    </w:p>
    <w:p w:rsidR="00983BED" w:rsidRDefault="00983BED" w:rsidP="00983BED">
      <w:r>
        <w:t>A6 A6 1,000</w:t>
      </w:r>
    </w:p>
    <w:p w:rsidR="00983BED" w:rsidRDefault="00983BED" w:rsidP="00983BED">
      <w:r>
        <w:t>A6 " "1 "odvoz na skládku - kompostárna" 1,000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162201403E04 Vodorovné přemístění větví,s naložením, stromů listnatých, průměru kmene přes 500 do 700 mm na skládku vč. uložení (poplatku) dle platné legislativy KUS 1,000</w:t>
      </w:r>
    </w:p>
    <w:p w:rsidR="00983BED" w:rsidRDefault="00983BED" w:rsidP="00983BED">
      <w:r>
        <w:t>B5 B5 6,000</w:t>
      </w:r>
    </w:p>
    <w:p w:rsidR="00983BED" w:rsidRDefault="00983BED" w:rsidP="00983BED">
      <w:r>
        <w:t>B5 "Celkem: "A5 6,000</w:t>
      </w:r>
    </w:p>
    <w:p w:rsidR="00983BED" w:rsidRDefault="00983BED" w:rsidP="00983BED">
      <w:r>
        <w:t>B6 B6 1,000</w:t>
      </w:r>
    </w:p>
    <w:p w:rsidR="00983BED" w:rsidRDefault="00983BED" w:rsidP="00983BED">
      <w:r>
        <w:t>B6 "Celkem: "A6 1,000</w:t>
      </w:r>
    </w:p>
    <w:p w:rsidR="00983BED" w:rsidRDefault="00983BED" w:rsidP="00983BED">
      <w:r>
        <w:t>SO 04 Lokalita E07 - Zátoka Mechová</w:t>
      </w:r>
    </w:p>
    <w:p w:rsidR="00983BED" w:rsidRDefault="00983BED" w:rsidP="00983BED">
      <w:r>
        <w:lastRenderedPageBreak/>
        <w:t>A1 A1 6,070</w:t>
      </w:r>
    </w:p>
    <w:p w:rsidR="00983BED" w:rsidRDefault="00983BED" w:rsidP="00983BED">
      <w:r>
        <w:t>A1 " "404.68*0.015 "Přepočtené koeficientem množství" 6,070</w:t>
      </w:r>
    </w:p>
    <w:p w:rsidR="00983BED" w:rsidRDefault="00983BED" w:rsidP="00983BED">
      <w:r>
        <w:t>Použití figury:</w:t>
      </w:r>
    </w:p>
    <w:p w:rsidR="00983BED" w:rsidRDefault="00983BED" w:rsidP="00983BED">
      <w:r>
        <w:t>00572470 osivo směs travní univerzál KG 6,070</w:t>
      </w:r>
    </w:p>
    <w:p w:rsidR="00983BED" w:rsidRDefault="00983BED" w:rsidP="00983BED">
      <w:r>
        <w:t>A10 A10 277,390</w:t>
      </w:r>
    </w:p>
    <w:p w:rsidR="00983BED" w:rsidRDefault="00983BED" w:rsidP="00983BED">
      <w:r>
        <w:t>D10 " ""komunikace viz výkres D10.4.2.1" 0,000</w:t>
      </w:r>
    </w:p>
    <w:p w:rsidR="00983BED" w:rsidRDefault="00983BED" w:rsidP="00983BED">
      <w:r>
        <w:t>A10 277.39 "fr. 32-63 - spodní vrstva tl. min. 200 mm" 277,390</w:t>
      </w:r>
    </w:p>
    <w:p w:rsidR="00983BED" w:rsidRDefault="00983BED" w:rsidP="00983BED">
      <w:r>
        <w:t>Použití figury:</w:t>
      </w:r>
    </w:p>
    <w:p w:rsidR="00983BED" w:rsidRDefault="00983BED" w:rsidP="00983BED">
      <w:r>
        <w:t>171151111 Uložení sypanin do násypů strojně s rozprostřením sypaniny ve vrstvách a s hrubým urovnáním zhutněných z hornin nesoudržných sypkých M3 719,900</w:t>
      </w:r>
    </w:p>
    <w:p w:rsidR="00983BED" w:rsidRDefault="00983BED" w:rsidP="00983BED">
      <w:r>
        <w:t>A11 A11 1 339,540</w:t>
      </w:r>
    </w:p>
    <w:p w:rsidR="00983BED" w:rsidRDefault="00983BED" w:rsidP="00983BED">
      <w:r>
        <w:t>D11 " ""meziskládka - výkopek" 0,000</w:t>
      </w:r>
    </w:p>
    <w:p w:rsidR="00983BED" w:rsidRDefault="00983BED" w:rsidP="00983BED">
      <w:r>
        <w:t>A11 1339.54 "opevnění" 1 339,540</w:t>
      </w:r>
    </w:p>
    <w:p w:rsidR="00983BED" w:rsidRDefault="00983BED" w:rsidP="00983BED">
      <w:r>
        <w:t>Použití figury:</w:t>
      </w:r>
    </w:p>
    <w:p w:rsidR="00983BED" w:rsidRDefault="00983BED" w:rsidP="00983BED">
      <w:r>
        <w:t>171251201 Uložení sypaniny na skládky nebo meziskládky bez hutnění s upravením uložené sypaniny do předepsaného tvaru M3 1 654,870</w:t>
      </w:r>
    </w:p>
    <w:p w:rsidR="00983BED" w:rsidRDefault="00983BED" w:rsidP="00983BED">
      <w:r>
        <w:t>A12 A12 184,810</w:t>
      </w:r>
    </w:p>
    <w:p w:rsidR="00983BED" w:rsidRDefault="00983BED" w:rsidP="00983BED">
      <w:r>
        <w:t>C12 " ""terénní úpravy - zásyp viz výkres D.3.2.1" 0,000</w:t>
      </w:r>
    </w:p>
    <w:p w:rsidR="00983BED" w:rsidRDefault="00983BED" w:rsidP="00983BED">
      <w:r>
        <w:t>A12 184.81 "místní materiál" 184,810</w:t>
      </w:r>
    </w:p>
    <w:p w:rsidR="00983BED" w:rsidRDefault="00983BED" w:rsidP="00983BED">
      <w:r>
        <w:t>Použití figury:</w:t>
      </w:r>
    </w:p>
    <w:p w:rsidR="00983BED" w:rsidRDefault="00983BED" w:rsidP="00983BED">
      <w:r>
        <w:t>174101101 Zásyp sypaninou z jakékoliv horniny strojně s uložením výkopku ve vrstvách se zhutněním jam, šachet, rýh nebo kolem objektů v těchto vykopávkách M3 184,810</w:t>
      </w:r>
    </w:p>
    <w:p w:rsidR="00983BED" w:rsidRDefault="00983BED" w:rsidP="00983BED">
      <w:r>
        <w:t>A14 A14 404,680</w:t>
      </w:r>
    </w:p>
    <w:p w:rsidR="00983BED" w:rsidRDefault="00983BED" w:rsidP="00983BED">
      <w:r>
        <w:t>A14 " "404.68 404,680</w:t>
      </w:r>
    </w:p>
    <w:p w:rsidR="00983BED" w:rsidRDefault="00983BED" w:rsidP="00983BED">
      <w:r>
        <w:t>Použití figury:</w:t>
      </w:r>
    </w:p>
    <w:p w:rsidR="00983BED" w:rsidRDefault="00983BED" w:rsidP="00983BED">
      <w:r>
        <w:t>182151112 Svahování trvalých svahů do projektovaných profilů strojně s potřebným přemístěním výkopku při svahování v zářezech v hornině třídy těžitelnosti II, skupiny 4 a M2 404,680</w:t>
      </w:r>
    </w:p>
    <w:p w:rsidR="00983BED" w:rsidRDefault="00983BED" w:rsidP="00983BED">
      <w:r>
        <w:t>A15 A15 404,680</w:t>
      </w:r>
    </w:p>
    <w:p w:rsidR="00983BED" w:rsidRDefault="00983BED" w:rsidP="00983BED">
      <w:r>
        <w:t>Strana 163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A15 " "404.68 404,680</w:t>
      </w:r>
    </w:p>
    <w:p w:rsidR="00983BED" w:rsidRDefault="00983BED" w:rsidP="00983BED">
      <w:r>
        <w:t>Použití figury:</w:t>
      </w:r>
    </w:p>
    <w:p w:rsidR="00983BED" w:rsidRDefault="00983BED" w:rsidP="00983BED">
      <w:r>
        <w:t>182351123 Rozprostření a urovnání ornice ve svahu sklonu přes 1:5 strojně při souvislé ploše přes 100 do 500 m2, tl. vrstvy do 200 mm M2 404,680</w:t>
      </w:r>
    </w:p>
    <w:p w:rsidR="00983BED" w:rsidRDefault="00983BED" w:rsidP="00983BED">
      <w:r>
        <w:t>A16 A16 499,302</w:t>
      </w:r>
    </w:p>
    <w:p w:rsidR="00983BED" w:rsidRDefault="00983BED" w:rsidP="00983BED">
      <w:r>
        <w:lastRenderedPageBreak/>
        <w:t>A16 " "277.39*1.8 "Přepočtené koeficientem množství" 499,302</w:t>
      </w:r>
    </w:p>
    <w:p w:rsidR="00983BED" w:rsidRDefault="00983BED" w:rsidP="00983BED">
      <w:r>
        <w:t>Použití figury:</w:t>
      </w:r>
    </w:p>
    <w:p w:rsidR="00983BED" w:rsidRDefault="00983BED" w:rsidP="00983BED">
      <w:r>
        <w:t>58343959 kamenivo drcené hrubé frakce 32/63 T 499,302</w:t>
      </w:r>
    </w:p>
    <w:p w:rsidR="00983BED" w:rsidRDefault="00983BED" w:rsidP="00983BED">
      <w:r>
        <w:t>A17 A17 442,510</w:t>
      </w:r>
    </w:p>
    <w:p w:rsidR="00983BED" w:rsidRDefault="00983BED" w:rsidP="00983BED">
      <w:r>
        <w:t>A17 " "442.51 "fr. 63-125 - vrchní vrstva tl. min. 300 mm" 442,510</w:t>
      </w:r>
    </w:p>
    <w:p w:rsidR="00983BED" w:rsidRDefault="00983BED" w:rsidP="00983BED">
      <w:r>
        <w:t>Použití figury:</w:t>
      </w:r>
    </w:p>
    <w:p w:rsidR="00983BED" w:rsidRDefault="00983BED" w:rsidP="00983BED">
      <w:r>
        <w:t>58344003 kamenivo drcené hrubé frakce 63/125 T 784,879</w:t>
      </w:r>
    </w:p>
    <w:p w:rsidR="00983BED" w:rsidRDefault="00983BED" w:rsidP="00983BED">
      <w:r>
        <w:t>A18 A18 12,000</w:t>
      </w:r>
    </w:p>
    <w:p w:rsidR="00983BED" w:rsidRDefault="00983BED" w:rsidP="00983BED">
      <w:r>
        <w:t>A18 " "12 "ocel S235" 12,000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14011078 trubka ocelová bezešvá hladká jakost 11 353 108x8,0mm M 12,000</w:t>
      </w:r>
    </w:p>
    <w:p w:rsidR="00983BED" w:rsidRDefault="00983BED" w:rsidP="00983BED">
      <w:r>
        <w:t>A19 A19 8,000</w:t>
      </w:r>
    </w:p>
    <w:p w:rsidR="00983BED" w:rsidRDefault="00983BED" w:rsidP="00983BED">
      <w:r>
        <w:t>A19 " "2*2.0*2 8,000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211971121R Geotextilie vložená do kamenné rovnaniny pro zalití kotvící trubky (pro osazení pacholete) M2 8,000</w:t>
      </w:r>
    </w:p>
    <w:p w:rsidR="00983BED" w:rsidRDefault="00983BED" w:rsidP="00983BED">
      <w:r>
        <w:t>A2 A2 109,264</w:t>
      </w:r>
    </w:p>
    <w:p w:rsidR="00983BED" w:rsidRDefault="00983BED" w:rsidP="00983BED">
      <w:r>
        <w:t>A2 " "404.68*0.15*1.8 "v tl. 150 mm" 109,264</w:t>
      </w:r>
    </w:p>
    <w:p w:rsidR="00983BED" w:rsidRDefault="00983BED" w:rsidP="00983BED">
      <w:r>
        <w:t>Použití figury:</w:t>
      </w:r>
    </w:p>
    <w:p w:rsidR="00983BED" w:rsidRDefault="00983BED" w:rsidP="00983BED">
      <w:r>
        <w:t>10364101 zemina pro terénní úpravy - ornice T 109,264</w:t>
      </w:r>
    </w:p>
    <w:p w:rsidR="00983BED" w:rsidRDefault="00983BED" w:rsidP="00983BED">
      <w:r>
        <w:t>A20 A20 1 244,940</w:t>
      </w:r>
    </w:p>
    <w:p w:rsidR="00983BED" w:rsidRDefault="00983BED" w:rsidP="00983BED">
      <w:r>
        <w:t>A20 " "1244.94 "viz výkres D.4.2.1" 1 244,940</w:t>
      </w:r>
    </w:p>
    <w:p w:rsidR="00983BED" w:rsidRDefault="00983BED" w:rsidP="00983BED">
      <w:r>
        <w:t>Použití figury:</w:t>
      </w:r>
    </w:p>
    <w:p w:rsidR="00983BED" w:rsidRDefault="00983BED" w:rsidP="00983BED">
      <w:r>
        <w:t>213141122 Zřízení vrstvy z geotextilie filtrační, separační, odvodňovací, ochranné, výztužné nebo protierozní ve sklonu přes 1:5 do 1:2, šířky přes 3 do 6 m M2 1 244,940</w:t>
      </w:r>
    </w:p>
    <w:p w:rsidR="00983BED" w:rsidRDefault="00983BED" w:rsidP="00983BED">
      <w:r>
        <w:t>A21 A21 12,000</w:t>
      </w:r>
    </w:p>
    <w:p w:rsidR="00983BED" w:rsidRDefault="00983BED" w:rsidP="00983BED">
      <w:r>
        <w:t>A21 " "2*3.0*2 "kotevní trubka 108/8 pro pachole" 12,000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232221121 Zaražení nebo nastražení a zaberanění ocelových jehel, pilot nebo zápor z válcovaných tyčí nebo kolejnic, s případným zarovnáním volných konců svislých, o hmotn M 12,000</w:t>
      </w:r>
    </w:p>
    <w:p w:rsidR="00983BED" w:rsidRDefault="00983BED" w:rsidP="00983BED">
      <w:r>
        <w:t>A22 A22 1 493,928</w:t>
      </w:r>
    </w:p>
    <w:p w:rsidR="00983BED" w:rsidRDefault="00983BED" w:rsidP="00983BED">
      <w:r>
        <w:t>A22 " "1244.94*1.2 "Přepočtené koeficientem množství" 1 493,928</w:t>
      </w:r>
    </w:p>
    <w:p w:rsidR="00983BED" w:rsidRDefault="00983BED" w:rsidP="00983BED">
      <w:r>
        <w:t>Použití figury:</w:t>
      </w:r>
    </w:p>
    <w:p w:rsidR="00983BED" w:rsidRDefault="00983BED" w:rsidP="00983BED">
      <w:r>
        <w:t>Strana 164 z 211</w:t>
      </w:r>
    </w:p>
    <w:p w:rsidR="00983BED" w:rsidRDefault="00983BED" w:rsidP="00983BED">
      <w:r>
        <w:lastRenderedPageBreak/>
        <w:t>Kód Popis MJ Výměra</w:t>
      </w:r>
    </w:p>
    <w:p w:rsidR="00983BED" w:rsidRDefault="00983BED" w:rsidP="00983BED">
      <w:r>
        <w:t>69311084R geotextilie netkaná separační, ochranná, filtrační, drenážní PP min. 750g/m2 M2 1 493,928</w:t>
      </w:r>
    </w:p>
    <w:p w:rsidR="00983BED" w:rsidRDefault="00983BED" w:rsidP="00983BED">
      <w:r>
        <w:t>A23 A23 5,838</w:t>
      </w:r>
    </w:p>
    <w:p w:rsidR="00983BED" w:rsidRDefault="00983BED" w:rsidP="00983BED">
      <w:r>
        <w:t>D23 " ""beton C25/30 XC2, XF3" 0,000</w:t>
      </w:r>
    </w:p>
    <w:p w:rsidR="00983BED" w:rsidRDefault="00983BED" w:rsidP="00983BED">
      <w:r>
        <w:t>E23 "ŽB blok pro ukotvení lávky plovoucího mola " 0,000</w:t>
      </w:r>
    </w:p>
    <w:p w:rsidR="00983BED" w:rsidRDefault="00983BED" w:rsidP="00983BED">
      <w:r>
        <w:t>A23 (2.04+2.13)*1.4 "viz D23.4.2.2 A23 D23.4.2.3" 5,838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321321115 Konstrukce vodních staveb z betonu přehrad, jezů a plavebních komor, spodní stavby vodních elektráren, jader přehrad, odběrných věží a výpustných zařízení, opěr M3 6,190</w:t>
      </w:r>
    </w:p>
    <w:p w:rsidR="00983BED" w:rsidRDefault="00983BED" w:rsidP="00983BED">
      <w:r>
        <w:t>A25 A25 19,540</w:t>
      </w:r>
    </w:p>
    <w:p w:rsidR="00983BED" w:rsidRDefault="00983BED" w:rsidP="00983BED">
      <w:r>
        <w:t>A25 " "(2.04+2.13)*2+(2.0*1.4*2)*2 19,540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321351010</w:t>
      </w:r>
    </w:p>
    <w:p w:rsidR="00983BED" w:rsidRDefault="00983BED" w:rsidP="00983BED">
      <w:r>
        <w:t>Bednění konstrukcí z betonu prostého nebo železového vodních staveb přehrad, jezů a plavebních komor, spodní stavby vodních elektráren, jader přehrad,</w:t>
      </w:r>
    </w:p>
    <w:p w:rsidR="00983BED" w:rsidRDefault="00983BED" w:rsidP="00983BED">
      <w:r>
        <w:t>odběrných</w:t>
      </w:r>
    </w:p>
    <w:p w:rsidR="00983BED" w:rsidRDefault="00983BED" w:rsidP="00983BED">
      <w:r>
        <w:t>M2 19,540</w:t>
      </w:r>
    </w:p>
    <w:p w:rsidR="00983BED" w:rsidRDefault="00983BED" w:rsidP="00983BED">
      <w:r>
        <w:t>A27 A27 0,022</w:t>
      </w:r>
    </w:p>
    <w:p w:rsidR="00983BED" w:rsidRDefault="00983BED" w:rsidP="00983BED">
      <w:r>
        <w:t>F27 " ""přístup k vodě/ukotvení mola " 0,000</w:t>
      </w:r>
    </w:p>
    <w:p w:rsidR="00983BED" w:rsidRDefault="00983BED" w:rsidP="00983BED">
      <w:r>
        <w:t>G27 "viz výkres D.4.2.5" 0,000</w:t>
      </w:r>
    </w:p>
    <w:p w:rsidR="00983BED" w:rsidRDefault="00983BED" w:rsidP="00983BED">
      <w:r>
        <w:t>A27 8.94*2.47/1000 "R20" 0,022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321366112</w:t>
      </w:r>
    </w:p>
    <w:p w:rsidR="00983BED" w:rsidRDefault="00983BED" w:rsidP="00983BED">
      <w:r>
        <w:t>Výztuž železobetonových konstrukcí vodních staveb přehrad, jezů a plavebních komor, spodní stavby vodních elektráren, jader přehrad, odběrných věží a</w:t>
      </w:r>
    </w:p>
    <w:p w:rsidR="00983BED" w:rsidRDefault="00983BED" w:rsidP="00983BED">
      <w:r>
        <w:t>výpustných</w:t>
      </w:r>
    </w:p>
    <w:p w:rsidR="00983BED" w:rsidRDefault="00983BED" w:rsidP="00983BED">
      <w:r>
        <w:t>T 0,138</w:t>
      </w:r>
    </w:p>
    <w:p w:rsidR="00983BED" w:rsidRDefault="00983BED" w:rsidP="00983BED">
      <w:r>
        <w:t>A28 A28 0,068</w:t>
      </w:r>
    </w:p>
    <w:p w:rsidR="00983BED" w:rsidRDefault="00983BED" w:rsidP="00983BED">
      <w:r>
        <w:t>D28 " ""přístup k vodě/ukotvení mola " 0,000</w:t>
      </w:r>
    </w:p>
    <w:p w:rsidR="00983BED" w:rsidRDefault="00983BED" w:rsidP="00983BED">
      <w:r>
        <w:t>A28 8.64*7.9/1000 "viz výkres D28.4.2.6 - Kari 8/100" 0,068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321368211</w:t>
      </w:r>
    </w:p>
    <w:p w:rsidR="00983BED" w:rsidRDefault="00983BED" w:rsidP="00983BED">
      <w:r>
        <w:t>Výztuž železobetonových konstrukcí vodních staveb přehrad, jezů a plavebních komor, spodní stavby vodních elektráren, jader přehrad, odběrných věží a</w:t>
      </w:r>
    </w:p>
    <w:p w:rsidR="00983BED" w:rsidRDefault="00983BED" w:rsidP="00983BED">
      <w:r>
        <w:t>výpustných</w:t>
      </w:r>
    </w:p>
    <w:p w:rsidR="00983BED" w:rsidRDefault="00983BED" w:rsidP="00983BED">
      <w:r>
        <w:t>T 0,136</w:t>
      </w:r>
    </w:p>
    <w:p w:rsidR="00983BED" w:rsidRDefault="00983BED" w:rsidP="00983BED">
      <w:r>
        <w:lastRenderedPageBreak/>
        <w:t>A29 A29 4,000</w:t>
      </w:r>
    </w:p>
    <w:p w:rsidR="00983BED" w:rsidRDefault="00983BED" w:rsidP="00983BED">
      <w:r>
        <w:t>A29 " "4 "osazení do betonu společně s výztuží viz výkres výztuže" 4,000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KD001 kotvící deska 405 x 190 mm (pro dodatečné osazení kotvícího prvku) nerez 1.4301 - dodávka zakázkového výrobku vč. dopravy KUS 4,000</w:t>
      </w:r>
    </w:p>
    <w:p w:rsidR="00983BED" w:rsidRDefault="00983BED" w:rsidP="00983BED">
      <w:r>
        <w:t>A3 A3 410,640</w:t>
      </w:r>
    </w:p>
    <w:p w:rsidR="00983BED" w:rsidRDefault="00983BED" w:rsidP="00983BED">
      <w:r>
        <w:t>C3 " ""přístupy - po odstranění dočasné komunikace" 0,000</w:t>
      </w:r>
    </w:p>
    <w:p w:rsidR="00983BED" w:rsidRDefault="00983BED" w:rsidP="00983BED">
      <w:r>
        <w:t>A3 46.11+136.37+87.16+141.0 410,640</w:t>
      </w:r>
    </w:p>
    <w:p w:rsidR="00983BED" w:rsidRDefault="00983BED" w:rsidP="00983BED">
      <w:r>
        <w:t>Použití figury:</w:t>
      </w:r>
    </w:p>
    <w:p w:rsidR="00983BED" w:rsidRDefault="00983BED" w:rsidP="00983BED">
      <w:r>
        <w:t>113311111 Odstranění geosyntetik s uložením na vzdálenost do 20 m nebo naložením na dopravní prostředek geomříže pro stabilizaci podkladu M2 410,640</w:t>
      </w:r>
    </w:p>
    <w:p w:rsidR="00983BED" w:rsidRDefault="00983BED" w:rsidP="00983BED">
      <w:r>
        <w:t>A30 A30 46,603</w:t>
      </w:r>
    </w:p>
    <w:p w:rsidR="00983BED" w:rsidRDefault="00983BED" w:rsidP="00983BED">
      <w:r>
        <w:t>C30 " ""štěrkové lože dolní vrstva- ochrana geotextilie" 0,000</w:t>
      </w:r>
    </w:p>
    <w:p w:rsidR="00983BED" w:rsidRDefault="00983BED" w:rsidP="00983BED">
      <w:r>
        <w:t>Strana 165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A30 186.41*0.25 "50 mm = 25% z celk. tl. lože 200 mm" 46,603</w:t>
      </w:r>
    </w:p>
    <w:p w:rsidR="00983BED" w:rsidRDefault="00983BED" w:rsidP="00983BED">
      <w:r>
        <w:t>Použití figury:</w:t>
      </w:r>
    </w:p>
    <w:p w:rsidR="00983BED" w:rsidRDefault="00983BED" w:rsidP="00983BED">
      <w:r>
        <w:t>457531111R Filtrační vrstvy jakékoliv tloušťky a sklonu z hrubého drceného kameniva bez zhutnění, frakce 8-16 mm M3 46,603</w:t>
      </w:r>
    </w:p>
    <w:p w:rsidR="00983BED" w:rsidRDefault="00983BED" w:rsidP="00983BED">
      <w:r>
        <w:t>A31 A31 139,808</w:t>
      </w:r>
    </w:p>
    <w:p w:rsidR="00983BED" w:rsidRDefault="00983BED" w:rsidP="00983BED">
      <w:r>
        <w:t>C31 " ""štěrkové lože horní vrstva- ochrana geotextilie" 0,000</w:t>
      </w:r>
    </w:p>
    <w:p w:rsidR="00983BED" w:rsidRDefault="00983BED" w:rsidP="00983BED">
      <w:r>
        <w:t>A31 186.41*0.75 "150 mm = 75% z celk. tl. lože 200 mm" 139,808</w:t>
      </w:r>
    </w:p>
    <w:p w:rsidR="00983BED" w:rsidRDefault="00983BED" w:rsidP="00983BED">
      <w:r>
        <w:t>Použití figury:</w:t>
      </w:r>
    </w:p>
    <w:p w:rsidR="00983BED" w:rsidRDefault="00983BED" w:rsidP="00983BED">
      <w:r>
        <w:t>457531112R Filtrační vrstvy jakékoliv tloušťky a sklonu z hrubého drceného kameniva bez zhutnění, frakce 32-63 mm M3 139,808</w:t>
      </w:r>
    </w:p>
    <w:p w:rsidR="00983BED" w:rsidRDefault="00983BED" w:rsidP="00983BED">
      <w:r>
        <w:t>A32 A32 5,460</w:t>
      </w:r>
    </w:p>
    <w:p w:rsidR="00983BED" w:rsidRDefault="00983BED" w:rsidP="00983BED">
      <w:r>
        <w:t>A32 " "(5+8)*0.3*1.4 5,460</w:t>
      </w:r>
    </w:p>
    <w:p w:rsidR="00983BED" w:rsidRDefault="00983BED" w:rsidP="00983BED">
      <w:r>
        <w:t>Použití figury:</w:t>
      </w:r>
    </w:p>
    <w:p w:rsidR="00983BED" w:rsidRDefault="00983BED" w:rsidP="00983BED">
      <w:r>
        <w:t>461211811R Stupně z lomového kamene lomařsky upraveného sloupkový čedič (300x300x1100) zděné na sucho bez výplně spár M3 5,460</w:t>
      </w:r>
    </w:p>
    <w:p w:rsidR="00983BED" w:rsidRDefault="00983BED" w:rsidP="00983BED">
      <w:r>
        <w:t>A33 A33 946,790</w:t>
      </w:r>
    </w:p>
    <w:p w:rsidR="00983BED" w:rsidRDefault="00983BED" w:rsidP="00983BED">
      <w:r>
        <w:t>C33 " ""de = 600 mm, horní vrstva s urovnáním líce - čedič" 0,000</w:t>
      </w:r>
    </w:p>
    <w:p w:rsidR="00983BED" w:rsidRDefault="00983BED" w:rsidP="00983BED">
      <w:r>
        <w:t>D33 "de= 200 - 400 mm, rubová vrstva - čedič" 0,000</w:t>
      </w:r>
    </w:p>
    <w:p w:rsidR="00983BED" w:rsidRDefault="00983BED" w:rsidP="00983BED">
      <w:r>
        <w:t>A33 946.79 "opevnění v tl. 1,0 m viz výkresy vzorových řezů" 946,790</w:t>
      </w:r>
    </w:p>
    <w:p w:rsidR="00983BED" w:rsidRDefault="00983BED" w:rsidP="00983BED">
      <w:r>
        <w:t>Použití figury:</w:t>
      </w:r>
    </w:p>
    <w:p w:rsidR="00983BED" w:rsidRDefault="00983BED" w:rsidP="00983BED">
      <w:r>
        <w:t>463212111 Rovnanina z lomového kamene upraveného, tříděného jakékoliv tloušťky rovnaniny s vyklínováním spár a dutin úlomky kamene M3 946,790</w:t>
      </w:r>
    </w:p>
    <w:p w:rsidR="00983BED" w:rsidRDefault="00983BED" w:rsidP="00983BED">
      <w:r>
        <w:t>A35 A35 42,724</w:t>
      </w:r>
    </w:p>
    <w:p w:rsidR="00983BED" w:rsidRDefault="00983BED" w:rsidP="00983BED">
      <w:r>
        <w:lastRenderedPageBreak/>
        <w:t>E35 " ""výroba a osazení hotového výrobku - pacholete na kotevní místo" 0,000</w:t>
      </w:r>
    </w:p>
    <w:p w:rsidR="00983BED" w:rsidRDefault="00983BED" w:rsidP="00983BED">
      <w:r>
        <w:t>A35 10.681*1.0*2*2 "trubka nerez 90x5 mm dl. 1,0 m" 42,724</w:t>
      </w:r>
    </w:p>
    <w:p w:rsidR="00983BED" w:rsidRDefault="00983BED" w:rsidP="00983BED">
      <w:r>
        <w:t>Použití figury:</w:t>
      </w:r>
    </w:p>
    <w:p w:rsidR="00983BED" w:rsidRDefault="00983BED" w:rsidP="00983BED">
      <w:r>
        <w:t>767995111R Montáž ostatních atypických zámečnických konstrukcí nerezových KG 54,914</w:t>
      </w:r>
    </w:p>
    <w:p w:rsidR="00983BED" w:rsidRDefault="00983BED" w:rsidP="00983BED">
      <w:r>
        <w:t>A37 A37 4,000</w:t>
      </w:r>
    </w:p>
    <w:p w:rsidR="00983BED" w:rsidRDefault="00983BED" w:rsidP="00983BED">
      <w:r>
        <w:t>A37 " "2*2 "viz výkres D.4.2.5" 4,000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PA001 Kotvící pachole - nerez 1.4301 - trubka dl. 1,0 m, vázací tyč a kotevní plech (podrobná specifikace viz PD) - dodávka KUS 4,000</w:t>
      </w:r>
    </w:p>
    <w:p w:rsidR="00983BED" w:rsidRDefault="00983BED" w:rsidP="00983BED">
      <w:r>
        <w:t>A38 A38 410,640</w:t>
      </w:r>
    </w:p>
    <w:p w:rsidR="00983BED" w:rsidRDefault="00983BED" w:rsidP="00983BED">
      <w:r>
        <w:t>D38 " ""`pod komunikaci" 0,000</w:t>
      </w:r>
    </w:p>
    <w:p w:rsidR="00983BED" w:rsidRDefault="00983BED" w:rsidP="00983BED">
      <w:r>
        <w:t>A38 46.11+136.37+87.16+141.0 "přístupy" 410,640</w:t>
      </w:r>
    </w:p>
    <w:p w:rsidR="00983BED" w:rsidRDefault="00983BED" w:rsidP="00983BED">
      <w:r>
        <w:t>Použití figury:</w:t>
      </w:r>
    </w:p>
    <w:p w:rsidR="00983BED" w:rsidRDefault="00983BED" w:rsidP="00983BED">
      <w:r>
        <w:t>919721123 Geomříž pro stabilizaci podkladu tuhá dvouosá z polypropylenu podélná pevnost v tahu 40 kN/m M2 1 435,900</w:t>
      </w:r>
    </w:p>
    <w:p w:rsidR="00983BED" w:rsidRDefault="00983BED" w:rsidP="00983BED">
      <w:r>
        <w:t>A39 A39 16,000</w:t>
      </w:r>
    </w:p>
    <w:p w:rsidR="00983BED" w:rsidRDefault="00983BED" w:rsidP="00983BED">
      <w:r>
        <w:t>C39 " ""viz výkres D.4.2.5" 0,000</w:t>
      </w:r>
    </w:p>
    <w:p w:rsidR="00983BED" w:rsidRDefault="00983BED" w:rsidP="00983BED">
      <w:r>
        <w:t>Strana 166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A39 2*4*2 "ukotvení desky pacholete do kotevního pilíře" 16,000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953961212 Kotvy chemické s vyvrtáním otvoru do betonu, železobetonu nebo tvrdého kamene chemická patrona, velikost M 10, hloubka 90 mm KUS 16,000</w:t>
      </w:r>
    </w:p>
    <w:p w:rsidR="00983BED" w:rsidRDefault="00983BED" w:rsidP="00983BED">
      <w:r>
        <w:t>A4 A4 270,240</w:t>
      </w:r>
    </w:p>
    <w:p w:rsidR="00983BED" w:rsidRDefault="00983BED" w:rsidP="00983BED">
      <w:r>
        <w:t>C4 " ""komunikace - přístupy - zpětné odtěžení" 0,000</w:t>
      </w:r>
    </w:p>
    <w:p w:rsidR="00983BED" w:rsidRDefault="00983BED" w:rsidP="00983BED">
      <w:r>
        <w:t>A4 8.71+25.77+16.47+48.41+19.3+49.18+31.43+70.97 270,240</w:t>
      </w:r>
    </w:p>
    <w:p w:rsidR="00983BED" w:rsidRDefault="00983BED" w:rsidP="00983BED">
      <w:r>
        <w:t>Použití figury:</w:t>
      </w:r>
    </w:p>
    <w:p w:rsidR="00983BED" w:rsidRDefault="00983BED" w:rsidP="00983BED">
      <w:r>
        <w:t>122351104 Odkopávky a prokopávky nezapažené strojně v hornině třídy těžitelnosti II skupiny 4 přes 100 do 500 m3 M3 270,240</w:t>
      </w:r>
    </w:p>
    <w:p w:rsidR="00983BED" w:rsidRDefault="00983BED" w:rsidP="00983BED">
      <w:r>
        <w:t>A40 A40 16,000</w:t>
      </w:r>
    </w:p>
    <w:p w:rsidR="00983BED" w:rsidRDefault="00983BED" w:rsidP="00983BED">
      <w:r>
        <w:t>C40 " ""viz výkres D.4.2.5" 0,000</w:t>
      </w:r>
    </w:p>
    <w:p w:rsidR="00983BED" w:rsidRDefault="00983BED" w:rsidP="00983BED">
      <w:r>
        <w:t>A40 2*4*2 "ukotvení desky pacholete do kotevního pilíře" 16,000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953965115R Kotvy chemické s vyvrtáním otvoru kotevní šrouby NEREZ pro chemické kotvy, velikost M 10, délka 130 mm KUS 16,000</w:t>
      </w:r>
    </w:p>
    <w:p w:rsidR="00983BED" w:rsidRDefault="00983BED" w:rsidP="00983BED">
      <w:r>
        <w:t>A41 A41 1,846</w:t>
      </w:r>
    </w:p>
    <w:p w:rsidR="00983BED" w:rsidRDefault="00983BED" w:rsidP="00983BED">
      <w:r>
        <w:t>D41 " ""50% konstrukcí z betonu" 0,000</w:t>
      </w:r>
    </w:p>
    <w:p w:rsidR="00983BED" w:rsidRDefault="00983BED" w:rsidP="00983BED">
      <w:r>
        <w:lastRenderedPageBreak/>
        <w:t>A41 (8.57*0.15*1+2.58*0.3+1.25*0.15*1+0.9*0.3+7.83*0.15*1)*0.5 1,846</w:t>
      </w:r>
    </w:p>
    <w:p w:rsidR="00983BED" w:rsidRDefault="00983BED" w:rsidP="00983BED">
      <w:r>
        <w:t>Použití figury:</w:t>
      </w:r>
    </w:p>
    <w:p w:rsidR="00983BED" w:rsidRDefault="00983BED" w:rsidP="00983BED">
      <w:r>
        <w:t>961044111 Bourání základů z betonu prostého M3 3,233</w:t>
      </w:r>
    </w:p>
    <w:p w:rsidR="00983BED" w:rsidRDefault="00983BED" w:rsidP="00983BED">
      <w:r>
        <w:t>A42 A42 1,846</w:t>
      </w:r>
    </w:p>
    <w:p w:rsidR="00983BED" w:rsidRDefault="00983BED" w:rsidP="00983BED">
      <w:r>
        <w:t>D42 " ""50% konstrukcí z železobetonu" 0,000</w:t>
      </w:r>
    </w:p>
    <w:p w:rsidR="00983BED" w:rsidRDefault="00983BED" w:rsidP="00983BED">
      <w:r>
        <w:t>A42 (8.57*0.15*1+2.58*0.3+1.25*0.15*1+0.9*0.3+7.83*0.15*1)*0.5 1,846</w:t>
      </w:r>
    </w:p>
    <w:p w:rsidR="00983BED" w:rsidRDefault="00983BED" w:rsidP="00983BED">
      <w:r>
        <w:t>Použití figury:</w:t>
      </w:r>
    </w:p>
    <w:p w:rsidR="00983BED" w:rsidRDefault="00983BED" w:rsidP="00983BED">
      <w:r>
        <w:t>961055111 Bourání základů z betonu železového M3 3,233</w:t>
      </w:r>
    </w:p>
    <w:p w:rsidR="00983BED" w:rsidRDefault="00983BED" w:rsidP="00983BED">
      <w:r>
        <w:t>A45 A45 14,225</w:t>
      </w:r>
    </w:p>
    <w:p w:rsidR="00983BED" w:rsidRDefault="00983BED" w:rsidP="00983BED">
      <w:r>
        <w:t>C45 " ""drcený odpad ke zpětnému použití na stavbě" 0,000</w:t>
      </w:r>
    </w:p>
    <w:p w:rsidR="00983BED" w:rsidRDefault="00983BED" w:rsidP="00983BED">
      <w:r>
        <w:t>A45 6.466+7.759 "beton" 14,225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9973215DRE Vodorovná doprava nadrceného materiálu zpět na stavbu T 14,225</w:t>
      </w:r>
    </w:p>
    <w:p w:rsidR="00983BED" w:rsidRDefault="00983BED" w:rsidP="00983BED">
      <w:r>
        <w:t>A46 A46 0,100</w:t>
      </w:r>
    </w:p>
    <w:p w:rsidR="00983BED" w:rsidRDefault="00983BED" w:rsidP="00983BED">
      <w:r>
        <w:t>C46 " ""odpad odvážený z místa staveniště" 0,000</w:t>
      </w:r>
    </w:p>
    <w:p w:rsidR="00983BED" w:rsidRDefault="00983BED" w:rsidP="00983BED">
      <w:r>
        <w:t>A46 0.1 "plasty - skládka Chocovice" 0,100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9973215PLE07 Vodorovná doprava suti a vybouraných hmot (plasty) na skládku vč. uložení (poplatku) dle platné legislativy T 0,100</w:t>
      </w:r>
    </w:p>
    <w:p w:rsidR="00983BED" w:rsidRDefault="00983BED" w:rsidP="00983BED">
      <w:r>
        <w:t>A47 A47 1,375</w:t>
      </w:r>
    </w:p>
    <w:p w:rsidR="00983BED" w:rsidRDefault="00983BED" w:rsidP="00983BED">
      <w:r>
        <w:t>Strana 167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C47 " ""odpad odvážený z místa staveniště" 0,000</w:t>
      </w:r>
    </w:p>
    <w:p w:rsidR="00983BED" w:rsidRDefault="00983BED" w:rsidP="00983BED">
      <w:r>
        <w:t>A47 (8.5*1*0.5+0.74*1+0.3*1)*0.26 "pneumatiky - skládka Chocovice" 1,375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9973215PNE07 Vodorovná doprava suti a vybouraných hmot (pneumatiky) na skládku vč. uložení (poplatku) dle platné legislativy T 1,375</w:t>
      </w:r>
    </w:p>
    <w:p w:rsidR="00983BED" w:rsidRDefault="00983BED" w:rsidP="00983BED">
      <w:r>
        <w:t>A48 A48 0,176</w:t>
      </w:r>
    </w:p>
    <w:p w:rsidR="00983BED" w:rsidRDefault="00983BED" w:rsidP="00983BED">
      <w:r>
        <w:t>D48 " ""odpad odvážený z místa staveniště" 0,000</w:t>
      </w:r>
    </w:p>
    <w:p w:rsidR="00983BED" w:rsidRDefault="00983BED" w:rsidP="00983BED">
      <w:r>
        <w:t>E48 "odvoz do spalovny Trmice" 0,000</w:t>
      </w:r>
    </w:p>
    <w:p w:rsidR="00983BED" w:rsidRDefault="00983BED" w:rsidP="00983BED">
      <w:r>
        <w:t>A48 (2.51*0.1)*0.7 "dřevo ošetřené nátěrem" 0,176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9973215PR Vodorovná doprava suti a vybouraných hmot (natřené dřevo a pražce) na skládku vč. uložení (poplatku) dle platné legislativy T 7,671</w:t>
      </w:r>
    </w:p>
    <w:p w:rsidR="00983BED" w:rsidRDefault="00983BED" w:rsidP="00983BED">
      <w:r>
        <w:t>A49 A49 1,433</w:t>
      </w:r>
    </w:p>
    <w:p w:rsidR="00983BED" w:rsidRDefault="00983BED" w:rsidP="00983BED">
      <w:r>
        <w:t>C49 " ""odpad odvážený z místa staveniště" 0,000</w:t>
      </w:r>
    </w:p>
    <w:p w:rsidR="00983BED" w:rsidRDefault="00983BED" w:rsidP="00983BED">
      <w:r>
        <w:lastRenderedPageBreak/>
        <w:t>A49 (0.92+2.73)*0.2*0.25*7.85 "železo - sběrna Cheb" 1,433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9973215ZEE07 Vodorovná doprava suti a vybouraných hmot (železo) na skládku vč. uložení (poplatku) dle platné legislativy T 1,433</w:t>
      </w:r>
    </w:p>
    <w:p w:rsidR="00983BED" w:rsidRDefault="00983BED" w:rsidP="00983BED">
      <w:r>
        <w:t>A5 A5 1 205,586</w:t>
      </w:r>
    </w:p>
    <w:p w:rsidR="00983BED" w:rsidRDefault="00983BED" w:rsidP="00983BED">
      <w:r>
        <w:t>D5 " ""90% ve skupině 4" 0,000</w:t>
      </w:r>
    </w:p>
    <w:p w:rsidR="00983BED" w:rsidRDefault="00983BED" w:rsidP="00983BED">
      <w:r>
        <w:t>A5 1339.54*0.9 "opevnění" 1 205,586</w:t>
      </w:r>
    </w:p>
    <w:p w:rsidR="00983BED" w:rsidRDefault="00983BED" w:rsidP="00983BED">
      <w:r>
        <w:t>Použití figury:</w:t>
      </w:r>
    </w:p>
    <w:p w:rsidR="00983BED" w:rsidRDefault="00983BED" w:rsidP="00983BED">
      <w:r>
        <w:t>124353101 Vykopávky pro koryta vodotečí strojně v hornině třídy těžitelnosti II skupiny 4 přes 100 do 1 000 m3 M3 1 489,383</w:t>
      </w:r>
    </w:p>
    <w:p w:rsidR="00983BED" w:rsidRDefault="00983BED" w:rsidP="00983BED">
      <w:r>
        <w:t>A50 A50 14,225</w:t>
      </w:r>
    </w:p>
    <w:p w:rsidR="00983BED" w:rsidRDefault="00983BED" w:rsidP="00983BED">
      <w:r>
        <w:t>A50 " "6.466+7.759 "beton z drtičky (použití na stavbě)" 14,225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t>T 24,804</w:t>
      </w:r>
    </w:p>
    <w:p w:rsidR="00983BED" w:rsidRDefault="00983BED" w:rsidP="00983BED">
      <w:r>
        <w:t>A6 A6 133,954</w:t>
      </w:r>
    </w:p>
    <w:p w:rsidR="00983BED" w:rsidRDefault="00983BED" w:rsidP="00983BED">
      <w:r>
        <w:t>D6 " ""10% ve skupině 5" 0,000</w:t>
      </w:r>
    </w:p>
    <w:p w:rsidR="00983BED" w:rsidRDefault="00983BED" w:rsidP="00983BED">
      <w:r>
        <w:t>A6 1339.54*0.1 "opevnění" 133,954</w:t>
      </w:r>
    </w:p>
    <w:p w:rsidR="00983BED" w:rsidRDefault="00983BED" w:rsidP="00983BED">
      <w:r>
        <w:t>Použití figury:</w:t>
      </w:r>
    </w:p>
    <w:p w:rsidR="00983BED" w:rsidRDefault="00983BED" w:rsidP="00983BED">
      <w:r>
        <w:t>124453101 Vykopávky pro koryta vodotečí strojně v hornině třídy těžitelnosti II skupiny 5 přes 100 do 1 000 m3 M3 165,487</w:t>
      </w:r>
    </w:p>
    <w:p w:rsidR="00983BED" w:rsidRDefault="00983BED" w:rsidP="00983BED">
      <w:r>
        <w:t>A7 A7 1 339,540</w:t>
      </w:r>
    </w:p>
    <w:p w:rsidR="00983BED" w:rsidRDefault="00983BED" w:rsidP="00983BED">
      <w:r>
        <w:t>E7 " ""odvoz na meziskládku k vytřídění" 0,000</w:t>
      </w:r>
    </w:p>
    <w:p w:rsidR="00983BED" w:rsidRDefault="00983BED" w:rsidP="00983BED">
      <w:r>
        <w:t>A7 1339.54 "opevnění" 1 339,540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162451126</w:t>
      </w:r>
    </w:p>
    <w:p w:rsidR="00983BED" w:rsidRDefault="00983BED" w:rsidP="00983BED">
      <w:r>
        <w:t>Vodorovné přemístění výkopku nebo sypaniny po suchu na obvyklém dopravním prostředku, bez naložení výkopku, avšak se složením bez rozhrnutí z horniny třídy</w:t>
      </w:r>
    </w:p>
    <w:p w:rsidR="00983BED" w:rsidRDefault="00983BED" w:rsidP="00983BED">
      <w:r>
        <w:t>těži</w:t>
      </w:r>
    </w:p>
    <w:p w:rsidR="00983BED" w:rsidRDefault="00983BED" w:rsidP="00983BED">
      <w:r>
        <w:t>M3 1 839,680</w:t>
      </w:r>
    </w:p>
    <w:p w:rsidR="00983BED" w:rsidRDefault="00983BED" w:rsidP="00983BED">
      <w:r>
        <w:t>Strana 168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A8 A8 1 470,060</w:t>
      </w:r>
    </w:p>
    <w:p w:rsidR="00983BED" w:rsidRDefault="00983BED" w:rsidP="00983BED">
      <w:r>
        <w:lastRenderedPageBreak/>
        <w:t>D8 " ""zbylý výkopek " 0,000</w:t>
      </w:r>
    </w:p>
    <w:p w:rsidR="00983BED" w:rsidRDefault="00983BED" w:rsidP="00983BED">
      <w:r>
        <w:t>A8 1339.54+315.33-184.81 1 470,060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162751137E07 Vodorovné přemístění výkopku/sypaniny na skládku vč. uložení (poplatku) dle platné legislativy M3 1 740,300</w:t>
      </w:r>
    </w:p>
    <w:p w:rsidR="00983BED" w:rsidRDefault="00983BED" w:rsidP="00983BED">
      <w:r>
        <w:t>A9 A9 1 654,870</w:t>
      </w:r>
    </w:p>
    <w:p w:rsidR="00983BED" w:rsidRDefault="00983BED" w:rsidP="00983BED">
      <w:r>
        <w:t>C9 " ""na meziskládce po vytřídění výkopku" 0,000</w:t>
      </w:r>
    </w:p>
    <w:p w:rsidR="00983BED" w:rsidRDefault="00983BED" w:rsidP="00983BED">
      <w:r>
        <w:t>A9 1339.54+315.33 "pro odvoz na stavbu nebo recyklaci" 1 654,870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167151112 Nakládání, skládání a překládání neulehlého výkopku nebo sypaniny strojně nakládání, množství přes 100 m3, z hornin třídy těžitelnosti II, skupiny 4 a 5 M3 1 654,870</w:t>
      </w:r>
    </w:p>
    <w:p w:rsidR="00983BED" w:rsidRDefault="00983BED" w:rsidP="00983BED">
      <w:r>
        <w:t>B1 B1 6,070</w:t>
      </w:r>
    </w:p>
    <w:p w:rsidR="00983BED" w:rsidRDefault="00983BED" w:rsidP="00983BED">
      <w:r>
        <w:t>B1 "Celkem: "A1 6,070</w:t>
      </w:r>
    </w:p>
    <w:p w:rsidR="00983BED" w:rsidRDefault="00983BED" w:rsidP="00983BED">
      <w:r>
        <w:t>B10 B10 442,510</w:t>
      </w:r>
    </w:p>
    <w:p w:rsidR="00983BED" w:rsidRDefault="00983BED" w:rsidP="00983BED">
      <w:r>
        <w:t>B10 442.51 "fr. 63-125 - vrchní vrstva tl. min. 300 mm" 442,510</w:t>
      </w:r>
    </w:p>
    <w:p w:rsidR="00983BED" w:rsidRDefault="00983BED" w:rsidP="00983BED">
      <w:r>
        <w:t>Použití figury:</w:t>
      </w:r>
    </w:p>
    <w:p w:rsidR="00983BED" w:rsidRDefault="00983BED" w:rsidP="00983BED">
      <w:r>
        <w:t>171151111 Uložení sypanin do násypů strojně s rozprostřením sypaniny ve vrstvách a s hrubým urovnáním zhutněných z hornin nesoudržných sypkých M3 719,900</w:t>
      </w:r>
    </w:p>
    <w:p w:rsidR="00983BED" w:rsidRDefault="00983BED" w:rsidP="00983BED">
      <w:r>
        <w:t>B11 B11 315,330</w:t>
      </w:r>
    </w:p>
    <w:p w:rsidR="00983BED" w:rsidRDefault="00983BED" w:rsidP="00983BED">
      <w:r>
        <w:t>B11 315.33 "komunikace" 315,330</w:t>
      </w:r>
    </w:p>
    <w:p w:rsidR="00983BED" w:rsidRDefault="00983BED" w:rsidP="00983BED">
      <w:r>
        <w:t>Použití figury:</w:t>
      </w:r>
    </w:p>
    <w:p w:rsidR="00983BED" w:rsidRDefault="00983BED" w:rsidP="00983BED">
      <w:r>
        <w:t>171251201 Uložení sypaniny na skládky nebo meziskládky bez hutnění s upravením uložené sypaniny do předepsaného tvaru M3 1 654,870</w:t>
      </w:r>
    </w:p>
    <w:p w:rsidR="00983BED" w:rsidRDefault="00983BED" w:rsidP="00983BED">
      <w:r>
        <w:t>B12 B12 184,810</w:t>
      </w:r>
    </w:p>
    <w:p w:rsidR="00983BED" w:rsidRDefault="00983BED" w:rsidP="00983BED">
      <w:r>
        <w:t>B12 "Celkem: "A12 184,810</w:t>
      </w:r>
    </w:p>
    <w:p w:rsidR="00983BED" w:rsidRDefault="00983BED" w:rsidP="00983BED">
      <w:r>
        <w:t>B14 B14 404,680</w:t>
      </w:r>
    </w:p>
    <w:p w:rsidR="00983BED" w:rsidRDefault="00983BED" w:rsidP="00983BED">
      <w:r>
        <w:t>B14 "Celkem: "A14 404,680</w:t>
      </w:r>
    </w:p>
    <w:p w:rsidR="00983BED" w:rsidRDefault="00983BED" w:rsidP="00983BED">
      <w:r>
        <w:t>B15 B15 404,680</w:t>
      </w:r>
    </w:p>
    <w:p w:rsidR="00983BED" w:rsidRDefault="00983BED" w:rsidP="00983BED">
      <w:r>
        <w:t>B15 "Celkem: "A15 404,680</w:t>
      </w:r>
    </w:p>
    <w:p w:rsidR="00983BED" w:rsidRDefault="00983BED" w:rsidP="00983BED">
      <w:r>
        <w:t>B16 B16 499,302</w:t>
      </w:r>
    </w:p>
    <w:p w:rsidR="00983BED" w:rsidRDefault="00983BED" w:rsidP="00983BED">
      <w:r>
        <w:t>B16 "Celkem: "A16 499,302</w:t>
      </w:r>
    </w:p>
    <w:p w:rsidR="00983BED" w:rsidRDefault="00983BED" w:rsidP="00983BED">
      <w:r>
        <w:t>B17 B17 -3,692</w:t>
      </w:r>
    </w:p>
    <w:p w:rsidR="00983BED" w:rsidRDefault="00983BED" w:rsidP="00983BED">
      <w:r>
        <w:t>G17 "odpočet beton. drti získané na stavbě" 0,000</w:t>
      </w:r>
    </w:p>
    <w:p w:rsidR="00983BED" w:rsidRDefault="00983BED" w:rsidP="00983BED">
      <w:r>
        <w:t>B17 -(8.57*0.15*1+2.58*0.3+1.25*0.15*1+0.9*0.3+7.83*0.15*1) -3,692</w:t>
      </w:r>
    </w:p>
    <w:p w:rsidR="00983BED" w:rsidRDefault="00983BED" w:rsidP="00983BED">
      <w:r>
        <w:t>Použití figury:</w:t>
      </w:r>
    </w:p>
    <w:p w:rsidR="00983BED" w:rsidRDefault="00983BED" w:rsidP="00983BED">
      <w:r>
        <w:lastRenderedPageBreak/>
        <w:t>58344003 kamenivo drcené hrubé frakce 63/125 T 784,879</w:t>
      </w:r>
    </w:p>
    <w:p w:rsidR="00983BED" w:rsidRDefault="00983BED" w:rsidP="00983BED">
      <w:r>
        <w:t>B18 B18 12,000</w:t>
      </w:r>
    </w:p>
    <w:p w:rsidR="00983BED" w:rsidRDefault="00983BED" w:rsidP="00983BED">
      <w:r>
        <w:t>Strana 169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B18 "Celkem: "A18 12,000</w:t>
      </w:r>
    </w:p>
    <w:p w:rsidR="00983BED" w:rsidRDefault="00983BED" w:rsidP="00983BED">
      <w:r>
        <w:t>B19 B19 8,000</w:t>
      </w:r>
    </w:p>
    <w:p w:rsidR="00983BED" w:rsidRDefault="00983BED" w:rsidP="00983BED">
      <w:r>
        <w:t>B19 "Celkem: "A19 8,000</w:t>
      </w:r>
    </w:p>
    <w:p w:rsidR="00983BED" w:rsidRDefault="00983BED" w:rsidP="00983BED">
      <w:r>
        <w:t>B2 B2 109,264</w:t>
      </w:r>
    </w:p>
    <w:p w:rsidR="00983BED" w:rsidRDefault="00983BED" w:rsidP="00983BED">
      <w:r>
        <w:t>B2 "Celkem: "A2 109,264</w:t>
      </w:r>
    </w:p>
    <w:p w:rsidR="00983BED" w:rsidRDefault="00983BED" w:rsidP="00983BED">
      <w:r>
        <w:t>B20 B20 1 244,940</w:t>
      </w:r>
    </w:p>
    <w:p w:rsidR="00983BED" w:rsidRDefault="00983BED" w:rsidP="00983BED">
      <w:r>
        <w:t>B20 "Celkem: "A20 1 244,940</w:t>
      </w:r>
    </w:p>
    <w:p w:rsidR="00983BED" w:rsidRDefault="00983BED" w:rsidP="00983BED">
      <w:r>
        <w:t>B21 B21 12,000</w:t>
      </w:r>
    </w:p>
    <w:p w:rsidR="00983BED" w:rsidRDefault="00983BED" w:rsidP="00983BED">
      <w:r>
        <w:t>B21 "Celkem: "A21 12,000</w:t>
      </w:r>
    </w:p>
    <w:p w:rsidR="00983BED" w:rsidRDefault="00983BED" w:rsidP="00983BED">
      <w:r>
        <w:t>B22 B22 1 493,928</w:t>
      </w:r>
    </w:p>
    <w:p w:rsidR="00983BED" w:rsidRDefault="00983BED" w:rsidP="00983BED">
      <w:r>
        <w:t>B22 "Celkem: "A22 1 493,928</w:t>
      </w:r>
    </w:p>
    <w:p w:rsidR="00983BED" w:rsidRDefault="00983BED" w:rsidP="00983BED">
      <w:r>
        <w:t>B23 B23 0,352</w:t>
      </w:r>
    </w:p>
    <w:p w:rsidR="00983BED" w:rsidRDefault="00983BED" w:rsidP="00983BED">
      <w:r>
        <w:t>F23 "kotvící blok pro zavětrování plovoucího mola - obetonování trubky v rovnanině" 0,000</w:t>
      </w:r>
    </w:p>
    <w:p w:rsidR="00983BED" w:rsidRDefault="00983BED" w:rsidP="00983BED">
      <w:r>
        <w:t>B23 (PI*1*(0.15*0.15-0.05*0.05))*1.4*4 "40% objemu betonu pro rozlití do rovnaniny" 0,352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321321115 Konstrukce vodních staveb z betonu přehrad, jezů a plavebních komor, spodní stavby vodních elektráren, jader přehrad, odběrných věží a výpustných zařízení, opěr M3 6,190</w:t>
      </w:r>
    </w:p>
    <w:p w:rsidR="00983BED" w:rsidRDefault="00983BED" w:rsidP="00983BED">
      <w:r>
        <w:t>B25 B25 19,540</w:t>
      </w:r>
    </w:p>
    <w:p w:rsidR="00983BED" w:rsidRDefault="00983BED" w:rsidP="00983BED">
      <w:r>
        <w:t>B25 "Celkem: "A25 19,540</w:t>
      </w:r>
    </w:p>
    <w:p w:rsidR="00983BED" w:rsidRDefault="00983BED" w:rsidP="00983BED">
      <w:r>
        <w:t>B27 B27 0,046</w:t>
      </w:r>
    </w:p>
    <w:p w:rsidR="00983BED" w:rsidRDefault="00983BED" w:rsidP="00983BED">
      <w:r>
        <w:t>B27 12.0*3.85/1000 "R25" 0,046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321366112</w:t>
      </w:r>
    </w:p>
    <w:p w:rsidR="00983BED" w:rsidRDefault="00983BED" w:rsidP="00983BED">
      <w:r>
        <w:t>Výztuž železobetonových konstrukcí vodních staveb přehrad, jezů a plavebních komor, spodní stavby vodních elektráren, jader přehrad, odběrných věží a</w:t>
      </w:r>
    </w:p>
    <w:p w:rsidR="00983BED" w:rsidRDefault="00983BED" w:rsidP="00983BED">
      <w:r>
        <w:t>výpustných</w:t>
      </w:r>
    </w:p>
    <w:p w:rsidR="00983BED" w:rsidRDefault="00983BED" w:rsidP="00983BED">
      <w:r>
        <w:t>T 0,138</w:t>
      </w:r>
    </w:p>
    <w:p w:rsidR="00983BED" w:rsidRDefault="00983BED" w:rsidP="00983BED">
      <w:r>
        <w:t>B28 B28 0,068</w:t>
      </w:r>
    </w:p>
    <w:p w:rsidR="00983BED" w:rsidRDefault="00983BED" w:rsidP="00983BED">
      <w:r>
        <w:t>B28 8.64*7.9/1000 "viz výkres D28.4.2.7 - Kari 8/100" 0,068</w:t>
      </w:r>
    </w:p>
    <w:p w:rsidR="00983BED" w:rsidRDefault="00983BED" w:rsidP="00983BED">
      <w:r>
        <w:t>Použití figury:</w:t>
      </w:r>
    </w:p>
    <w:p w:rsidR="00983BED" w:rsidRDefault="00983BED" w:rsidP="00983BED">
      <w:r>
        <w:lastRenderedPageBreak/>
        <w:t>321368211</w:t>
      </w:r>
    </w:p>
    <w:p w:rsidR="00983BED" w:rsidRDefault="00983BED" w:rsidP="00983BED">
      <w:r>
        <w:t>Výztuž železobetonových konstrukcí vodních staveb přehrad, jezů a plavebních komor, spodní stavby vodních elektráren, jader přehrad, odběrných věží a</w:t>
      </w:r>
    </w:p>
    <w:p w:rsidR="00983BED" w:rsidRDefault="00983BED" w:rsidP="00983BED">
      <w:r>
        <w:t>výpustných</w:t>
      </w:r>
    </w:p>
    <w:p w:rsidR="00983BED" w:rsidRDefault="00983BED" w:rsidP="00983BED">
      <w:r>
        <w:t>T 0,136</w:t>
      </w:r>
    </w:p>
    <w:p w:rsidR="00983BED" w:rsidRDefault="00983BED" w:rsidP="00983BED">
      <w:r>
        <w:t>B29 B29 4,000</w:t>
      </w:r>
    </w:p>
    <w:p w:rsidR="00983BED" w:rsidRDefault="00983BED" w:rsidP="00983BED">
      <w:r>
        <w:t>B29 "Celkem: "A29 4,000</w:t>
      </w:r>
    </w:p>
    <w:p w:rsidR="00983BED" w:rsidRDefault="00983BED" w:rsidP="00983BED">
      <w:r>
        <w:t>B3 B3 410,640</w:t>
      </w:r>
    </w:p>
    <w:p w:rsidR="00983BED" w:rsidRDefault="00983BED" w:rsidP="00983BED">
      <w:r>
        <w:t>B3 "Celkem: "A3 410,640</w:t>
      </w:r>
    </w:p>
    <w:p w:rsidR="00983BED" w:rsidRDefault="00983BED" w:rsidP="00983BED">
      <w:r>
        <w:t>B30 B30 46,603</w:t>
      </w:r>
    </w:p>
    <w:p w:rsidR="00983BED" w:rsidRDefault="00983BED" w:rsidP="00983BED">
      <w:r>
        <w:t>B30 "Celkem: "A30 46,603</w:t>
      </w:r>
    </w:p>
    <w:p w:rsidR="00983BED" w:rsidRDefault="00983BED" w:rsidP="00983BED">
      <w:r>
        <w:t>B31 B31 139,808</w:t>
      </w:r>
    </w:p>
    <w:p w:rsidR="00983BED" w:rsidRDefault="00983BED" w:rsidP="00983BED">
      <w:r>
        <w:t>Strana 170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B31 "Celkem: "A31 139,808</w:t>
      </w:r>
    </w:p>
    <w:p w:rsidR="00983BED" w:rsidRDefault="00983BED" w:rsidP="00983BED">
      <w:r>
        <w:t>B32 B32 5,460</w:t>
      </w:r>
    </w:p>
    <w:p w:rsidR="00983BED" w:rsidRDefault="00983BED" w:rsidP="00983BED">
      <w:r>
        <w:t>B32 "Celkem: "A32 5,460</w:t>
      </w:r>
    </w:p>
    <w:p w:rsidR="00983BED" w:rsidRDefault="00983BED" w:rsidP="00983BED">
      <w:r>
        <w:t>B33 B33 946,790</w:t>
      </w:r>
    </w:p>
    <w:p w:rsidR="00983BED" w:rsidRDefault="00983BED" w:rsidP="00983BED">
      <w:r>
        <w:t>B33 "Celkem: "A33 946,790</w:t>
      </w:r>
    </w:p>
    <w:p w:rsidR="00983BED" w:rsidRDefault="00983BED" w:rsidP="00983BED">
      <w:r>
        <w:t>B35 B35 5,790</w:t>
      </w:r>
    </w:p>
    <w:p w:rsidR="00983BED" w:rsidRDefault="00983BED" w:rsidP="00983BED">
      <w:r>
        <w:t>B35 4.825*0.3*2*2 "tyč vázací nerez 32x8 mm dl. 0,3 m" 5,790</w:t>
      </w:r>
    </w:p>
    <w:p w:rsidR="00983BED" w:rsidRDefault="00983BED" w:rsidP="00983BED">
      <w:r>
        <w:t>Použití figury:</w:t>
      </w:r>
    </w:p>
    <w:p w:rsidR="00983BED" w:rsidRDefault="00983BED" w:rsidP="00983BED">
      <w:r>
        <w:t>767995111R Montáž ostatních atypických zámečnických konstrukcí nerezových KG 54,914</w:t>
      </w:r>
    </w:p>
    <w:p w:rsidR="00983BED" w:rsidRDefault="00983BED" w:rsidP="00983BED">
      <w:r>
        <w:t>B37 B37 4,000</w:t>
      </w:r>
    </w:p>
    <w:p w:rsidR="00983BED" w:rsidRDefault="00983BED" w:rsidP="00983BED">
      <w:r>
        <w:t>B37 "Celkem: "A37 4,000</w:t>
      </w:r>
    </w:p>
    <w:p w:rsidR="00983BED" w:rsidRDefault="00983BED" w:rsidP="00983BED">
      <w:r>
        <w:t>B38 B38 1 025,260</w:t>
      </w:r>
    </w:p>
    <w:p w:rsidR="00983BED" w:rsidRDefault="00983BED" w:rsidP="00983BED">
      <w:r>
        <w:t>B38 1025.26 "opevnění" 1 025,260</w:t>
      </w:r>
    </w:p>
    <w:p w:rsidR="00983BED" w:rsidRDefault="00983BED" w:rsidP="00983BED">
      <w:r>
        <w:t>Použití figury:</w:t>
      </w:r>
    </w:p>
    <w:p w:rsidR="00983BED" w:rsidRDefault="00983BED" w:rsidP="00983BED">
      <w:r>
        <w:t>919721123 Geomříž pro stabilizaci podkladu tuhá dvouosá z polypropylenu podélná pevnost v tahu 40 kN/m M2 1 435,900</w:t>
      </w:r>
    </w:p>
    <w:p w:rsidR="00983BED" w:rsidRDefault="00983BED" w:rsidP="00983BED">
      <w:r>
        <w:t>B39 B39 16,000</w:t>
      </w:r>
    </w:p>
    <w:p w:rsidR="00983BED" w:rsidRDefault="00983BED" w:rsidP="00983BED">
      <w:r>
        <w:t>B39 "Celkem: "A39 16,000</w:t>
      </w:r>
    </w:p>
    <w:p w:rsidR="00983BED" w:rsidRDefault="00983BED" w:rsidP="00983BED">
      <w:r>
        <w:t>B4 B4 270,240</w:t>
      </w:r>
    </w:p>
    <w:p w:rsidR="00983BED" w:rsidRDefault="00983BED" w:rsidP="00983BED">
      <w:r>
        <w:t>B4 "Celkem: "A4 270,240</w:t>
      </w:r>
    </w:p>
    <w:p w:rsidR="00983BED" w:rsidRDefault="00983BED" w:rsidP="00983BED">
      <w:r>
        <w:t>B40 B40 16,000</w:t>
      </w:r>
    </w:p>
    <w:p w:rsidR="00983BED" w:rsidRDefault="00983BED" w:rsidP="00983BED">
      <w:r>
        <w:lastRenderedPageBreak/>
        <w:t>B40 "Celkem: "A40 16,000</w:t>
      </w:r>
    </w:p>
    <w:p w:rsidR="00983BED" w:rsidRDefault="00983BED" w:rsidP="00983BED">
      <w:r>
        <w:t>B41 B41 1,387</w:t>
      </w:r>
    </w:p>
    <w:p w:rsidR="00983BED" w:rsidRDefault="00983BED" w:rsidP="00983BED">
      <w:r>
        <w:t>B41 (1.93*0.15*1+1.1*0.3+2.4*0.3+5.35*0.2+1.82*0.2)*0.5 1,387</w:t>
      </w:r>
    </w:p>
    <w:p w:rsidR="00983BED" w:rsidRDefault="00983BED" w:rsidP="00983BED">
      <w:r>
        <w:t>Použití figury:</w:t>
      </w:r>
    </w:p>
    <w:p w:rsidR="00983BED" w:rsidRDefault="00983BED" w:rsidP="00983BED">
      <w:r>
        <w:t>961044111 Bourání základů z betonu prostého M3 3,233</w:t>
      </w:r>
    </w:p>
    <w:p w:rsidR="00983BED" w:rsidRDefault="00983BED" w:rsidP="00983BED">
      <w:r>
        <w:t>B42 B42 1,387</w:t>
      </w:r>
    </w:p>
    <w:p w:rsidR="00983BED" w:rsidRDefault="00983BED" w:rsidP="00983BED">
      <w:r>
        <w:t>B42 (1.93*0.15*1+1.1*0.3+2.4*0.3+5.35*0.2+1.82*0.2)*0.5 1,387</w:t>
      </w:r>
    </w:p>
    <w:p w:rsidR="00983BED" w:rsidRDefault="00983BED" w:rsidP="00983BED">
      <w:r>
        <w:t>Použití figury:</w:t>
      </w:r>
    </w:p>
    <w:p w:rsidR="00983BED" w:rsidRDefault="00983BED" w:rsidP="00983BED">
      <w:r>
        <w:t>961055111 Bourání základů z betonu železového M3 3,233</w:t>
      </w:r>
    </w:p>
    <w:p w:rsidR="00983BED" w:rsidRDefault="00983BED" w:rsidP="00983BED">
      <w:r>
        <w:t>B45 B45 14,225</w:t>
      </w:r>
    </w:p>
    <w:p w:rsidR="00983BED" w:rsidRDefault="00983BED" w:rsidP="00983BED">
      <w:r>
        <w:t>B45 "Celkem: "A45 14,225</w:t>
      </w:r>
    </w:p>
    <w:p w:rsidR="00983BED" w:rsidRDefault="00983BED" w:rsidP="00983BED">
      <w:r>
        <w:t>B46 B46 0,100</w:t>
      </w:r>
    </w:p>
    <w:p w:rsidR="00983BED" w:rsidRDefault="00983BED" w:rsidP="00983BED">
      <w:r>
        <w:t>B46 "Celkem: "A46 0,100</w:t>
      </w:r>
    </w:p>
    <w:p w:rsidR="00983BED" w:rsidRDefault="00983BED" w:rsidP="00983BED">
      <w:r>
        <w:t>B47 B47 1,375</w:t>
      </w:r>
    </w:p>
    <w:p w:rsidR="00983BED" w:rsidRDefault="00983BED" w:rsidP="00983BED">
      <w:r>
        <w:t>Strana 171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B47 "Celkem: "A47 1,375</w:t>
      </w:r>
    </w:p>
    <w:p w:rsidR="00983BED" w:rsidRDefault="00983BED" w:rsidP="00983BED">
      <w:r>
        <w:t>B48 B48 7,495</w:t>
      </w:r>
    </w:p>
    <w:p w:rsidR="00983BED" w:rsidRDefault="00983BED" w:rsidP="00983BED">
      <w:r>
        <w:t>B48 (0.9+0.72+4.35+0.33+0.33)*1*1.1+0.92*0.2*1.1 "pražce" 7,495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9973215PR Vodorovná doprava suti a vybouraných hmot (natřené dřevo a pražce) na skládku vč. uložení (poplatku) dle platné legislativy T 7,671</w:t>
      </w:r>
    </w:p>
    <w:p w:rsidR="00983BED" w:rsidRDefault="00983BED" w:rsidP="00983BED">
      <w:r>
        <w:t>B49 B49 1,433</w:t>
      </w:r>
    </w:p>
    <w:p w:rsidR="00983BED" w:rsidRDefault="00983BED" w:rsidP="00983BED">
      <w:r>
        <w:t>B49 "Celkem: "A49 1,433</w:t>
      </w:r>
    </w:p>
    <w:p w:rsidR="00983BED" w:rsidRDefault="00983BED" w:rsidP="00983BED">
      <w:r>
        <w:t>B5 B5 283,797</w:t>
      </w:r>
    </w:p>
    <w:p w:rsidR="00983BED" w:rsidRDefault="00983BED" w:rsidP="00983BED">
      <w:r>
        <w:t>B5 315.33*0.9 "komunikace" 283,797</w:t>
      </w:r>
    </w:p>
    <w:p w:rsidR="00983BED" w:rsidRDefault="00983BED" w:rsidP="00983BED">
      <w:r>
        <w:t>Použití figury:</w:t>
      </w:r>
    </w:p>
    <w:p w:rsidR="00983BED" w:rsidRDefault="00983BED" w:rsidP="00983BED">
      <w:r>
        <w:t>124353101 Vykopávky pro koryta vodotečí strojně v hornině třídy těžitelnosti II skupiny 4 přes 100 do 1 000 m3 M3 1 489,383</w:t>
      </w:r>
    </w:p>
    <w:p w:rsidR="00983BED" w:rsidRDefault="00983BED" w:rsidP="00983BED">
      <w:r>
        <w:t>B50 B50 1,375</w:t>
      </w:r>
    </w:p>
    <w:p w:rsidR="00983BED" w:rsidRDefault="00983BED" w:rsidP="00983BED">
      <w:r>
        <w:t>H50 "odpad odvážený z místa staveniště" 0,000</w:t>
      </w:r>
    </w:p>
    <w:p w:rsidR="00983BED" w:rsidRDefault="00983BED" w:rsidP="00983BED">
      <w:r>
        <w:t>B50 (8.5*1*0.5+0.74*1+0.3*1)*0.26 "pneumatiky" 1,375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lastRenderedPageBreak/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t>T 24,804</w:t>
      </w:r>
    </w:p>
    <w:p w:rsidR="00983BED" w:rsidRDefault="00983BED" w:rsidP="00983BED">
      <w:r>
        <w:t>B6 B6 31,533</w:t>
      </w:r>
    </w:p>
    <w:p w:rsidR="00983BED" w:rsidRDefault="00983BED" w:rsidP="00983BED">
      <w:r>
        <w:t>B6 315.33*0.1 "komunikace" 31,533</w:t>
      </w:r>
    </w:p>
    <w:p w:rsidR="00983BED" w:rsidRDefault="00983BED" w:rsidP="00983BED">
      <w:r>
        <w:t>Použití figury:</w:t>
      </w:r>
    </w:p>
    <w:p w:rsidR="00983BED" w:rsidRDefault="00983BED" w:rsidP="00983BED">
      <w:r>
        <w:t>124453101 Vykopávky pro koryta vodotečí strojně v hornině třídy těžitelnosti II skupiny 5 přes 100 do 1 000 m3 M3 165,487</w:t>
      </w:r>
    </w:p>
    <w:p w:rsidR="00983BED" w:rsidRDefault="00983BED" w:rsidP="00983BED">
      <w:r>
        <w:t>B7 B7 315,330</w:t>
      </w:r>
    </w:p>
    <w:p w:rsidR="00983BED" w:rsidRDefault="00983BED" w:rsidP="00983BED">
      <w:r>
        <w:t>B7 315.33 "komunikace" 315,330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162451126</w:t>
      </w:r>
    </w:p>
    <w:p w:rsidR="00983BED" w:rsidRDefault="00983BED" w:rsidP="00983BED">
      <w:r>
        <w:t>Vodorovné přemístění výkopku nebo sypaniny po suchu na obvyklém dopravním prostředku, bez naložení výkopku, avšak se složením bez rozhrnutí z horniny třídy</w:t>
      </w:r>
    </w:p>
    <w:p w:rsidR="00983BED" w:rsidRDefault="00983BED" w:rsidP="00983BED">
      <w:r>
        <w:t>těži</w:t>
      </w:r>
    </w:p>
    <w:p w:rsidR="00983BED" w:rsidRDefault="00983BED" w:rsidP="00983BED">
      <w:r>
        <w:t>M3 1 839,680</w:t>
      </w:r>
    </w:p>
    <w:p w:rsidR="00983BED" w:rsidRDefault="00983BED" w:rsidP="00983BED">
      <w:r>
        <w:t>B8 B8 270,240</w:t>
      </w:r>
    </w:p>
    <w:p w:rsidR="00983BED" w:rsidRDefault="00983BED" w:rsidP="00983BED">
      <w:r>
        <w:t>E8 "zpětné odtěžení přístupů A8 části komunikace" 0,000</w:t>
      </w:r>
    </w:p>
    <w:p w:rsidR="00983BED" w:rsidRDefault="00983BED" w:rsidP="00983BED">
      <w:r>
        <w:t>B8 8.71+25.77+16.47+48.41+19.3+49.18+31.43+70.97 270,240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162751137E07 Vodorovné přemístění výkopku/sypaniny na skládku vč. uložení (poplatku) dle platné legislativy M3 1 740,300</w:t>
      </w:r>
    </w:p>
    <w:p w:rsidR="00983BED" w:rsidRDefault="00983BED" w:rsidP="00983BED">
      <w:r>
        <w:t>B9 B9 1 654,870</w:t>
      </w:r>
    </w:p>
    <w:p w:rsidR="00983BED" w:rsidRDefault="00983BED" w:rsidP="00983BED">
      <w:r>
        <w:t>B9 "Celkem: "A9 1 654,870</w:t>
      </w:r>
    </w:p>
    <w:p w:rsidR="00983BED" w:rsidRDefault="00983BED" w:rsidP="00983BED">
      <w:r>
        <w:t>C10 C10 719,900</w:t>
      </w:r>
    </w:p>
    <w:p w:rsidR="00983BED" w:rsidRDefault="00983BED" w:rsidP="00983BED">
      <w:r>
        <w:t>C10 "Celkem: "A10+B10 719,900</w:t>
      </w:r>
    </w:p>
    <w:p w:rsidR="00983BED" w:rsidRDefault="00983BED" w:rsidP="00983BED">
      <w:r>
        <w:t>C11 C11 1 654,870</w:t>
      </w:r>
    </w:p>
    <w:p w:rsidR="00983BED" w:rsidRDefault="00983BED" w:rsidP="00983BED">
      <w:r>
        <w:t>Strana 172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C11 "Celkem: "A11+B11 1 654,870</w:t>
      </w:r>
    </w:p>
    <w:p w:rsidR="00983BED" w:rsidRDefault="00983BED" w:rsidP="00983BED">
      <w:r>
        <w:t>C12 C12 0,000</w:t>
      </w:r>
    </w:p>
    <w:p w:rsidR="00983BED" w:rsidRDefault="00983BED" w:rsidP="00983BED">
      <w:r>
        <w:t>C12 " ""terénní úpravy - zásyp viz výkres D.3.2.1" 0,000</w:t>
      </w:r>
    </w:p>
    <w:p w:rsidR="00983BED" w:rsidRDefault="00983BED" w:rsidP="00983BED">
      <w:r>
        <w:t>C17 C17 -2,774</w:t>
      </w:r>
    </w:p>
    <w:p w:rsidR="00983BED" w:rsidRDefault="00983BED" w:rsidP="00983BED">
      <w:r>
        <w:t>C17 -(1.93*0.15*1+1.1*0.3+2.4*0.3+5.35*0.2+1.82*0.2) -2,774</w:t>
      </w:r>
    </w:p>
    <w:p w:rsidR="00983BED" w:rsidRDefault="00983BED" w:rsidP="00983BED">
      <w:r>
        <w:lastRenderedPageBreak/>
        <w:t>Použití figury:</w:t>
      </w:r>
    </w:p>
    <w:p w:rsidR="00983BED" w:rsidRDefault="00983BED" w:rsidP="00983BED">
      <w:r>
        <w:t>58344003 kamenivo drcené hrubé frakce 63/125 T 784,879</w:t>
      </w:r>
    </w:p>
    <w:p w:rsidR="00983BED" w:rsidRDefault="00983BED" w:rsidP="00983BED">
      <w:r>
        <w:t>C23 C23 6,190</w:t>
      </w:r>
    </w:p>
    <w:p w:rsidR="00983BED" w:rsidRDefault="00983BED" w:rsidP="00983BED">
      <w:r>
        <w:t>C23 "Celkem: "A23+B23 6,190</w:t>
      </w:r>
    </w:p>
    <w:p w:rsidR="00983BED" w:rsidRDefault="00983BED" w:rsidP="00983BED">
      <w:r>
        <w:t>C27 C27 0,022</w:t>
      </w:r>
    </w:p>
    <w:p w:rsidR="00983BED" w:rsidRDefault="00983BED" w:rsidP="00983BED">
      <w:r>
        <w:t>H27 "viz výkres D.4.2.6" 0,000</w:t>
      </w:r>
    </w:p>
    <w:p w:rsidR="00983BED" w:rsidRDefault="00983BED" w:rsidP="00983BED">
      <w:r>
        <w:t>C27 9.1*2.47/1000 "R20" 0,022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321366112</w:t>
      </w:r>
    </w:p>
    <w:p w:rsidR="00983BED" w:rsidRDefault="00983BED" w:rsidP="00983BED">
      <w:r>
        <w:t>Výztuž železobetonových konstrukcí vodních staveb přehrad, jezů a plavebních komor, spodní stavby vodních elektráren, jader přehrad, odběrných věží a</w:t>
      </w:r>
    </w:p>
    <w:p w:rsidR="00983BED" w:rsidRDefault="00983BED" w:rsidP="00983BED">
      <w:r>
        <w:t>výpustných</w:t>
      </w:r>
    </w:p>
    <w:p w:rsidR="00983BED" w:rsidRDefault="00983BED" w:rsidP="00983BED">
      <w:r>
        <w:t>T 0,138</w:t>
      </w:r>
    </w:p>
    <w:p w:rsidR="00983BED" w:rsidRDefault="00983BED" w:rsidP="00983BED">
      <w:r>
        <w:t>C28 C28 0,136</w:t>
      </w:r>
    </w:p>
    <w:p w:rsidR="00983BED" w:rsidRDefault="00983BED" w:rsidP="00983BED">
      <w:r>
        <w:t>C28 "Celkem: "A28+B28 0,136</w:t>
      </w:r>
    </w:p>
    <w:p w:rsidR="00983BED" w:rsidRDefault="00983BED" w:rsidP="00983BED">
      <w:r>
        <w:t>C3 C3 0,000</w:t>
      </w:r>
    </w:p>
    <w:p w:rsidR="00983BED" w:rsidRDefault="00983BED" w:rsidP="00983BED">
      <w:r>
        <w:t>C3 " ""přístupy - po odstranění dočasné komunikace" 0,000</w:t>
      </w:r>
    </w:p>
    <w:p w:rsidR="00983BED" w:rsidRDefault="00983BED" w:rsidP="00983BED">
      <w:r>
        <w:t>C30 C30 0,000</w:t>
      </w:r>
    </w:p>
    <w:p w:rsidR="00983BED" w:rsidRDefault="00983BED" w:rsidP="00983BED">
      <w:r>
        <w:t>C30 " ""štěrkové lože dolní vrstva- ochrana geotextilie" 0,000</w:t>
      </w:r>
    </w:p>
    <w:p w:rsidR="00983BED" w:rsidRDefault="00983BED" w:rsidP="00983BED">
      <w:r>
        <w:t>C31 C31 0,000</w:t>
      </w:r>
    </w:p>
    <w:p w:rsidR="00983BED" w:rsidRDefault="00983BED" w:rsidP="00983BED">
      <w:r>
        <w:t>C31 " ""štěrkové lože horní vrstva- ochrana geotextilie" 0,000</w:t>
      </w:r>
    </w:p>
    <w:p w:rsidR="00983BED" w:rsidRDefault="00983BED" w:rsidP="00983BED">
      <w:r>
        <w:t>C33 C33 0,000</w:t>
      </w:r>
    </w:p>
    <w:p w:rsidR="00983BED" w:rsidRDefault="00983BED" w:rsidP="00983BED">
      <w:r>
        <w:t>C33 " ""de = 600 mm, horní vrstva s urovnáním líce - čedič" 0,000</w:t>
      </w:r>
    </w:p>
    <w:p w:rsidR="00983BED" w:rsidRDefault="00983BED" w:rsidP="00983BED">
      <w:r>
        <w:t>C35 C35 6,400</w:t>
      </w:r>
    </w:p>
    <w:p w:rsidR="00983BED" w:rsidRDefault="00983BED" w:rsidP="00983BED">
      <w:r>
        <w:t>C35 1.6*2*2 "kotevní plech nerez tl. 5mm 200x200 mm" 6,400</w:t>
      </w:r>
    </w:p>
    <w:p w:rsidR="00983BED" w:rsidRDefault="00983BED" w:rsidP="00983BED">
      <w:r>
        <w:t>Použití figury:</w:t>
      </w:r>
    </w:p>
    <w:p w:rsidR="00983BED" w:rsidRDefault="00983BED" w:rsidP="00983BED">
      <w:r>
        <w:t>767995111R Montáž ostatních atypických zámečnických konstrukcí nerezových KG 54,914</w:t>
      </w:r>
    </w:p>
    <w:p w:rsidR="00983BED" w:rsidRDefault="00983BED" w:rsidP="00983BED">
      <w:r>
        <w:t>C38 C38 1 435,900</w:t>
      </w:r>
    </w:p>
    <w:p w:rsidR="00983BED" w:rsidRDefault="00983BED" w:rsidP="00983BED">
      <w:r>
        <w:t>C38 "Celkem: "A38+B38 1 435,900</w:t>
      </w:r>
    </w:p>
    <w:p w:rsidR="00983BED" w:rsidRDefault="00983BED" w:rsidP="00983BED">
      <w:r>
        <w:t>C39 C39 0,000</w:t>
      </w:r>
    </w:p>
    <w:p w:rsidR="00983BED" w:rsidRDefault="00983BED" w:rsidP="00983BED">
      <w:r>
        <w:t>C39 " ""viz výkres D.4.2.5" 0,000</w:t>
      </w:r>
    </w:p>
    <w:p w:rsidR="00983BED" w:rsidRDefault="00983BED" w:rsidP="00983BED">
      <w:r>
        <w:t>C4 C4 0,000</w:t>
      </w:r>
    </w:p>
    <w:p w:rsidR="00983BED" w:rsidRDefault="00983BED" w:rsidP="00983BED">
      <w:r>
        <w:t>C4 " ""komunikace - přístupy - zpětné odtěžení" 0,000</w:t>
      </w:r>
    </w:p>
    <w:p w:rsidR="00983BED" w:rsidRDefault="00983BED" w:rsidP="00983BED">
      <w:r>
        <w:t>Strana 173 z 211</w:t>
      </w:r>
    </w:p>
    <w:p w:rsidR="00983BED" w:rsidRDefault="00983BED" w:rsidP="00983BED">
      <w:r>
        <w:lastRenderedPageBreak/>
        <w:t>Kód Popis MJ Výměra</w:t>
      </w:r>
    </w:p>
    <w:p w:rsidR="00983BED" w:rsidRDefault="00983BED" w:rsidP="00983BED">
      <w:r>
        <w:t>C40 C40 0,000</w:t>
      </w:r>
    </w:p>
    <w:p w:rsidR="00983BED" w:rsidRDefault="00983BED" w:rsidP="00983BED">
      <w:r>
        <w:t>C40 " ""viz výkres D.4.2.5" 0,000</w:t>
      </w:r>
    </w:p>
    <w:p w:rsidR="00983BED" w:rsidRDefault="00983BED" w:rsidP="00983BED">
      <w:r>
        <w:t>C41 C41 3,233</w:t>
      </w:r>
    </w:p>
    <w:p w:rsidR="00983BED" w:rsidRDefault="00983BED" w:rsidP="00983BED">
      <w:r>
        <w:t>C41 "Celkem: "A41+B41 3,233</w:t>
      </w:r>
    </w:p>
    <w:p w:rsidR="00983BED" w:rsidRDefault="00983BED" w:rsidP="00983BED">
      <w:r>
        <w:t>C42 C42 3,233</w:t>
      </w:r>
    </w:p>
    <w:p w:rsidR="00983BED" w:rsidRDefault="00983BED" w:rsidP="00983BED">
      <w:r>
        <w:t>C42 "Celkem: "A42+B42 3,233</w:t>
      </w:r>
    </w:p>
    <w:p w:rsidR="00983BED" w:rsidRDefault="00983BED" w:rsidP="00983BED">
      <w:r>
        <w:t>C45 C45 0,000</w:t>
      </w:r>
    </w:p>
    <w:p w:rsidR="00983BED" w:rsidRDefault="00983BED" w:rsidP="00983BED">
      <w:r>
        <w:t>C45 " ""drcený odpad ke zpětnému použití na stavbě" 0,000</w:t>
      </w:r>
    </w:p>
    <w:p w:rsidR="00983BED" w:rsidRDefault="00983BED" w:rsidP="00983BED">
      <w:r>
        <w:t>C46 C46 0,000</w:t>
      </w:r>
    </w:p>
    <w:p w:rsidR="00983BED" w:rsidRDefault="00983BED" w:rsidP="00983BED">
      <w:r>
        <w:t>C46 " ""odpad odvážený z místa staveniště" 0,000</w:t>
      </w:r>
    </w:p>
    <w:p w:rsidR="00983BED" w:rsidRDefault="00983BED" w:rsidP="00983BED">
      <w:r>
        <w:t>C47 C47 0,000</w:t>
      </w:r>
    </w:p>
    <w:p w:rsidR="00983BED" w:rsidRDefault="00983BED" w:rsidP="00983BED">
      <w:r>
        <w:t>C47 " ""odpad odvážený z místa staveniště" 0,000</w:t>
      </w:r>
    </w:p>
    <w:p w:rsidR="00983BED" w:rsidRDefault="00983BED" w:rsidP="00983BED">
      <w:r>
        <w:t>C48 C48 7,671</w:t>
      </w:r>
    </w:p>
    <w:p w:rsidR="00983BED" w:rsidRDefault="00983BED" w:rsidP="00983BED">
      <w:r>
        <w:t>C48 "Celkem: "A48+B48 7,671</w:t>
      </w:r>
    </w:p>
    <w:p w:rsidR="00983BED" w:rsidRDefault="00983BED" w:rsidP="00983BED">
      <w:r>
        <w:t>C49 C49 0,000</w:t>
      </w:r>
    </w:p>
    <w:p w:rsidR="00983BED" w:rsidRDefault="00983BED" w:rsidP="00983BED">
      <w:r>
        <w:t>C49 " ""odpad odvážený z místa staveniště" 0,000</w:t>
      </w:r>
    </w:p>
    <w:p w:rsidR="00983BED" w:rsidRDefault="00983BED" w:rsidP="00983BED">
      <w:r>
        <w:t>C5 C5 1 489,383</w:t>
      </w:r>
    </w:p>
    <w:p w:rsidR="00983BED" w:rsidRDefault="00983BED" w:rsidP="00983BED">
      <w:r>
        <w:t>C5 "Celkem: "A5+B5 1 489,383</w:t>
      </w:r>
    </w:p>
    <w:p w:rsidR="00983BED" w:rsidRDefault="00983BED" w:rsidP="00983BED">
      <w:r>
        <w:t>C50 C50 0,100</w:t>
      </w:r>
    </w:p>
    <w:p w:rsidR="00983BED" w:rsidRDefault="00983BED" w:rsidP="00983BED">
      <w:r>
        <w:t>C50 0.1 "plasty" 0,100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t>T 24,804</w:t>
      </w:r>
    </w:p>
    <w:p w:rsidR="00983BED" w:rsidRDefault="00983BED" w:rsidP="00983BED">
      <w:r>
        <w:t>C6 C6 165,487</w:t>
      </w:r>
    </w:p>
    <w:p w:rsidR="00983BED" w:rsidRDefault="00983BED" w:rsidP="00983BED">
      <w:r>
        <w:t>C6 "Celkem: "A6+B6 165,487</w:t>
      </w:r>
    </w:p>
    <w:p w:rsidR="00983BED" w:rsidRDefault="00983BED" w:rsidP="00983BED">
      <w:r>
        <w:t>C7 C7 184,810</w:t>
      </w:r>
    </w:p>
    <w:p w:rsidR="00983BED" w:rsidRDefault="00983BED" w:rsidP="00983BED">
      <w:r>
        <w:t>F7 "odvoz zpět pro uložení na stavbě" 0,000</w:t>
      </w:r>
    </w:p>
    <w:p w:rsidR="00983BED" w:rsidRDefault="00983BED" w:rsidP="00983BED">
      <w:r>
        <w:t>C7 184.81 184,810</w:t>
      </w:r>
    </w:p>
    <w:p w:rsidR="00983BED" w:rsidRDefault="00983BED" w:rsidP="00983BED">
      <w:r>
        <w:t>Použití figury:</w:t>
      </w:r>
    </w:p>
    <w:p w:rsidR="00983BED" w:rsidRDefault="00983BED" w:rsidP="00983BED">
      <w:r>
        <w:lastRenderedPageBreak/>
        <w:t>162451126</w:t>
      </w:r>
    </w:p>
    <w:p w:rsidR="00983BED" w:rsidRDefault="00983BED" w:rsidP="00983BED">
      <w:r>
        <w:t>Vodorovné přemístění výkopku nebo sypaniny po suchu na obvyklém dopravním prostředku, bez naložení výkopku, avšak se složením bez rozhrnutí z horniny třídy</w:t>
      </w:r>
    </w:p>
    <w:p w:rsidR="00983BED" w:rsidRDefault="00983BED" w:rsidP="00983BED">
      <w:r>
        <w:t>těži</w:t>
      </w:r>
    </w:p>
    <w:p w:rsidR="00983BED" w:rsidRDefault="00983BED" w:rsidP="00983BED">
      <w:r>
        <w:t>M3 1 839,680</w:t>
      </w:r>
    </w:p>
    <w:p w:rsidR="00983BED" w:rsidRDefault="00983BED" w:rsidP="00983BED">
      <w:r>
        <w:t>C8 C8 1 740,300</w:t>
      </w:r>
    </w:p>
    <w:p w:rsidR="00983BED" w:rsidRDefault="00983BED" w:rsidP="00983BED">
      <w:r>
        <w:t>C8 "Celkem: "A8+B8 1 740,300</w:t>
      </w:r>
    </w:p>
    <w:p w:rsidR="00983BED" w:rsidRDefault="00983BED" w:rsidP="00983BED">
      <w:r>
        <w:t>C9 C9 0,000</w:t>
      </w:r>
    </w:p>
    <w:p w:rsidR="00983BED" w:rsidRDefault="00983BED" w:rsidP="00983BED">
      <w:r>
        <w:t>C9 " ""na meziskládce po vytřídění výkopku" 0,000</w:t>
      </w:r>
    </w:p>
    <w:p w:rsidR="00983BED" w:rsidRDefault="00983BED" w:rsidP="00983BED">
      <w:r>
        <w:t>D10 D10 0,000</w:t>
      </w:r>
    </w:p>
    <w:p w:rsidR="00983BED" w:rsidRDefault="00983BED" w:rsidP="00983BED">
      <w:r>
        <w:t>Strana 174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D10 " ""komunikace viz výkres D10.4.2.1" 0,000</w:t>
      </w:r>
    </w:p>
    <w:p w:rsidR="00983BED" w:rsidRDefault="00983BED" w:rsidP="00983BED">
      <w:r>
        <w:t>D11 D11 0,000</w:t>
      </w:r>
    </w:p>
    <w:p w:rsidR="00983BED" w:rsidRDefault="00983BED" w:rsidP="00983BED">
      <w:r>
        <w:t>D11 " ""meziskládka - výkopek" 0,000</w:t>
      </w:r>
    </w:p>
    <w:p w:rsidR="00983BED" w:rsidRDefault="00983BED" w:rsidP="00983BED">
      <w:r>
        <w:t>D17 D17 436,044</w:t>
      </w:r>
    </w:p>
    <w:p w:rsidR="00983BED" w:rsidRDefault="00983BED" w:rsidP="00983BED">
      <w:r>
        <w:t>D17 "Celkem: "A17+B17+C17 436,044</w:t>
      </w:r>
    </w:p>
    <w:p w:rsidR="00983BED" w:rsidRDefault="00983BED" w:rsidP="00983BED">
      <w:r>
        <w:t>D23 D23 0,000</w:t>
      </w:r>
    </w:p>
    <w:p w:rsidR="00983BED" w:rsidRDefault="00983BED" w:rsidP="00983BED">
      <w:r>
        <w:t>D23 " ""beton C25/30 XC2, XF3" 0,000</w:t>
      </w:r>
    </w:p>
    <w:p w:rsidR="00983BED" w:rsidRDefault="00983BED" w:rsidP="00983BED">
      <w:r>
        <w:t>D27 D27 0,048</w:t>
      </w:r>
    </w:p>
    <w:p w:rsidR="00983BED" w:rsidRDefault="00983BED" w:rsidP="00983BED">
      <w:r>
        <w:t>D27 12.4*3.85/1000 "R25" 0,048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321366112</w:t>
      </w:r>
    </w:p>
    <w:p w:rsidR="00983BED" w:rsidRDefault="00983BED" w:rsidP="00983BED">
      <w:r>
        <w:t>Výztuž železobetonových konstrukcí vodních staveb přehrad, jezů a plavebních komor, spodní stavby vodních elektráren, jader přehrad, odběrných věží a</w:t>
      </w:r>
    </w:p>
    <w:p w:rsidR="00983BED" w:rsidRDefault="00983BED" w:rsidP="00983BED">
      <w:r>
        <w:t>výpustných</w:t>
      </w:r>
    </w:p>
    <w:p w:rsidR="00983BED" w:rsidRDefault="00983BED" w:rsidP="00983BED">
      <w:r>
        <w:t>T 0,138</w:t>
      </w:r>
    </w:p>
    <w:p w:rsidR="00983BED" w:rsidRDefault="00983BED" w:rsidP="00983BED">
      <w:r>
        <w:t>D28 D28 0,000</w:t>
      </w:r>
    </w:p>
    <w:p w:rsidR="00983BED" w:rsidRDefault="00983BED" w:rsidP="00983BED">
      <w:r>
        <w:t>D28 " ""přístup k vodě/ukotvení mola " 0,000</w:t>
      </w:r>
    </w:p>
    <w:p w:rsidR="00983BED" w:rsidRDefault="00983BED" w:rsidP="00983BED">
      <w:r>
        <w:t>D33 D33 0,000</w:t>
      </w:r>
    </w:p>
    <w:p w:rsidR="00983BED" w:rsidRDefault="00983BED" w:rsidP="00983BED">
      <w:r>
        <w:t>D33 "de= 200 - 400 mm, rubová vrstva - čedič" 0,000</w:t>
      </w:r>
    </w:p>
    <w:p w:rsidR="00983BED" w:rsidRDefault="00983BED" w:rsidP="00983BED">
      <w:r>
        <w:t>D35 D35 54,914</w:t>
      </w:r>
    </w:p>
    <w:p w:rsidR="00983BED" w:rsidRDefault="00983BED" w:rsidP="00983BED">
      <w:r>
        <w:t>D35 "Celkem: "A35+B35+C35 54,914</w:t>
      </w:r>
    </w:p>
    <w:p w:rsidR="00983BED" w:rsidRDefault="00983BED" w:rsidP="00983BED">
      <w:r>
        <w:t>D38 D38 0,000</w:t>
      </w:r>
    </w:p>
    <w:p w:rsidR="00983BED" w:rsidRDefault="00983BED" w:rsidP="00983BED">
      <w:r>
        <w:lastRenderedPageBreak/>
        <w:t>D38 " ""`pod komunikaci" 0,000</w:t>
      </w:r>
    </w:p>
    <w:p w:rsidR="00983BED" w:rsidRDefault="00983BED" w:rsidP="00983BED">
      <w:r>
        <w:t>D41 D41 0,000</w:t>
      </w:r>
    </w:p>
    <w:p w:rsidR="00983BED" w:rsidRDefault="00983BED" w:rsidP="00983BED">
      <w:r>
        <w:t>D41 " ""50% konstrukcí z betonu" 0,000</w:t>
      </w:r>
    </w:p>
    <w:p w:rsidR="00983BED" w:rsidRDefault="00983BED" w:rsidP="00983BED">
      <w:r>
        <w:t>D42 D42 0,000</w:t>
      </w:r>
    </w:p>
    <w:p w:rsidR="00983BED" w:rsidRDefault="00983BED" w:rsidP="00983BED">
      <w:r>
        <w:t>D42 " ""50% konstrukcí z železobetonu" 0,000</w:t>
      </w:r>
    </w:p>
    <w:p w:rsidR="00983BED" w:rsidRDefault="00983BED" w:rsidP="00983BED">
      <w:r>
        <w:t>D48 D48 0,000</w:t>
      </w:r>
    </w:p>
    <w:p w:rsidR="00983BED" w:rsidRDefault="00983BED" w:rsidP="00983BED">
      <w:r>
        <w:t>D48 " ""odpad odvážený z místa staveniště" 0,000</w:t>
      </w:r>
    </w:p>
    <w:p w:rsidR="00983BED" w:rsidRDefault="00983BED" w:rsidP="00983BED">
      <w:r>
        <w:t>D5 D5 0,000</w:t>
      </w:r>
    </w:p>
    <w:p w:rsidR="00983BED" w:rsidRDefault="00983BED" w:rsidP="00983BED">
      <w:r>
        <w:t>D5 " ""90% ve skupině 4" 0,000</w:t>
      </w:r>
    </w:p>
    <w:p w:rsidR="00983BED" w:rsidRDefault="00983BED" w:rsidP="00983BED">
      <w:r>
        <w:t>D50 D50 0,176</w:t>
      </w:r>
    </w:p>
    <w:p w:rsidR="00983BED" w:rsidRDefault="00983BED" w:rsidP="00983BED">
      <w:r>
        <w:t>D50 (2.51*0.1)*0.7 "dřevo ošetřené nátěrem" 0,176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t>T 24,804</w:t>
      </w:r>
    </w:p>
    <w:p w:rsidR="00983BED" w:rsidRDefault="00983BED" w:rsidP="00983BED">
      <w:r>
        <w:t>D6 D6 0,000</w:t>
      </w:r>
    </w:p>
    <w:p w:rsidR="00983BED" w:rsidRDefault="00983BED" w:rsidP="00983BED">
      <w:r>
        <w:t>D6 " ""10% ve skupině 5" 0,000</w:t>
      </w:r>
    </w:p>
    <w:p w:rsidR="00983BED" w:rsidRDefault="00983BED" w:rsidP="00983BED">
      <w:r>
        <w:t>D7 D7 1 839,680</w:t>
      </w:r>
    </w:p>
    <w:p w:rsidR="00983BED" w:rsidRDefault="00983BED" w:rsidP="00983BED">
      <w:r>
        <w:t>Strana 175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D7 "Celkem: "A7+B7+C7 1 839,680</w:t>
      </w:r>
    </w:p>
    <w:p w:rsidR="00983BED" w:rsidRDefault="00983BED" w:rsidP="00983BED">
      <w:r>
        <w:t>D8 D8 0,000</w:t>
      </w:r>
    </w:p>
    <w:p w:rsidR="00983BED" w:rsidRDefault="00983BED" w:rsidP="00983BED">
      <w:r>
        <w:t>D8 " ""zbylý výkopek " 0,000</w:t>
      </w:r>
    </w:p>
    <w:p w:rsidR="00983BED" w:rsidRDefault="00983BED" w:rsidP="00983BED">
      <w:r>
        <w:t>E17 E17 784,879</w:t>
      </w:r>
    </w:p>
    <w:p w:rsidR="00983BED" w:rsidRDefault="00983BED" w:rsidP="00983BED">
      <w:r>
        <w:t>E17 436.044*1.8 "Přepočtené koeficientem množství" 784,879</w:t>
      </w:r>
    </w:p>
    <w:p w:rsidR="00983BED" w:rsidRDefault="00983BED" w:rsidP="00983BED">
      <w:r>
        <w:t>Použití figury:</w:t>
      </w:r>
    </w:p>
    <w:p w:rsidR="00983BED" w:rsidRDefault="00983BED" w:rsidP="00983BED">
      <w:r>
        <w:t>58344003 kamenivo drcené hrubé frakce 63/125 T 784,879</w:t>
      </w:r>
    </w:p>
    <w:p w:rsidR="00983BED" w:rsidRDefault="00983BED" w:rsidP="00983BED">
      <w:r>
        <w:t>E23 E23 0,000</w:t>
      </w:r>
    </w:p>
    <w:p w:rsidR="00983BED" w:rsidRDefault="00983BED" w:rsidP="00983BED">
      <w:r>
        <w:t>E23 "ŽB blok pro ukotvení lávky plovoucího mola " 0,000</w:t>
      </w:r>
    </w:p>
    <w:p w:rsidR="00983BED" w:rsidRDefault="00983BED" w:rsidP="00983BED">
      <w:r>
        <w:t>E27 E27 0,138</w:t>
      </w:r>
    </w:p>
    <w:p w:rsidR="00983BED" w:rsidRDefault="00983BED" w:rsidP="00983BED">
      <w:r>
        <w:t>E27 "Celkem: "A27+B27+C27+D27 0,138</w:t>
      </w:r>
    </w:p>
    <w:p w:rsidR="00983BED" w:rsidRDefault="00983BED" w:rsidP="00983BED">
      <w:r>
        <w:lastRenderedPageBreak/>
        <w:t>E35 E35 0,000</w:t>
      </w:r>
    </w:p>
    <w:p w:rsidR="00983BED" w:rsidRDefault="00983BED" w:rsidP="00983BED">
      <w:r>
        <w:t>E35 " ""výroba a osazení hotového výrobku - pacholete na kotevní místo" 0,000</w:t>
      </w:r>
    </w:p>
    <w:p w:rsidR="00983BED" w:rsidRDefault="00983BED" w:rsidP="00983BED">
      <w:r>
        <w:t>E48 E48 0,000</w:t>
      </w:r>
    </w:p>
    <w:p w:rsidR="00983BED" w:rsidRDefault="00983BED" w:rsidP="00983BED">
      <w:r>
        <w:t>E48 "odvoz do spalovny Trmice" 0,000</w:t>
      </w:r>
    </w:p>
    <w:p w:rsidR="00983BED" w:rsidRDefault="00983BED" w:rsidP="00983BED">
      <w:r>
        <w:t>E50 E50 7,495</w:t>
      </w:r>
    </w:p>
    <w:p w:rsidR="00983BED" w:rsidRDefault="00983BED" w:rsidP="00983BED">
      <w:r>
        <w:t>E50 (0.9+0.72+4.35+0.33+0.33)*1*1.1+0.92*0.2*1.1 "pražce" 7,495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t>T 24,804</w:t>
      </w:r>
    </w:p>
    <w:p w:rsidR="00983BED" w:rsidRDefault="00983BED" w:rsidP="00983BED">
      <w:r>
        <w:t>E7 E7 0,000</w:t>
      </w:r>
    </w:p>
    <w:p w:rsidR="00983BED" w:rsidRDefault="00983BED" w:rsidP="00983BED">
      <w:r>
        <w:t>E7 " ""odvoz na meziskládku k vytřídění" 0,000</w:t>
      </w:r>
    </w:p>
    <w:p w:rsidR="00983BED" w:rsidRDefault="00983BED" w:rsidP="00983BED">
      <w:r>
        <w:t>E8 E8 0,000</w:t>
      </w:r>
    </w:p>
    <w:p w:rsidR="00983BED" w:rsidRDefault="00983BED" w:rsidP="00983BED">
      <w:r>
        <w:t>E8 "zpětné odtěžení přístupů A8 části komunikace" 0,000</w:t>
      </w:r>
    </w:p>
    <w:p w:rsidR="00983BED" w:rsidRDefault="00983BED" w:rsidP="00983BED">
      <w:r>
        <w:t>F17 F17 784,879</w:t>
      </w:r>
    </w:p>
    <w:p w:rsidR="00983BED" w:rsidRDefault="00983BED" w:rsidP="00983BED">
      <w:r>
        <w:t>F17 "Celkem: "E17 784,879</w:t>
      </w:r>
    </w:p>
    <w:p w:rsidR="00983BED" w:rsidRDefault="00983BED" w:rsidP="00983BED">
      <w:r>
        <w:t>F23 F23 0,000</w:t>
      </w:r>
    </w:p>
    <w:p w:rsidR="00983BED" w:rsidRDefault="00983BED" w:rsidP="00983BED">
      <w:r>
        <w:t>F23 "kotvící blok pro zavětrování plovoucího mola - obetonování trubky v rovnanině" 0,000</w:t>
      </w:r>
    </w:p>
    <w:p w:rsidR="00983BED" w:rsidRDefault="00983BED" w:rsidP="00983BED">
      <w:r>
        <w:t>F27 F27 0,000</w:t>
      </w:r>
    </w:p>
    <w:p w:rsidR="00983BED" w:rsidRDefault="00983BED" w:rsidP="00983BED">
      <w:r>
        <w:t>F27 " ""přístup k vodě/ukotvení mola " 0,000</w:t>
      </w:r>
    </w:p>
    <w:p w:rsidR="00983BED" w:rsidRDefault="00983BED" w:rsidP="00983BED">
      <w:r>
        <w:t>F50 F50 1,433</w:t>
      </w:r>
    </w:p>
    <w:p w:rsidR="00983BED" w:rsidRDefault="00983BED" w:rsidP="00983BED">
      <w:r>
        <w:t>F50 (0.92+2.73)*0.2*0.25*7.85 "železo" 1,433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t>T 24,804</w:t>
      </w:r>
    </w:p>
    <w:p w:rsidR="00983BED" w:rsidRDefault="00983BED" w:rsidP="00983BED">
      <w:r>
        <w:t>F7 F7 0,000</w:t>
      </w:r>
    </w:p>
    <w:p w:rsidR="00983BED" w:rsidRDefault="00983BED" w:rsidP="00983BED">
      <w:r>
        <w:t>Strana 176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lastRenderedPageBreak/>
        <w:t>F7 "odvoz zpět pro uložení na stavbě" 0,000</w:t>
      </w:r>
    </w:p>
    <w:p w:rsidR="00983BED" w:rsidRDefault="00983BED" w:rsidP="00983BED">
      <w:r>
        <w:t>G17 G17 0,000</w:t>
      </w:r>
    </w:p>
    <w:p w:rsidR="00983BED" w:rsidRDefault="00983BED" w:rsidP="00983BED">
      <w:r>
        <w:t>G17 "odpočet beton. drti získané na stavbě" 0,000</w:t>
      </w:r>
    </w:p>
    <w:p w:rsidR="00983BED" w:rsidRDefault="00983BED" w:rsidP="00983BED">
      <w:r>
        <w:t>G27 G27 0,000</w:t>
      </w:r>
    </w:p>
    <w:p w:rsidR="00983BED" w:rsidRDefault="00983BED" w:rsidP="00983BED">
      <w:r>
        <w:t>G27 "viz výkres D.4.2.5" 0,000</w:t>
      </w:r>
    </w:p>
    <w:p w:rsidR="00983BED" w:rsidRDefault="00983BED" w:rsidP="00983BED">
      <w:r>
        <w:t>G50 G50 24,804</w:t>
      </w:r>
    </w:p>
    <w:p w:rsidR="00983BED" w:rsidRDefault="00983BED" w:rsidP="00983BED">
      <w:r>
        <w:t>G50 "Celkem: "A50+B50+C50+D50+E50+F50 24,804</w:t>
      </w:r>
    </w:p>
    <w:p w:rsidR="00983BED" w:rsidRDefault="00983BED" w:rsidP="00983BED">
      <w:r>
        <w:t>H27 H27 0,000</w:t>
      </w:r>
    </w:p>
    <w:p w:rsidR="00983BED" w:rsidRDefault="00983BED" w:rsidP="00983BED">
      <w:r>
        <w:t>H27 "viz výkres D.4.2.6" 0,000</w:t>
      </w:r>
    </w:p>
    <w:p w:rsidR="00983BED" w:rsidRDefault="00983BED" w:rsidP="00983BED">
      <w:r>
        <w:t>H50 H50 0,000</w:t>
      </w:r>
    </w:p>
    <w:p w:rsidR="00983BED" w:rsidRDefault="00983BED" w:rsidP="00983BED">
      <w:r>
        <w:t>H50 "odpad odvážený z místa staveniště" 0,000</w:t>
      </w:r>
    </w:p>
    <w:p w:rsidR="00983BED" w:rsidRDefault="00983BED" w:rsidP="00983BED">
      <w:r>
        <w:t>SO 04.1 Lokalita E07 - kácení</w:t>
      </w:r>
    </w:p>
    <w:p w:rsidR="00983BED" w:rsidRDefault="00983BED" w:rsidP="00983BED">
      <w:r>
        <w:t>A13 A13 33,000</w:t>
      </w:r>
    </w:p>
    <w:p w:rsidR="00983BED" w:rsidRDefault="00983BED" w:rsidP="00983BED">
      <w:r>
        <w:t>A13 " "26+7 "odvoz na skládku - kompostárna" 33,000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162201401E07 Vodorovné přemístění větví s naložením stromů listnatých, průměru kmene přes 100 do 300 mm na skládku vč. uložení (poplatku) dle platné legislativy KUS 33,000</w:t>
      </w:r>
    </w:p>
    <w:p w:rsidR="00983BED" w:rsidRDefault="00983BED" w:rsidP="00983BED">
      <w:r>
        <w:t>A14 A14 27,000</w:t>
      </w:r>
    </w:p>
    <w:p w:rsidR="00983BED" w:rsidRDefault="00983BED" w:rsidP="00983BED">
      <w:r>
        <w:t>A14 " "14+13 "odvoz na skládku - kompostárna" 27,000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162201402E07 Vodorovné přemístění větví s naložením, stromů listnatých průměru kmene přes 300 do 500 mm na skládku vč. uložení (poplatku) dle platné legislativy KUS 27,000</w:t>
      </w:r>
    </w:p>
    <w:p w:rsidR="00983BED" w:rsidRDefault="00983BED" w:rsidP="00983BED">
      <w:r>
        <w:t>A15 A15 6,000</w:t>
      </w:r>
    </w:p>
    <w:p w:rsidR="00983BED" w:rsidRDefault="00983BED" w:rsidP="00983BED">
      <w:r>
        <w:t>A15 " "5+1 "odvoz na skládku - kompostárna" 6,000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162201403E07 Vodorovné přemístění větví,s naložením, stromů listnatých, průměru kmene přes 500 do 700 mm na skládku vč. uložení (poplatku) dle platné legislativy KUS 6,000</w:t>
      </w:r>
    </w:p>
    <w:p w:rsidR="00983BED" w:rsidRDefault="00983BED" w:rsidP="00983BED">
      <w:r>
        <w:t>A16 A16 33,000</w:t>
      </w:r>
    </w:p>
    <w:p w:rsidR="00983BED" w:rsidRDefault="00983BED" w:rsidP="00983BED">
      <w:r>
        <w:t>A16 " "26+7 33,000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162201411 Vodorovné přemístění větví, kmenů nebo pařezů s naložením, složením a dopravou do 1000 m kmenů stromů listnatých, průměru přes 100 do 300 mm KUS 33,000</w:t>
      </w:r>
    </w:p>
    <w:p w:rsidR="00983BED" w:rsidRDefault="00983BED" w:rsidP="00983BED">
      <w:r>
        <w:t>A17 A17 27,000</w:t>
      </w:r>
    </w:p>
    <w:p w:rsidR="00983BED" w:rsidRDefault="00983BED" w:rsidP="00983BED">
      <w:r>
        <w:lastRenderedPageBreak/>
        <w:t>A17 " "14+13 27,000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162201412 Vodorovné přemístění větví, kmenů nebo pařezů s naložením, složením a dopravou do 1000 m kmenů stromů listnatých, průměru přes 300 do 500 mm KUS 27,000</w:t>
      </w:r>
    </w:p>
    <w:p w:rsidR="00983BED" w:rsidRDefault="00983BED" w:rsidP="00983BED">
      <w:r>
        <w:t>A18 A18 6,000</w:t>
      </w:r>
    </w:p>
    <w:p w:rsidR="00983BED" w:rsidRDefault="00983BED" w:rsidP="00983BED">
      <w:r>
        <w:t>A18 " "5+1 6,000</w:t>
      </w:r>
    </w:p>
    <w:p w:rsidR="00983BED" w:rsidRDefault="00983BED" w:rsidP="00983BED">
      <w:r>
        <w:t>Strana 177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162201413 Vodorovné přemístění větví, kmenů nebo pařezů s naložením, složením a dopravou do 1000 m kmenů stromů listnatých, průměru přes 500 do 700 mm KUS 6,000</w:t>
      </w:r>
    </w:p>
    <w:p w:rsidR="00983BED" w:rsidRDefault="00983BED" w:rsidP="00983BED">
      <w:r>
        <w:t>A19 A19 33,000</w:t>
      </w:r>
    </w:p>
    <w:p w:rsidR="00983BED" w:rsidRDefault="00983BED" w:rsidP="00983BED">
      <w:r>
        <w:t>A19 " "26+7 33,000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162201421RE07 Vodorovné přemístění pařezů průměru do 300 mm na skládku vč. uložení (poplatku) dle platné legislativy KUS 33,000</w:t>
      </w:r>
    </w:p>
    <w:p w:rsidR="00983BED" w:rsidRDefault="00983BED" w:rsidP="00983BED">
      <w:r>
        <w:t>A20 A20 27,000</w:t>
      </w:r>
    </w:p>
    <w:p w:rsidR="00983BED" w:rsidRDefault="00983BED" w:rsidP="00983BED">
      <w:r>
        <w:t>A20 " "14+13 27,000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162201422RE07 Vodorovné přemístění pařezů průměru do 500 mm na skládku vč. uložení (poplatku) dle platné legislativy KUS 27,000</w:t>
      </w:r>
    </w:p>
    <w:p w:rsidR="00983BED" w:rsidRDefault="00983BED" w:rsidP="00983BED">
      <w:r>
        <w:t>A21 A21 6,000</w:t>
      </w:r>
    </w:p>
    <w:p w:rsidR="00983BED" w:rsidRDefault="00983BED" w:rsidP="00983BED">
      <w:r>
        <w:t>A21 " "5+1 6,000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162201423RE09 Vodorovné přemístění pařezů do 700 mm na skládku vč. uložení (poplatku) dle platné legislativy KUS 6,000</w:t>
      </w:r>
    </w:p>
    <w:p w:rsidR="00983BED" w:rsidRDefault="00983BED" w:rsidP="00983BED">
      <w:r>
        <w:t>B13 B13 33,000</w:t>
      </w:r>
    </w:p>
    <w:p w:rsidR="00983BED" w:rsidRDefault="00983BED" w:rsidP="00983BED">
      <w:r>
        <w:t>B13 "Celkem: "A13 33,000</w:t>
      </w:r>
    </w:p>
    <w:p w:rsidR="00983BED" w:rsidRDefault="00983BED" w:rsidP="00983BED">
      <w:r>
        <w:t>B14 B14 27,000</w:t>
      </w:r>
    </w:p>
    <w:p w:rsidR="00983BED" w:rsidRDefault="00983BED" w:rsidP="00983BED">
      <w:r>
        <w:t>B14 "Celkem: "A14 27,000</w:t>
      </w:r>
    </w:p>
    <w:p w:rsidR="00983BED" w:rsidRDefault="00983BED" w:rsidP="00983BED">
      <w:r>
        <w:t>B15 B15 6,000</w:t>
      </w:r>
    </w:p>
    <w:p w:rsidR="00983BED" w:rsidRDefault="00983BED" w:rsidP="00983BED">
      <w:r>
        <w:t>B15 "Celkem: "A15 6,000</w:t>
      </w:r>
    </w:p>
    <w:p w:rsidR="00983BED" w:rsidRDefault="00983BED" w:rsidP="00983BED">
      <w:r>
        <w:t>B16 B16 33,000</w:t>
      </w:r>
    </w:p>
    <w:p w:rsidR="00983BED" w:rsidRDefault="00983BED" w:rsidP="00983BED">
      <w:r>
        <w:t>B16 "Celkem: "A16 33,000</w:t>
      </w:r>
    </w:p>
    <w:p w:rsidR="00983BED" w:rsidRDefault="00983BED" w:rsidP="00983BED">
      <w:r>
        <w:t>B17 B17 27,000</w:t>
      </w:r>
    </w:p>
    <w:p w:rsidR="00983BED" w:rsidRDefault="00983BED" w:rsidP="00983BED">
      <w:r>
        <w:t>B17 "Celkem: "A17 27,000</w:t>
      </w:r>
    </w:p>
    <w:p w:rsidR="00983BED" w:rsidRDefault="00983BED" w:rsidP="00983BED">
      <w:r>
        <w:lastRenderedPageBreak/>
        <w:t>B18 B18 6,000</w:t>
      </w:r>
    </w:p>
    <w:p w:rsidR="00983BED" w:rsidRDefault="00983BED" w:rsidP="00983BED">
      <w:r>
        <w:t>B18 "Celkem: "A18 6,000</w:t>
      </w:r>
    </w:p>
    <w:p w:rsidR="00983BED" w:rsidRDefault="00983BED" w:rsidP="00983BED">
      <w:r>
        <w:t>B19 B19 33,000</w:t>
      </w:r>
    </w:p>
    <w:p w:rsidR="00983BED" w:rsidRDefault="00983BED" w:rsidP="00983BED">
      <w:r>
        <w:t>B19 "Celkem: "A19 33,000</w:t>
      </w:r>
    </w:p>
    <w:p w:rsidR="00983BED" w:rsidRDefault="00983BED" w:rsidP="00983BED">
      <w:r>
        <w:t>B20 B20 27,000</w:t>
      </w:r>
    </w:p>
    <w:p w:rsidR="00983BED" w:rsidRDefault="00983BED" w:rsidP="00983BED">
      <w:r>
        <w:t>B20 "Celkem: "A20 27,000</w:t>
      </w:r>
    </w:p>
    <w:p w:rsidR="00983BED" w:rsidRDefault="00983BED" w:rsidP="00983BED">
      <w:r>
        <w:t>B21 B21 6,000</w:t>
      </w:r>
    </w:p>
    <w:p w:rsidR="00983BED" w:rsidRDefault="00983BED" w:rsidP="00983BED">
      <w:r>
        <w:t>B21 "Celkem: "A21 6,000</w:t>
      </w:r>
    </w:p>
    <w:p w:rsidR="00983BED" w:rsidRDefault="00983BED" w:rsidP="00983BED">
      <w:r>
        <w:t>SO 05 Lokalita E09 - Jesenická zátoka</w:t>
      </w:r>
    </w:p>
    <w:p w:rsidR="00983BED" w:rsidRDefault="00983BED" w:rsidP="00983BED">
      <w:r>
        <w:t>A1 A1 4,299</w:t>
      </w:r>
    </w:p>
    <w:p w:rsidR="00983BED" w:rsidRDefault="00983BED" w:rsidP="00983BED">
      <w:r>
        <w:t>Strana 178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A1 " "286.59*0.015 "Přepočtené koeficientem množství" 4,299</w:t>
      </w:r>
    </w:p>
    <w:p w:rsidR="00983BED" w:rsidRDefault="00983BED" w:rsidP="00983BED">
      <w:r>
        <w:t>Použití figury:</w:t>
      </w:r>
    </w:p>
    <w:p w:rsidR="00983BED" w:rsidRDefault="00983BED" w:rsidP="00983BED">
      <w:r>
        <w:t>00572470 osivo směs travní univerzál KG 4,299</w:t>
      </w:r>
    </w:p>
    <w:p w:rsidR="00983BED" w:rsidRDefault="00983BED" w:rsidP="00983BED">
      <w:r>
        <w:t>A10 A10 193,600</w:t>
      </w:r>
    </w:p>
    <w:p w:rsidR="00983BED" w:rsidRDefault="00983BED" w:rsidP="00983BED">
      <w:r>
        <w:t>A10 " "48.4*4.0 193,600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153112221 Zřízení beraněných stěn z ocelových štětovnic z lodi zaberanění ve standardních podmínkách, délky do 4 m M2 257,600</w:t>
      </w:r>
    </w:p>
    <w:p w:rsidR="00983BED" w:rsidRDefault="00983BED" w:rsidP="00983BED">
      <w:r>
        <w:t>A11 A11 28,800</w:t>
      </w:r>
    </w:p>
    <w:p w:rsidR="00983BED" w:rsidRDefault="00983BED" w:rsidP="00983BED">
      <w:r>
        <w:t>A11 " "4.8*6.0 28,800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153112222 Zřízení beraněných stěn z ocelových štětovnic z lodi zaberanění ve standardních podmínkách, délky do 8 m M2 192,200</w:t>
      </w:r>
    </w:p>
    <w:p w:rsidR="00983BED" w:rsidRDefault="00983BED" w:rsidP="00983BED">
      <w:r>
        <w:t>A12 A12 30,105</w:t>
      </w:r>
    </w:p>
    <w:p w:rsidR="00983BED" w:rsidRDefault="00983BED" w:rsidP="00983BED">
      <w:r>
        <w:t>A12 " "121*4.0*62.2/1000 30,105</w:t>
      </w:r>
    </w:p>
    <w:p w:rsidR="00983BED" w:rsidRDefault="00983BED" w:rsidP="00983BED">
      <w:r>
        <w:t>Použití figury:</w:t>
      </w:r>
    </w:p>
    <w:p w:rsidR="00983BED" w:rsidRDefault="00983BED" w:rsidP="00983BED">
      <w:r>
        <w:t>1592031R štětovnice ocelová Larsen IIIn T 70,783</w:t>
      </w:r>
    </w:p>
    <w:p w:rsidR="00983BED" w:rsidRDefault="00983BED" w:rsidP="00983BED">
      <w:r>
        <w:t>A13 A13 1 070,000</w:t>
      </w:r>
    </w:p>
    <w:p w:rsidR="00983BED" w:rsidRDefault="00983BED" w:rsidP="00983BED">
      <w:r>
        <w:t>E13 " ""odvoz na meziskládku k vytřídění" 0,000</w:t>
      </w:r>
    </w:p>
    <w:p w:rsidR="00983BED" w:rsidRDefault="00983BED" w:rsidP="00983BED">
      <w:r>
        <w:t>A13 1070.0 "opevnění" 1 070,000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162451126</w:t>
      </w:r>
    </w:p>
    <w:p w:rsidR="00983BED" w:rsidRDefault="00983BED" w:rsidP="00983BED">
      <w:r>
        <w:lastRenderedPageBreak/>
        <w:t>Vodorovné přemístění výkopku nebo sypaniny po suchu na obvyklém dopravním prostředku, bez naložení výkopku, avšak se složením bez rozhrnutí z horniny třídy</w:t>
      </w:r>
    </w:p>
    <w:p w:rsidR="00983BED" w:rsidRDefault="00983BED" w:rsidP="00983BED">
      <w:r>
        <w:t>těži</w:t>
      </w:r>
    </w:p>
    <w:p w:rsidR="00983BED" w:rsidRDefault="00983BED" w:rsidP="00983BED">
      <w:r>
        <w:t>M3 1 429,650</w:t>
      </w:r>
    </w:p>
    <w:p w:rsidR="00983BED" w:rsidRDefault="00983BED" w:rsidP="00983BED">
      <w:r>
        <w:t>A14 A14 1 176,210</w:t>
      </w:r>
    </w:p>
    <w:p w:rsidR="00983BED" w:rsidRDefault="00983BED" w:rsidP="00983BED">
      <w:r>
        <w:t>D14 " ""zbylý výkopek " 0,000</w:t>
      </w:r>
    </w:p>
    <w:p w:rsidR="00983BED" w:rsidRDefault="00983BED" w:rsidP="00983BED">
      <w:r>
        <w:t>A14 1070.0+232.93-126.72 1 176,210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162751137Ë09 Vodorovné přemístění výkopku/sypaniny na skládku vč. uložení (poplatku) dle platné legislativy M3 1 441,170</w:t>
      </w:r>
    </w:p>
    <w:p w:rsidR="00983BED" w:rsidRDefault="00983BED" w:rsidP="00983BED">
      <w:r>
        <w:t>A15 A15 1 302,930</w:t>
      </w:r>
    </w:p>
    <w:p w:rsidR="00983BED" w:rsidRDefault="00983BED" w:rsidP="00983BED">
      <w:r>
        <w:t>C15 " ""na meziskládce po vytřídění výkopku" 0,000</w:t>
      </w:r>
    </w:p>
    <w:p w:rsidR="00983BED" w:rsidRDefault="00983BED" w:rsidP="00983BED">
      <w:r>
        <w:t>A15 1070.0+232.93 "pro odvoz na stavbu nebo recyklaci" 1 302,930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167151112 Nakládání, skládání a překládání neulehlého výkopku nebo sypaniny strojně nakládání, množství přes 100 m3, z hornin třídy těžitelnosti II, skupiny 4 a 5 M3 1 302,930</w:t>
      </w:r>
    </w:p>
    <w:p w:rsidR="00983BED" w:rsidRDefault="00983BED" w:rsidP="00983BED">
      <w:r>
        <w:t>A16 A16 171,350</w:t>
      </w:r>
    </w:p>
    <w:p w:rsidR="00983BED" w:rsidRDefault="00983BED" w:rsidP="00983BED">
      <w:r>
        <w:t>D16 " ""komunikace viz výkres D16.4.2.1" 0,000</w:t>
      </w:r>
    </w:p>
    <w:p w:rsidR="00983BED" w:rsidRDefault="00983BED" w:rsidP="00983BED">
      <w:r>
        <w:t>A16 171.35 "fr. 32-63 - spodní vrstva tl. min. 200 mm" 171,350</w:t>
      </w:r>
    </w:p>
    <w:p w:rsidR="00983BED" w:rsidRDefault="00983BED" w:rsidP="00983BED">
      <w:r>
        <w:t>Použití figury:</w:t>
      </w:r>
    </w:p>
    <w:p w:rsidR="00983BED" w:rsidRDefault="00983BED" w:rsidP="00983BED">
      <w:r>
        <w:t>Strana 179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171151111 Uložení sypanin do násypů strojně s rozprostřením sypaniny ve vrstvách a s hrubým urovnáním zhutněných z hornin nesoudržných sypkých M3 804,930</w:t>
      </w:r>
    </w:p>
    <w:p w:rsidR="00983BED" w:rsidRDefault="00983BED" w:rsidP="00983BED">
      <w:r>
        <w:t>A17 A17 1 070,000</w:t>
      </w:r>
    </w:p>
    <w:p w:rsidR="00983BED" w:rsidRDefault="00983BED" w:rsidP="00983BED">
      <w:r>
        <w:t>D17 " ""meziskládka - výkopek" 0,000</w:t>
      </w:r>
    </w:p>
    <w:p w:rsidR="00983BED" w:rsidRDefault="00983BED" w:rsidP="00983BED">
      <w:r>
        <w:t>A17 1070.0 "opevnění" 1 070,000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171251201 Uložení sypaniny na skládky nebo meziskládky bez hutnění s upravením uložené sypaniny do předepsaného tvaru M3 1 302,930</w:t>
      </w:r>
    </w:p>
    <w:p w:rsidR="00983BED" w:rsidRDefault="00983BED" w:rsidP="00983BED">
      <w:r>
        <w:t>A18 A18 126,720</w:t>
      </w:r>
    </w:p>
    <w:p w:rsidR="00983BED" w:rsidRDefault="00983BED" w:rsidP="00983BED">
      <w:r>
        <w:t>C18 " ""terénní úpravy - zásyp viz výkres D.3.2.1" 0,000</w:t>
      </w:r>
    </w:p>
    <w:p w:rsidR="00983BED" w:rsidRDefault="00983BED" w:rsidP="00983BED">
      <w:r>
        <w:t>A18 126.72 "místní materiál" 126,720</w:t>
      </w:r>
    </w:p>
    <w:p w:rsidR="00983BED" w:rsidRDefault="00983BED" w:rsidP="00983BED">
      <w:r>
        <w:t>Použití figury:</w:t>
      </w:r>
    </w:p>
    <w:p w:rsidR="00983BED" w:rsidRDefault="00983BED" w:rsidP="00983BED">
      <w:r>
        <w:lastRenderedPageBreak/>
        <w:t>174101101 Zásyp sypaninou z jakékoliv horniny strojně s uložením výkopku ve vrstvách se zhutněním jam, šachet, rýh nebo kolem objektů v těchto vykopávkách M3 126,720</w:t>
      </w:r>
    </w:p>
    <w:p w:rsidR="00983BED" w:rsidRDefault="00983BED" w:rsidP="00983BED">
      <w:r>
        <w:t>A2 A2 77,379</w:t>
      </w:r>
    </w:p>
    <w:p w:rsidR="00983BED" w:rsidRDefault="00983BED" w:rsidP="00983BED">
      <w:r>
        <w:t>A2 " "286.59*0.15*1.8 "v tl. 150 mm" 77,379</w:t>
      </w:r>
    </w:p>
    <w:p w:rsidR="00983BED" w:rsidRDefault="00983BED" w:rsidP="00983BED">
      <w:r>
        <w:t>Použití figury:</w:t>
      </w:r>
    </w:p>
    <w:p w:rsidR="00983BED" w:rsidRDefault="00983BED" w:rsidP="00983BED">
      <w:r>
        <w:t>10364101 zemina pro terénní úpravy - ornice T 77,379</w:t>
      </w:r>
    </w:p>
    <w:p w:rsidR="00983BED" w:rsidRDefault="00983BED" w:rsidP="00983BED">
      <w:r>
        <w:t>A20 A20 286,590</w:t>
      </w:r>
    </w:p>
    <w:p w:rsidR="00983BED" w:rsidRDefault="00983BED" w:rsidP="00983BED">
      <w:r>
        <w:t>A20 " "286.59 286,590</w:t>
      </w:r>
    </w:p>
    <w:p w:rsidR="00983BED" w:rsidRDefault="00983BED" w:rsidP="00983BED">
      <w:r>
        <w:t>Použití figury:</w:t>
      </w:r>
    </w:p>
    <w:p w:rsidR="00983BED" w:rsidRDefault="00983BED" w:rsidP="00983BED">
      <w:r>
        <w:t>182151112 Svahování trvalých svahů do projektovaných profilů strojně s potřebným přemístěním výkopku při svahování v zářezech v hornině třídy těžitelnosti II, skupiny 4 a M2 286,590</w:t>
      </w:r>
    </w:p>
    <w:p w:rsidR="00983BED" w:rsidRDefault="00983BED" w:rsidP="00983BED">
      <w:r>
        <w:t>A21 A21 286,590</w:t>
      </w:r>
    </w:p>
    <w:p w:rsidR="00983BED" w:rsidRDefault="00983BED" w:rsidP="00983BED">
      <w:r>
        <w:t>A21 " "286.59 286,590</w:t>
      </w:r>
    </w:p>
    <w:p w:rsidR="00983BED" w:rsidRDefault="00983BED" w:rsidP="00983BED">
      <w:r>
        <w:t>Použití figury:</w:t>
      </w:r>
    </w:p>
    <w:p w:rsidR="00983BED" w:rsidRDefault="00983BED" w:rsidP="00983BED">
      <w:r>
        <w:t>182351123 Rozprostření a urovnání ornice ve svahu sklonu přes 1:5 strojně při souvislé ploše přes 100 do 500 m2, tl. vrstvy do 200 mm M2 286,590</w:t>
      </w:r>
    </w:p>
    <w:p w:rsidR="00983BED" w:rsidRDefault="00983BED" w:rsidP="00983BED">
      <w:r>
        <w:t>A22 A22 308,430</w:t>
      </w:r>
    </w:p>
    <w:p w:rsidR="00983BED" w:rsidRDefault="00983BED" w:rsidP="00983BED">
      <w:r>
        <w:t>A22 " "171.35*1.8 "Přepočtené koeficientem množství" 308,430</w:t>
      </w:r>
    </w:p>
    <w:p w:rsidR="00983BED" w:rsidRDefault="00983BED" w:rsidP="00983BED">
      <w:r>
        <w:t>Použití figury:</w:t>
      </w:r>
    </w:p>
    <w:p w:rsidR="00983BED" w:rsidRDefault="00983BED" w:rsidP="00983BED">
      <w:r>
        <w:t>58343959 kamenivo drcené hrubé frakce 32/63 T 308,430</w:t>
      </w:r>
    </w:p>
    <w:p w:rsidR="00983BED" w:rsidRDefault="00983BED" w:rsidP="00983BED">
      <w:r>
        <w:t>A23 A23 633,580</w:t>
      </w:r>
    </w:p>
    <w:p w:rsidR="00983BED" w:rsidRDefault="00983BED" w:rsidP="00983BED">
      <w:r>
        <w:t>A23 " "633.58 "fr. 63-125 - vrchní vrstva tl. min. 300 mm" 633,580</w:t>
      </w:r>
    </w:p>
    <w:p w:rsidR="00983BED" w:rsidRDefault="00983BED" w:rsidP="00983BED">
      <w:r>
        <w:t>Použití figury:</w:t>
      </w:r>
    </w:p>
    <w:p w:rsidR="00983BED" w:rsidRDefault="00983BED" w:rsidP="00983BED">
      <w:r>
        <w:t>58344003 kamenivo drcené hrubé frakce 63/125 T 1 058,512</w:t>
      </w:r>
    </w:p>
    <w:p w:rsidR="00983BED" w:rsidRDefault="00983BED" w:rsidP="00983BED">
      <w:r>
        <w:t>A25 A25 4,000</w:t>
      </w:r>
    </w:p>
    <w:p w:rsidR="00983BED" w:rsidRDefault="00983BED" w:rsidP="00983BED">
      <w:r>
        <w:t>A25 " "2*2.0 4,000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Strana 180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211971121R Geotextilie vložená do kamenné rovnaniny pro zalití kotvící trubky (pro osazení pacholete) M2 4,000</w:t>
      </w:r>
    </w:p>
    <w:p w:rsidR="00983BED" w:rsidRDefault="00983BED" w:rsidP="00983BED">
      <w:r>
        <w:t>A26 A26 1 060,620</w:t>
      </w:r>
    </w:p>
    <w:p w:rsidR="00983BED" w:rsidRDefault="00983BED" w:rsidP="00983BED">
      <w:r>
        <w:t>A26 " "1060.62 "viz výkres D.5.2.1a" 1 060,620</w:t>
      </w:r>
    </w:p>
    <w:p w:rsidR="00983BED" w:rsidRDefault="00983BED" w:rsidP="00983BED">
      <w:r>
        <w:t>Použití figury:</w:t>
      </w:r>
    </w:p>
    <w:p w:rsidR="00983BED" w:rsidRDefault="00983BED" w:rsidP="00983BED">
      <w:r>
        <w:lastRenderedPageBreak/>
        <w:t>213141122 Zřízení vrstvy z geotextilie filtrační, separační, odvodňovací, ochranné, výztužné nebo protierozní ve sklonu přes 1:5 do 1:2, šířky přes 3 do 6 m M2 1 060,620</w:t>
      </w:r>
    </w:p>
    <w:p w:rsidR="00983BED" w:rsidRDefault="00983BED" w:rsidP="00983BED">
      <w:r>
        <w:t>A27 A27 18,000</w:t>
      </w:r>
    </w:p>
    <w:p w:rsidR="00983BED" w:rsidRDefault="00983BED" w:rsidP="00983BED">
      <w:r>
        <w:t>A27 " "3*6.0 "kotvící boxy ze štětovnic" 18,000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231111112 Zřízení výplně pilot bez vytažení pažnic nezapažených nebo zapažených bentonitovou suspenzí svislých z betonu prostého, v hl od 0 do 30 m, při průměru piloty př M 18,000</w:t>
      </w:r>
    </w:p>
    <w:p w:rsidR="00983BED" w:rsidRDefault="00983BED" w:rsidP="00983BED">
      <w:r>
        <w:t>A28 A28 6,000</w:t>
      </w:r>
    </w:p>
    <w:p w:rsidR="00983BED" w:rsidRDefault="00983BED" w:rsidP="00983BED">
      <w:r>
        <w:t>A28 " "2*3.0 "kotevní trubka 108/8 pro pachole" 6,000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232221121 Zaražení nebo nastražení a zaberanění ocelových jehel, pilot nebo zápor z válcovaných tyčí nebo kolejnic, s případným zarovnáním volných konců svislých, o hmotn M 6,000</w:t>
      </w:r>
    </w:p>
    <w:p w:rsidR="00983BED" w:rsidRDefault="00983BED" w:rsidP="00983BED">
      <w:r>
        <w:t>A29 A29 1 272,744</w:t>
      </w:r>
    </w:p>
    <w:p w:rsidR="00983BED" w:rsidRDefault="00983BED" w:rsidP="00983BED">
      <w:r>
        <w:t>A29 " "1060.62*1.2 "Přepočtené koeficientem množství" 1 272,744</w:t>
      </w:r>
    </w:p>
    <w:p w:rsidR="00983BED" w:rsidRDefault="00983BED" w:rsidP="00983BED">
      <w:r>
        <w:t>Použití figury:</w:t>
      </w:r>
    </w:p>
    <w:p w:rsidR="00983BED" w:rsidRDefault="00983BED" w:rsidP="00983BED">
      <w:r>
        <w:t>69311084R geotextilie netkaná separační, ochranná, filtrační, drenážní PP min. 750g/m2 M2 1 272,744</w:t>
      </w:r>
    </w:p>
    <w:p w:rsidR="00983BED" w:rsidRDefault="00983BED" w:rsidP="00983BED">
      <w:r>
        <w:t>A3 A3 529,920</w:t>
      </w:r>
    </w:p>
    <w:p w:rsidR="00983BED" w:rsidRDefault="00983BED" w:rsidP="00983BED">
      <w:r>
        <w:t>C3 " ""přístupy - po odstranění dočasné komunikace" 0,000</w:t>
      </w:r>
    </w:p>
    <w:p w:rsidR="00983BED" w:rsidRDefault="00983BED" w:rsidP="00983BED">
      <w:r>
        <w:t>A3 529.92 529,920</w:t>
      </w:r>
    </w:p>
    <w:p w:rsidR="00983BED" w:rsidRDefault="00983BED" w:rsidP="00983BED">
      <w:r>
        <w:t>Použití figury:</w:t>
      </w:r>
    </w:p>
    <w:p w:rsidR="00983BED" w:rsidRDefault="00983BED" w:rsidP="00983BED">
      <w:r>
        <w:t>113311111 Odstranění geosyntetik s uložením na vzdálenost do 20 m nebo naložením na dopravní prostředek geomříže pro stabilizaci podkladu M2 529,920</w:t>
      </w:r>
    </w:p>
    <w:p w:rsidR="00983BED" w:rsidRDefault="00983BED" w:rsidP="00983BED">
      <w:r>
        <w:t>A30 A30 6,996</w:t>
      </w:r>
    </w:p>
    <w:p w:rsidR="00983BED" w:rsidRDefault="00983BED" w:rsidP="00983BED">
      <w:r>
        <w:t>D30 " ""beton C25/30 XC2, XF3" 0,000</w:t>
      </w:r>
    </w:p>
    <w:p w:rsidR="00983BED" w:rsidRDefault="00983BED" w:rsidP="00983BED">
      <w:r>
        <w:t>E30 "2x ŽB blok pro ukotvení lávky plovoucího mola " 0,000</w:t>
      </w:r>
    </w:p>
    <w:p w:rsidR="00983BED" w:rsidRDefault="00983BED" w:rsidP="00983BED">
      <w:r>
        <w:t>A30 (2.07*2.0)+(2.04*1.4) "viz D30.5.2.3 A30 D30.5.2.4" 6,996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321321115 Konstrukce vodních staveb z betonu přehrad, jezů a plavebních komor, spodní stavby vodních elektráren, jader přehrad, odběrných věží a výpustných zařízení, opěr M3 7,172</w:t>
      </w:r>
    </w:p>
    <w:p w:rsidR="00983BED" w:rsidRDefault="00983BED" w:rsidP="00983BED">
      <w:r>
        <w:t>A32 A32 12,140</w:t>
      </w:r>
    </w:p>
    <w:p w:rsidR="00983BED" w:rsidRDefault="00983BED" w:rsidP="00983BED">
      <w:r>
        <w:t>A32 " "2.07*2+2.0*2.0*2 12,140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321351010</w:t>
      </w:r>
    </w:p>
    <w:p w:rsidR="00983BED" w:rsidRDefault="00983BED" w:rsidP="00983BED">
      <w:r>
        <w:lastRenderedPageBreak/>
        <w:t>Bednění konstrukcí z betonu prostého nebo železového vodních staveb přehrad, jezů a plavebních komor, spodní stavby vodních elektráren, jader přehrad,</w:t>
      </w:r>
    </w:p>
    <w:p w:rsidR="00983BED" w:rsidRDefault="00983BED" w:rsidP="00983BED">
      <w:r>
        <w:t>odběrných</w:t>
      </w:r>
    </w:p>
    <w:p w:rsidR="00983BED" w:rsidRDefault="00983BED" w:rsidP="00983BED">
      <w:r>
        <w:t>M2 21,820</w:t>
      </w:r>
    </w:p>
    <w:p w:rsidR="00983BED" w:rsidRDefault="00983BED" w:rsidP="00983BED">
      <w:r>
        <w:t>A34 A34 0,028</w:t>
      </w:r>
    </w:p>
    <w:p w:rsidR="00983BED" w:rsidRDefault="00983BED" w:rsidP="00983BED">
      <w:r>
        <w:t>Strana 181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F34 " ""přístup k vodě/ukotvení mola " 0,000</w:t>
      </w:r>
    </w:p>
    <w:p w:rsidR="00983BED" w:rsidRDefault="00983BED" w:rsidP="00983BED">
      <w:r>
        <w:t>G34 "viz výkres D.5.2.6 - molo pro garáž PČR" 0,000</w:t>
      </w:r>
    </w:p>
    <w:p w:rsidR="00983BED" w:rsidRDefault="00983BED" w:rsidP="00983BED">
      <w:r>
        <w:t>A34 11.46*2.47/1000 "R20" 0,028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321366112</w:t>
      </w:r>
    </w:p>
    <w:p w:rsidR="00983BED" w:rsidRDefault="00983BED" w:rsidP="00983BED">
      <w:r>
        <w:t>Výztuž železobetonových konstrukcí vodních staveb přehrad, jezů a plavebních komor, spodní stavby vodních elektráren, jader přehrad, odběrných věží a</w:t>
      </w:r>
    </w:p>
    <w:p w:rsidR="00983BED" w:rsidRDefault="00983BED" w:rsidP="00983BED">
      <w:r>
        <w:t>výpustných</w:t>
      </w:r>
    </w:p>
    <w:p w:rsidR="00983BED" w:rsidRDefault="00983BED" w:rsidP="00983BED">
      <w:r>
        <w:t>T 0,144</w:t>
      </w:r>
    </w:p>
    <w:p w:rsidR="00983BED" w:rsidRDefault="00983BED" w:rsidP="00983BED">
      <w:r>
        <w:t>A35 A35 0,091</w:t>
      </w:r>
    </w:p>
    <w:p w:rsidR="00983BED" w:rsidRDefault="00983BED" w:rsidP="00983BED">
      <w:r>
        <w:t>D35 " ""přístup k vodě/ukotvení mola " 0,000</w:t>
      </w:r>
    </w:p>
    <w:p w:rsidR="00983BED" w:rsidRDefault="00983BED" w:rsidP="00983BED">
      <w:r>
        <w:t>A35 11.52*7.9/1000 "viz výkres D35.5.2.6 - Kari 8/100 " 0,091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321368211</w:t>
      </w:r>
    </w:p>
    <w:p w:rsidR="00983BED" w:rsidRDefault="00983BED" w:rsidP="00983BED">
      <w:r>
        <w:t>Výztuž železobetonových konstrukcí vodních staveb přehrad, jezů a plavebních komor, spodní stavby vodních elektráren, jader přehrad, odběrných věží a</w:t>
      </w:r>
    </w:p>
    <w:p w:rsidR="00983BED" w:rsidRDefault="00983BED" w:rsidP="00983BED">
      <w:r>
        <w:t>výpustných</w:t>
      </w:r>
    </w:p>
    <w:p w:rsidR="00983BED" w:rsidRDefault="00983BED" w:rsidP="00983BED">
      <w:r>
        <w:t>T 0,159</w:t>
      </w:r>
    </w:p>
    <w:p w:rsidR="00983BED" w:rsidRDefault="00983BED" w:rsidP="00983BED">
      <w:r>
        <w:t>A36 A36 2,000</w:t>
      </w:r>
    </w:p>
    <w:p w:rsidR="00983BED" w:rsidRDefault="00983BED" w:rsidP="00983BED">
      <w:r>
        <w:t>A36 " "2 "osazení do betonu společně s výztuží viz výkres výztuže" 2,000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KD001 kotvící deska 405 x 190 mm (pro dodatečné osazení kotvícího prvku) nerez 1.4301 - dodávka zakázkového výrobku vč. dopravy KUS 2,000</w:t>
      </w:r>
    </w:p>
    <w:p w:rsidR="00983BED" w:rsidRDefault="00983BED" w:rsidP="00983BED">
      <w:r>
        <w:t>A37 A37 39,743</w:t>
      </w:r>
    </w:p>
    <w:p w:rsidR="00983BED" w:rsidRDefault="00983BED" w:rsidP="00983BED">
      <w:r>
        <w:t>C37 " ""štěrkové lože dolní vrstva- ochrana geotextilie" 0,000</w:t>
      </w:r>
    </w:p>
    <w:p w:rsidR="00983BED" w:rsidRDefault="00983BED" w:rsidP="00983BED">
      <w:r>
        <w:t>A37 158.97*0.25 "50 mm = 25% z celk. tl. lože 200 mm" 39,743</w:t>
      </w:r>
    </w:p>
    <w:p w:rsidR="00983BED" w:rsidRDefault="00983BED" w:rsidP="00983BED">
      <w:r>
        <w:t>Použití figury:</w:t>
      </w:r>
    </w:p>
    <w:p w:rsidR="00983BED" w:rsidRDefault="00983BED" w:rsidP="00983BED">
      <w:r>
        <w:t>457531111R Filtrační vrstvy jakékoliv tloušťky a sklonu z hrubého drceného kameniva bez zhutnění, frakce 8-16 mm M3 39,743</w:t>
      </w:r>
    </w:p>
    <w:p w:rsidR="00983BED" w:rsidRDefault="00983BED" w:rsidP="00983BED">
      <w:r>
        <w:t>A38 A38 119,228</w:t>
      </w:r>
    </w:p>
    <w:p w:rsidR="00983BED" w:rsidRDefault="00983BED" w:rsidP="00983BED">
      <w:r>
        <w:t>C38 " ""štěrkové lože horní vrstva- ochrana geotextilie" 0,000</w:t>
      </w:r>
    </w:p>
    <w:p w:rsidR="00983BED" w:rsidRDefault="00983BED" w:rsidP="00983BED">
      <w:r>
        <w:lastRenderedPageBreak/>
        <w:t>A38 158.97*0.75 "150 mm = 75% z celk. tl. lože 200 mm" 119,228</w:t>
      </w:r>
    </w:p>
    <w:p w:rsidR="00983BED" w:rsidRDefault="00983BED" w:rsidP="00983BED">
      <w:r>
        <w:t>Použití figury:</w:t>
      </w:r>
    </w:p>
    <w:p w:rsidR="00983BED" w:rsidRDefault="00983BED" w:rsidP="00983BED">
      <w:r>
        <w:t>457531112R Filtrační vrstvy jakékoliv tloušťky a sklonu z hrubého drceného kameniva bez zhutnění, frakce 32-63 mm M3 119,228</w:t>
      </w:r>
    </w:p>
    <w:p w:rsidR="00983BED" w:rsidRDefault="00983BED" w:rsidP="00983BED">
      <w:r>
        <w:t>A39 A39 0,600</w:t>
      </w:r>
    </w:p>
    <w:p w:rsidR="00983BED" w:rsidRDefault="00983BED" w:rsidP="00983BED">
      <w:r>
        <w:t>A39 " "1*0.3*2.0 0,600</w:t>
      </w:r>
    </w:p>
    <w:p w:rsidR="00983BED" w:rsidRDefault="00983BED" w:rsidP="00983BED">
      <w:r>
        <w:t>Použití figury:</w:t>
      </w:r>
    </w:p>
    <w:p w:rsidR="00983BED" w:rsidRDefault="00983BED" w:rsidP="00983BED">
      <w:r>
        <w:t>461211811R Stupně z lomového kamene lomařsky upraveného sloupkový čedič (300x300x1100) zděné na sucho bez výplně spár M3 4,968</w:t>
      </w:r>
    </w:p>
    <w:p w:rsidR="00983BED" w:rsidRDefault="00983BED" w:rsidP="00983BED">
      <w:r>
        <w:t>A4 A4 264,960</w:t>
      </w:r>
    </w:p>
    <w:p w:rsidR="00983BED" w:rsidRDefault="00983BED" w:rsidP="00983BED">
      <w:r>
        <w:t>C4 " ""komunikace - přístupy - zpětné odtěžení" 0,000</w:t>
      </w:r>
    </w:p>
    <w:p w:rsidR="00983BED" w:rsidRDefault="00983BED" w:rsidP="00983BED">
      <w:r>
        <w:t>A4 105.98+158.98 264,960</w:t>
      </w:r>
    </w:p>
    <w:p w:rsidR="00983BED" w:rsidRDefault="00983BED" w:rsidP="00983BED">
      <w:r>
        <w:t>Použití figury:</w:t>
      </w:r>
    </w:p>
    <w:p w:rsidR="00983BED" w:rsidRDefault="00983BED" w:rsidP="00983BED">
      <w:r>
        <w:t>122351104 Odkopávky a prokopávky nezapažené strojně v hornině třídy těžitelnosti II skupiny 4 přes 100 do 500 m3 M3 264,960</w:t>
      </w:r>
    </w:p>
    <w:p w:rsidR="00983BED" w:rsidRDefault="00983BED" w:rsidP="00983BED">
      <w:r>
        <w:t>A40 A40 803,690</w:t>
      </w:r>
    </w:p>
    <w:p w:rsidR="00983BED" w:rsidRDefault="00983BED" w:rsidP="00983BED">
      <w:r>
        <w:t>Strana 182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C40 " ""de = 600 mm, horní vrstva s urovnáním líce - čedič" 0,000</w:t>
      </w:r>
    </w:p>
    <w:p w:rsidR="00983BED" w:rsidRDefault="00983BED" w:rsidP="00983BED">
      <w:r>
        <w:t>D40 "de= 200 - 400 mm, rubová vrstva - čedič" 0,000</w:t>
      </w:r>
    </w:p>
    <w:p w:rsidR="00983BED" w:rsidRDefault="00983BED" w:rsidP="00983BED">
      <w:r>
        <w:t>A40 803.69 "opevnění v tl. 1,0 m viz výkresy vzorových řezů" 803,690</w:t>
      </w:r>
    </w:p>
    <w:p w:rsidR="00983BED" w:rsidRDefault="00983BED" w:rsidP="00983BED">
      <w:r>
        <w:t>Použití figury:</w:t>
      </w:r>
    </w:p>
    <w:p w:rsidR="00983BED" w:rsidRDefault="00983BED" w:rsidP="00983BED">
      <w:r>
        <w:t>463212111 Rovnanina z lomového kamene upraveného, tříděného jakékoliv tloušťky rovnaniny s vyklínováním spár a dutin úlomky kamene M3 803,690</w:t>
      </w:r>
    </w:p>
    <w:p w:rsidR="00983BED" w:rsidRDefault="00983BED" w:rsidP="00983BED">
      <w:r>
        <w:t>A42 A42 21,362</w:t>
      </w:r>
    </w:p>
    <w:p w:rsidR="00983BED" w:rsidRDefault="00983BED" w:rsidP="00983BED">
      <w:r>
        <w:t>F42 " ""výroba a osazení hotového výrobku - pacholete na kotevní místo" 0,000</w:t>
      </w:r>
    </w:p>
    <w:p w:rsidR="00983BED" w:rsidRDefault="00983BED" w:rsidP="00983BED">
      <w:r>
        <w:t>A42 10.681*1.0*2 "trubka nerez 90x5 mm dl. 1,0 m" 21,362</w:t>
      </w:r>
    </w:p>
    <w:p w:rsidR="00983BED" w:rsidRDefault="00983BED" w:rsidP="00983BED">
      <w:r>
        <w:t>Použití figury:</w:t>
      </w:r>
    </w:p>
    <w:p w:rsidR="00983BED" w:rsidRDefault="00983BED" w:rsidP="00983BED">
      <w:r>
        <w:t>767995111R Montáž ostatních atypických zámečnických konstrukcí nerezových KG 76,276</w:t>
      </w:r>
    </w:p>
    <w:p w:rsidR="00983BED" w:rsidRDefault="00983BED" w:rsidP="00983BED">
      <w:r>
        <w:t>A44 A44 2,000</w:t>
      </w:r>
    </w:p>
    <w:p w:rsidR="00983BED" w:rsidRDefault="00983BED" w:rsidP="00983BED">
      <w:r>
        <w:t>A44 " "2 "viz výkres D.5.2.5" 2,000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PA001 Kotvící pachole - nerez 1.4301 - trubka dl. 1,0 m, vázací tyč a kotevní plech (podrobná specifikace viz PD) - dodávka KUS 2,000</w:t>
      </w:r>
    </w:p>
    <w:p w:rsidR="00983BED" w:rsidRDefault="00983BED" w:rsidP="00983BED">
      <w:r>
        <w:t>A45 A45 2,000</w:t>
      </w:r>
    </w:p>
    <w:p w:rsidR="00983BED" w:rsidRDefault="00983BED" w:rsidP="00983BED">
      <w:r>
        <w:t>C45 " ""viz výkres D.5.2.3 a obdobně detail na výkresu D.5.2.5" 0,000</w:t>
      </w:r>
    </w:p>
    <w:p w:rsidR="00983BED" w:rsidRDefault="00983BED" w:rsidP="00983BED">
      <w:r>
        <w:t>A45 2 "pro garáž PČR " 2,000</w:t>
      </w:r>
    </w:p>
    <w:p w:rsidR="00983BED" w:rsidRDefault="00983BED" w:rsidP="00983BED">
      <w:r>
        <w:t>Použití figury:</w:t>
      </w:r>
    </w:p>
    <w:p w:rsidR="00983BED" w:rsidRDefault="00983BED" w:rsidP="00983BED">
      <w:r>
        <w:lastRenderedPageBreak/>
        <w:t>PA002 Kotvící pachole - nerez 1.4301 - trubka dl. 2,0 m, vázací tyč a kotevní plech (podrobná specifikace viz PD) - dodávka KUS 2,000</w:t>
      </w:r>
    </w:p>
    <w:p w:rsidR="00983BED" w:rsidRDefault="00983BED" w:rsidP="00983BED">
      <w:r>
        <w:t>A46 A46 529,920</w:t>
      </w:r>
    </w:p>
    <w:p w:rsidR="00983BED" w:rsidRDefault="00983BED" w:rsidP="00983BED">
      <w:r>
        <w:t>D46 " ""`pod komunikaci - PP min. 150 g/m2, min. 40/40 kN/m" 0,000</w:t>
      </w:r>
    </w:p>
    <w:p w:rsidR="00983BED" w:rsidRDefault="00983BED" w:rsidP="00983BED">
      <w:r>
        <w:t>E46 "přesahy jednotlivých pásů geomříže budou 1,0 m" 0,000</w:t>
      </w:r>
    </w:p>
    <w:p w:rsidR="00983BED" w:rsidRDefault="00983BED" w:rsidP="00983BED">
      <w:r>
        <w:t>A46 529.92 "přístupy" 529,920</w:t>
      </w:r>
    </w:p>
    <w:p w:rsidR="00983BED" w:rsidRDefault="00983BED" w:rsidP="00983BED">
      <w:r>
        <w:t>Použití figury:</w:t>
      </w:r>
    </w:p>
    <w:p w:rsidR="00983BED" w:rsidRDefault="00983BED" w:rsidP="00983BED">
      <w:r>
        <w:t>919721123 Geomříž pro stabilizaci podkladu tuhá dvouosá z polypropylenu podélná pevnost v tahu 40 kN/m M2 865,310</w:t>
      </w:r>
    </w:p>
    <w:p w:rsidR="00983BED" w:rsidRDefault="00983BED" w:rsidP="00983BED">
      <w:r>
        <w:t>A47 A47 7,000</w:t>
      </w:r>
    </w:p>
    <w:p w:rsidR="00983BED" w:rsidRDefault="00983BED" w:rsidP="00983BED">
      <w:r>
        <w:t>A47 " "7 "kompletace vč. osazení na místo z lodi " 7,000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93495R Bóje pro signalizaci a kotvení malých lodí vč. bet. kotevního bloku a uvazovacího lana dl. cca 4 m KUS 7,000</w:t>
      </w:r>
    </w:p>
    <w:p w:rsidR="00983BED" w:rsidRDefault="00983BED" w:rsidP="00983BED">
      <w:r>
        <w:t>A48 A48 16,000</w:t>
      </w:r>
    </w:p>
    <w:p w:rsidR="00983BED" w:rsidRDefault="00983BED" w:rsidP="00983BED">
      <w:r>
        <w:t>C48 " ""viz výkres D.5.2.5" 0,000</w:t>
      </w:r>
    </w:p>
    <w:p w:rsidR="00983BED" w:rsidRDefault="00983BED" w:rsidP="00983BED">
      <w:r>
        <w:t>A48 2*4*2 "ukotvení desky pacholete do kotevního pilíře" 16,000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953961212 Kotvy chemické s vyvrtáním otvoru do betonu, železobetonu nebo tvrdého kamene chemická patrona, velikost M 10, hloubka 90 mm KUS 16,000</w:t>
      </w:r>
    </w:p>
    <w:p w:rsidR="00983BED" w:rsidRDefault="00983BED" w:rsidP="00983BED">
      <w:r>
        <w:t>Strana 183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A49 A49 16,000</w:t>
      </w:r>
    </w:p>
    <w:p w:rsidR="00983BED" w:rsidRDefault="00983BED" w:rsidP="00983BED">
      <w:r>
        <w:t>C49 " ""viz výkres D.5.2.5" 0,000</w:t>
      </w:r>
    </w:p>
    <w:p w:rsidR="00983BED" w:rsidRDefault="00983BED" w:rsidP="00983BED">
      <w:r>
        <w:t>A49 2*4*2 "ukotvení desky pacholete do kotevního pilíře" 16,000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953965115R Kotvy chemické s vyvrtáním otvoru kotevní šrouby NEREZ pro chemické kotvy, velikost M 10, délka 130 mm KUS 16,000</w:t>
      </w:r>
    </w:p>
    <w:p w:rsidR="00983BED" w:rsidRDefault="00983BED" w:rsidP="00983BED">
      <w:r>
        <w:t>A5 A5 963,000</w:t>
      </w:r>
    </w:p>
    <w:p w:rsidR="00983BED" w:rsidRDefault="00983BED" w:rsidP="00983BED">
      <w:r>
        <w:t>D5 " ""90% ve skupině 4" 0,000</w:t>
      </w:r>
    </w:p>
    <w:p w:rsidR="00983BED" w:rsidRDefault="00983BED" w:rsidP="00983BED">
      <w:r>
        <w:t>A5 1070.0*0.9 "opevnění" 963,000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124353101 Vykopávky pro koryta vodotečí strojně v hornině třídy těžitelnosti II skupiny 4 přes 100 do 1 000 m3 M3 1 172,637</w:t>
      </w:r>
    </w:p>
    <w:p w:rsidR="00983BED" w:rsidRDefault="00983BED" w:rsidP="00983BED">
      <w:r>
        <w:t>A50 A50 40,600</w:t>
      </w:r>
    </w:p>
    <w:p w:rsidR="00983BED" w:rsidRDefault="00983BED" w:rsidP="00983BED">
      <w:r>
        <w:t>A50 " "(55+46.5)*0.4 40,600</w:t>
      </w:r>
    </w:p>
    <w:p w:rsidR="00983BED" w:rsidRDefault="00983BED" w:rsidP="00983BED">
      <w:r>
        <w:t>Použití figury:</w:t>
      </w:r>
    </w:p>
    <w:p w:rsidR="00983BED" w:rsidRDefault="00983BED" w:rsidP="00983BED">
      <w:r>
        <w:t>961021311 Bourání základů ze zdiva kamenného na jakoukoli maltu M3 40,600</w:t>
      </w:r>
    </w:p>
    <w:p w:rsidR="00983BED" w:rsidRDefault="00983BED" w:rsidP="00983BED">
      <w:r>
        <w:lastRenderedPageBreak/>
        <w:t>A51 A51 2,459</w:t>
      </w:r>
    </w:p>
    <w:p w:rsidR="00983BED" w:rsidRDefault="00983BED" w:rsidP="00983BED">
      <w:r>
        <w:t>C51 " ""50% konstrukcí z betonu" 0,000</w:t>
      </w:r>
    </w:p>
    <w:p w:rsidR="00983BED" w:rsidRDefault="00983BED" w:rsidP="00983BED">
      <w:r>
        <w:t>A51 (2.67*0.2+8.91*0.2+1.0*0.2+2.29*0.2+4.86*0.4)*0.5 2,459</w:t>
      </w:r>
    </w:p>
    <w:p w:rsidR="00983BED" w:rsidRDefault="00983BED" w:rsidP="00983BED">
      <w:r>
        <w:t>Použití figury:</w:t>
      </w:r>
    </w:p>
    <w:p w:rsidR="00983BED" w:rsidRDefault="00983BED" w:rsidP="00983BED">
      <w:r>
        <w:t>961044111 Bourání základů z betonu prostého M3 2,459</w:t>
      </w:r>
    </w:p>
    <w:p w:rsidR="00983BED" w:rsidRDefault="00983BED" w:rsidP="00983BED">
      <w:r>
        <w:t>A52 A52 2,459</w:t>
      </w:r>
    </w:p>
    <w:p w:rsidR="00983BED" w:rsidRDefault="00983BED" w:rsidP="00983BED">
      <w:r>
        <w:t>C52 " ""50% konstrukcí z železobetonu" 0,000</w:t>
      </w:r>
    </w:p>
    <w:p w:rsidR="00983BED" w:rsidRDefault="00983BED" w:rsidP="00983BED">
      <w:r>
        <w:t>A52 (2.67*0.2+8.91*0.2+1.0*0.2+2.29*0.2+4.86*0.4)*0.5 2,459</w:t>
      </w:r>
    </w:p>
    <w:p w:rsidR="00983BED" w:rsidRDefault="00983BED" w:rsidP="00983BED">
      <w:r>
        <w:t>Použití figury:</w:t>
      </w:r>
    </w:p>
    <w:p w:rsidR="00983BED" w:rsidRDefault="00983BED" w:rsidP="00983BED">
      <w:r>
        <w:t>961055111 Bourání základů z betonu železového M3 2,459</w:t>
      </w:r>
    </w:p>
    <w:p w:rsidR="00983BED" w:rsidRDefault="00983BED" w:rsidP="00983BED">
      <w:r>
        <w:t>A56 A56 101,500</w:t>
      </w:r>
    </w:p>
    <w:p w:rsidR="00983BED" w:rsidRDefault="00983BED" w:rsidP="00983BED">
      <w:r>
        <w:t>D56 " ""drcený odpad ke zpětnému použití na stavbě" 0,000</w:t>
      </w:r>
    </w:p>
    <w:p w:rsidR="00983BED" w:rsidRDefault="00983BED" w:rsidP="00983BED">
      <w:r>
        <w:t>A56 101.5 "kámen " 101,500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9973215DRE Vodorovná doprava nadrceného materiálu zpět na stavbu T 112,320</w:t>
      </w:r>
    </w:p>
    <w:p w:rsidR="00983BED" w:rsidRDefault="00983BED" w:rsidP="00983BED">
      <w:r>
        <w:t>A57 A57 0,039</w:t>
      </w:r>
    </w:p>
    <w:p w:rsidR="00983BED" w:rsidRDefault="00983BED" w:rsidP="00983BED">
      <w:r>
        <w:t>C57 " ""odpad odvážený z místa staveniště" 0,000</w:t>
      </w:r>
    </w:p>
    <w:p w:rsidR="00983BED" w:rsidRDefault="00983BED" w:rsidP="00983BED">
      <w:r>
        <w:t>A57 3*1*0.01*1.3 "gumové pásy- skládka Chocovice" 0,039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9973215GPE09 Vodorovná doprava suti a vybouraných hmot (gumové pásy) na skládku vč. uložení (poplatku) dle platné legislativy T 0,039</w:t>
      </w:r>
    </w:p>
    <w:p w:rsidR="00983BED" w:rsidRDefault="00983BED" w:rsidP="00983BED">
      <w:r>
        <w:t>Strana 184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A58 A58 0,100</w:t>
      </w:r>
    </w:p>
    <w:p w:rsidR="00983BED" w:rsidRDefault="00983BED" w:rsidP="00983BED">
      <w:r>
        <w:t>C58 " ""odpad odvážený z místa staveniště" 0,000</w:t>
      </w:r>
    </w:p>
    <w:p w:rsidR="00983BED" w:rsidRDefault="00983BED" w:rsidP="00983BED">
      <w:r>
        <w:t>A58 0.1"plasty - skládka Chocovice" 0,100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9973215PLE09 Vodorovná doprava suti a vybouraných hmot (plasty) na skládku vč. uložení (poplatku) dle platné legislativy T 0,100</w:t>
      </w:r>
    </w:p>
    <w:p w:rsidR="00983BED" w:rsidRDefault="00983BED" w:rsidP="00983BED">
      <w:r>
        <w:t>A59 A59 0,030</w:t>
      </w:r>
    </w:p>
    <w:p w:rsidR="00983BED" w:rsidRDefault="00983BED" w:rsidP="00983BED">
      <w:r>
        <w:t>C59 " ""odpad odvážený z místa staveniště" 0,000</w:t>
      </w:r>
    </w:p>
    <w:p w:rsidR="00983BED" w:rsidRDefault="00983BED" w:rsidP="00983BED">
      <w:r>
        <w:t>A59 0.03 "pneumatiky - skládka Chocovice" 0,030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9973215PNE09 Vodorovná doprava suti a vybouraných hmot (pneumatiky) na skládku vč. uložení (poplatku) dle platné legislativy T 0,030</w:t>
      </w:r>
    </w:p>
    <w:p w:rsidR="00983BED" w:rsidRDefault="00983BED" w:rsidP="00983BED">
      <w:r>
        <w:t>A6 A6 107,000</w:t>
      </w:r>
    </w:p>
    <w:p w:rsidR="00983BED" w:rsidRDefault="00983BED" w:rsidP="00983BED">
      <w:r>
        <w:lastRenderedPageBreak/>
        <w:t>D6 " ""10% ve skupině 5" 0,000</w:t>
      </w:r>
    </w:p>
    <w:p w:rsidR="00983BED" w:rsidRDefault="00983BED" w:rsidP="00983BED">
      <w:r>
        <w:t>A6 1070.0*0.1 "opevnění" 107,000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124453101 Vykopávky pro koryta vodotečí strojně v hornině třídy těžitelnosti II skupiny 5 přes 100 do 1 000 m3 M3 130,293</w:t>
      </w:r>
    </w:p>
    <w:p w:rsidR="00983BED" w:rsidRDefault="00983BED" w:rsidP="00983BED">
      <w:r>
        <w:t>A60 A60 0,241</w:t>
      </w:r>
    </w:p>
    <w:p w:rsidR="00983BED" w:rsidRDefault="00983BED" w:rsidP="00983BED">
      <w:r>
        <w:t>D60 " ""odpad odvážený z místa staveniště" 0,000</w:t>
      </w:r>
    </w:p>
    <w:p w:rsidR="00983BED" w:rsidRDefault="00983BED" w:rsidP="00983BED">
      <w:r>
        <w:t>E60 "odvoz do spalovny Trmice" 0,000</w:t>
      </w:r>
    </w:p>
    <w:p w:rsidR="00983BED" w:rsidRDefault="00983BED" w:rsidP="00983BED">
      <w:r>
        <w:t>A60 (2.89*0.05+4*0.05)*0.7 "dřevo ošetřené nátěrem" 0,241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9973215PR Vodorovná doprava suti a vybouraných hmot (natřené dřevo a pražce) na skládku vč. uložení (poplatku) dle platné legislativy T 0,461</w:t>
      </w:r>
    </w:p>
    <w:p w:rsidR="00983BED" w:rsidRDefault="00983BED" w:rsidP="00983BED">
      <w:r>
        <w:t>A61 A61 1,798</w:t>
      </w:r>
    </w:p>
    <w:p w:rsidR="00983BED" w:rsidRDefault="00983BED" w:rsidP="00983BED">
      <w:r>
        <w:t>C61 " ""odpad odvážený z místa staveniště" 0,000</w:t>
      </w:r>
    </w:p>
    <w:p w:rsidR="00983BED" w:rsidRDefault="00983BED" w:rsidP="00983BED">
      <w:r>
        <w:t>A61 (2.89*0.2*0.1+0.55*0.2*0.25+4*0.2*0.1)*7.85+0.5 "železo - sběrna Cheb" 1,798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9973215ZEE09 Vodorovná doprava suti a vybouraných hmot (železo) na skládku vč. uložení (poplatku) dle platné legislativy T 1,798</w:t>
      </w:r>
    </w:p>
    <w:p w:rsidR="00983BED" w:rsidRDefault="00983BED" w:rsidP="00983BED">
      <w:r>
        <w:t>A62 A62 101,500</w:t>
      </w:r>
    </w:p>
    <w:p w:rsidR="00983BED" w:rsidRDefault="00983BED" w:rsidP="00983BED">
      <w:r>
        <w:t>J62 " ""drcený odpad ke zpětnému použití na stavbě" 0,000</w:t>
      </w:r>
    </w:p>
    <w:p w:rsidR="00983BED" w:rsidRDefault="00983BED" w:rsidP="00983BED">
      <w:r>
        <w:t>A62 101.5 "kámen " 101,500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t>T 114,748</w:t>
      </w:r>
    </w:p>
    <w:p w:rsidR="00983BED" w:rsidRDefault="00983BED" w:rsidP="00983BED">
      <w:r>
        <w:t>A7 A7 121,000</w:t>
      </w:r>
    </w:p>
    <w:p w:rsidR="00983BED" w:rsidRDefault="00983BED" w:rsidP="00983BED">
      <w:r>
        <w:t>G7 " ""viz výkres D.5.2.5" 0,000</w:t>
      </w:r>
    </w:p>
    <w:p w:rsidR="00983BED" w:rsidRDefault="00983BED" w:rsidP="00983BED">
      <w:r>
        <w:t>A7 121 "dl. 4,0 m" 121,000</w:t>
      </w:r>
    </w:p>
    <w:p w:rsidR="00983BED" w:rsidRDefault="00983BED" w:rsidP="00983BED">
      <w:r>
        <w:t>Strana 185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153111116 Úprava ocelových štětovnic pro štětové stěny řezání z lodi, štětovnic zaberaněných příčné KUS 225,000</w:t>
      </w:r>
    </w:p>
    <w:p w:rsidR="00983BED" w:rsidRDefault="00983BED" w:rsidP="00983BED">
      <w:r>
        <w:t>A8 A8 60,000</w:t>
      </w:r>
    </w:p>
    <w:p w:rsidR="00983BED" w:rsidRDefault="00983BED" w:rsidP="00983BED">
      <w:r>
        <w:t>G8 " ""do každí 4. štětovnice 2 otvory" 0,000</w:t>
      </w:r>
    </w:p>
    <w:p w:rsidR="00983BED" w:rsidRDefault="00983BED" w:rsidP="00983BED">
      <w:r>
        <w:lastRenderedPageBreak/>
        <w:t>A8 (121-1)/4*2 60,000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153111118 Úprava ocelových štětovnic pro štětové stěny řezání z lodi, štětovnic zaberaněných otvorů KUS 111,000</w:t>
      </w:r>
    </w:p>
    <w:p w:rsidR="00983BED" w:rsidRDefault="00983BED" w:rsidP="00983BED">
      <w:r>
        <w:t>A9 A9 193,600</w:t>
      </w:r>
    </w:p>
    <w:p w:rsidR="00983BED" w:rsidRDefault="00983BED" w:rsidP="00983BED">
      <w:r>
        <w:t>H9 " ""viz výkres D.5.2.5" 0,000</w:t>
      </w:r>
    </w:p>
    <w:p w:rsidR="00983BED" w:rsidRDefault="00983BED" w:rsidP="00983BED">
      <w:r>
        <w:t>A9 48.4*4.0 193,600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153112211 Zřízení beraněných stěn z ocelových štětovnic z lodi nastražení štětovnic ve standardních podmínkách, délky do 10 m M2 449,800</w:t>
      </w:r>
    </w:p>
    <w:p w:rsidR="00983BED" w:rsidRDefault="00983BED" w:rsidP="00983BED">
      <w:r>
        <w:t>B1 B1 4,299</w:t>
      </w:r>
    </w:p>
    <w:p w:rsidR="00983BED" w:rsidRDefault="00983BED" w:rsidP="00983BED">
      <w:r>
        <w:t>B1 "Celkem: "A1 4,299</w:t>
      </w:r>
    </w:p>
    <w:p w:rsidR="00983BED" w:rsidRDefault="00983BED" w:rsidP="00983BED">
      <w:r>
        <w:t>B10 B10 64,000</w:t>
      </w:r>
    </w:p>
    <w:p w:rsidR="00983BED" w:rsidRDefault="00983BED" w:rsidP="00983BED">
      <w:r>
        <w:t>B10 16.0*4.0 64,000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153112221 Zřízení beraněných stěn z ocelových štětovnic z lodi zaberanění ve standardních podmínkách, délky do 4 m M2 257,600</w:t>
      </w:r>
    </w:p>
    <w:p w:rsidR="00983BED" w:rsidRDefault="00983BED" w:rsidP="00983BED">
      <w:r>
        <w:t>B11 B11 118,400</w:t>
      </w:r>
    </w:p>
    <w:p w:rsidR="00983BED" w:rsidRDefault="00983BED" w:rsidP="00983BED">
      <w:r>
        <w:t>B11 14.8*8.0 118,400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153112222 Zřízení beraněných stěn z ocelových štětovnic z lodi zaberanění ve standardních podmínkách, délky do 8 m M2 192,200</w:t>
      </w:r>
    </w:p>
    <w:p w:rsidR="00983BED" w:rsidRDefault="00983BED" w:rsidP="00983BED">
      <w:r>
        <w:t>B12 B12 4,478</w:t>
      </w:r>
    </w:p>
    <w:p w:rsidR="00983BED" w:rsidRDefault="00983BED" w:rsidP="00983BED">
      <w:r>
        <w:t>B12 12*6.0*62.2/1000 4,478</w:t>
      </w:r>
    </w:p>
    <w:p w:rsidR="00983BED" w:rsidRDefault="00983BED" w:rsidP="00983BED">
      <w:r>
        <w:t>Použití figury:</w:t>
      </w:r>
    </w:p>
    <w:p w:rsidR="00983BED" w:rsidRDefault="00983BED" w:rsidP="00983BED">
      <w:r>
        <w:t>1592031R štětovnice ocelová Larsen IIIn T 70,783</w:t>
      </w:r>
    </w:p>
    <w:p w:rsidR="00983BED" w:rsidRDefault="00983BED" w:rsidP="00983BED">
      <w:r>
        <w:t>B13 B13 232,930</w:t>
      </w:r>
    </w:p>
    <w:p w:rsidR="00983BED" w:rsidRDefault="00983BED" w:rsidP="00983BED">
      <w:r>
        <w:t>B13 232.93 "komunikace" 232,930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162451126</w:t>
      </w:r>
    </w:p>
    <w:p w:rsidR="00983BED" w:rsidRDefault="00983BED" w:rsidP="00983BED">
      <w:r>
        <w:t>Vodorovné přemístění výkopku nebo sypaniny po suchu na obvyklém dopravním prostředku, bez naložení výkopku, avšak se složením bez rozhrnutí z horniny třídy</w:t>
      </w:r>
    </w:p>
    <w:p w:rsidR="00983BED" w:rsidRDefault="00983BED" w:rsidP="00983BED">
      <w:r>
        <w:t>těži</w:t>
      </w:r>
    </w:p>
    <w:p w:rsidR="00983BED" w:rsidRDefault="00983BED" w:rsidP="00983BED">
      <w:r>
        <w:t>M3 1 429,650</w:t>
      </w:r>
    </w:p>
    <w:p w:rsidR="00983BED" w:rsidRDefault="00983BED" w:rsidP="00983BED">
      <w:r>
        <w:t>B14 B14 264,960</w:t>
      </w:r>
    </w:p>
    <w:p w:rsidR="00983BED" w:rsidRDefault="00983BED" w:rsidP="00983BED">
      <w:r>
        <w:t>E14 "zpětné odtěžení přístupů A14 části komunikace" 0,000</w:t>
      </w:r>
    </w:p>
    <w:p w:rsidR="00983BED" w:rsidRDefault="00983BED" w:rsidP="00983BED">
      <w:r>
        <w:t>B14 105.98+158.98 264,960</w:t>
      </w:r>
    </w:p>
    <w:p w:rsidR="00983BED" w:rsidRDefault="00983BED" w:rsidP="00983BED">
      <w:r>
        <w:lastRenderedPageBreak/>
        <w:t>Použití figury:</w:t>
      </w:r>
    </w:p>
    <w:p w:rsidR="00983BED" w:rsidRDefault="00983BED" w:rsidP="00983BED">
      <w:r>
        <w:t>Strana 186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162751137Ë09 Vodorovné přemístění výkopku/sypaniny na skládku vč. uložení (poplatku) dle platné legislativy M3 1 441,170</w:t>
      </w:r>
    </w:p>
    <w:p w:rsidR="00983BED" w:rsidRDefault="00983BED" w:rsidP="00983BED">
      <w:r>
        <w:t>B15 B15 1 302,930</w:t>
      </w:r>
    </w:p>
    <w:p w:rsidR="00983BED" w:rsidRDefault="00983BED" w:rsidP="00983BED">
      <w:r>
        <w:t>B15 "Celkem: "A15 1 302,930</w:t>
      </w:r>
    </w:p>
    <w:p w:rsidR="00983BED" w:rsidRDefault="00983BED" w:rsidP="00983BED">
      <w:r>
        <w:t>B16 B16 633,580</w:t>
      </w:r>
    </w:p>
    <w:p w:rsidR="00983BED" w:rsidRDefault="00983BED" w:rsidP="00983BED">
      <w:r>
        <w:t>B16 633.58 "fr. 63-125 - vrchní vrstva tl. min. 300 mm" 633,580</w:t>
      </w:r>
    </w:p>
    <w:p w:rsidR="00983BED" w:rsidRDefault="00983BED" w:rsidP="00983BED">
      <w:r>
        <w:t>Použití figury:</w:t>
      </w:r>
    </w:p>
    <w:p w:rsidR="00983BED" w:rsidRDefault="00983BED" w:rsidP="00983BED">
      <w:r>
        <w:t>171151111 Uložení sypanin do násypů strojně s rozprostřením sypaniny ve vrstvách a s hrubým urovnáním zhutněných z hornin nesoudržných sypkých M3 804,930</w:t>
      </w:r>
    </w:p>
    <w:p w:rsidR="00983BED" w:rsidRDefault="00983BED" w:rsidP="00983BED">
      <w:r>
        <w:t>B17 B17 232,930</w:t>
      </w:r>
    </w:p>
    <w:p w:rsidR="00983BED" w:rsidRDefault="00983BED" w:rsidP="00983BED">
      <w:r>
        <w:t>B17 232.93 "komunikace" 232,930</w:t>
      </w:r>
    </w:p>
    <w:p w:rsidR="00983BED" w:rsidRDefault="00983BED" w:rsidP="00983BED">
      <w:r>
        <w:t>Použití figury:</w:t>
      </w:r>
    </w:p>
    <w:p w:rsidR="00983BED" w:rsidRDefault="00983BED" w:rsidP="00983BED">
      <w:r>
        <w:t>171251201 Uložení sypaniny na skládky nebo meziskládky bez hutnění s upravením uložené sypaniny do předepsaného tvaru M3 1 302,930</w:t>
      </w:r>
    </w:p>
    <w:p w:rsidR="00983BED" w:rsidRDefault="00983BED" w:rsidP="00983BED">
      <w:r>
        <w:t>B18 B18 126,720</w:t>
      </w:r>
    </w:p>
    <w:p w:rsidR="00983BED" w:rsidRDefault="00983BED" w:rsidP="00983BED">
      <w:r>
        <w:t>B18 "Celkem: "A18 126,720</w:t>
      </w:r>
    </w:p>
    <w:p w:rsidR="00983BED" w:rsidRDefault="00983BED" w:rsidP="00983BED">
      <w:r>
        <w:t>B2 B2 77,379</w:t>
      </w:r>
    </w:p>
    <w:p w:rsidR="00983BED" w:rsidRDefault="00983BED" w:rsidP="00983BED">
      <w:r>
        <w:t>B2 "Celkem: "A2 77,379</w:t>
      </w:r>
    </w:p>
    <w:p w:rsidR="00983BED" w:rsidRDefault="00983BED" w:rsidP="00983BED">
      <w:r>
        <w:t>B20 B20 286,590</w:t>
      </w:r>
    </w:p>
    <w:p w:rsidR="00983BED" w:rsidRDefault="00983BED" w:rsidP="00983BED">
      <w:r>
        <w:t>B20 "Celkem: "A20 286,590</w:t>
      </w:r>
    </w:p>
    <w:p w:rsidR="00983BED" w:rsidRDefault="00983BED" w:rsidP="00983BED">
      <w:r>
        <w:t>B21 B21 286,590</w:t>
      </w:r>
    </w:p>
    <w:p w:rsidR="00983BED" w:rsidRDefault="00983BED" w:rsidP="00983BED">
      <w:r>
        <w:t>B21 "Celkem: "A21 286,590</w:t>
      </w:r>
    </w:p>
    <w:p w:rsidR="00983BED" w:rsidRDefault="00983BED" w:rsidP="00983BED">
      <w:r>
        <w:t>B22 B22 308,430</w:t>
      </w:r>
    </w:p>
    <w:p w:rsidR="00983BED" w:rsidRDefault="00983BED" w:rsidP="00983BED">
      <w:r>
        <w:t>B22 "Celkem: "A22 308,430</w:t>
      </w:r>
    </w:p>
    <w:p w:rsidR="00983BED" w:rsidRDefault="00983BED" w:rsidP="00983BED">
      <w:r>
        <w:t>B23 B23 -40,600</w:t>
      </w:r>
    </w:p>
    <w:p w:rsidR="00983BED" w:rsidRDefault="00983BED" w:rsidP="00983BED">
      <w:r>
        <w:t>G23 "odpočet beton. A23 kamen. drti získané na stavbě" 0,000</w:t>
      </w:r>
    </w:p>
    <w:p w:rsidR="00983BED" w:rsidRDefault="00983BED" w:rsidP="00983BED">
      <w:r>
        <w:t>B23 -(55+46.5)*0.4 -40,600</w:t>
      </w:r>
    </w:p>
    <w:p w:rsidR="00983BED" w:rsidRDefault="00983BED" w:rsidP="00983BED">
      <w:r>
        <w:t>Použití figury:</w:t>
      </w:r>
    </w:p>
    <w:p w:rsidR="00983BED" w:rsidRDefault="00983BED" w:rsidP="00983BED">
      <w:r>
        <w:t>58344003 kamenivo drcené hrubé frakce 63/125 T 1 058,512</w:t>
      </w:r>
    </w:p>
    <w:p w:rsidR="00983BED" w:rsidRDefault="00983BED" w:rsidP="00983BED">
      <w:r>
        <w:t>B25 B25 4,000</w:t>
      </w:r>
    </w:p>
    <w:p w:rsidR="00983BED" w:rsidRDefault="00983BED" w:rsidP="00983BED">
      <w:r>
        <w:t>B25 "Celkem: "A25 4,000</w:t>
      </w:r>
    </w:p>
    <w:p w:rsidR="00983BED" w:rsidRDefault="00983BED" w:rsidP="00983BED">
      <w:r>
        <w:t>B26 B26 1 060,620</w:t>
      </w:r>
    </w:p>
    <w:p w:rsidR="00983BED" w:rsidRDefault="00983BED" w:rsidP="00983BED">
      <w:r>
        <w:lastRenderedPageBreak/>
        <w:t>B26 "Celkem: "A26 1 060,620</w:t>
      </w:r>
    </w:p>
    <w:p w:rsidR="00983BED" w:rsidRDefault="00983BED" w:rsidP="00983BED">
      <w:r>
        <w:t>B27 B27 18,000</w:t>
      </w:r>
    </w:p>
    <w:p w:rsidR="00983BED" w:rsidRDefault="00983BED" w:rsidP="00983BED">
      <w:r>
        <w:t>B27 "Celkem: "A27 18,000</w:t>
      </w:r>
    </w:p>
    <w:p w:rsidR="00983BED" w:rsidRDefault="00983BED" w:rsidP="00983BED">
      <w:r>
        <w:t>B28 B28 6,000</w:t>
      </w:r>
    </w:p>
    <w:p w:rsidR="00983BED" w:rsidRDefault="00983BED" w:rsidP="00983BED">
      <w:r>
        <w:t>B28 "Celkem: "A28 6,000</w:t>
      </w:r>
    </w:p>
    <w:p w:rsidR="00983BED" w:rsidRDefault="00983BED" w:rsidP="00983BED">
      <w:r>
        <w:t>Strana 187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B29 B29 1 272,744</w:t>
      </w:r>
    </w:p>
    <w:p w:rsidR="00983BED" w:rsidRDefault="00983BED" w:rsidP="00983BED">
      <w:r>
        <w:t>B29 "Celkem: "A29 1 272,744</w:t>
      </w:r>
    </w:p>
    <w:p w:rsidR="00983BED" w:rsidRDefault="00983BED" w:rsidP="00983BED">
      <w:r>
        <w:t>B3 B3 529,920</w:t>
      </w:r>
    </w:p>
    <w:p w:rsidR="00983BED" w:rsidRDefault="00983BED" w:rsidP="00983BED">
      <w:r>
        <w:t>B3 "Celkem: "A3 529,920</w:t>
      </w:r>
    </w:p>
    <w:p w:rsidR="00983BED" w:rsidRDefault="00983BED" w:rsidP="00983BED">
      <w:r>
        <w:t>B30 B30 0,176</w:t>
      </w:r>
    </w:p>
    <w:p w:rsidR="00983BED" w:rsidRDefault="00983BED" w:rsidP="00983BED">
      <w:r>
        <w:t>F30 "kotvící blok pro zavětrování plovoucího mola - obetonování trubky v rovnanině D30.5.2.4" 0,000</w:t>
      </w:r>
    </w:p>
    <w:p w:rsidR="00983BED" w:rsidRDefault="00983BED" w:rsidP="00983BED">
      <w:r>
        <w:t>B30 (PI*1*(0.15*0.15-0.05*0.05))*1.4*2 "40% objemu betonu pro rozlití do rovnaniny" 0,176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321321115 Konstrukce vodních staveb z betonu přehrad, jezů a plavebních komor, spodní stavby vodních elektráren, jader přehrad, odběrných věží a výpustných zařízení, opěr M3 7,172</w:t>
      </w:r>
    </w:p>
    <w:p w:rsidR="00983BED" w:rsidRDefault="00983BED" w:rsidP="00983BED">
      <w:r>
        <w:t>B32 B32 9,680</w:t>
      </w:r>
    </w:p>
    <w:p w:rsidR="00983BED" w:rsidRDefault="00983BED" w:rsidP="00983BED">
      <w:r>
        <w:t>B32 2.04*2+2.0*1.4*2 9,680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321351010</w:t>
      </w:r>
    </w:p>
    <w:p w:rsidR="00983BED" w:rsidRDefault="00983BED" w:rsidP="00983BED">
      <w:r>
        <w:t>Bednění konstrukcí z betonu prostého nebo železového vodních staveb přehrad, jezů a plavebních komor, spodní stavby vodních elektráren, jader přehrad,</w:t>
      </w:r>
    </w:p>
    <w:p w:rsidR="00983BED" w:rsidRDefault="00983BED" w:rsidP="00983BED">
      <w:r>
        <w:t>odběrných</w:t>
      </w:r>
    </w:p>
    <w:p w:rsidR="00983BED" w:rsidRDefault="00983BED" w:rsidP="00983BED">
      <w:r>
        <w:t>M2 21,820</w:t>
      </w:r>
    </w:p>
    <w:p w:rsidR="00983BED" w:rsidRDefault="00983BED" w:rsidP="00983BED">
      <w:r>
        <w:t>B34 B34 0,048</w:t>
      </w:r>
    </w:p>
    <w:p w:rsidR="00983BED" w:rsidRDefault="00983BED" w:rsidP="00983BED">
      <w:r>
        <w:t>B34 12.4*3.85/1000 "R25" 0,048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321366112</w:t>
      </w:r>
    </w:p>
    <w:p w:rsidR="00983BED" w:rsidRDefault="00983BED" w:rsidP="00983BED">
      <w:r>
        <w:t>Výztuž železobetonových konstrukcí vodních staveb přehrad, jezů a plavebních komor, spodní stavby vodních elektráren, jader přehrad, odběrných věží a</w:t>
      </w:r>
    </w:p>
    <w:p w:rsidR="00983BED" w:rsidRDefault="00983BED" w:rsidP="00983BED">
      <w:r>
        <w:t>výpustných</w:t>
      </w:r>
    </w:p>
    <w:p w:rsidR="00983BED" w:rsidRDefault="00983BED" w:rsidP="00983BED">
      <w:r>
        <w:t>T 0,144</w:t>
      </w:r>
    </w:p>
    <w:p w:rsidR="00983BED" w:rsidRDefault="00983BED" w:rsidP="00983BED">
      <w:r>
        <w:t>B35 B35 0,068</w:t>
      </w:r>
    </w:p>
    <w:p w:rsidR="00983BED" w:rsidRDefault="00983BED" w:rsidP="00983BED">
      <w:r>
        <w:t>B35 8.64*7.9/1000 "viz výkres D35.5.2.7 - Kari 8/100" 0,068</w:t>
      </w:r>
    </w:p>
    <w:p w:rsidR="00983BED" w:rsidRDefault="00983BED" w:rsidP="00983BED">
      <w:r>
        <w:lastRenderedPageBreak/>
        <w:t>Použití figury:</w:t>
      </w:r>
    </w:p>
    <w:p w:rsidR="00983BED" w:rsidRDefault="00983BED" w:rsidP="00983BED">
      <w:r>
        <w:t>321368211</w:t>
      </w:r>
    </w:p>
    <w:p w:rsidR="00983BED" w:rsidRDefault="00983BED" w:rsidP="00983BED">
      <w:r>
        <w:t>Výztuž železobetonových konstrukcí vodních staveb přehrad, jezů a plavebních komor, spodní stavby vodních elektráren, jader přehrad, odběrných věží a</w:t>
      </w:r>
    </w:p>
    <w:p w:rsidR="00983BED" w:rsidRDefault="00983BED" w:rsidP="00983BED">
      <w:r>
        <w:t>výpustných</w:t>
      </w:r>
    </w:p>
    <w:p w:rsidR="00983BED" w:rsidRDefault="00983BED" w:rsidP="00983BED">
      <w:r>
        <w:t>T 0,159</w:t>
      </w:r>
    </w:p>
    <w:p w:rsidR="00983BED" w:rsidRDefault="00983BED" w:rsidP="00983BED">
      <w:r>
        <w:t>B36 B36 2,000</w:t>
      </w:r>
    </w:p>
    <w:p w:rsidR="00983BED" w:rsidRDefault="00983BED" w:rsidP="00983BED">
      <w:r>
        <w:t>B36 "Celkem: "A36 2,000</w:t>
      </w:r>
    </w:p>
    <w:p w:rsidR="00983BED" w:rsidRDefault="00983BED" w:rsidP="00983BED">
      <w:r>
        <w:t>B37 B37 39,743</w:t>
      </w:r>
    </w:p>
    <w:p w:rsidR="00983BED" w:rsidRDefault="00983BED" w:rsidP="00983BED">
      <w:r>
        <w:t>B37 "Celkem: "A37 39,743</w:t>
      </w:r>
    </w:p>
    <w:p w:rsidR="00983BED" w:rsidRDefault="00983BED" w:rsidP="00983BED">
      <w:r>
        <w:t>B38 B38 119,228</w:t>
      </w:r>
    </w:p>
    <w:p w:rsidR="00983BED" w:rsidRDefault="00983BED" w:rsidP="00983BED">
      <w:r>
        <w:t>B38 "Celkem: "A38 119,228</w:t>
      </w:r>
    </w:p>
    <w:p w:rsidR="00983BED" w:rsidRDefault="00983BED" w:rsidP="00983BED">
      <w:r>
        <w:t>B39 B39 4,368</w:t>
      </w:r>
    </w:p>
    <w:p w:rsidR="00983BED" w:rsidRDefault="00983BED" w:rsidP="00983BED">
      <w:r>
        <w:t>B39 8*0.39*1.4 4,368</w:t>
      </w:r>
    </w:p>
    <w:p w:rsidR="00983BED" w:rsidRDefault="00983BED" w:rsidP="00983BED">
      <w:r>
        <w:t>Použití figury:</w:t>
      </w:r>
    </w:p>
    <w:p w:rsidR="00983BED" w:rsidRDefault="00983BED" w:rsidP="00983BED">
      <w:r>
        <w:t>461211811R Stupně z lomového kamene lomařsky upraveného sloupkový čedič (300x300x1100) zděné na sucho bez výplně spár M3 4,968</w:t>
      </w:r>
    </w:p>
    <w:p w:rsidR="00983BED" w:rsidRDefault="00983BED" w:rsidP="00983BED">
      <w:r>
        <w:t>B4 B4 264,960</w:t>
      </w:r>
    </w:p>
    <w:p w:rsidR="00983BED" w:rsidRDefault="00983BED" w:rsidP="00983BED">
      <w:r>
        <w:t>B4 "Celkem: "A4 264,960</w:t>
      </w:r>
    </w:p>
    <w:p w:rsidR="00983BED" w:rsidRDefault="00983BED" w:rsidP="00983BED">
      <w:r>
        <w:t>Strana 188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B40 B40 803,690</w:t>
      </w:r>
    </w:p>
    <w:p w:rsidR="00983BED" w:rsidRDefault="00983BED" w:rsidP="00983BED">
      <w:r>
        <w:t>B40 "Celkem: "A40 803,690</w:t>
      </w:r>
    </w:p>
    <w:p w:rsidR="00983BED" w:rsidRDefault="00983BED" w:rsidP="00983BED">
      <w:r>
        <w:t>B42 B42 42,724</w:t>
      </w:r>
    </w:p>
    <w:p w:rsidR="00983BED" w:rsidRDefault="00983BED" w:rsidP="00983BED">
      <w:r>
        <w:t>B42 10.681*2.0*2 "trubka nerez 90x5 mm dl. 2,0 m" 42,724</w:t>
      </w:r>
    </w:p>
    <w:p w:rsidR="00983BED" w:rsidRDefault="00983BED" w:rsidP="00983BED">
      <w:r>
        <w:t>Použití figury:</w:t>
      </w:r>
    </w:p>
    <w:p w:rsidR="00983BED" w:rsidRDefault="00983BED" w:rsidP="00983BED">
      <w:r>
        <w:t>767995111R Montáž ostatních atypických zámečnických konstrukcí nerezových KG 76,276</w:t>
      </w:r>
    </w:p>
    <w:p w:rsidR="00983BED" w:rsidRDefault="00983BED" w:rsidP="00983BED">
      <w:r>
        <w:t>B44 B44 2,000</w:t>
      </w:r>
    </w:p>
    <w:p w:rsidR="00983BED" w:rsidRDefault="00983BED" w:rsidP="00983BED">
      <w:r>
        <w:t>B44 "Celkem: "A44 2,000</w:t>
      </w:r>
    </w:p>
    <w:p w:rsidR="00983BED" w:rsidRDefault="00983BED" w:rsidP="00983BED">
      <w:r>
        <w:t>B45 B45 2,000</w:t>
      </w:r>
    </w:p>
    <w:p w:rsidR="00983BED" w:rsidRDefault="00983BED" w:rsidP="00983BED">
      <w:r>
        <w:t>B45 "Celkem: "A45 2,000</w:t>
      </w:r>
    </w:p>
    <w:p w:rsidR="00983BED" w:rsidRDefault="00983BED" w:rsidP="00983BED">
      <w:r>
        <w:t>B46 B46 335,390</w:t>
      </w:r>
    </w:p>
    <w:p w:rsidR="00983BED" w:rsidRDefault="00983BED" w:rsidP="00983BED">
      <w:r>
        <w:t>B46 335.39 "opevnění" 335,390</w:t>
      </w:r>
    </w:p>
    <w:p w:rsidR="00983BED" w:rsidRDefault="00983BED" w:rsidP="00983BED">
      <w:r>
        <w:t>Použití figury:</w:t>
      </w:r>
    </w:p>
    <w:p w:rsidR="00983BED" w:rsidRDefault="00983BED" w:rsidP="00983BED">
      <w:r>
        <w:t>919721123 Geomříž pro stabilizaci podkladu tuhá dvouosá z polypropylenu podélná pevnost v tahu 40 kN/m M2 865,310</w:t>
      </w:r>
    </w:p>
    <w:p w:rsidR="00983BED" w:rsidRDefault="00983BED" w:rsidP="00983BED">
      <w:r>
        <w:lastRenderedPageBreak/>
        <w:t>B47 B47 7,000</w:t>
      </w:r>
    </w:p>
    <w:p w:rsidR="00983BED" w:rsidRDefault="00983BED" w:rsidP="00983BED">
      <w:r>
        <w:t>B47 "Celkem: "A47 7,000</w:t>
      </w:r>
    </w:p>
    <w:p w:rsidR="00983BED" w:rsidRDefault="00983BED" w:rsidP="00983BED">
      <w:r>
        <w:t>B48 B48 16,000</w:t>
      </w:r>
    </w:p>
    <w:p w:rsidR="00983BED" w:rsidRDefault="00983BED" w:rsidP="00983BED">
      <w:r>
        <w:t>B48 "Celkem: "A48 16,000</w:t>
      </w:r>
    </w:p>
    <w:p w:rsidR="00983BED" w:rsidRDefault="00983BED" w:rsidP="00983BED">
      <w:r>
        <w:t>B49 B49 16,000</w:t>
      </w:r>
    </w:p>
    <w:p w:rsidR="00983BED" w:rsidRDefault="00983BED" w:rsidP="00983BED">
      <w:r>
        <w:t>B49 "Celkem: "A49 16,000</w:t>
      </w:r>
    </w:p>
    <w:p w:rsidR="00983BED" w:rsidRDefault="00983BED" w:rsidP="00983BED">
      <w:r>
        <w:t>B5 B5 209,637</w:t>
      </w:r>
    </w:p>
    <w:p w:rsidR="00983BED" w:rsidRDefault="00983BED" w:rsidP="00983BED">
      <w:r>
        <w:t>B5 232.93*0.9 "komunikace" 209,637</w:t>
      </w:r>
    </w:p>
    <w:p w:rsidR="00983BED" w:rsidRDefault="00983BED" w:rsidP="00983BED">
      <w:r>
        <w:t>Použití figury:</w:t>
      </w:r>
    </w:p>
    <w:p w:rsidR="00983BED" w:rsidRDefault="00983BED" w:rsidP="00983BED">
      <w:r>
        <w:t>124353101 Vykopávky pro koryta vodotečí strojně v hornině třídy těžitelnosti II skupiny 4 přes 100 do 1 000 m3 M3 1 172,637</w:t>
      </w:r>
    </w:p>
    <w:p w:rsidR="00983BED" w:rsidRDefault="00983BED" w:rsidP="00983BED">
      <w:r>
        <w:t>B50 B50 40,600</w:t>
      </w:r>
    </w:p>
    <w:p w:rsidR="00983BED" w:rsidRDefault="00983BED" w:rsidP="00983BED">
      <w:r>
        <w:t>B50 "Celkem: "A50 40,600</w:t>
      </w:r>
    </w:p>
    <w:p w:rsidR="00983BED" w:rsidRDefault="00983BED" w:rsidP="00983BED">
      <w:r>
        <w:t>B51 B51 2,459</w:t>
      </w:r>
    </w:p>
    <w:p w:rsidR="00983BED" w:rsidRDefault="00983BED" w:rsidP="00983BED">
      <w:r>
        <w:t>B51 "Celkem: "A51 2,459</w:t>
      </w:r>
    </w:p>
    <w:p w:rsidR="00983BED" w:rsidRDefault="00983BED" w:rsidP="00983BED">
      <w:r>
        <w:t>B52 B52 2,459</w:t>
      </w:r>
    </w:p>
    <w:p w:rsidR="00983BED" w:rsidRDefault="00983BED" w:rsidP="00983BED">
      <w:r>
        <w:t>B52 "Celkem: "A52 2,459</w:t>
      </w:r>
    </w:p>
    <w:p w:rsidR="00983BED" w:rsidRDefault="00983BED" w:rsidP="00983BED">
      <w:r>
        <w:t>B56 B56 10,820</w:t>
      </w:r>
    </w:p>
    <w:p w:rsidR="00983BED" w:rsidRDefault="00983BED" w:rsidP="00983BED">
      <w:r>
        <w:t>B56 4.918+5.902 "beton" 10,820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9973215DRE Vodorovná doprava nadrceného materiálu zpět na stavbu T 112,320</w:t>
      </w:r>
    </w:p>
    <w:p w:rsidR="00983BED" w:rsidRDefault="00983BED" w:rsidP="00983BED">
      <w:r>
        <w:t>Strana 189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B57 B57 0,039</w:t>
      </w:r>
    </w:p>
    <w:p w:rsidR="00983BED" w:rsidRDefault="00983BED" w:rsidP="00983BED">
      <w:r>
        <w:t>B57 "Celkem: "A57 0,039</w:t>
      </w:r>
    </w:p>
    <w:p w:rsidR="00983BED" w:rsidRDefault="00983BED" w:rsidP="00983BED">
      <w:r>
        <w:t>B58 B58 0,100</w:t>
      </w:r>
    </w:p>
    <w:p w:rsidR="00983BED" w:rsidRDefault="00983BED" w:rsidP="00983BED">
      <w:r>
        <w:t>B58 "Celkem: "A58 0,100</w:t>
      </w:r>
    </w:p>
    <w:p w:rsidR="00983BED" w:rsidRDefault="00983BED" w:rsidP="00983BED">
      <w:r>
        <w:t>B59 B59 0,030</w:t>
      </w:r>
    </w:p>
    <w:p w:rsidR="00983BED" w:rsidRDefault="00983BED" w:rsidP="00983BED">
      <w:r>
        <w:t>B59 "Celkem: "A59 0,030</w:t>
      </w:r>
    </w:p>
    <w:p w:rsidR="00983BED" w:rsidRDefault="00983BED" w:rsidP="00983BED">
      <w:r>
        <w:t>B6 B6 23,293</w:t>
      </w:r>
    </w:p>
    <w:p w:rsidR="00983BED" w:rsidRDefault="00983BED" w:rsidP="00983BED">
      <w:r>
        <w:t>B6 232.93*0.1 "komunikace" 23,293</w:t>
      </w:r>
    </w:p>
    <w:p w:rsidR="00983BED" w:rsidRDefault="00983BED" w:rsidP="00983BED">
      <w:r>
        <w:t>Použití figury:</w:t>
      </w:r>
    </w:p>
    <w:p w:rsidR="00983BED" w:rsidRDefault="00983BED" w:rsidP="00983BED">
      <w:r>
        <w:t>124453101 Vykopávky pro koryta vodotečí strojně v hornině třídy těžitelnosti II skupiny 5 přes 100 do 1 000 m3 M3 130,293</w:t>
      </w:r>
    </w:p>
    <w:p w:rsidR="00983BED" w:rsidRDefault="00983BED" w:rsidP="00983BED">
      <w:r>
        <w:t>B60 B60 0,220</w:t>
      </w:r>
    </w:p>
    <w:p w:rsidR="00983BED" w:rsidRDefault="00983BED" w:rsidP="00983BED">
      <w:r>
        <w:lastRenderedPageBreak/>
        <w:t>B60 1*0.2*1.1 "pražce" 0,220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9973215PR Vodorovná doprava suti a vybouraných hmot (natřené dřevo a pražce) na skládku vč. uložení (poplatku) dle platné legislativy T 0,461</w:t>
      </w:r>
    </w:p>
    <w:p w:rsidR="00983BED" w:rsidRDefault="00983BED" w:rsidP="00983BED">
      <w:r>
        <w:t>B61 B61 1,798</w:t>
      </w:r>
    </w:p>
    <w:p w:rsidR="00983BED" w:rsidRDefault="00983BED" w:rsidP="00983BED">
      <w:r>
        <w:t>B61 "Celkem: "A61 1,798</w:t>
      </w:r>
    </w:p>
    <w:p w:rsidR="00983BED" w:rsidRDefault="00983BED" w:rsidP="00983BED">
      <w:r>
        <w:t>B62 B62 10,820</w:t>
      </w:r>
    </w:p>
    <w:p w:rsidR="00983BED" w:rsidRDefault="00983BED" w:rsidP="00983BED">
      <w:r>
        <w:t>B62 4.918+5.902 "beton" 10,820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t>T 114,748</w:t>
      </w:r>
    </w:p>
    <w:p w:rsidR="00983BED" w:rsidRDefault="00983BED" w:rsidP="00983BED">
      <w:r>
        <w:t>B7 B7 12,000</w:t>
      </w:r>
    </w:p>
    <w:p w:rsidR="00983BED" w:rsidRDefault="00983BED" w:rsidP="00983BED">
      <w:r>
        <w:t>B7 12 "dl. 6,0m" 12,000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153111116 Úprava ocelových štětovnic pro štětové stěny řezání z lodi, štětovnic zaberaněných příčné KUS 225,000</w:t>
      </w:r>
    </w:p>
    <w:p w:rsidR="00983BED" w:rsidRDefault="00983BED" w:rsidP="00983BED">
      <w:r>
        <w:t>B8 B8 6,000</w:t>
      </w:r>
    </w:p>
    <w:p w:rsidR="00983BED" w:rsidRDefault="00983BED" w:rsidP="00983BED">
      <w:r>
        <w:t>B8 12/4*2 6,000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153111118 Úprava ocelových štětovnic pro štětové stěny řezání z lodi, štětovnic zaberaněných otvorů KUS 111,000</w:t>
      </w:r>
    </w:p>
    <w:p w:rsidR="00983BED" w:rsidRDefault="00983BED" w:rsidP="00983BED">
      <w:r>
        <w:t>B9 B9 28,800</w:t>
      </w:r>
    </w:p>
    <w:p w:rsidR="00983BED" w:rsidRDefault="00983BED" w:rsidP="00983BED">
      <w:r>
        <w:t>B9 4.8*6.0 28,800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153112211 Zřízení beraněných stěn z ocelových štětovnic z lodi nastražení štětovnic ve standardních podmínkách, délky do 10 m M2 449,800</w:t>
      </w:r>
    </w:p>
    <w:p w:rsidR="00983BED" w:rsidRDefault="00983BED" w:rsidP="00983BED">
      <w:r>
        <w:t>C10 C10 257,600</w:t>
      </w:r>
    </w:p>
    <w:p w:rsidR="00983BED" w:rsidRDefault="00983BED" w:rsidP="00983BED">
      <w:r>
        <w:t>C10 "Celkem: "A10+B10 257,600</w:t>
      </w:r>
    </w:p>
    <w:p w:rsidR="00983BED" w:rsidRDefault="00983BED" w:rsidP="00983BED">
      <w:r>
        <w:t>Strana 190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C11 C11 36,000</w:t>
      </w:r>
    </w:p>
    <w:p w:rsidR="00983BED" w:rsidRDefault="00983BED" w:rsidP="00983BED">
      <w:r>
        <w:t>C11 6.0*6.0 36,000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153112222 Zřízení beraněných stěn z ocelových štětovnic z lodi zaberanění ve standardních podmínkách, délky do 8 m M2 192,200</w:t>
      </w:r>
    </w:p>
    <w:p w:rsidR="00983BED" w:rsidRDefault="00983BED" w:rsidP="00983BED">
      <w:r>
        <w:lastRenderedPageBreak/>
        <w:t>C12 C12 18,411</w:t>
      </w:r>
    </w:p>
    <w:p w:rsidR="00983BED" w:rsidRDefault="00983BED" w:rsidP="00983BED">
      <w:r>
        <w:t>C12 37*8.0*62.2/1000 18,411</w:t>
      </w:r>
    </w:p>
    <w:p w:rsidR="00983BED" w:rsidRDefault="00983BED" w:rsidP="00983BED">
      <w:r>
        <w:t>Použití figury:</w:t>
      </w:r>
    </w:p>
    <w:p w:rsidR="00983BED" w:rsidRDefault="00983BED" w:rsidP="00983BED">
      <w:r>
        <w:t>1592031R štětovnice ocelová Larsen IIIn T 70,783</w:t>
      </w:r>
    </w:p>
    <w:p w:rsidR="00983BED" w:rsidRDefault="00983BED" w:rsidP="00983BED">
      <w:r>
        <w:t>C13 C13 126,720</w:t>
      </w:r>
    </w:p>
    <w:p w:rsidR="00983BED" w:rsidRDefault="00983BED" w:rsidP="00983BED">
      <w:r>
        <w:t>F13 "odvoz zpět pro uložení na stavbě" 0,000</w:t>
      </w:r>
    </w:p>
    <w:p w:rsidR="00983BED" w:rsidRDefault="00983BED" w:rsidP="00983BED">
      <w:r>
        <w:t>C13 126.72 126,720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162451126</w:t>
      </w:r>
    </w:p>
    <w:p w:rsidR="00983BED" w:rsidRDefault="00983BED" w:rsidP="00983BED">
      <w:r>
        <w:t>Vodorovné přemístění výkopku nebo sypaniny po suchu na obvyklém dopravním prostředku, bez naložení výkopku, avšak se složením bez rozhrnutí z horniny třídy</w:t>
      </w:r>
    </w:p>
    <w:p w:rsidR="00983BED" w:rsidRDefault="00983BED" w:rsidP="00983BED">
      <w:r>
        <w:t>těži</w:t>
      </w:r>
    </w:p>
    <w:p w:rsidR="00983BED" w:rsidRDefault="00983BED" w:rsidP="00983BED">
      <w:r>
        <w:t>M3 1 429,650</w:t>
      </w:r>
    </w:p>
    <w:p w:rsidR="00983BED" w:rsidRDefault="00983BED" w:rsidP="00983BED">
      <w:r>
        <w:t>C14 C14 1 441,170</w:t>
      </w:r>
    </w:p>
    <w:p w:rsidR="00983BED" w:rsidRDefault="00983BED" w:rsidP="00983BED">
      <w:r>
        <w:t>C14 "Celkem: "A14+B14 1 441,170</w:t>
      </w:r>
    </w:p>
    <w:p w:rsidR="00983BED" w:rsidRDefault="00983BED" w:rsidP="00983BED">
      <w:r>
        <w:t>C15 C15 0,000</w:t>
      </w:r>
    </w:p>
    <w:p w:rsidR="00983BED" w:rsidRDefault="00983BED" w:rsidP="00983BED">
      <w:r>
        <w:t>C15 " ""na meziskládce po vytřídění výkopku" 0,000</w:t>
      </w:r>
    </w:p>
    <w:p w:rsidR="00983BED" w:rsidRDefault="00983BED" w:rsidP="00983BED">
      <w:r>
        <w:t>C16 C16 804,930</w:t>
      </w:r>
    </w:p>
    <w:p w:rsidR="00983BED" w:rsidRDefault="00983BED" w:rsidP="00983BED">
      <w:r>
        <w:t>C16 "Celkem: "A16+B16 804,930</w:t>
      </w:r>
    </w:p>
    <w:p w:rsidR="00983BED" w:rsidRDefault="00983BED" w:rsidP="00983BED">
      <w:r>
        <w:t>C17 C17 1 302,930</w:t>
      </w:r>
    </w:p>
    <w:p w:rsidR="00983BED" w:rsidRDefault="00983BED" w:rsidP="00983BED">
      <w:r>
        <w:t>C17 "Celkem: "A17+B17 1 302,930</w:t>
      </w:r>
    </w:p>
    <w:p w:rsidR="00983BED" w:rsidRDefault="00983BED" w:rsidP="00983BED">
      <w:r>
        <w:t>C18 C18 0,000</w:t>
      </w:r>
    </w:p>
    <w:p w:rsidR="00983BED" w:rsidRDefault="00983BED" w:rsidP="00983BED">
      <w:r>
        <w:t>C18 " ""terénní úpravy - zásyp viz výkres D.3.2.1" 0,000</w:t>
      </w:r>
    </w:p>
    <w:p w:rsidR="00983BED" w:rsidRDefault="00983BED" w:rsidP="00983BED">
      <w:r>
        <w:t>C23 C23 -4,918</w:t>
      </w:r>
    </w:p>
    <w:p w:rsidR="00983BED" w:rsidRDefault="00983BED" w:rsidP="00983BED">
      <w:r>
        <w:t>C23 -(2.67*0.2+8.91*0.2+1.0*0.2+2.29*0.2+4.86*0.4) -4,918</w:t>
      </w:r>
    </w:p>
    <w:p w:rsidR="00983BED" w:rsidRDefault="00983BED" w:rsidP="00983BED">
      <w:r>
        <w:t>Použití figury:</w:t>
      </w:r>
    </w:p>
    <w:p w:rsidR="00983BED" w:rsidRDefault="00983BED" w:rsidP="00983BED">
      <w:r>
        <w:t>58344003 kamenivo drcené hrubé frakce 63/125 T 1 058,512</w:t>
      </w:r>
    </w:p>
    <w:p w:rsidR="00983BED" w:rsidRDefault="00983BED" w:rsidP="00983BED">
      <w:r>
        <w:t>C3 C3 0,000</w:t>
      </w:r>
    </w:p>
    <w:p w:rsidR="00983BED" w:rsidRDefault="00983BED" w:rsidP="00983BED">
      <w:r>
        <w:t>C3 " ""přístupy - po odstranění dočasné komunikace" 0,000</w:t>
      </w:r>
    </w:p>
    <w:p w:rsidR="00983BED" w:rsidRDefault="00983BED" w:rsidP="00983BED">
      <w:r>
        <w:t>C30 C30 7,172</w:t>
      </w:r>
    </w:p>
    <w:p w:rsidR="00983BED" w:rsidRDefault="00983BED" w:rsidP="00983BED">
      <w:r>
        <w:t>C30 "Celkem: "A30+B30 7,172</w:t>
      </w:r>
    </w:p>
    <w:p w:rsidR="00983BED" w:rsidRDefault="00983BED" w:rsidP="00983BED">
      <w:r>
        <w:t>C32 C32 21,820</w:t>
      </w:r>
    </w:p>
    <w:p w:rsidR="00983BED" w:rsidRDefault="00983BED" w:rsidP="00983BED">
      <w:r>
        <w:t>C32 "Celkem: "A32+B32 21,820</w:t>
      </w:r>
    </w:p>
    <w:p w:rsidR="00983BED" w:rsidRDefault="00983BED" w:rsidP="00983BED">
      <w:r>
        <w:lastRenderedPageBreak/>
        <w:t>C34 C34 0,022</w:t>
      </w:r>
    </w:p>
    <w:p w:rsidR="00983BED" w:rsidRDefault="00983BED" w:rsidP="00983BED">
      <w:r>
        <w:t>Strana 191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H34 "viz výkres D.5.2.7" 0,000</w:t>
      </w:r>
    </w:p>
    <w:p w:rsidR="00983BED" w:rsidRDefault="00983BED" w:rsidP="00983BED">
      <w:r>
        <w:t>C34 8.94*2.47/1000 0,022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321366112</w:t>
      </w:r>
    </w:p>
    <w:p w:rsidR="00983BED" w:rsidRDefault="00983BED" w:rsidP="00983BED">
      <w:r>
        <w:t>Výztuž železobetonových konstrukcí vodních staveb přehrad, jezů a plavebních komor, spodní stavby vodních elektráren, jader přehrad, odběrných věží a</w:t>
      </w:r>
    </w:p>
    <w:p w:rsidR="00983BED" w:rsidRDefault="00983BED" w:rsidP="00983BED">
      <w:r>
        <w:t>výpustných</w:t>
      </w:r>
    </w:p>
    <w:p w:rsidR="00983BED" w:rsidRDefault="00983BED" w:rsidP="00983BED">
      <w:r>
        <w:t>T 0,144</w:t>
      </w:r>
    </w:p>
    <w:p w:rsidR="00983BED" w:rsidRDefault="00983BED" w:rsidP="00983BED">
      <w:r>
        <w:t>C35 C35 0,159</w:t>
      </w:r>
    </w:p>
    <w:p w:rsidR="00983BED" w:rsidRDefault="00983BED" w:rsidP="00983BED">
      <w:r>
        <w:t>C35 "Celkem: "A35+B35 0,159</w:t>
      </w:r>
    </w:p>
    <w:p w:rsidR="00983BED" w:rsidRDefault="00983BED" w:rsidP="00983BED">
      <w:r>
        <w:t>C37 C37 0,000</w:t>
      </w:r>
    </w:p>
    <w:p w:rsidR="00983BED" w:rsidRDefault="00983BED" w:rsidP="00983BED">
      <w:r>
        <w:t>C37 " ""štěrkové lože dolní vrstva- ochrana geotextilie" 0,000</w:t>
      </w:r>
    </w:p>
    <w:p w:rsidR="00983BED" w:rsidRDefault="00983BED" w:rsidP="00983BED">
      <w:r>
        <w:t>C38 C38 0,000</w:t>
      </w:r>
    </w:p>
    <w:p w:rsidR="00983BED" w:rsidRDefault="00983BED" w:rsidP="00983BED">
      <w:r>
        <w:t>C38 " ""štěrkové lože horní vrstva- ochrana geotextilie" 0,000</w:t>
      </w:r>
    </w:p>
    <w:p w:rsidR="00983BED" w:rsidRDefault="00983BED" w:rsidP="00983BED">
      <w:r>
        <w:t>C39 C39 4,968</w:t>
      </w:r>
    </w:p>
    <w:p w:rsidR="00983BED" w:rsidRDefault="00983BED" w:rsidP="00983BED">
      <w:r>
        <w:t>C39 "Celkem: "A39+B39 4,968</w:t>
      </w:r>
    </w:p>
    <w:p w:rsidR="00983BED" w:rsidRDefault="00983BED" w:rsidP="00983BED">
      <w:r>
        <w:t>C4 C4 0,000</w:t>
      </w:r>
    </w:p>
    <w:p w:rsidR="00983BED" w:rsidRDefault="00983BED" w:rsidP="00983BED">
      <w:r>
        <w:t>C4 " ""komunikace - přístupy - zpětné odtěžení" 0,000</w:t>
      </w:r>
    </w:p>
    <w:p w:rsidR="00983BED" w:rsidRDefault="00983BED" w:rsidP="00983BED">
      <w:r>
        <w:t>C40 C40 0,000</w:t>
      </w:r>
    </w:p>
    <w:p w:rsidR="00983BED" w:rsidRDefault="00983BED" w:rsidP="00983BED">
      <w:r>
        <w:t>C40 " ""de = 600 mm, horní vrstva s urovnáním líce - čedič" 0,000</w:t>
      </w:r>
    </w:p>
    <w:p w:rsidR="00983BED" w:rsidRDefault="00983BED" w:rsidP="00983BED">
      <w:r>
        <w:t>C42 C42 5,790</w:t>
      </w:r>
    </w:p>
    <w:p w:rsidR="00983BED" w:rsidRDefault="00983BED" w:rsidP="00983BED">
      <w:r>
        <w:t>C42 4.825*0.3*2*2 "tyč vázací nerez 32x8 mm dl. 0,3 m" 5,790</w:t>
      </w:r>
    </w:p>
    <w:p w:rsidR="00983BED" w:rsidRDefault="00983BED" w:rsidP="00983BED">
      <w:r>
        <w:t>Použití figury:</w:t>
      </w:r>
    </w:p>
    <w:p w:rsidR="00983BED" w:rsidRDefault="00983BED" w:rsidP="00983BED">
      <w:r>
        <w:t>767995111R Montáž ostatních atypických zámečnických konstrukcí nerezových KG 76,276</w:t>
      </w:r>
    </w:p>
    <w:p w:rsidR="00983BED" w:rsidRDefault="00983BED" w:rsidP="00983BED">
      <w:r>
        <w:t>C45 C45 0,000</w:t>
      </w:r>
    </w:p>
    <w:p w:rsidR="00983BED" w:rsidRDefault="00983BED" w:rsidP="00983BED">
      <w:r>
        <w:t>C45 " ""viz výkres D.5.2.3 a obdobně detail na výkresu D.5.2.5" 0,000</w:t>
      </w:r>
    </w:p>
    <w:p w:rsidR="00983BED" w:rsidRDefault="00983BED" w:rsidP="00983BED">
      <w:r>
        <w:t>C46 C46 865,310</w:t>
      </w:r>
    </w:p>
    <w:p w:rsidR="00983BED" w:rsidRDefault="00983BED" w:rsidP="00983BED">
      <w:r>
        <w:t>C46 "Celkem: "A46+B46 865,310</w:t>
      </w:r>
    </w:p>
    <w:p w:rsidR="00983BED" w:rsidRDefault="00983BED" w:rsidP="00983BED">
      <w:r>
        <w:t>C48 C48 0,000</w:t>
      </w:r>
    </w:p>
    <w:p w:rsidR="00983BED" w:rsidRDefault="00983BED" w:rsidP="00983BED">
      <w:r>
        <w:t>C48 " ""viz výkres D.5.2.5" 0,000</w:t>
      </w:r>
    </w:p>
    <w:p w:rsidR="00983BED" w:rsidRDefault="00983BED" w:rsidP="00983BED">
      <w:r>
        <w:t>C49 C49 0,000</w:t>
      </w:r>
    </w:p>
    <w:p w:rsidR="00983BED" w:rsidRDefault="00983BED" w:rsidP="00983BED">
      <w:r>
        <w:lastRenderedPageBreak/>
        <w:t>C49 " ""viz výkres D.5.2.5" 0,000</w:t>
      </w:r>
    </w:p>
    <w:p w:rsidR="00983BED" w:rsidRDefault="00983BED" w:rsidP="00983BED">
      <w:r>
        <w:t>C5 C5 1 172,637</w:t>
      </w:r>
    </w:p>
    <w:p w:rsidR="00983BED" w:rsidRDefault="00983BED" w:rsidP="00983BED">
      <w:r>
        <w:t>C5 "Celkem: "A5+B5 1 172,637</w:t>
      </w:r>
    </w:p>
    <w:p w:rsidR="00983BED" w:rsidRDefault="00983BED" w:rsidP="00983BED">
      <w:r>
        <w:t>C51 C51 0,000</w:t>
      </w:r>
    </w:p>
    <w:p w:rsidR="00983BED" w:rsidRDefault="00983BED" w:rsidP="00983BED">
      <w:r>
        <w:t>C51 " ""50% konstrukcí z betonu" 0,000</w:t>
      </w:r>
    </w:p>
    <w:p w:rsidR="00983BED" w:rsidRDefault="00983BED" w:rsidP="00983BED">
      <w:r>
        <w:t>C52 C52 0,000</w:t>
      </w:r>
    </w:p>
    <w:p w:rsidR="00983BED" w:rsidRDefault="00983BED" w:rsidP="00983BED">
      <w:r>
        <w:t>C52 " ""50% konstrukcí z železobetonu" 0,000</w:t>
      </w:r>
    </w:p>
    <w:p w:rsidR="00983BED" w:rsidRDefault="00983BED" w:rsidP="00983BED">
      <w:r>
        <w:t>Strana 192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C56 C56 112,320</w:t>
      </w:r>
    </w:p>
    <w:p w:rsidR="00983BED" w:rsidRDefault="00983BED" w:rsidP="00983BED">
      <w:r>
        <w:t>C56 "Celkem: "A56+B56 112,320</w:t>
      </w:r>
    </w:p>
    <w:p w:rsidR="00983BED" w:rsidRDefault="00983BED" w:rsidP="00983BED">
      <w:r>
        <w:t>C57 C57 0,000</w:t>
      </w:r>
    </w:p>
    <w:p w:rsidR="00983BED" w:rsidRDefault="00983BED" w:rsidP="00983BED">
      <w:r>
        <w:t>C57 " ""odpad odvážený z místa staveniště" 0,000</w:t>
      </w:r>
    </w:p>
    <w:p w:rsidR="00983BED" w:rsidRDefault="00983BED" w:rsidP="00983BED">
      <w:r>
        <w:t>C58 C58 0,000</w:t>
      </w:r>
    </w:p>
    <w:p w:rsidR="00983BED" w:rsidRDefault="00983BED" w:rsidP="00983BED">
      <w:r>
        <w:t>C58 " ""odpad odvážený z místa staveniště" 0,000</w:t>
      </w:r>
    </w:p>
    <w:p w:rsidR="00983BED" w:rsidRDefault="00983BED" w:rsidP="00983BED">
      <w:r>
        <w:t>C59 C59 0,000</w:t>
      </w:r>
    </w:p>
    <w:p w:rsidR="00983BED" w:rsidRDefault="00983BED" w:rsidP="00983BED">
      <w:r>
        <w:t>C59 " ""odpad odvážený z místa staveniště" 0,000</w:t>
      </w:r>
    </w:p>
    <w:p w:rsidR="00983BED" w:rsidRDefault="00983BED" w:rsidP="00983BED">
      <w:r>
        <w:t>C6 C6 130,293</w:t>
      </w:r>
    </w:p>
    <w:p w:rsidR="00983BED" w:rsidRDefault="00983BED" w:rsidP="00983BED">
      <w:r>
        <w:t>C6 "Celkem: "A6+B6 130,293</w:t>
      </w:r>
    </w:p>
    <w:p w:rsidR="00983BED" w:rsidRDefault="00983BED" w:rsidP="00983BED">
      <w:r>
        <w:t>C60 C60 0,461</w:t>
      </w:r>
    </w:p>
    <w:p w:rsidR="00983BED" w:rsidRDefault="00983BED" w:rsidP="00983BED">
      <w:r>
        <w:t>C60 "Celkem: "A60+B60 0,461</w:t>
      </w:r>
    </w:p>
    <w:p w:rsidR="00983BED" w:rsidRDefault="00983BED" w:rsidP="00983BED">
      <w:r>
        <w:t>C61 C61 0,000</w:t>
      </w:r>
    </w:p>
    <w:p w:rsidR="00983BED" w:rsidRDefault="00983BED" w:rsidP="00983BED">
      <w:r>
        <w:t>C61 " ""odpad odvážený z místa staveniště" 0,000</w:t>
      </w:r>
    </w:p>
    <w:p w:rsidR="00983BED" w:rsidRDefault="00983BED" w:rsidP="00983BED">
      <w:r>
        <w:t>C62 C62 0,030</w:t>
      </w:r>
    </w:p>
    <w:p w:rsidR="00983BED" w:rsidRDefault="00983BED" w:rsidP="00983BED">
      <w:r>
        <w:t>K62 "odpad likvidovaný v místě stavby" 0,000</w:t>
      </w:r>
    </w:p>
    <w:p w:rsidR="00983BED" w:rsidRDefault="00983BED" w:rsidP="00983BED">
      <w:r>
        <w:t>C62 0.03 "pneumatiky" 0,030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t>T 114,748</w:t>
      </w:r>
    </w:p>
    <w:p w:rsidR="00983BED" w:rsidRDefault="00983BED" w:rsidP="00983BED">
      <w:r>
        <w:t>C7 C7 37,000</w:t>
      </w:r>
    </w:p>
    <w:p w:rsidR="00983BED" w:rsidRDefault="00983BED" w:rsidP="00983BED">
      <w:r>
        <w:lastRenderedPageBreak/>
        <w:t>C7 37 "dl. 8,0 m" 37,000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153111116 Úprava ocelových štětovnic pro štětové stěny řezání z lodi, štětovnic zaberaněných příčné KUS 225,000</w:t>
      </w:r>
    </w:p>
    <w:p w:rsidR="00983BED" w:rsidRDefault="00983BED" w:rsidP="00983BED">
      <w:r>
        <w:t>C8 C8 18,000</w:t>
      </w:r>
    </w:p>
    <w:p w:rsidR="00983BED" w:rsidRDefault="00983BED" w:rsidP="00983BED">
      <w:r>
        <w:t>C8 (37-1)/4*2 18,000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153111118 Úprava ocelových štětovnic pro štětové stěny řezání z lodi, štětovnic zaberaněných otvorů KUS 111,000</w:t>
      </w:r>
    </w:p>
    <w:p w:rsidR="00983BED" w:rsidRDefault="00983BED" w:rsidP="00983BED">
      <w:r>
        <w:t>C9 C9 118,400</w:t>
      </w:r>
    </w:p>
    <w:p w:rsidR="00983BED" w:rsidRDefault="00983BED" w:rsidP="00983BED">
      <w:r>
        <w:t>C9 14.8*8.0 118,400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153112211 Zřízení beraněných stěn z ocelových štětovnic z lodi nastražení štětovnic ve standardních podmínkách, délky do 10 m M2 449,800</w:t>
      </w:r>
    </w:p>
    <w:p w:rsidR="00983BED" w:rsidRDefault="00983BED" w:rsidP="00983BED">
      <w:r>
        <w:t>D11 D11 9,000</w:t>
      </w:r>
    </w:p>
    <w:p w:rsidR="00983BED" w:rsidRDefault="00983BED" w:rsidP="00983BED">
      <w:r>
        <w:t>D11 3*0.5*6.0 "kotvící blok A11 pacholata" 9,000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Strana 193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153112222 Zřízení beraněných stěn z ocelových štětovnic z lodi zaberanění ve standardních podmínkách, délky do 8 m M2 192,200</w:t>
      </w:r>
    </w:p>
    <w:p w:rsidR="00983BED" w:rsidRDefault="00983BED" w:rsidP="00983BED">
      <w:r>
        <w:t>D12 D12 5,598</w:t>
      </w:r>
    </w:p>
    <w:p w:rsidR="00983BED" w:rsidRDefault="00983BED" w:rsidP="00983BED">
      <w:r>
        <w:t>D12 15*6.0*62.2/1000 5,598</w:t>
      </w:r>
    </w:p>
    <w:p w:rsidR="00983BED" w:rsidRDefault="00983BED" w:rsidP="00983BED">
      <w:r>
        <w:t>Použití figury:</w:t>
      </w:r>
    </w:p>
    <w:p w:rsidR="00983BED" w:rsidRDefault="00983BED" w:rsidP="00983BED">
      <w:r>
        <w:t>1592031R štětovnice ocelová Larsen IIIn T 70,783</w:t>
      </w:r>
    </w:p>
    <w:p w:rsidR="00983BED" w:rsidRDefault="00983BED" w:rsidP="00983BED">
      <w:r>
        <w:t>D13 D13 1 429,650</w:t>
      </w:r>
    </w:p>
    <w:p w:rsidR="00983BED" w:rsidRDefault="00983BED" w:rsidP="00983BED">
      <w:r>
        <w:t>D13 "Celkem: "A13+B13+C13 1 429,650</w:t>
      </w:r>
    </w:p>
    <w:p w:rsidR="00983BED" w:rsidRDefault="00983BED" w:rsidP="00983BED">
      <w:r>
        <w:t>D14 D14 0,000</w:t>
      </w:r>
    </w:p>
    <w:p w:rsidR="00983BED" w:rsidRDefault="00983BED" w:rsidP="00983BED">
      <w:r>
        <w:t>D14 " ""zbylý výkopek " 0,000</w:t>
      </w:r>
    </w:p>
    <w:p w:rsidR="00983BED" w:rsidRDefault="00983BED" w:rsidP="00983BED">
      <w:r>
        <w:t>D16 D16 0,000</w:t>
      </w:r>
    </w:p>
    <w:p w:rsidR="00983BED" w:rsidRDefault="00983BED" w:rsidP="00983BED">
      <w:r>
        <w:t>D16 " ""komunikace viz výkres D16.4.2.1" 0,000</w:t>
      </w:r>
    </w:p>
    <w:p w:rsidR="00983BED" w:rsidRDefault="00983BED" w:rsidP="00983BED">
      <w:r>
        <w:t>D17 D17 0,000</w:t>
      </w:r>
    </w:p>
    <w:p w:rsidR="00983BED" w:rsidRDefault="00983BED" w:rsidP="00983BED">
      <w:r>
        <w:t>D17 " ""meziskládka - výkopek" 0,000</w:t>
      </w:r>
    </w:p>
    <w:p w:rsidR="00983BED" w:rsidRDefault="00983BED" w:rsidP="00983BED">
      <w:r>
        <w:t>D23 D23 588,062</w:t>
      </w:r>
    </w:p>
    <w:p w:rsidR="00983BED" w:rsidRDefault="00983BED" w:rsidP="00983BED">
      <w:r>
        <w:t>D23 "Celkem: "A23+B23+C23 588,062</w:t>
      </w:r>
    </w:p>
    <w:p w:rsidR="00983BED" w:rsidRDefault="00983BED" w:rsidP="00983BED">
      <w:r>
        <w:t>D30 D30 0,000</w:t>
      </w:r>
    </w:p>
    <w:p w:rsidR="00983BED" w:rsidRDefault="00983BED" w:rsidP="00983BED">
      <w:r>
        <w:t>D30 " ""beton C25/30 XC2, XF3" 0,000</w:t>
      </w:r>
    </w:p>
    <w:p w:rsidR="00983BED" w:rsidRDefault="00983BED" w:rsidP="00983BED">
      <w:r>
        <w:lastRenderedPageBreak/>
        <w:t>D34 D34 0,046</w:t>
      </w:r>
    </w:p>
    <w:p w:rsidR="00983BED" w:rsidRDefault="00983BED" w:rsidP="00983BED">
      <w:r>
        <w:t>D34 12.0*3.85/1000 0,046</w:t>
      </w:r>
    </w:p>
    <w:p w:rsidR="00983BED" w:rsidRDefault="00983BED" w:rsidP="00983BED">
      <w:r>
        <w:t>Použití figury:</w:t>
      </w:r>
    </w:p>
    <w:p w:rsidR="00983BED" w:rsidRDefault="00983BED" w:rsidP="00983BED">
      <w:r>
        <w:t>321366112</w:t>
      </w:r>
    </w:p>
    <w:p w:rsidR="00983BED" w:rsidRDefault="00983BED" w:rsidP="00983BED">
      <w:r>
        <w:t>Výztuž železobetonových konstrukcí vodních staveb přehrad, jezů a plavebních komor, spodní stavby vodních elektráren, jader přehrad, odběrných věží a</w:t>
      </w:r>
    </w:p>
    <w:p w:rsidR="00983BED" w:rsidRDefault="00983BED" w:rsidP="00983BED">
      <w:r>
        <w:t>výpustných</w:t>
      </w:r>
    </w:p>
    <w:p w:rsidR="00983BED" w:rsidRDefault="00983BED" w:rsidP="00983BED">
      <w:r>
        <w:t>T 0,144</w:t>
      </w:r>
    </w:p>
    <w:p w:rsidR="00983BED" w:rsidRDefault="00983BED" w:rsidP="00983BED">
      <w:r>
        <w:t>D35 D35 0,000</w:t>
      </w:r>
    </w:p>
    <w:p w:rsidR="00983BED" w:rsidRDefault="00983BED" w:rsidP="00983BED">
      <w:r>
        <w:t>D35 " ""přístup k vodě/ukotvení mola " 0,000</w:t>
      </w:r>
    </w:p>
    <w:p w:rsidR="00983BED" w:rsidRDefault="00983BED" w:rsidP="00983BED">
      <w:r>
        <w:t>D40 D40 0,000</w:t>
      </w:r>
    </w:p>
    <w:p w:rsidR="00983BED" w:rsidRDefault="00983BED" w:rsidP="00983BED">
      <w:r>
        <w:t>D40 "de= 200 - 400 mm, rubová vrstva - čedič" 0,000</w:t>
      </w:r>
    </w:p>
    <w:p w:rsidR="00983BED" w:rsidRDefault="00983BED" w:rsidP="00983BED">
      <w:r>
        <w:t>D42 D42 6,400</w:t>
      </w:r>
    </w:p>
    <w:p w:rsidR="00983BED" w:rsidRDefault="00983BED" w:rsidP="00983BED">
      <w:r>
        <w:t>D42 1.6*2*2 "kotevní plech nerez tl. 5mm 200x200 mm" 6,400</w:t>
      </w:r>
    </w:p>
    <w:p w:rsidR="00983BED" w:rsidRDefault="00983BED" w:rsidP="00983BED">
      <w:r>
        <w:t>Použití figury:</w:t>
      </w:r>
    </w:p>
    <w:p w:rsidR="00983BED" w:rsidRDefault="00983BED" w:rsidP="00983BED">
      <w:r>
        <w:t>767995111R Montáž ostatních atypických zámečnických konstrukcí nerezových KG 76,276</w:t>
      </w:r>
    </w:p>
    <w:p w:rsidR="00983BED" w:rsidRDefault="00983BED" w:rsidP="00983BED">
      <w:r>
        <w:t>D46 D46 0,000</w:t>
      </w:r>
    </w:p>
    <w:p w:rsidR="00983BED" w:rsidRDefault="00983BED" w:rsidP="00983BED">
      <w:r>
        <w:t>D46 " ""`pod komunikaci - PP min. 150 g/m2, min. 40/40 kN/m" 0,000</w:t>
      </w:r>
    </w:p>
    <w:p w:rsidR="00983BED" w:rsidRDefault="00983BED" w:rsidP="00983BED">
      <w:r>
        <w:t>D5 D5 0,000</w:t>
      </w:r>
    </w:p>
    <w:p w:rsidR="00983BED" w:rsidRDefault="00983BED" w:rsidP="00983BED">
      <w:r>
        <w:t>D5 " ""90% ve skupině 4" 0,000</w:t>
      </w:r>
    </w:p>
    <w:p w:rsidR="00983BED" w:rsidRDefault="00983BED" w:rsidP="00983BED">
      <w:r>
        <w:t>D56 D56 0,000</w:t>
      </w:r>
    </w:p>
    <w:p w:rsidR="00983BED" w:rsidRDefault="00983BED" w:rsidP="00983BED">
      <w:r>
        <w:t>Strana 194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D56 " ""drcený odpad ke zpětnému použití na stavbě" 0,000</w:t>
      </w:r>
    </w:p>
    <w:p w:rsidR="00983BED" w:rsidRDefault="00983BED" w:rsidP="00983BED">
      <w:r>
        <w:t>D6 D6 0,000</w:t>
      </w:r>
    </w:p>
    <w:p w:rsidR="00983BED" w:rsidRDefault="00983BED" w:rsidP="00983BED">
      <w:r>
        <w:t>D6 " ""10% ve skupině 5" 0,000</w:t>
      </w:r>
    </w:p>
    <w:p w:rsidR="00983BED" w:rsidRDefault="00983BED" w:rsidP="00983BED">
      <w:r>
        <w:t>D60 D60 0,000</w:t>
      </w:r>
    </w:p>
    <w:p w:rsidR="00983BED" w:rsidRDefault="00983BED" w:rsidP="00983BED">
      <w:r>
        <w:t>D60 " ""odpad odvážený z místa staveniště" 0,000</w:t>
      </w:r>
    </w:p>
    <w:p w:rsidR="00983BED" w:rsidRDefault="00983BED" w:rsidP="00983BED">
      <w:r>
        <w:t>D62 D62 0,039</w:t>
      </w:r>
    </w:p>
    <w:p w:rsidR="00983BED" w:rsidRDefault="00983BED" w:rsidP="00983BED">
      <w:r>
        <w:t>D62 3*1*0.01*1.3 "gumové pásy" 0,039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lastRenderedPageBreak/>
        <w:t>dopravě su</w:t>
      </w:r>
    </w:p>
    <w:p w:rsidR="00983BED" w:rsidRDefault="00983BED" w:rsidP="00983BED">
      <w:r>
        <w:t>T 114,748</w:t>
      </w:r>
    </w:p>
    <w:p w:rsidR="00983BED" w:rsidRDefault="00983BED" w:rsidP="00983BED">
      <w:r>
        <w:t>D7 D7 15,000</w:t>
      </w:r>
    </w:p>
    <w:p w:rsidR="00983BED" w:rsidRDefault="00983BED" w:rsidP="00983BED">
      <w:r>
        <w:t>D7 15 "dl. 6,0 m" 15,000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153111116 Úprava ocelových štětovnic pro štětové stěny řezání z lodi, štětovnic zaberaněných příčné KUS 225,000</w:t>
      </w:r>
    </w:p>
    <w:p w:rsidR="00983BED" w:rsidRDefault="00983BED" w:rsidP="00983BED">
      <w:r>
        <w:t>D8 D8 7,000</w:t>
      </w:r>
    </w:p>
    <w:p w:rsidR="00983BED" w:rsidRDefault="00983BED" w:rsidP="00983BED">
      <w:r>
        <w:t>D8 (15-1)/4*2 7,000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153111118 Úprava ocelových štětovnic pro štětové stěny řezání z lodi, štětovnic zaberaněných otvorů KUS 111,000</w:t>
      </w:r>
    </w:p>
    <w:p w:rsidR="00983BED" w:rsidRDefault="00983BED" w:rsidP="00983BED">
      <w:r>
        <w:t>D9 D9 36,000</w:t>
      </w:r>
    </w:p>
    <w:p w:rsidR="00983BED" w:rsidRDefault="00983BED" w:rsidP="00983BED">
      <w:r>
        <w:t>D9 6.0*6.0 36,000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153112211 Zřízení beraněných stěn z ocelových štětovnic z lodi nastražení štětovnic ve standardních podmínkách, délky do 10 m M2 449,800</w:t>
      </w:r>
    </w:p>
    <w:p w:rsidR="00983BED" w:rsidRDefault="00983BED" w:rsidP="00983BED">
      <w:r>
        <w:t>E11 E11 192,200</w:t>
      </w:r>
    </w:p>
    <w:p w:rsidR="00983BED" w:rsidRDefault="00983BED" w:rsidP="00983BED">
      <w:r>
        <w:t>E11 "Celkem: "A11+B11+C11+D11 192,200</w:t>
      </w:r>
    </w:p>
    <w:p w:rsidR="00983BED" w:rsidRDefault="00983BED" w:rsidP="00983BED">
      <w:r>
        <w:t>E12 E12 9,952</w:t>
      </w:r>
    </w:p>
    <w:p w:rsidR="00983BED" w:rsidRDefault="00983BED" w:rsidP="00983BED">
      <w:r>
        <w:t>E12 40*4.0*62.2/1000 9,952</w:t>
      </w:r>
    </w:p>
    <w:p w:rsidR="00983BED" w:rsidRDefault="00983BED" w:rsidP="00983BED">
      <w:r>
        <w:t>Použití figury:</w:t>
      </w:r>
    </w:p>
    <w:p w:rsidR="00983BED" w:rsidRDefault="00983BED" w:rsidP="00983BED">
      <w:r>
        <w:t>1592031R štětovnice ocelová Larsen IIIn T 70,783</w:t>
      </w:r>
    </w:p>
    <w:p w:rsidR="00983BED" w:rsidRDefault="00983BED" w:rsidP="00983BED">
      <w:r>
        <w:t>E13 E13 0,000</w:t>
      </w:r>
    </w:p>
    <w:p w:rsidR="00983BED" w:rsidRDefault="00983BED" w:rsidP="00983BED">
      <w:r>
        <w:t>E13 " ""odvoz na meziskládku k vytřídění" 0,000</w:t>
      </w:r>
    </w:p>
    <w:p w:rsidR="00983BED" w:rsidRDefault="00983BED" w:rsidP="00983BED">
      <w:r>
        <w:t>E14 E14 0,000</w:t>
      </w:r>
    </w:p>
    <w:p w:rsidR="00983BED" w:rsidRDefault="00983BED" w:rsidP="00983BED">
      <w:r>
        <w:t>E14 "zpětné odtěžení přístupů A14 části komunikace" 0,000</w:t>
      </w:r>
    </w:p>
    <w:p w:rsidR="00983BED" w:rsidRDefault="00983BED" w:rsidP="00983BED">
      <w:r>
        <w:t>E23 E23 1 058,512</w:t>
      </w:r>
    </w:p>
    <w:p w:rsidR="00983BED" w:rsidRDefault="00983BED" w:rsidP="00983BED">
      <w:r>
        <w:t>E23 588.062*1.8 "Přepočtené koeficientem množství" 1 058,512</w:t>
      </w:r>
    </w:p>
    <w:p w:rsidR="00983BED" w:rsidRDefault="00983BED" w:rsidP="00983BED">
      <w:r>
        <w:t>Použití figury:</w:t>
      </w:r>
    </w:p>
    <w:p w:rsidR="00983BED" w:rsidRDefault="00983BED" w:rsidP="00983BED">
      <w:r>
        <w:t>Strana 195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58344003 kamenivo drcené hrubé frakce 63/125 T 1 058,512</w:t>
      </w:r>
    </w:p>
    <w:p w:rsidR="00983BED" w:rsidRDefault="00983BED" w:rsidP="00983BED">
      <w:r>
        <w:t>E30 E30 0,000</w:t>
      </w:r>
    </w:p>
    <w:p w:rsidR="00983BED" w:rsidRDefault="00983BED" w:rsidP="00983BED">
      <w:r>
        <w:t>E30 "2x ŽB blok pro ukotvení lávky plovoucího mola " 0,000</w:t>
      </w:r>
    </w:p>
    <w:p w:rsidR="00983BED" w:rsidRDefault="00983BED" w:rsidP="00983BED">
      <w:r>
        <w:t>E34 E34 0,144</w:t>
      </w:r>
    </w:p>
    <w:p w:rsidR="00983BED" w:rsidRDefault="00983BED" w:rsidP="00983BED">
      <w:r>
        <w:lastRenderedPageBreak/>
        <w:t>E34 "Celkem: "A34+B34+C34+D34 0,144</w:t>
      </w:r>
    </w:p>
    <w:p w:rsidR="00983BED" w:rsidRDefault="00983BED" w:rsidP="00983BED">
      <w:r>
        <w:t>E42 E42 76,276</w:t>
      </w:r>
    </w:p>
    <w:p w:rsidR="00983BED" w:rsidRDefault="00983BED" w:rsidP="00983BED">
      <w:r>
        <w:t>E42 "Celkem: "A42+B42+C42+D42 76,276</w:t>
      </w:r>
    </w:p>
    <w:p w:rsidR="00983BED" w:rsidRDefault="00983BED" w:rsidP="00983BED">
      <w:r>
        <w:t>E46 E46 0,000</w:t>
      </w:r>
    </w:p>
    <w:p w:rsidR="00983BED" w:rsidRDefault="00983BED" w:rsidP="00983BED">
      <w:r>
        <w:t>E46 "přesahy jednotlivých pásů geomříže budou 1,0 m" 0,000</w:t>
      </w:r>
    </w:p>
    <w:p w:rsidR="00983BED" w:rsidRDefault="00983BED" w:rsidP="00983BED">
      <w:r>
        <w:t>E60 E60 0,000</w:t>
      </w:r>
    </w:p>
    <w:p w:rsidR="00983BED" w:rsidRDefault="00983BED" w:rsidP="00983BED">
      <w:r>
        <w:t>E60 "odvoz do spalovny Trmice" 0,000</w:t>
      </w:r>
    </w:p>
    <w:p w:rsidR="00983BED" w:rsidRDefault="00983BED" w:rsidP="00983BED">
      <w:r>
        <w:t>E62 E62 0,100</w:t>
      </w:r>
    </w:p>
    <w:p w:rsidR="00983BED" w:rsidRDefault="00983BED" w:rsidP="00983BED">
      <w:r>
        <w:t>E62 0.1 "plasty" 0,100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t>T 114,748</w:t>
      </w:r>
    </w:p>
    <w:p w:rsidR="00983BED" w:rsidRDefault="00983BED" w:rsidP="00983BED">
      <w:r>
        <w:t>E7 E7 40,000</w:t>
      </w:r>
    </w:p>
    <w:p w:rsidR="00983BED" w:rsidRDefault="00983BED" w:rsidP="00983BED">
      <w:r>
        <w:t>E7 40 "dl. 4,0 m" 40,000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153111116 Úprava ocelových štětovnic pro štětové stěny řezání z lodi, štětovnic zaberaněných příčné KUS 225,000</w:t>
      </w:r>
    </w:p>
    <w:p w:rsidR="00983BED" w:rsidRDefault="00983BED" w:rsidP="00983BED">
      <w:r>
        <w:t>E8 E8 20,000</w:t>
      </w:r>
    </w:p>
    <w:p w:rsidR="00983BED" w:rsidRDefault="00983BED" w:rsidP="00983BED">
      <w:r>
        <w:t>E8 40/4*2 20,000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153111118 Úprava ocelových štětovnic pro štětové stěny řezání z lodi, štětovnic zaberaněných otvorů KUS 111,000</w:t>
      </w:r>
    </w:p>
    <w:p w:rsidR="00983BED" w:rsidRDefault="00983BED" w:rsidP="00983BED">
      <w:r>
        <w:t>E9 E9 64,000</w:t>
      </w:r>
    </w:p>
    <w:p w:rsidR="00983BED" w:rsidRDefault="00983BED" w:rsidP="00983BED">
      <w:r>
        <w:t>E9 16.0*4.0 64,000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153112211 Zřízení beraněných stěn z ocelových štětovnic z lodi nastražení štětovnic ve standardních podmínkách, délky do 10 m M2 449,800</w:t>
      </w:r>
    </w:p>
    <w:p w:rsidR="00983BED" w:rsidRDefault="00983BED" w:rsidP="00983BED">
      <w:r>
        <w:t>F12 F12 2,239</w:t>
      </w:r>
    </w:p>
    <w:p w:rsidR="00983BED" w:rsidRDefault="00983BED" w:rsidP="00983BED">
      <w:r>
        <w:t>F12 6*6.0*62.2/1000 "kotvící blok A12 pacholata" 2,239</w:t>
      </w:r>
    </w:p>
    <w:p w:rsidR="00983BED" w:rsidRDefault="00983BED" w:rsidP="00983BED">
      <w:r>
        <w:t>Použití figury:</w:t>
      </w:r>
    </w:p>
    <w:p w:rsidR="00983BED" w:rsidRDefault="00983BED" w:rsidP="00983BED">
      <w:r>
        <w:t>1592031R štětovnice ocelová Larsen IIIn T 70,783</w:t>
      </w:r>
    </w:p>
    <w:p w:rsidR="00983BED" w:rsidRDefault="00983BED" w:rsidP="00983BED">
      <w:r>
        <w:t>F13 F13 0,000</w:t>
      </w:r>
    </w:p>
    <w:p w:rsidR="00983BED" w:rsidRDefault="00983BED" w:rsidP="00983BED">
      <w:r>
        <w:t>F13 "odvoz zpět pro uložení na stavbě" 0,000</w:t>
      </w:r>
    </w:p>
    <w:p w:rsidR="00983BED" w:rsidRDefault="00983BED" w:rsidP="00983BED">
      <w:r>
        <w:lastRenderedPageBreak/>
        <w:t>F23 F23 1 058,512</w:t>
      </w:r>
    </w:p>
    <w:p w:rsidR="00983BED" w:rsidRDefault="00983BED" w:rsidP="00983BED">
      <w:r>
        <w:t>Strana 196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F23 "Celkem: "E23 1 058,512</w:t>
      </w:r>
    </w:p>
    <w:p w:rsidR="00983BED" w:rsidRDefault="00983BED" w:rsidP="00983BED">
      <w:r>
        <w:t>F30 F30 0,000</w:t>
      </w:r>
    </w:p>
    <w:p w:rsidR="00983BED" w:rsidRDefault="00983BED" w:rsidP="00983BED">
      <w:r>
        <w:t>F30 "kotvící blok pro zavětrování plovoucího mola - obetonování trubky v rovnanině D30.5.2.4" 0,000</w:t>
      </w:r>
    </w:p>
    <w:p w:rsidR="00983BED" w:rsidRDefault="00983BED" w:rsidP="00983BED">
      <w:r>
        <w:t>F34 F34 0,000</w:t>
      </w:r>
    </w:p>
    <w:p w:rsidR="00983BED" w:rsidRDefault="00983BED" w:rsidP="00983BED">
      <w:r>
        <w:t>F34 " ""přístup k vodě/ukotvení mola " 0,000</w:t>
      </w:r>
    </w:p>
    <w:p w:rsidR="00983BED" w:rsidRDefault="00983BED" w:rsidP="00983BED">
      <w:r>
        <w:t>F42 F42 0,000</w:t>
      </w:r>
    </w:p>
    <w:p w:rsidR="00983BED" w:rsidRDefault="00983BED" w:rsidP="00983BED">
      <w:r>
        <w:t>F42 " ""výroba a osazení hotového výrobku - pacholete na kotevní místo" 0,000</w:t>
      </w:r>
    </w:p>
    <w:p w:rsidR="00983BED" w:rsidRDefault="00983BED" w:rsidP="00983BED">
      <w:r>
        <w:t>F62 F62 0,241</w:t>
      </w:r>
    </w:p>
    <w:p w:rsidR="00983BED" w:rsidRDefault="00983BED" w:rsidP="00983BED">
      <w:r>
        <w:t>F62 (2.89*0.05+4*0.05)*0.7 "dřevo ošetřené nátěrem" 0,241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t>T 114,748</w:t>
      </w:r>
    </w:p>
    <w:p w:rsidR="00983BED" w:rsidRDefault="00983BED" w:rsidP="00983BED">
      <w:r>
        <w:t>F7 F7 225,000</w:t>
      </w:r>
    </w:p>
    <w:p w:rsidR="00983BED" w:rsidRDefault="00983BED" w:rsidP="00983BED">
      <w:r>
        <w:t>F7 "Celkem: "A7+B7+C7+D7+E7 225,000</w:t>
      </w:r>
    </w:p>
    <w:p w:rsidR="00983BED" w:rsidRDefault="00983BED" w:rsidP="00983BED">
      <w:r>
        <w:t>F8 F8 111,000</w:t>
      </w:r>
    </w:p>
    <w:p w:rsidR="00983BED" w:rsidRDefault="00983BED" w:rsidP="00983BED">
      <w:r>
        <w:t>F8 "Celkem: "A8+B8+C8+D8+E8 111,000</w:t>
      </w:r>
    </w:p>
    <w:p w:rsidR="00983BED" w:rsidRDefault="00983BED" w:rsidP="00983BED">
      <w:r>
        <w:t>F9 F9 9,000</w:t>
      </w:r>
    </w:p>
    <w:p w:rsidR="00983BED" w:rsidRDefault="00983BED" w:rsidP="00983BED">
      <w:r>
        <w:t>I9 "plovoucí garáž PČR viz výkres D9.5.2.2" 0,000</w:t>
      </w:r>
    </w:p>
    <w:p w:rsidR="00983BED" w:rsidRDefault="00983BED" w:rsidP="00983BED">
      <w:r>
        <w:t>F9 0.5*6.0*3 "kotvící blok A9 pacholata " 9,000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153112211 Zřízení beraněných stěn z ocelových štětovnic z lodi nastražení štětovnic ve standardních podmínkách, délky do 10 m M2 449,800</w:t>
      </w:r>
    </w:p>
    <w:p w:rsidR="00983BED" w:rsidRDefault="00983BED" w:rsidP="00983BED">
      <w:r>
        <w:t>G12 G12 70,783</w:t>
      </w:r>
    </w:p>
    <w:p w:rsidR="00983BED" w:rsidRDefault="00983BED" w:rsidP="00983BED">
      <w:r>
        <w:t>G12 "Celkem: "A12+B12+C12+D12+E12+F12 70,783</w:t>
      </w:r>
    </w:p>
    <w:p w:rsidR="00983BED" w:rsidRDefault="00983BED" w:rsidP="00983BED">
      <w:r>
        <w:t>G23 G23 0,000</w:t>
      </w:r>
    </w:p>
    <w:p w:rsidR="00983BED" w:rsidRDefault="00983BED" w:rsidP="00983BED">
      <w:r>
        <w:t>G23 "odpočet beton. A23 kamen. drti získané na stavbě" 0,000</w:t>
      </w:r>
    </w:p>
    <w:p w:rsidR="00983BED" w:rsidRDefault="00983BED" w:rsidP="00983BED">
      <w:r>
        <w:t>G34 G34 0,000</w:t>
      </w:r>
    </w:p>
    <w:p w:rsidR="00983BED" w:rsidRDefault="00983BED" w:rsidP="00983BED">
      <w:r>
        <w:t>G34 "viz výkres D.5.2.6 - molo pro garáž PČR" 0,000</w:t>
      </w:r>
    </w:p>
    <w:p w:rsidR="00983BED" w:rsidRDefault="00983BED" w:rsidP="00983BED">
      <w:r>
        <w:lastRenderedPageBreak/>
        <w:t>G62 G62 0,220</w:t>
      </w:r>
    </w:p>
    <w:p w:rsidR="00983BED" w:rsidRDefault="00983BED" w:rsidP="00983BED">
      <w:r>
        <w:t>G62 1*0.2*1.1 "pražce" 0,220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t>T 114,748</w:t>
      </w:r>
    </w:p>
    <w:p w:rsidR="00983BED" w:rsidRDefault="00983BED" w:rsidP="00983BED">
      <w:r>
        <w:t>G7 G7 0,000</w:t>
      </w:r>
    </w:p>
    <w:p w:rsidR="00983BED" w:rsidRDefault="00983BED" w:rsidP="00983BED">
      <w:r>
        <w:t>G7 " ""viz výkres D.5.2.5" 0,000</w:t>
      </w:r>
    </w:p>
    <w:p w:rsidR="00983BED" w:rsidRDefault="00983BED" w:rsidP="00983BED">
      <w:r>
        <w:t>G8 G8 0,000</w:t>
      </w:r>
    </w:p>
    <w:p w:rsidR="00983BED" w:rsidRDefault="00983BED" w:rsidP="00983BED">
      <w:r>
        <w:t>G8 " ""do každí 4. štětovnice 2 otvory" 0,000</w:t>
      </w:r>
    </w:p>
    <w:p w:rsidR="00983BED" w:rsidRDefault="00983BED" w:rsidP="00983BED">
      <w:r>
        <w:t>Strana 197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G9 G9 449,800</w:t>
      </w:r>
    </w:p>
    <w:p w:rsidR="00983BED" w:rsidRDefault="00983BED" w:rsidP="00983BED">
      <w:r>
        <w:t>G9 "Celkem: "A9+B9+C9+D9+E9+F9 449,800</w:t>
      </w:r>
    </w:p>
    <w:p w:rsidR="00983BED" w:rsidRDefault="00983BED" w:rsidP="00983BED">
      <w:r>
        <w:t>H34 H34 0,000</w:t>
      </w:r>
    </w:p>
    <w:p w:rsidR="00983BED" w:rsidRDefault="00983BED" w:rsidP="00983BED">
      <w:r>
        <w:t>H34 "viz výkres D.5.2.7" 0,000</w:t>
      </w:r>
    </w:p>
    <w:p w:rsidR="00983BED" w:rsidRDefault="00983BED" w:rsidP="00983BED">
      <w:r>
        <w:t>H62 H62 1,798</w:t>
      </w:r>
    </w:p>
    <w:p w:rsidR="00983BED" w:rsidRDefault="00983BED" w:rsidP="00983BED">
      <w:r>
        <w:t>H62 (2.89*0.2*0.1+0.55*0.2*0.25+4*0.2*0.1)*7.85+0.5 "železo" 1,798</w:t>
      </w:r>
    </w:p>
    <w:p w:rsidR="00983BED" w:rsidRDefault="00983BED" w:rsidP="00983BED">
      <w:r>
        <w:t>Použití figury:</w:t>
      </w:r>
    </w:p>
    <w:p w:rsidR="00983BED" w:rsidRDefault="00983BED" w:rsidP="00983BED">
      <w:r>
        <w:t>997321611</w:t>
      </w:r>
    </w:p>
    <w:p w:rsidR="00983BED" w:rsidRDefault="00983BED" w:rsidP="00983BED">
      <w:r>
        <w:t>Vodorovná doprava suti a vybouraných hmot bez naložení, s vyložením a hrubým urovnáním nakládání nebo překládání na dopravní prostředek při vodorovné</w:t>
      </w:r>
    </w:p>
    <w:p w:rsidR="00983BED" w:rsidRDefault="00983BED" w:rsidP="00983BED">
      <w:r>
        <w:t>dopravě su</w:t>
      </w:r>
    </w:p>
    <w:p w:rsidR="00983BED" w:rsidRDefault="00983BED" w:rsidP="00983BED">
      <w:r>
        <w:t>T 114,748</w:t>
      </w:r>
    </w:p>
    <w:p w:rsidR="00983BED" w:rsidRDefault="00983BED" w:rsidP="00983BED">
      <w:r>
        <w:t>H9 H9 0,000</w:t>
      </w:r>
    </w:p>
    <w:p w:rsidR="00983BED" w:rsidRDefault="00983BED" w:rsidP="00983BED">
      <w:r>
        <w:t>H9 " ""viz výkres D.5.2.5" 0,000</w:t>
      </w:r>
    </w:p>
    <w:p w:rsidR="00983BED" w:rsidRDefault="00983BED" w:rsidP="00983BED">
      <w:r>
        <w:t>I62 I62 114,748</w:t>
      </w:r>
    </w:p>
    <w:p w:rsidR="00983BED" w:rsidRDefault="00983BED" w:rsidP="00983BED">
      <w:r>
        <w:t>I62 "Celkem: "A62+B62+C62+D62+E62+F62+G62+H62 114,748</w:t>
      </w:r>
    </w:p>
    <w:p w:rsidR="00983BED" w:rsidRDefault="00983BED" w:rsidP="00983BED">
      <w:r>
        <w:t>I9 I9 0,000</w:t>
      </w:r>
    </w:p>
    <w:p w:rsidR="00983BED" w:rsidRDefault="00983BED" w:rsidP="00983BED">
      <w:r>
        <w:t>I9 "plovoucí garáž PČR viz výkres D9.5.2.2" 0,000</w:t>
      </w:r>
    </w:p>
    <w:p w:rsidR="00983BED" w:rsidRDefault="00983BED" w:rsidP="00983BED">
      <w:r>
        <w:t>J62 J62 0,000</w:t>
      </w:r>
    </w:p>
    <w:p w:rsidR="00983BED" w:rsidRDefault="00983BED" w:rsidP="00983BED">
      <w:r>
        <w:lastRenderedPageBreak/>
        <w:t>J62 " ""drcený odpad ke zpětnému použití na stavbě" 0,000</w:t>
      </w:r>
    </w:p>
    <w:p w:rsidR="00983BED" w:rsidRDefault="00983BED" w:rsidP="00983BED">
      <w:r>
        <w:t>K62 K62 0,000</w:t>
      </w:r>
    </w:p>
    <w:p w:rsidR="00983BED" w:rsidRDefault="00983BED" w:rsidP="00983BED">
      <w:r>
        <w:t>K62 "odpad likvidovaný v místě stavby" 0,000</w:t>
      </w:r>
    </w:p>
    <w:p w:rsidR="00983BED" w:rsidRDefault="00983BED" w:rsidP="00983BED">
      <w:r>
        <w:t>SO 05.1 Lokalita E09 - kácení</w:t>
      </w:r>
    </w:p>
    <w:p w:rsidR="00983BED" w:rsidRDefault="00983BED" w:rsidP="00983BED">
      <w:r>
        <w:t>A14 A14 51,000</w:t>
      </w:r>
    </w:p>
    <w:p w:rsidR="00983BED" w:rsidRDefault="00983BED" w:rsidP="00983BED">
      <w:r>
        <w:t>A14 " "28+23 "odvoz na skládku - kompostárna" 51,000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162201401E09 Vodorovné přemístění větví s naložením stromů listnatých, průměru kmene přes 100 do 300 mm na skládku vč. uložení (poplatku) dle platné legislativy KUS 51,000</w:t>
      </w:r>
    </w:p>
    <w:p w:rsidR="00983BED" w:rsidRDefault="00983BED" w:rsidP="00983BED">
      <w:r>
        <w:t>A15 A15 35,000</w:t>
      </w:r>
    </w:p>
    <w:p w:rsidR="00983BED" w:rsidRDefault="00983BED" w:rsidP="00983BED">
      <w:r>
        <w:t>A15 " "23+12 "odvoz na skládku - kompostárna" 35,000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162201402E09 Vodorovné přemístění větví s naložením, stromů listnatých průměru kmene přes 300 do 500 mm na skládku vč. uložení (poplatku) dle platné legislativy KUS 35,000</w:t>
      </w:r>
    </w:p>
    <w:p w:rsidR="00983BED" w:rsidRDefault="00983BED" w:rsidP="00983BED">
      <w:r>
        <w:t>A16 A16 3,000</w:t>
      </w:r>
    </w:p>
    <w:p w:rsidR="00983BED" w:rsidRDefault="00983BED" w:rsidP="00983BED">
      <w:r>
        <w:t>A16 " "2+1 "odvoz na skládku - kompostárna" 3,000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162201403E09 Vodorovné přemístění větví,s naložením, stromů listnatých, průměru kmene přes 500 do 700 mm na skládku vč. uložení (poplatku) dle platné legislativy KUS 3,000</w:t>
      </w:r>
    </w:p>
    <w:p w:rsidR="00983BED" w:rsidRDefault="00983BED" w:rsidP="00983BED">
      <w:r>
        <w:t>A17 A17 51,000</w:t>
      </w:r>
    </w:p>
    <w:p w:rsidR="00983BED" w:rsidRDefault="00983BED" w:rsidP="00983BED">
      <w:r>
        <w:t>A17 " "28+23 51,000</w:t>
      </w:r>
    </w:p>
    <w:p w:rsidR="00983BED" w:rsidRDefault="00983BED" w:rsidP="00983BED">
      <w:r>
        <w:t>Strana 198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162201411 Vodorovné přemístění větví, kmenů nebo pařezů s naložením, složením a dopravou do 1000 m kmenů stromů listnatých, průměru přes 100 do 300 mm KUS 51,000</w:t>
      </w:r>
    </w:p>
    <w:p w:rsidR="00983BED" w:rsidRDefault="00983BED" w:rsidP="00983BED">
      <w:r>
        <w:t>A18 A18 35,000</w:t>
      </w:r>
    </w:p>
    <w:p w:rsidR="00983BED" w:rsidRDefault="00983BED" w:rsidP="00983BED">
      <w:r>
        <w:t>A18 " "23+12 35,000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162201412 Vodorovné přemístění větví, kmenů nebo pařezů s naložením, složením a dopravou do 1000 m kmenů stromů listnatých, průměru přes 300 do 500 mm KUS 35,000</w:t>
      </w:r>
    </w:p>
    <w:p w:rsidR="00983BED" w:rsidRDefault="00983BED" w:rsidP="00983BED">
      <w:r>
        <w:t>A19 A19 3,000</w:t>
      </w:r>
    </w:p>
    <w:p w:rsidR="00983BED" w:rsidRDefault="00983BED" w:rsidP="00983BED">
      <w:r>
        <w:t>A19 " "2+1 3,000</w:t>
      </w:r>
    </w:p>
    <w:p w:rsidR="00983BED" w:rsidRDefault="00983BED" w:rsidP="00983BED">
      <w:r>
        <w:lastRenderedPageBreak/>
        <w:t>Použití figury:</w:t>
      </w:r>
    </w:p>
    <w:p w:rsidR="00983BED" w:rsidRDefault="00983BED" w:rsidP="00983BED">
      <w:r>
        <w:t>162201413 Vodorovné přemístění větví, kmenů nebo pařezů s naložením, složením a dopravou do 1000 m kmenů stromů listnatých, průměru přes 500 do 700 mm KUS 3,000</w:t>
      </w:r>
    </w:p>
    <w:p w:rsidR="00983BED" w:rsidRDefault="00983BED" w:rsidP="00983BED">
      <w:r>
        <w:t>A20 A20 65,000</w:t>
      </w:r>
    </w:p>
    <w:p w:rsidR="00983BED" w:rsidRDefault="00983BED" w:rsidP="00983BED">
      <w:r>
        <w:t>A20 " "28+23+14 "na pozemek vlastníka" 65,000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162201421RE09 Vodorovné přemístění pařezů, průměru do 300 mm na skládku vč. uložení (poplatku) dle platné legislativy KUS 65,000</w:t>
      </w:r>
    </w:p>
    <w:p w:rsidR="00983BED" w:rsidRDefault="00983BED" w:rsidP="00983BED">
      <w:r>
        <w:t>A7 A7 14,000</w:t>
      </w:r>
    </w:p>
    <w:p w:rsidR="00983BED" w:rsidRDefault="00983BED" w:rsidP="00983BED">
      <w:r>
        <w:t>A7 " "14"samostatné pařezy bez kácení " 14,000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112201112 Odstranění pařezu v rovině nebo na svahu do 1:5 o průměru pařezu na řezné ploše přes 200 do 300 mm KUS 14,000</w:t>
      </w:r>
    </w:p>
    <w:p w:rsidR="00983BED" w:rsidRDefault="00983BED" w:rsidP="00983BED">
      <w:r>
        <w:t>B14 B14 51,000</w:t>
      </w:r>
    </w:p>
    <w:p w:rsidR="00983BED" w:rsidRDefault="00983BED" w:rsidP="00983BED">
      <w:r>
        <w:t>B14 "Celkem: "A14 51,000</w:t>
      </w:r>
    </w:p>
    <w:p w:rsidR="00983BED" w:rsidRDefault="00983BED" w:rsidP="00983BED">
      <w:r>
        <w:t>B15 B15 35,000</w:t>
      </w:r>
    </w:p>
    <w:p w:rsidR="00983BED" w:rsidRDefault="00983BED" w:rsidP="00983BED">
      <w:r>
        <w:t>B15 "Celkem: "A15 35,000</w:t>
      </w:r>
    </w:p>
    <w:p w:rsidR="00983BED" w:rsidRDefault="00983BED" w:rsidP="00983BED">
      <w:r>
        <w:t>B16 B16 3,000</w:t>
      </w:r>
    </w:p>
    <w:p w:rsidR="00983BED" w:rsidRDefault="00983BED" w:rsidP="00983BED">
      <w:r>
        <w:t>B16 "Celkem: "A16 3,000</w:t>
      </w:r>
    </w:p>
    <w:p w:rsidR="00983BED" w:rsidRDefault="00983BED" w:rsidP="00983BED">
      <w:r>
        <w:t>B17 B17 51,000</w:t>
      </w:r>
    </w:p>
    <w:p w:rsidR="00983BED" w:rsidRDefault="00983BED" w:rsidP="00983BED">
      <w:r>
        <w:t>B17 "Celkem: "A17 51,000</w:t>
      </w:r>
    </w:p>
    <w:p w:rsidR="00983BED" w:rsidRDefault="00983BED" w:rsidP="00983BED">
      <w:r>
        <w:t>B18 B18 35,000</w:t>
      </w:r>
    </w:p>
    <w:p w:rsidR="00983BED" w:rsidRDefault="00983BED" w:rsidP="00983BED">
      <w:r>
        <w:t>B18 "Celkem: "A18 35,000</w:t>
      </w:r>
    </w:p>
    <w:p w:rsidR="00983BED" w:rsidRDefault="00983BED" w:rsidP="00983BED">
      <w:r>
        <w:t>B19 B19 3,000</w:t>
      </w:r>
    </w:p>
    <w:p w:rsidR="00983BED" w:rsidRDefault="00983BED" w:rsidP="00983BED">
      <w:r>
        <w:t>B19 "Celkem: "A19 3,000</w:t>
      </w:r>
    </w:p>
    <w:p w:rsidR="00983BED" w:rsidRDefault="00983BED" w:rsidP="00983BED">
      <w:r>
        <w:t>B20 B20 65,000</w:t>
      </w:r>
    </w:p>
    <w:p w:rsidR="00983BED" w:rsidRDefault="00983BED" w:rsidP="00983BED">
      <w:r>
        <w:t>B20 "Celkem: "A20 65,000</w:t>
      </w:r>
    </w:p>
    <w:p w:rsidR="00983BED" w:rsidRDefault="00983BED" w:rsidP="00983BED">
      <w:r>
        <w:t>B7 B7 14,000</w:t>
      </w:r>
    </w:p>
    <w:p w:rsidR="00983BED" w:rsidRDefault="00983BED" w:rsidP="00983BED">
      <w:r>
        <w:t>B7 "Celkem: "A7 14,000</w:t>
      </w:r>
    </w:p>
    <w:p w:rsidR="00983BED" w:rsidRDefault="00983BED" w:rsidP="00983BED">
      <w:r>
        <w:t>Strana 199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VON1 Vedlejší a ostatní náklady - 1.sezóna - lokality E01, E04, E07</w:t>
      </w:r>
    </w:p>
    <w:p w:rsidR="00983BED" w:rsidRDefault="00983BED" w:rsidP="00983BED">
      <w:r>
        <w:t>A1 A1 1,000</w:t>
      </w:r>
    </w:p>
    <w:p w:rsidR="00983BED" w:rsidRDefault="00983BED" w:rsidP="00983BED">
      <w:r>
        <w:t>C1 " ""- vytýčení inženýrských sítí" 0,000</w:t>
      </w:r>
    </w:p>
    <w:p w:rsidR="00983BED" w:rsidRDefault="00983BED" w:rsidP="00983BED">
      <w:r>
        <w:t>D1 "- geodet. zaměření před, během a po výstavbě" 0,000</w:t>
      </w:r>
    </w:p>
    <w:p w:rsidR="00983BED" w:rsidRDefault="00983BED" w:rsidP="00983BED">
      <w:r>
        <w:lastRenderedPageBreak/>
        <w:t>A1 1 1,000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01200200 Geodetické práce KPL 1,000</w:t>
      </w:r>
    </w:p>
    <w:p w:rsidR="00983BED" w:rsidRDefault="00983BED" w:rsidP="00983BED">
      <w:r>
        <w:t>A10 A10 1,000</w:t>
      </w:r>
    </w:p>
    <w:p w:rsidR="00983BED" w:rsidRDefault="00983BED" w:rsidP="00983BED">
      <w:r>
        <w:t>C10 " ""`laboratorní rozbor těženého výkopku ze dna před realizací výkopů " 0,000</w:t>
      </w:r>
    </w:p>
    <w:p w:rsidR="00983BED" w:rsidRDefault="00983BED" w:rsidP="00983BED">
      <w:r>
        <w:t>A10 1 1,000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04300200 Zkoušky a ostatní měření KPL 1,000</w:t>
      </w:r>
    </w:p>
    <w:p w:rsidR="00983BED" w:rsidRDefault="00983BED" w:rsidP="00983BED">
      <w:r>
        <w:t>A11 A11 1,000</w:t>
      </w:r>
    </w:p>
    <w:p w:rsidR="00983BED" w:rsidRDefault="00983BED" w:rsidP="00983BED">
      <w:r>
        <w:t>C11 " ""pro betonáž v zimě" 0,000</w:t>
      </w:r>
    </w:p>
    <w:p w:rsidR="00983BED" w:rsidRDefault="00983BED" w:rsidP="00983BED">
      <w:r>
        <w:t>D11 "- odledování základové spáry" 0,000</w:t>
      </w:r>
    </w:p>
    <w:p w:rsidR="00983BED" w:rsidRDefault="00983BED" w:rsidP="00983BED">
      <w:r>
        <w:t>E11 "- stan + topení " 0,000</w:t>
      </w:r>
    </w:p>
    <w:p w:rsidR="00983BED" w:rsidRDefault="00983BED" w:rsidP="00983BED">
      <w:r>
        <w:t>A11 1 1,000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06100200 Vliv klimatických podmínek KPL 1,000</w:t>
      </w:r>
    </w:p>
    <w:p w:rsidR="00983BED" w:rsidRDefault="00983BED" w:rsidP="00983BED">
      <w:r>
        <w:t>A2 A2 1,000</w:t>
      </w:r>
    </w:p>
    <w:p w:rsidR="00983BED" w:rsidRDefault="00983BED" w:rsidP="00983BED">
      <w:r>
        <w:t>C2 " ""- pasportizace pozemků a staveb dotčených výstavbou" 0,000</w:t>
      </w:r>
    </w:p>
    <w:p w:rsidR="00983BED" w:rsidRDefault="00983BED" w:rsidP="00983BED">
      <w:r>
        <w:t>D2 "- doplnění havarijního a povodňového plánu" 0,000</w:t>
      </w:r>
    </w:p>
    <w:p w:rsidR="00983BED" w:rsidRDefault="00983BED" w:rsidP="00983BED">
      <w:r>
        <w:t>E2 "- Zajištění opatření vyplývajících z potřeb plnění opatření dle plánu BOZP" 0,000</w:t>
      </w:r>
    </w:p>
    <w:p w:rsidR="00983BED" w:rsidRDefault="00983BED" w:rsidP="00983BED">
      <w:r>
        <w:t>F2 "- dokumentace skutečného provedení stavby" 0,000</w:t>
      </w:r>
    </w:p>
    <w:p w:rsidR="00983BED" w:rsidRDefault="00983BED" w:rsidP="00983BED">
      <w:r>
        <w:t>G2 "DSPS - 2x tištěné paré + 1x CD ve formátu dwg" 0,000</w:t>
      </w:r>
    </w:p>
    <w:p w:rsidR="00983BED" w:rsidRDefault="00983BED" w:rsidP="00983BED">
      <w:r>
        <w:t>A2 1 1,000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01300200 Projektové práce KPL 1,000</w:t>
      </w:r>
    </w:p>
    <w:p w:rsidR="00983BED" w:rsidRDefault="00983BED" w:rsidP="00983BED">
      <w:r>
        <w:t>A3 A3 1,000</w:t>
      </w:r>
    </w:p>
    <w:p w:rsidR="00983BED" w:rsidRDefault="00983BED" w:rsidP="00983BED">
      <w:r>
        <w:t>A3 " "1 "transfer zvláště chráněných živočichů" 1,000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02400305 Stěhování zvířat KPL 1,000</w:t>
      </w:r>
    </w:p>
    <w:p w:rsidR="00983BED" w:rsidRDefault="00983BED" w:rsidP="00983BED">
      <w:r>
        <w:t>A4 A4 1,000</w:t>
      </w:r>
    </w:p>
    <w:p w:rsidR="00983BED" w:rsidRDefault="00983BED" w:rsidP="00983BED">
      <w:r>
        <w:t>C4 " ""každá lokalita s vlastním zařízením staveniště:" 0,000</w:t>
      </w:r>
    </w:p>
    <w:p w:rsidR="00983BED" w:rsidRDefault="00983BED" w:rsidP="00983BED">
      <w:r>
        <w:t>Strana 200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D4 "- stavební buňky, chemické WC, sklad materiálu apod." 0,000</w:t>
      </w:r>
    </w:p>
    <w:p w:rsidR="00983BED" w:rsidRDefault="00983BED" w:rsidP="00983BED">
      <w:r>
        <w:lastRenderedPageBreak/>
        <w:t>E4 "- plocha pro mezideponii" 0,000</w:t>
      </w:r>
    </w:p>
    <w:p w:rsidR="00983BED" w:rsidRDefault="00983BED" w:rsidP="00983BED">
      <w:r>
        <w:t>F4 "- označení či oplocení ZS" 0,000</w:t>
      </w:r>
    </w:p>
    <w:p w:rsidR="00983BED" w:rsidRDefault="00983BED" w:rsidP="00983BED">
      <w:r>
        <w:t>A4 1 1,000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03200200 Vybavení staveniště KPL 1,000</w:t>
      </w:r>
    </w:p>
    <w:p w:rsidR="00983BED" w:rsidRDefault="00983BED" w:rsidP="00983BED">
      <w:r>
        <w:t>A5 A5 1,000</w:t>
      </w:r>
    </w:p>
    <w:p w:rsidR="00983BED" w:rsidRDefault="00983BED" w:rsidP="00983BED">
      <w:r>
        <w:t>C5 " ""- elektrocentrála, dovoz záměsové vody" 0,000</w:t>
      </w:r>
    </w:p>
    <w:p w:rsidR="00983BED" w:rsidRDefault="00983BED" w:rsidP="00983BED">
      <w:r>
        <w:t>A5 1 1,000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03300200 Připojení staveniště na inženýrské sítě KPL 1,000</w:t>
      </w:r>
    </w:p>
    <w:p w:rsidR="00983BED" w:rsidRDefault="00983BED" w:rsidP="00983BED">
      <w:r>
        <w:t>A6 A6 1,000</w:t>
      </w:r>
    </w:p>
    <w:p w:rsidR="00983BED" w:rsidRDefault="00983BED" w:rsidP="00983BED">
      <w:r>
        <w:t>C6 " ""- zabezpečení staveniště proti vstupu nepovolaných osob" 0,000</w:t>
      </w:r>
    </w:p>
    <w:p w:rsidR="00983BED" w:rsidRDefault="00983BED" w:rsidP="00983BED">
      <w:r>
        <w:t>D6 "- ohrazení nebo oplocení staveniště" 0,000</w:t>
      </w:r>
    </w:p>
    <w:p w:rsidR="00983BED" w:rsidRDefault="00983BED" w:rsidP="00983BED">
      <w:r>
        <w:t>A6 1 1,000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03400200 Zabezpečení staveniště KPL 1,000</w:t>
      </w:r>
    </w:p>
    <w:p w:rsidR="00983BED" w:rsidRDefault="00983BED" w:rsidP="00983BED">
      <w:r>
        <w:t>A7 A7 1,000</w:t>
      </w:r>
    </w:p>
    <w:p w:rsidR="00983BED" w:rsidRDefault="00983BED" w:rsidP="00983BED">
      <w:r>
        <w:t>C7 " ""dočasné dopravní značení " 0,000</w:t>
      </w:r>
    </w:p>
    <w:p w:rsidR="00983BED" w:rsidRDefault="00983BED" w:rsidP="00983BED">
      <w:r>
        <w:t>A7 1 1,000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03430300 Dopravní značení na staveništi KPL 1,000</w:t>
      </w:r>
    </w:p>
    <w:p w:rsidR="00983BED" w:rsidRDefault="00983BED" w:rsidP="00983BED">
      <w:r>
        <w:t>A8 A8 1,000</w:t>
      </w:r>
    </w:p>
    <w:p w:rsidR="00983BED" w:rsidRDefault="00983BED" w:rsidP="00983BED">
      <w:r>
        <w:t>C8 " ""- zrušení zařízení staveniště " 0,000</w:t>
      </w:r>
    </w:p>
    <w:p w:rsidR="00983BED" w:rsidRDefault="00983BED" w:rsidP="00983BED">
      <w:r>
        <w:t>D8 "- uvedení ploch a staveb dotčených výstavbou do původního stavu" 0,000</w:t>
      </w:r>
    </w:p>
    <w:p w:rsidR="00983BED" w:rsidRDefault="00983BED" w:rsidP="00983BED">
      <w:r>
        <w:t>A8 1 1,000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03900200 Zrušení zařízení staveniště KPL 1,000</w:t>
      </w:r>
    </w:p>
    <w:p w:rsidR="00983BED" w:rsidRDefault="00983BED" w:rsidP="00983BED">
      <w:r>
        <w:t>B1 B1 1,000</w:t>
      </w:r>
    </w:p>
    <w:p w:rsidR="00983BED" w:rsidRDefault="00983BED" w:rsidP="00983BED">
      <w:r>
        <w:t>B1 "Celkem: "A1 1,000</w:t>
      </w:r>
    </w:p>
    <w:p w:rsidR="00983BED" w:rsidRDefault="00983BED" w:rsidP="00983BED">
      <w:r>
        <w:t>B10 B10 1,000</w:t>
      </w:r>
    </w:p>
    <w:p w:rsidR="00983BED" w:rsidRDefault="00983BED" w:rsidP="00983BED">
      <w:r>
        <w:t>B10 "Celkem: "A10 1,000</w:t>
      </w:r>
    </w:p>
    <w:p w:rsidR="00983BED" w:rsidRDefault="00983BED" w:rsidP="00983BED">
      <w:r>
        <w:t>B11 B11 1,000</w:t>
      </w:r>
    </w:p>
    <w:p w:rsidR="00983BED" w:rsidRDefault="00983BED" w:rsidP="00983BED">
      <w:r>
        <w:t>B11 "Celkem: "A11 1,000</w:t>
      </w:r>
    </w:p>
    <w:p w:rsidR="00983BED" w:rsidRDefault="00983BED" w:rsidP="00983BED">
      <w:r>
        <w:lastRenderedPageBreak/>
        <w:t>Strana 201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B2 B2 1,000</w:t>
      </w:r>
    </w:p>
    <w:p w:rsidR="00983BED" w:rsidRDefault="00983BED" w:rsidP="00983BED">
      <w:r>
        <w:t>B2 "Celkem: "A2 1,000</w:t>
      </w:r>
    </w:p>
    <w:p w:rsidR="00983BED" w:rsidRDefault="00983BED" w:rsidP="00983BED">
      <w:r>
        <w:t>B3 B3 1,000</w:t>
      </w:r>
    </w:p>
    <w:p w:rsidR="00983BED" w:rsidRDefault="00983BED" w:rsidP="00983BED">
      <w:r>
        <w:t>B3 "Celkem: "A3 1,000</w:t>
      </w:r>
    </w:p>
    <w:p w:rsidR="00983BED" w:rsidRDefault="00983BED" w:rsidP="00983BED">
      <w:r>
        <w:t>B4 B4 1,000</w:t>
      </w:r>
    </w:p>
    <w:p w:rsidR="00983BED" w:rsidRDefault="00983BED" w:rsidP="00983BED">
      <w:r>
        <w:t>B4 "Celkem: "A4 1,000</w:t>
      </w:r>
    </w:p>
    <w:p w:rsidR="00983BED" w:rsidRDefault="00983BED" w:rsidP="00983BED">
      <w:r>
        <w:t>B5 B5 1,000</w:t>
      </w:r>
    </w:p>
    <w:p w:rsidR="00983BED" w:rsidRDefault="00983BED" w:rsidP="00983BED">
      <w:r>
        <w:t>B5 "Celkem: "A5 1,000</w:t>
      </w:r>
    </w:p>
    <w:p w:rsidR="00983BED" w:rsidRDefault="00983BED" w:rsidP="00983BED">
      <w:r>
        <w:t>B6 B6 1,000</w:t>
      </w:r>
    </w:p>
    <w:p w:rsidR="00983BED" w:rsidRDefault="00983BED" w:rsidP="00983BED">
      <w:r>
        <w:t>B6 "Celkem: "A6 1,000</w:t>
      </w:r>
    </w:p>
    <w:p w:rsidR="00983BED" w:rsidRDefault="00983BED" w:rsidP="00983BED">
      <w:r>
        <w:t>B7 B7 1,000</w:t>
      </w:r>
    </w:p>
    <w:p w:rsidR="00983BED" w:rsidRDefault="00983BED" w:rsidP="00983BED">
      <w:r>
        <w:t>B7 "Celkem: "A7 1,000</w:t>
      </w:r>
    </w:p>
    <w:p w:rsidR="00983BED" w:rsidRDefault="00983BED" w:rsidP="00983BED">
      <w:r>
        <w:t>B8 B8 1,000</w:t>
      </w:r>
    </w:p>
    <w:p w:rsidR="00983BED" w:rsidRDefault="00983BED" w:rsidP="00983BED">
      <w:r>
        <w:t>B8 "Celkem: "A8 1,000</w:t>
      </w:r>
    </w:p>
    <w:p w:rsidR="00983BED" w:rsidRDefault="00983BED" w:rsidP="00983BED">
      <w:r>
        <w:t>C1 C1 0,000</w:t>
      </w:r>
    </w:p>
    <w:p w:rsidR="00983BED" w:rsidRDefault="00983BED" w:rsidP="00983BED">
      <w:r>
        <w:t>C1 " ""- vytýčení inženýrských sítí" 0,000</w:t>
      </w:r>
    </w:p>
    <w:p w:rsidR="00983BED" w:rsidRDefault="00983BED" w:rsidP="00983BED">
      <w:r>
        <w:t>C10 C10 0,000</w:t>
      </w:r>
    </w:p>
    <w:p w:rsidR="00983BED" w:rsidRDefault="00983BED" w:rsidP="00983BED">
      <w:r>
        <w:t>C10 " ""`laboratorní rozbor těženého výkopku ze dna před realizací výkopů " 0,000</w:t>
      </w:r>
    </w:p>
    <w:p w:rsidR="00983BED" w:rsidRDefault="00983BED" w:rsidP="00983BED">
      <w:r>
        <w:t>C11 C11 0,000</w:t>
      </w:r>
    </w:p>
    <w:p w:rsidR="00983BED" w:rsidRDefault="00983BED" w:rsidP="00983BED">
      <w:r>
        <w:t>C11 " ""pro betonáž v zimě" 0,000</w:t>
      </w:r>
    </w:p>
    <w:p w:rsidR="00983BED" w:rsidRDefault="00983BED" w:rsidP="00983BED">
      <w:r>
        <w:t>C2 C2 0,000</w:t>
      </w:r>
    </w:p>
    <w:p w:rsidR="00983BED" w:rsidRDefault="00983BED" w:rsidP="00983BED">
      <w:r>
        <w:t>C2 " ""- pasportizace pozemků a staveb dotčených výstavbou" 0,000</w:t>
      </w:r>
    </w:p>
    <w:p w:rsidR="00983BED" w:rsidRDefault="00983BED" w:rsidP="00983BED">
      <w:r>
        <w:t>C4 C4 0,000</w:t>
      </w:r>
    </w:p>
    <w:p w:rsidR="00983BED" w:rsidRDefault="00983BED" w:rsidP="00983BED">
      <w:r>
        <w:t>C4 " ""každá lokalita s vlastním zařízením staveniště:" 0,000</w:t>
      </w:r>
    </w:p>
    <w:p w:rsidR="00983BED" w:rsidRDefault="00983BED" w:rsidP="00983BED">
      <w:r>
        <w:t>C5 C5 0,000</w:t>
      </w:r>
    </w:p>
    <w:p w:rsidR="00983BED" w:rsidRDefault="00983BED" w:rsidP="00983BED">
      <w:r>
        <w:t>C5 " ""- elektrocentrála, dovoz záměsové vody" 0,000</w:t>
      </w:r>
    </w:p>
    <w:p w:rsidR="00983BED" w:rsidRDefault="00983BED" w:rsidP="00983BED">
      <w:r>
        <w:t>C6 C6 0,000</w:t>
      </w:r>
    </w:p>
    <w:p w:rsidR="00983BED" w:rsidRDefault="00983BED" w:rsidP="00983BED">
      <w:r>
        <w:t>C6 " ""- zabezpečení staveniště proti vstupu nepovolaných osob" 0,000</w:t>
      </w:r>
    </w:p>
    <w:p w:rsidR="00983BED" w:rsidRDefault="00983BED" w:rsidP="00983BED">
      <w:r>
        <w:t>C7 C7 0,000</w:t>
      </w:r>
    </w:p>
    <w:p w:rsidR="00983BED" w:rsidRDefault="00983BED" w:rsidP="00983BED">
      <w:r>
        <w:t>C7 " ""dočasné dopravní značení " 0,000</w:t>
      </w:r>
    </w:p>
    <w:p w:rsidR="00983BED" w:rsidRDefault="00983BED" w:rsidP="00983BED">
      <w:r>
        <w:t>C8 C8 0,000</w:t>
      </w:r>
    </w:p>
    <w:p w:rsidR="00983BED" w:rsidRDefault="00983BED" w:rsidP="00983BED">
      <w:r>
        <w:lastRenderedPageBreak/>
        <w:t>C8 " ""- zrušení zařízení staveniště " 0,000</w:t>
      </w:r>
    </w:p>
    <w:p w:rsidR="00983BED" w:rsidRDefault="00983BED" w:rsidP="00983BED">
      <w:r>
        <w:t>D1 D1 0,000</w:t>
      </w:r>
    </w:p>
    <w:p w:rsidR="00983BED" w:rsidRDefault="00983BED" w:rsidP="00983BED">
      <w:r>
        <w:t>D1 "- geodet. zaměření před, během a po výstavbě" 0,000</w:t>
      </w:r>
    </w:p>
    <w:p w:rsidR="00983BED" w:rsidRDefault="00983BED" w:rsidP="00983BED">
      <w:r>
        <w:t>Strana 202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D11 D11 0,000</w:t>
      </w:r>
    </w:p>
    <w:p w:rsidR="00983BED" w:rsidRDefault="00983BED" w:rsidP="00983BED">
      <w:r>
        <w:t>D11 "- odledování základové spáry" 0,000</w:t>
      </w:r>
    </w:p>
    <w:p w:rsidR="00983BED" w:rsidRDefault="00983BED" w:rsidP="00983BED">
      <w:r>
        <w:t>D2 D2 0,000</w:t>
      </w:r>
    </w:p>
    <w:p w:rsidR="00983BED" w:rsidRDefault="00983BED" w:rsidP="00983BED">
      <w:r>
        <w:t>D2 "- doplnění havarijního a povodňového plánu" 0,000</w:t>
      </w:r>
    </w:p>
    <w:p w:rsidR="00983BED" w:rsidRDefault="00983BED" w:rsidP="00983BED">
      <w:r>
        <w:t>D4 D4 0,000</w:t>
      </w:r>
    </w:p>
    <w:p w:rsidR="00983BED" w:rsidRDefault="00983BED" w:rsidP="00983BED">
      <w:r>
        <w:t>D4 "- stavební buňky, chemické WC, sklad materiálu apod." 0,000</w:t>
      </w:r>
    </w:p>
    <w:p w:rsidR="00983BED" w:rsidRDefault="00983BED" w:rsidP="00983BED">
      <w:r>
        <w:t>D6 D6 0,000</w:t>
      </w:r>
    </w:p>
    <w:p w:rsidR="00983BED" w:rsidRDefault="00983BED" w:rsidP="00983BED">
      <w:r>
        <w:t>D6 "- ohrazení nebo oplocení staveniště" 0,000</w:t>
      </w:r>
    </w:p>
    <w:p w:rsidR="00983BED" w:rsidRDefault="00983BED" w:rsidP="00983BED">
      <w:r>
        <w:t>D8 D8 0,000</w:t>
      </w:r>
    </w:p>
    <w:p w:rsidR="00983BED" w:rsidRDefault="00983BED" w:rsidP="00983BED">
      <w:r>
        <w:t>D8 "- uvedení ploch a staveb dotčených výstavbou do původního stavu" 0,000</w:t>
      </w:r>
    </w:p>
    <w:p w:rsidR="00983BED" w:rsidRDefault="00983BED" w:rsidP="00983BED">
      <w:r>
        <w:t>E11 E11 0,000</w:t>
      </w:r>
    </w:p>
    <w:p w:rsidR="00983BED" w:rsidRDefault="00983BED" w:rsidP="00983BED">
      <w:r>
        <w:t>E11 "- stan + topení " 0,000</w:t>
      </w:r>
    </w:p>
    <w:p w:rsidR="00983BED" w:rsidRDefault="00983BED" w:rsidP="00983BED">
      <w:r>
        <w:t>E2 E2 0,000</w:t>
      </w:r>
    </w:p>
    <w:p w:rsidR="00983BED" w:rsidRDefault="00983BED" w:rsidP="00983BED">
      <w:r>
        <w:t>E2 "- Zajištění opatření vyplývajících z potřeb plnění opatření dle plánu BOZP" 0,000</w:t>
      </w:r>
    </w:p>
    <w:p w:rsidR="00983BED" w:rsidRDefault="00983BED" w:rsidP="00983BED">
      <w:r>
        <w:t>E4 E4 0,000</w:t>
      </w:r>
    </w:p>
    <w:p w:rsidR="00983BED" w:rsidRDefault="00983BED" w:rsidP="00983BED">
      <w:r>
        <w:t>E4 "- plocha pro mezideponii" 0,000</w:t>
      </w:r>
    </w:p>
    <w:p w:rsidR="00983BED" w:rsidRDefault="00983BED" w:rsidP="00983BED">
      <w:r>
        <w:t>F2 F2 0,000</w:t>
      </w:r>
    </w:p>
    <w:p w:rsidR="00983BED" w:rsidRDefault="00983BED" w:rsidP="00983BED">
      <w:r>
        <w:t>F2 "- dokumentace skutečného provedení stavby" 0,000</w:t>
      </w:r>
    </w:p>
    <w:p w:rsidR="00983BED" w:rsidRDefault="00983BED" w:rsidP="00983BED">
      <w:r>
        <w:t>F4 F4 0,000</w:t>
      </w:r>
    </w:p>
    <w:p w:rsidR="00983BED" w:rsidRDefault="00983BED" w:rsidP="00983BED">
      <w:r>
        <w:t>F4 "- označení či oplocení ZS" 0,000</w:t>
      </w:r>
    </w:p>
    <w:p w:rsidR="00983BED" w:rsidRDefault="00983BED" w:rsidP="00983BED">
      <w:r>
        <w:t>G2 G2 0,000</w:t>
      </w:r>
    </w:p>
    <w:p w:rsidR="00983BED" w:rsidRDefault="00983BED" w:rsidP="00983BED">
      <w:r>
        <w:t>G2 "DSPS - 2x tištěné paré + 1x CD ve formátu dwg" 0,000</w:t>
      </w:r>
    </w:p>
    <w:p w:rsidR="00983BED" w:rsidRDefault="00983BED" w:rsidP="00983BED">
      <w:r>
        <w:t>VON2 Vedlejší a ostatní náklady - 2.sezóna - lokality E03, E09</w:t>
      </w:r>
    </w:p>
    <w:p w:rsidR="00983BED" w:rsidRDefault="00983BED" w:rsidP="00983BED">
      <w:r>
        <w:t>A1 A1 1,000</w:t>
      </w:r>
    </w:p>
    <w:p w:rsidR="00983BED" w:rsidRDefault="00983BED" w:rsidP="00983BED">
      <w:r>
        <w:t>C1 " ""- vytýčení inženýrských sítí" 0,000</w:t>
      </w:r>
    </w:p>
    <w:p w:rsidR="00983BED" w:rsidRDefault="00983BED" w:rsidP="00983BED">
      <w:r>
        <w:t>D1 "- geodet. zaměření před, během a po výstavbě" 0,000</w:t>
      </w:r>
    </w:p>
    <w:p w:rsidR="00983BED" w:rsidRDefault="00983BED" w:rsidP="00983BED">
      <w:r>
        <w:t>A1 1 1,000</w:t>
      </w:r>
    </w:p>
    <w:p w:rsidR="00983BED" w:rsidRDefault="00983BED" w:rsidP="00983BED">
      <w:r>
        <w:t>Použití figury:</w:t>
      </w:r>
    </w:p>
    <w:p w:rsidR="00983BED" w:rsidRDefault="00983BED" w:rsidP="00983BED">
      <w:r>
        <w:lastRenderedPageBreak/>
        <w:t>01200200 Geodetické práce KPL 1,000</w:t>
      </w:r>
    </w:p>
    <w:p w:rsidR="00983BED" w:rsidRDefault="00983BED" w:rsidP="00983BED">
      <w:r>
        <w:t>A10 A10 1,000</w:t>
      </w:r>
    </w:p>
    <w:p w:rsidR="00983BED" w:rsidRDefault="00983BED" w:rsidP="00983BED">
      <w:r>
        <w:t>C10 " ""`laboratorní rozbor těženého výkopku ze dna před realizací výkopů " 0,000</w:t>
      </w:r>
    </w:p>
    <w:p w:rsidR="00983BED" w:rsidRDefault="00983BED" w:rsidP="00983BED">
      <w:r>
        <w:t>A10 1 1,000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04300200 Zkoušky a ostatní měření KPL 1,000</w:t>
      </w:r>
    </w:p>
    <w:p w:rsidR="00983BED" w:rsidRDefault="00983BED" w:rsidP="00983BED">
      <w:r>
        <w:t>Strana 203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A11 A11 1,000</w:t>
      </w:r>
    </w:p>
    <w:p w:rsidR="00983BED" w:rsidRDefault="00983BED" w:rsidP="00983BED">
      <w:r>
        <w:t>C11 " ""pro betonáž v zimě" 0,000</w:t>
      </w:r>
    </w:p>
    <w:p w:rsidR="00983BED" w:rsidRDefault="00983BED" w:rsidP="00983BED">
      <w:r>
        <w:t>D11 "- odledování základové spáry" 0,000</w:t>
      </w:r>
    </w:p>
    <w:p w:rsidR="00983BED" w:rsidRDefault="00983BED" w:rsidP="00983BED">
      <w:r>
        <w:t>E11 "- stan + topení " 0,000</w:t>
      </w:r>
    </w:p>
    <w:p w:rsidR="00983BED" w:rsidRDefault="00983BED" w:rsidP="00983BED">
      <w:r>
        <w:t>A11 1 1,000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06100200 Vliv klimatických podmínek KPL 1,000</w:t>
      </w:r>
    </w:p>
    <w:p w:rsidR="00983BED" w:rsidRDefault="00983BED" w:rsidP="00983BED">
      <w:r>
        <w:t>A2 A2 1,000</w:t>
      </w:r>
    </w:p>
    <w:p w:rsidR="00983BED" w:rsidRDefault="00983BED" w:rsidP="00983BED">
      <w:r>
        <w:t>C2 " ""- pasportizace pozemků a staveb dotčených výstavbou" 0,000</w:t>
      </w:r>
    </w:p>
    <w:p w:rsidR="00983BED" w:rsidRDefault="00983BED" w:rsidP="00983BED">
      <w:r>
        <w:t>D2 "- havarijní a povodňový plán" 0,000</w:t>
      </w:r>
    </w:p>
    <w:p w:rsidR="00983BED" w:rsidRDefault="00983BED" w:rsidP="00983BED">
      <w:r>
        <w:t>E2 "- Zajištění opatření vyplývajících z potřeb plnění opatření dle plánu BOZP" 0,000</w:t>
      </w:r>
    </w:p>
    <w:p w:rsidR="00983BED" w:rsidRDefault="00983BED" w:rsidP="00983BED">
      <w:r>
        <w:t>F2 "- dokumentace skutečného provedení stavby" 0,000</w:t>
      </w:r>
    </w:p>
    <w:p w:rsidR="00983BED" w:rsidRDefault="00983BED" w:rsidP="00983BED">
      <w:r>
        <w:t>A2 1 1,000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01300200 Projektové práce KPL 1,000</w:t>
      </w:r>
    </w:p>
    <w:p w:rsidR="00983BED" w:rsidRDefault="00983BED" w:rsidP="00983BED">
      <w:r>
        <w:t>A3 A3 1,000</w:t>
      </w:r>
    </w:p>
    <w:p w:rsidR="00983BED" w:rsidRDefault="00983BED" w:rsidP="00983BED">
      <w:r>
        <w:t>A3 " "1 "transfer zvláště chráněných živočichů" 1,000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02400305 Stěhování zvířat KPL 1,000</w:t>
      </w:r>
    </w:p>
    <w:p w:rsidR="00983BED" w:rsidRDefault="00983BED" w:rsidP="00983BED">
      <w:r>
        <w:t>A4 A4 1,000</w:t>
      </w:r>
    </w:p>
    <w:p w:rsidR="00983BED" w:rsidRDefault="00983BED" w:rsidP="00983BED">
      <w:r>
        <w:t>C4 " ""každá lokalita s vlastním zařízením staveniště:" 0,000</w:t>
      </w:r>
    </w:p>
    <w:p w:rsidR="00983BED" w:rsidRDefault="00983BED" w:rsidP="00983BED">
      <w:r>
        <w:t>D4 "- stavební buňky, chemické WC, sklad materiálu apod." 0,000</w:t>
      </w:r>
    </w:p>
    <w:p w:rsidR="00983BED" w:rsidRDefault="00983BED" w:rsidP="00983BED">
      <w:r>
        <w:t>E4 "- plocha pro mezideponii" 0,000</w:t>
      </w:r>
    </w:p>
    <w:p w:rsidR="00983BED" w:rsidRDefault="00983BED" w:rsidP="00983BED">
      <w:r>
        <w:t>F4 "- označení či oplocení ZS" 0,000</w:t>
      </w:r>
    </w:p>
    <w:p w:rsidR="00983BED" w:rsidRDefault="00983BED" w:rsidP="00983BED">
      <w:r>
        <w:t>A4 1 1,000</w:t>
      </w:r>
    </w:p>
    <w:p w:rsidR="00983BED" w:rsidRDefault="00983BED" w:rsidP="00983BED">
      <w:r>
        <w:lastRenderedPageBreak/>
        <w:t>Použití figury:</w:t>
      </w:r>
    </w:p>
    <w:p w:rsidR="00983BED" w:rsidRDefault="00983BED" w:rsidP="00983BED">
      <w:r>
        <w:t>03200200 Vybavení staveniště KPL 1,000</w:t>
      </w:r>
    </w:p>
    <w:p w:rsidR="00983BED" w:rsidRDefault="00983BED" w:rsidP="00983BED">
      <w:r>
        <w:t>A5 A5 1,000</w:t>
      </w:r>
    </w:p>
    <w:p w:rsidR="00983BED" w:rsidRDefault="00983BED" w:rsidP="00983BED">
      <w:r>
        <w:t>C5 " ""- elektrocentrála, dovoz záměsové vody" 0,000</w:t>
      </w:r>
    </w:p>
    <w:p w:rsidR="00983BED" w:rsidRDefault="00983BED" w:rsidP="00983BED">
      <w:r>
        <w:t>A5 1 1,000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03300200 Připojení staveniště na inženýrské sítě KPL 1,000</w:t>
      </w:r>
    </w:p>
    <w:p w:rsidR="00983BED" w:rsidRDefault="00983BED" w:rsidP="00983BED">
      <w:r>
        <w:t>A6 A6 1,000</w:t>
      </w:r>
    </w:p>
    <w:p w:rsidR="00983BED" w:rsidRDefault="00983BED" w:rsidP="00983BED">
      <w:r>
        <w:t>C6 " ""- zabezpečení staveniště proti vstupu nepovolaných osob" 0,000</w:t>
      </w:r>
    </w:p>
    <w:p w:rsidR="00983BED" w:rsidRDefault="00983BED" w:rsidP="00983BED">
      <w:r>
        <w:t>Strana 204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D6 "- ohrazení nebo oplocení staveniště" 0,000</w:t>
      </w:r>
    </w:p>
    <w:p w:rsidR="00983BED" w:rsidRDefault="00983BED" w:rsidP="00983BED">
      <w:r>
        <w:t>A6 1 1,000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03400200 Zabezpečení staveniště KPL 1,000</w:t>
      </w:r>
    </w:p>
    <w:p w:rsidR="00983BED" w:rsidRDefault="00983BED" w:rsidP="00983BED">
      <w:r>
        <w:t>A7 A7 1,000</w:t>
      </w:r>
    </w:p>
    <w:p w:rsidR="00983BED" w:rsidRDefault="00983BED" w:rsidP="00983BED">
      <w:r>
        <w:t>C7 " ""dočasné dopravní značení " 0,000</w:t>
      </w:r>
    </w:p>
    <w:p w:rsidR="00983BED" w:rsidRDefault="00983BED" w:rsidP="00983BED">
      <w:r>
        <w:t>A7 1 1,000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03430300 Dopravní značení na staveništi KPL 1,000</w:t>
      </w:r>
    </w:p>
    <w:p w:rsidR="00983BED" w:rsidRDefault="00983BED" w:rsidP="00983BED">
      <w:r>
        <w:t>A8 A8 1,000</w:t>
      </w:r>
    </w:p>
    <w:p w:rsidR="00983BED" w:rsidRDefault="00983BED" w:rsidP="00983BED">
      <w:r>
        <w:t>C8 " ""- zrušení zařízení staveniště " 0,000</w:t>
      </w:r>
    </w:p>
    <w:p w:rsidR="00983BED" w:rsidRDefault="00983BED" w:rsidP="00983BED">
      <w:r>
        <w:t>D8 "- uvedení ploch a staveb dotčených výstavbou do původního stavu" 0,000</w:t>
      </w:r>
    </w:p>
    <w:p w:rsidR="00983BED" w:rsidRDefault="00983BED" w:rsidP="00983BED">
      <w:r>
        <w:t>A8 1 1,000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03900200 Zrušení zařízení staveniště KPL 1,000</w:t>
      </w:r>
    </w:p>
    <w:p w:rsidR="00983BED" w:rsidRDefault="00983BED" w:rsidP="00983BED">
      <w:r>
        <w:t>A9 A9 20,000</w:t>
      </w:r>
    </w:p>
    <w:p w:rsidR="00983BED" w:rsidRDefault="00983BED" w:rsidP="00983BED">
      <w:r>
        <w:t>C9 " ""- dozor geotechnika" 0,000</w:t>
      </w:r>
    </w:p>
    <w:p w:rsidR="00983BED" w:rsidRDefault="00983BED" w:rsidP="00983BED">
      <w:r>
        <w:t>A9 20 20,000</w:t>
      </w:r>
    </w:p>
    <w:p w:rsidR="00983BED" w:rsidRDefault="00983BED" w:rsidP="00983BED">
      <w:r>
        <w:t>Použití figury:</w:t>
      </w:r>
    </w:p>
    <w:p w:rsidR="00983BED" w:rsidRDefault="00983BED" w:rsidP="00983BED">
      <w:r>
        <w:t>04100200 Dozory KPL 20,000</w:t>
      </w:r>
    </w:p>
    <w:p w:rsidR="00983BED" w:rsidRDefault="00983BED" w:rsidP="00983BED">
      <w:r>
        <w:t>B1 B1 1,000</w:t>
      </w:r>
    </w:p>
    <w:p w:rsidR="00983BED" w:rsidRDefault="00983BED" w:rsidP="00983BED">
      <w:r>
        <w:t>B1 "Celkem: "A1 1,000</w:t>
      </w:r>
    </w:p>
    <w:p w:rsidR="00983BED" w:rsidRDefault="00983BED" w:rsidP="00983BED">
      <w:r>
        <w:lastRenderedPageBreak/>
        <w:t>B10 B10 1,000</w:t>
      </w:r>
    </w:p>
    <w:p w:rsidR="00983BED" w:rsidRDefault="00983BED" w:rsidP="00983BED">
      <w:r>
        <w:t>B10 "Celkem: "A10 1,000</w:t>
      </w:r>
    </w:p>
    <w:p w:rsidR="00983BED" w:rsidRDefault="00983BED" w:rsidP="00983BED">
      <w:r>
        <w:t>B11 B11 1,000</w:t>
      </w:r>
    </w:p>
    <w:p w:rsidR="00983BED" w:rsidRDefault="00983BED" w:rsidP="00983BED">
      <w:r>
        <w:t>B11 "Celkem: "A11 1,000</w:t>
      </w:r>
    </w:p>
    <w:p w:rsidR="00983BED" w:rsidRDefault="00983BED" w:rsidP="00983BED">
      <w:r>
        <w:t>B2 B2 1,000</w:t>
      </w:r>
    </w:p>
    <w:p w:rsidR="00983BED" w:rsidRDefault="00983BED" w:rsidP="00983BED">
      <w:r>
        <w:t>B2 "Celkem: "A2 1,000</w:t>
      </w:r>
    </w:p>
    <w:p w:rsidR="00983BED" w:rsidRDefault="00983BED" w:rsidP="00983BED">
      <w:r>
        <w:t>B3 B3 1,000</w:t>
      </w:r>
    </w:p>
    <w:p w:rsidR="00983BED" w:rsidRDefault="00983BED" w:rsidP="00983BED">
      <w:r>
        <w:t>B3 "Celkem: "A3 1,000</w:t>
      </w:r>
    </w:p>
    <w:p w:rsidR="00983BED" w:rsidRDefault="00983BED" w:rsidP="00983BED">
      <w:r>
        <w:t>B4 B4 1,000</w:t>
      </w:r>
    </w:p>
    <w:p w:rsidR="00983BED" w:rsidRDefault="00983BED" w:rsidP="00983BED">
      <w:r>
        <w:t>B4 "Celkem: "A4 1,000</w:t>
      </w:r>
    </w:p>
    <w:p w:rsidR="00983BED" w:rsidRDefault="00983BED" w:rsidP="00983BED">
      <w:r>
        <w:t>B5 B5 1,000</w:t>
      </w:r>
    </w:p>
    <w:p w:rsidR="00983BED" w:rsidRDefault="00983BED" w:rsidP="00983BED">
      <w:r>
        <w:t>B5 "Celkem: "A5 1,000</w:t>
      </w:r>
    </w:p>
    <w:p w:rsidR="00983BED" w:rsidRDefault="00983BED" w:rsidP="00983BED">
      <w:r>
        <w:t>Strana 205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B6 B6 1,000</w:t>
      </w:r>
    </w:p>
    <w:p w:rsidR="00983BED" w:rsidRDefault="00983BED" w:rsidP="00983BED">
      <w:r>
        <w:t>B6 "Celkem: "A6 1,000</w:t>
      </w:r>
    </w:p>
    <w:p w:rsidR="00983BED" w:rsidRDefault="00983BED" w:rsidP="00983BED">
      <w:r>
        <w:t>B7 B7 1,000</w:t>
      </w:r>
    </w:p>
    <w:p w:rsidR="00983BED" w:rsidRDefault="00983BED" w:rsidP="00983BED">
      <w:r>
        <w:t>B7 "Celkem: "A7 1,000</w:t>
      </w:r>
    </w:p>
    <w:p w:rsidR="00983BED" w:rsidRDefault="00983BED" w:rsidP="00983BED">
      <w:r>
        <w:t>B8 B8 1,000</w:t>
      </w:r>
    </w:p>
    <w:p w:rsidR="00983BED" w:rsidRDefault="00983BED" w:rsidP="00983BED">
      <w:r>
        <w:t>B8 "Celkem: "A8 1,000</w:t>
      </w:r>
    </w:p>
    <w:p w:rsidR="00983BED" w:rsidRDefault="00983BED" w:rsidP="00983BED">
      <w:r>
        <w:t>B9 B9 20,000</w:t>
      </w:r>
    </w:p>
    <w:p w:rsidR="00983BED" w:rsidRDefault="00983BED" w:rsidP="00983BED">
      <w:r>
        <w:t>B9 "Celkem: "A9 20,000</w:t>
      </w:r>
    </w:p>
    <w:p w:rsidR="00983BED" w:rsidRDefault="00983BED" w:rsidP="00983BED">
      <w:r>
        <w:t>C1 C1 0,000</w:t>
      </w:r>
    </w:p>
    <w:p w:rsidR="00983BED" w:rsidRDefault="00983BED" w:rsidP="00983BED">
      <w:r>
        <w:t>C1 " ""- vytýčení inženýrských sítí" 0,000</w:t>
      </w:r>
    </w:p>
    <w:p w:rsidR="00983BED" w:rsidRDefault="00983BED" w:rsidP="00983BED">
      <w:r>
        <w:t>C10 C10 0,000</w:t>
      </w:r>
    </w:p>
    <w:p w:rsidR="00983BED" w:rsidRDefault="00983BED" w:rsidP="00983BED">
      <w:r>
        <w:t>C10 " ""`laboratorní rozbor těženého výkopku ze dna před realizací výkopů " 0,000</w:t>
      </w:r>
    </w:p>
    <w:p w:rsidR="00983BED" w:rsidRDefault="00983BED" w:rsidP="00983BED">
      <w:r>
        <w:t>C11 C11 0,000</w:t>
      </w:r>
    </w:p>
    <w:p w:rsidR="00983BED" w:rsidRDefault="00983BED" w:rsidP="00983BED">
      <w:r>
        <w:t>C11 " ""pro betonáž v zimě" 0,000</w:t>
      </w:r>
    </w:p>
    <w:p w:rsidR="00983BED" w:rsidRDefault="00983BED" w:rsidP="00983BED">
      <w:r>
        <w:t>C2 C2 0,000</w:t>
      </w:r>
    </w:p>
    <w:p w:rsidR="00983BED" w:rsidRDefault="00983BED" w:rsidP="00983BED">
      <w:r>
        <w:t>C2 " ""- pasportizace pozemků a staveb dotčených výstavbou" 0,000</w:t>
      </w:r>
    </w:p>
    <w:p w:rsidR="00983BED" w:rsidRDefault="00983BED" w:rsidP="00983BED">
      <w:r>
        <w:t>C4 C4 0,000</w:t>
      </w:r>
    </w:p>
    <w:p w:rsidR="00983BED" w:rsidRDefault="00983BED" w:rsidP="00983BED">
      <w:r>
        <w:t>C4 " ""každá lokalita s vlastním zařízením staveniště:" 0,000</w:t>
      </w:r>
    </w:p>
    <w:p w:rsidR="00983BED" w:rsidRDefault="00983BED" w:rsidP="00983BED">
      <w:r>
        <w:t>C5 C5 0,000</w:t>
      </w:r>
    </w:p>
    <w:p w:rsidR="00983BED" w:rsidRDefault="00983BED" w:rsidP="00983BED">
      <w:r>
        <w:lastRenderedPageBreak/>
        <w:t>C5 " ""- elektrocentrála, dovoz záměsové vody" 0,000</w:t>
      </w:r>
    </w:p>
    <w:p w:rsidR="00983BED" w:rsidRDefault="00983BED" w:rsidP="00983BED">
      <w:r>
        <w:t>C6 C6 0,000</w:t>
      </w:r>
    </w:p>
    <w:p w:rsidR="00983BED" w:rsidRDefault="00983BED" w:rsidP="00983BED">
      <w:r>
        <w:t>C6 " ""- zabezpečení staveniště proti vstupu nepovolaných osob" 0,000</w:t>
      </w:r>
    </w:p>
    <w:p w:rsidR="00983BED" w:rsidRDefault="00983BED" w:rsidP="00983BED">
      <w:r>
        <w:t>C7 C7 0,000</w:t>
      </w:r>
    </w:p>
    <w:p w:rsidR="00983BED" w:rsidRDefault="00983BED" w:rsidP="00983BED">
      <w:r>
        <w:t>C7 " ""dočasné dopravní značení " 0,000</w:t>
      </w:r>
    </w:p>
    <w:p w:rsidR="00983BED" w:rsidRDefault="00983BED" w:rsidP="00983BED">
      <w:r>
        <w:t>C8 C8 0,000</w:t>
      </w:r>
    </w:p>
    <w:p w:rsidR="00983BED" w:rsidRDefault="00983BED" w:rsidP="00983BED">
      <w:r>
        <w:t>C8 " ""- zrušení zařízení staveniště " 0,000</w:t>
      </w:r>
    </w:p>
    <w:p w:rsidR="00983BED" w:rsidRDefault="00983BED" w:rsidP="00983BED">
      <w:r>
        <w:t>C9 C9 0,000</w:t>
      </w:r>
    </w:p>
    <w:p w:rsidR="00983BED" w:rsidRDefault="00983BED" w:rsidP="00983BED">
      <w:r>
        <w:t>C9 " ""- dozor geotechnika" 0,000</w:t>
      </w:r>
    </w:p>
    <w:p w:rsidR="00983BED" w:rsidRDefault="00983BED" w:rsidP="00983BED">
      <w:r>
        <w:t>D1 D1 0,000</w:t>
      </w:r>
    </w:p>
    <w:p w:rsidR="00983BED" w:rsidRDefault="00983BED" w:rsidP="00983BED">
      <w:r>
        <w:t>D1 "- geodet. zaměření před, během a po výstavbě" 0,000</w:t>
      </w:r>
    </w:p>
    <w:p w:rsidR="00983BED" w:rsidRDefault="00983BED" w:rsidP="00983BED">
      <w:r>
        <w:t>D11 D11 0,000</w:t>
      </w:r>
    </w:p>
    <w:p w:rsidR="00983BED" w:rsidRDefault="00983BED" w:rsidP="00983BED">
      <w:r>
        <w:t>D11 "- odledování základové spáry" 0,000</w:t>
      </w:r>
    </w:p>
    <w:p w:rsidR="00983BED" w:rsidRDefault="00983BED" w:rsidP="00983BED">
      <w:r>
        <w:t>D2 D2 0,000</w:t>
      </w:r>
    </w:p>
    <w:p w:rsidR="00983BED" w:rsidRDefault="00983BED" w:rsidP="00983BED">
      <w:r>
        <w:t>D2 "- havarijní a povodňový plán" 0,000</w:t>
      </w:r>
    </w:p>
    <w:p w:rsidR="00983BED" w:rsidRDefault="00983BED" w:rsidP="00983BED">
      <w:r>
        <w:t>Strana 206 z 211</w:t>
      </w:r>
    </w:p>
    <w:p w:rsidR="00983BED" w:rsidRDefault="00983BED" w:rsidP="00983BED">
      <w:r>
        <w:t>Kód Popis MJ Výměra</w:t>
      </w:r>
    </w:p>
    <w:p w:rsidR="00983BED" w:rsidRDefault="00983BED" w:rsidP="00983BED">
      <w:r>
        <w:t>D4 D4 0,000</w:t>
      </w:r>
    </w:p>
    <w:p w:rsidR="00983BED" w:rsidRDefault="00983BED" w:rsidP="00983BED">
      <w:r>
        <w:t>D4 "- stavební buňky, chemické WC, sklad materiálu apod." 0,000</w:t>
      </w:r>
    </w:p>
    <w:p w:rsidR="00983BED" w:rsidRDefault="00983BED" w:rsidP="00983BED">
      <w:r>
        <w:t>D6 D6 0,000</w:t>
      </w:r>
    </w:p>
    <w:p w:rsidR="00983BED" w:rsidRDefault="00983BED" w:rsidP="00983BED">
      <w:r>
        <w:t>D6 "- ohrazení nebo oplocení staveniště" 0,000</w:t>
      </w:r>
    </w:p>
    <w:p w:rsidR="00983BED" w:rsidRDefault="00983BED" w:rsidP="00983BED">
      <w:r>
        <w:t>D8 D8 0,000</w:t>
      </w:r>
    </w:p>
    <w:p w:rsidR="00983BED" w:rsidRDefault="00983BED" w:rsidP="00983BED">
      <w:r>
        <w:t>D8 "- uvedení ploch a staveb dotčených výstavbou do původního stavu" 0,000</w:t>
      </w:r>
    </w:p>
    <w:p w:rsidR="00983BED" w:rsidRDefault="00983BED" w:rsidP="00983BED">
      <w:r>
        <w:t>E11 E11 0,000</w:t>
      </w:r>
    </w:p>
    <w:p w:rsidR="00983BED" w:rsidRDefault="00983BED" w:rsidP="00983BED">
      <w:r>
        <w:t>E11 "- stan + topení " 0,000</w:t>
      </w:r>
    </w:p>
    <w:p w:rsidR="00983BED" w:rsidRDefault="00983BED" w:rsidP="00983BED">
      <w:r>
        <w:t>E2 E2 0,000</w:t>
      </w:r>
    </w:p>
    <w:p w:rsidR="00983BED" w:rsidRDefault="00983BED" w:rsidP="00983BED">
      <w:r>
        <w:t>E2 "- Zajištění opatření vyplývajících z potřeb plnění opatření dle plánu BOZP" 0,000</w:t>
      </w:r>
    </w:p>
    <w:p w:rsidR="00983BED" w:rsidRDefault="00983BED" w:rsidP="00983BED">
      <w:r>
        <w:t>E4 E4 0,000</w:t>
      </w:r>
    </w:p>
    <w:p w:rsidR="00983BED" w:rsidRDefault="00983BED" w:rsidP="00983BED">
      <w:r>
        <w:t>E4 "- plocha pro mezideponii" 0,000</w:t>
      </w:r>
    </w:p>
    <w:p w:rsidR="00983BED" w:rsidRDefault="00983BED" w:rsidP="00983BED">
      <w:r>
        <w:t>F2 F2 0,000</w:t>
      </w:r>
    </w:p>
    <w:p w:rsidR="00983BED" w:rsidRDefault="00983BED" w:rsidP="00983BED">
      <w:r>
        <w:t>F2 "- dokumentace skutečného provedení stavby" 0,000</w:t>
      </w:r>
    </w:p>
    <w:p w:rsidR="00983BED" w:rsidRDefault="00983BED" w:rsidP="00983BED">
      <w:r>
        <w:t>F4 F4 0,000</w:t>
      </w:r>
    </w:p>
    <w:p w:rsidR="00983BED" w:rsidRDefault="00983BED" w:rsidP="00983BED">
      <w:r>
        <w:t>F4 "- označení či oplocení ZS" 0,000</w:t>
      </w:r>
    </w:p>
    <w:p w:rsidR="00983BED" w:rsidRDefault="00983BED" w:rsidP="00983BED">
      <w:r>
        <w:lastRenderedPageBreak/>
        <w:t>Strana 207 z 211</w:t>
      </w:r>
    </w:p>
    <w:p w:rsidR="00983BED" w:rsidRDefault="00983BED" w:rsidP="00983BED">
      <w:r>
        <w:t>Termínem "uchazeč" (resp. zhotovitel) se myslí "účastník zadávacího řízení" ve smyslu zákona o zadávání veřejných zakázek.</w:t>
      </w:r>
    </w:p>
    <w:p w:rsidR="00983BED" w:rsidRDefault="00983BED" w:rsidP="00983BED">
      <w:r>
        <w:t>STA</w:t>
      </w:r>
    </w:p>
    <w:p w:rsidR="00983BED" w:rsidRDefault="00983BED" w:rsidP="00983BED">
      <w:r>
        <w:t>ING</w:t>
      </w:r>
    </w:p>
    <w:p w:rsidR="00983BED" w:rsidRDefault="00983BED" w:rsidP="00983BED">
      <w:r>
        <w:t>PRO</w:t>
      </w:r>
    </w:p>
    <w:p w:rsidR="00983BED" w:rsidRDefault="00983BED" w:rsidP="00983BED">
      <w:r>
        <w:t>VON</w:t>
      </w:r>
    </w:p>
    <w:p w:rsidR="00983BED" w:rsidRDefault="00983BED" w:rsidP="00983BED">
      <w:r>
        <w:t>OST</w:t>
      </w:r>
    </w:p>
    <w:p w:rsidR="00983BED" w:rsidRDefault="00983BED" w:rsidP="00983BED">
      <w:r>
        <w:t>Soupis</w:t>
      </w:r>
    </w:p>
    <w:p w:rsidR="00983BED" w:rsidRDefault="00983BED" w:rsidP="00983BED">
      <w:r>
        <w:t>PČ</w:t>
      </w:r>
    </w:p>
    <w:p w:rsidR="00983BED" w:rsidRDefault="00983BED" w:rsidP="00983BED">
      <w:r>
        <w:t>TYP</w:t>
      </w:r>
    </w:p>
    <w:p w:rsidR="00983BED" w:rsidRDefault="00983BED" w:rsidP="00983BED">
      <w:r>
        <w:t>Kód</w:t>
      </w:r>
    </w:p>
    <w:p w:rsidR="00983BED" w:rsidRDefault="00983BED" w:rsidP="00983BED">
      <w:r>
        <w:t>Popis</w:t>
      </w:r>
    </w:p>
    <w:p w:rsidR="00983BED" w:rsidRDefault="00983BED" w:rsidP="00983BED">
      <w:r>
        <w:t>MJ</w:t>
      </w:r>
    </w:p>
    <w:p w:rsidR="00983BED" w:rsidRDefault="00983BED" w:rsidP="00983BED">
      <w:r>
        <w:t>Množství</w:t>
      </w:r>
    </w:p>
    <w:p w:rsidR="00983BED" w:rsidRDefault="00983BED" w:rsidP="00983BED">
      <w:r>
        <w:t>J.cena</w:t>
      </w:r>
    </w:p>
    <w:p w:rsidR="00983BED" w:rsidRDefault="00983BED" w:rsidP="00983BED">
      <w:r>
        <w:t>Cena celkem</w:t>
      </w:r>
    </w:p>
    <w:p w:rsidR="00983BED" w:rsidRDefault="00983BED" w:rsidP="00983BED">
      <w:r>
        <w:t>Cenová soustava</w:t>
      </w:r>
    </w:p>
    <w:p w:rsidR="00983BED" w:rsidRDefault="00983BED" w:rsidP="00983BED">
      <w:r>
        <w:t>Celková cena položky daná jako součin množství a j.ceny</w:t>
      </w:r>
    </w:p>
    <w:p w:rsidR="00983BED" w:rsidRDefault="00983BED" w:rsidP="00983BED">
      <w:r>
        <w:t>Příslušnost položky do cenové soustavy</w:t>
      </w:r>
    </w:p>
    <w:p w:rsidR="00983BED" w:rsidRDefault="00983BED" w:rsidP="00983BED">
      <w:r>
        <w:t>Struktura údajů, formát souboru a metodika pro zpracování</w:t>
      </w:r>
    </w:p>
    <w:p w:rsidR="00983BED" w:rsidRDefault="00983BED" w:rsidP="00983BED">
      <w:r>
        <w:t>Struktura</w:t>
      </w:r>
    </w:p>
    <w:p w:rsidR="00983BED" w:rsidRDefault="00983BED" w:rsidP="00983BED">
      <w:r>
        <w:t>Soubor je složen ze záložky Rekapitulace stavby a záložek s názvem soupisu prací pro jednotlivé objekty ve formátu XLSX. Každá ze záložek přitom obsahuje</w:t>
      </w:r>
    </w:p>
    <w:p w:rsidR="00983BED" w:rsidRDefault="00983BED" w:rsidP="00983BED">
      <w:r>
        <w:t>ještě samostatné sestavy vymezené orámovaním a nadpisem sestavy.</w:t>
      </w:r>
    </w:p>
    <w:p w:rsidR="00983BED" w:rsidRDefault="00983BED" w:rsidP="00983BED">
      <w:r>
        <w:t>Zkrácený popis položky</w:t>
      </w:r>
    </w:p>
    <w:p w:rsidR="00983BED" w:rsidRDefault="00983BED" w:rsidP="00983BED">
      <w:r>
        <w:t>Měrná jednotka položky</w:t>
      </w:r>
    </w:p>
    <w:p w:rsidR="00983BED" w:rsidRDefault="00983BED" w:rsidP="00983BED">
      <w:r>
        <w:t>Množství v měrné jednotce</w:t>
      </w:r>
    </w:p>
    <w:p w:rsidR="00983BED" w:rsidRDefault="00983BED" w:rsidP="00983BED">
      <w:r>
        <w:t>Jednotková cena položky. Zadaní může obsahovat namísto J.ceny sloupce J.materiál a J.montáž, jejichž součet definuje</w:t>
      </w:r>
    </w:p>
    <w:p w:rsidR="00983BED" w:rsidRDefault="00983BED" w:rsidP="00983BED">
      <w:r>
        <w:t>J.cenu položky.</w:t>
      </w:r>
    </w:p>
    <w:p w:rsidR="00983BED" w:rsidRDefault="00983BED" w:rsidP="00983BED">
      <w:r>
        <w:t>inženýrského objektu, provozního souboru, vedlejších a ostatních nákladů.</w:t>
      </w:r>
    </w:p>
    <w:p w:rsidR="00983BED" w:rsidRDefault="00983BED" w:rsidP="00983BED">
      <w:r>
        <w:t>Pro položky soupisu prací se zobrazují následující informace:</w:t>
      </w:r>
    </w:p>
    <w:p w:rsidR="00983BED" w:rsidRDefault="00983BED" w:rsidP="00983BED">
      <w:r>
        <w:t>Pořadové číslo položky v aktuálním soupisu</w:t>
      </w:r>
    </w:p>
    <w:p w:rsidR="00983BED" w:rsidRDefault="00983BED" w:rsidP="00983BED">
      <w:r>
        <w:t>Typ položky: K - konstrukce, M - materiál, PP - plný popis, PSC - poznámka k souboru cen, P - poznámka k položce, VV - výkaz výměr</w:t>
      </w:r>
    </w:p>
    <w:p w:rsidR="00983BED" w:rsidRDefault="00983BED" w:rsidP="00983BED">
      <w:r>
        <w:t>Kód položky</w:t>
      </w:r>
    </w:p>
    <w:p w:rsidR="00983BED" w:rsidRDefault="00983BED" w:rsidP="00983BED">
      <w:r>
        <w:lastRenderedPageBreak/>
        <w:t>Krycí list soupisu obsahuje rekapitulaci informací o předmětu veřejné zakázky ze sestavy Rekapitulace stavby, informaci o zařazení objektu do KSO,</w:t>
      </w:r>
    </w:p>
    <w:p w:rsidR="00983BED" w:rsidRDefault="00983BED" w:rsidP="00983BED">
      <w:r>
        <w:t>CC-CZ, CZ-CPV, CZ-CPA a rekapitulaci celkové nabídkové ceny uchazeče za aktuální soupis prací.</w:t>
      </w:r>
    </w:p>
    <w:p w:rsidR="00983BED" w:rsidRDefault="00983BED" w:rsidP="00983BED">
      <w:r>
        <w:t>Rekapitulace členění soupisu prací obsahuje rekapitulaci soupisu prací ve všech úrovních členění soupisu tak, jak byla tato členění použita (např.</w:t>
      </w:r>
    </w:p>
    <w:p w:rsidR="00983BED" w:rsidRDefault="00983BED" w:rsidP="00983BED">
      <w:r>
        <w:t>stavební díly, funkční díly, případně jiné členění) s rekapitulací nabídkové ceny.</w:t>
      </w:r>
    </w:p>
    <w:p w:rsidR="00983BED" w:rsidRDefault="00983BED" w:rsidP="00983BED">
      <w:r>
        <w:t>Soupis prací obsahuje položky veškerých stavebních nebo montážních prací, dodávek materiálů a služeb nezbytných pro zhotovení stavebního objektu,</w:t>
      </w:r>
    </w:p>
    <w:p w:rsidR="00983BED" w:rsidRDefault="00983BED" w:rsidP="00983BED">
      <w:r>
        <w:t>aby pole J.montáž bylo vyplněno nulou. Obě pole - J.materiál, J.Montáž u jedné položky by však neměly být vyplněny nulou.</w:t>
      </w:r>
    </w:p>
    <w:p w:rsidR="00983BED" w:rsidRDefault="00983BED" w:rsidP="00983BED">
      <w:r>
        <w:t>Rekapitulace stavby obsahuje sestavu Rekapitulace stavby a Rekapitulace objektů stavby a soupisů prací.</w:t>
      </w:r>
    </w:p>
    <w:p w:rsidR="00983BED" w:rsidRDefault="00983BED" w:rsidP="00983BED">
      <w:r>
        <w:t>V sestavě Rekapitulace stavby jsou uvedeny informace identifikující předmět veřejné zakázky na stavební práce, KSO, CC-CZ, CZ-CPV, CZ-CPA a rekapitulaci</w:t>
      </w:r>
    </w:p>
    <w:p w:rsidR="00983BED" w:rsidRDefault="00983BED" w:rsidP="00983BED">
      <w:r>
        <w:t>celkové nabídkové ceny uchazeče.</w:t>
      </w:r>
    </w:p>
    <w:p w:rsidR="00983BED" w:rsidRDefault="00983BED" w:rsidP="00983BED">
      <w:r>
        <w:t>V sestavě Rekapitulace objektů stavby a soupisů prací je uvedena rekapitulace stavebních objektů, inženýrských objektů, provozních souborů,</w:t>
      </w:r>
    </w:p>
    <w:p w:rsidR="00983BED" w:rsidRDefault="00983BED" w:rsidP="00983BED">
      <w:r>
        <w:t>vedlejších a ostatních nákladů a ostatních nákladů s rekapitulací nabídkové ceny za jednotlivé soupisy prací. Na základě údaje Typ je možné</w:t>
      </w:r>
    </w:p>
    <w:p w:rsidR="00983BED" w:rsidRDefault="00983BED" w:rsidP="00983BED">
      <w:r>
        <w:t>identifikovat, zda se jedná o objekt nebo soupis prací pro daný objekt:</w:t>
      </w:r>
    </w:p>
    <w:p w:rsidR="00983BED" w:rsidRDefault="00983BED" w:rsidP="00983BED">
      <w:r>
        <w:t>Stavební objekt pozemní</w:t>
      </w:r>
    </w:p>
    <w:p w:rsidR="00983BED" w:rsidRDefault="00983BED" w:rsidP="00983BED">
      <w:r>
        <w:t>Stavební objekt inženýrský</w:t>
      </w:r>
    </w:p>
    <w:p w:rsidR="00983BED" w:rsidRDefault="00983BED" w:rsidP="00983BED">
      <w:r>
        <w:t>Provozní soubor</w:t>
      </w:r>
    </w:p>
    <w:p w:rsidR="00983BED" w:rsidRDefault="00983BED" w:rsidP="00983BED">
      <w:r>
        <w:t>Vedlejší a ostatní náklady</w:t>
      </w:r>
    </w:p>
    <w:p w:rsidR="00983BED" w:rsidRDefault="00983BED" w:rsidP="00983BED">
      <w:r>
        <w:t>Ostatní</w:t>
      </w:r>
    </w:p>
    <w:p w:rsidR="00983BED" w:rsidRDefault="00983BED" w:rsidP="00983BED">
      <w:r>
        <w:t>Soupis prací pro daný typ objektu</w:t>
      </w:r>
    </w:p>
    <w:p w:rsidR="00983BED" w:rsidRDefault="00983BED" w:rsidP="00983BED">
      <w:r>
        <w:t>Soupis prací pro jednotlivé objekty obsahuje sestavy Krycí list soupisu prací, Rekapitulace členění soupisu prací, Soupis prací. Za soupis prací může být považován</w:t>
      </w:r>
    </w:p>
    <w:p w:rsidR="00983BED" w:rsidRDefault="00983BED" w:rsidP="00983BED">
      <w:r>
        <w:t>i objekt stavby v případě, že neobsahuje podřízenou zakázku.</w:t>
      </w:r>
    </w:p>
    <w:p w:rsidR="00983BED" w:rsidRDefault="00983BED" w:rsidP="00983BED">
      <w:r>
        <w:t>V případě, že sestavy soupisů prací neobsahují pole J.cena, potom ve všech soupisech prací obsahují pole:</w:t>
      </w:r>
    </w:p>
    <w:p w:rsidR="00983BED" w:rsidRDefault="00983BED" w:rsidP="00983BED">
      <w:r>
        <w:t>- J.materiál - jednotková cena materiálu</w:t>
      </w:r>
    </w:p>
    <w:p w:rsidR="00983BED" w:rsidRDefault="00983BED" w:rsidP="00983BED">
      <w:r>
        <w:t>- J.montáž - jednotková cena montáže</w:t>
      </w:r>
    </w:p>
    <w:p w:rsidR="00983BED" w:rsidRDefault="00983BED" w:rsidP="00983BED">
      <w:r>
        <w:t>Uchazeč v tomto případě by měl vyplnit všechna pole J.materiál a pole J.montáž nenulovými kladnými číslicemi. V případech, kdy položka</w:t>
      </w:r>
    </w:p>
    <w:p w:rsidR="00983BED" w:rsidRDefault="00983BED" w:rsidP="00983BED">
      <w:r>
        <w:t>neobsahuje žádný materiál je přípustné, aby pole J.materiál bylo vyplněno nulou. V případech, kdy položka neobsahuje žádnou montáž je přípustné,</w:t>
      </w:r>
    </w:p>
    <w:p w:rsidR="00983BED" w:rsidRDefault="00983BED" w:rsidP="00983BED">
      <w:r>
        <w:t>Pole IČ a DIČ v sestavě Rekapitulace stavby - zde uchazeč vyplní svoje IČ a DIČ</w:t>
      </w:r>
    </w:p>
    <w:p w:rsidR="00983BED" w:rsidRDefault="00983BED" w:rsidP="00983BED">
      <w:r>
        <w:t>Datum v sestavě Rekapitulace stavby - zde uchazeč vyplní datum vytvoření nabídky</w:t>
      </w:r>
    </w:p>
    <w:p w:rsidR="00983BED" w:rsidRDefault="00983BED" w:rsidP="00983BED">
      <w:r>
        <w:t>J.cena = jednotková cena v sestavě Soupis prací o maximálním počtu desetinných míst uvedených v poli</w:t>
      </w:r>
    </w:p>
    <w:p w:rsidR="00983BED" w:rsidRDefault="00983BED" w:rsidP="00983BED">
      <w:r>
        <w:t>- pokud sestavy soupisů prací obsahují pole J.cena, měla by být všechna tato pole vyplněna nenulovými</w:t>
      </w:r>
    </w:p>
    <w:p w:rsidR="00983BED" w:rsidRDefault="00983BED" w:rsidP="00983BED">
      <w:r>
        <w:t>Poznámka - nepovinný údaj pro položku soupisu</w:t>
      </w:r>
    </w:p>
    <w:p w:rsidR="00983BED" w:rsidRDefault="00983BED" w:rsidP="00983BED">
      <w:r>
        <w:t>Metodika pro zpracování</w:t>
      </w:r>
    </w:p>
    <w:p w:rsidR="00983BED" w:rsidRDefault="00983BED" w:rsidP="00983BED">
      <w:r>
        <w:t>Jednotlivé sestavy jsou v souboru provázány. Editovatelné pole jsou zvýrazněny žlutým podbarvením, ostatní pole neslouží k editaci a nesmí být jakkoliv</w:t>
      </w:r>
    </w:p>
    <w:p w:rsidR="00983BED" w:rsidRDefault="00983BED" w:rsidP="00983BED">
      <w:r>
        <w:lastRenderedPageBreak/>
        <w:t>modifikovány.</w:t>
      </w:r>
    </w:p>
    <w:p w:rsidR="00983BED" w:rsidRDefault="00983BED" w:rsidP="00983BED">
      <w:r>
        <w:t>Uchazeč je pro podání nabídky povinen vyplnit žlutě podbarvená pole:</w:t>
      </w:r>
    </w:p>
    <w:p w:rsidR="00983BED" w:rsidRDefault="00983BED" w:rsidP="00983BED">
      <w:r>
        <w:t>Pole Uchazeč v sestavě Rekapitulace stavby - zde uchazeč vyplní svůj název (název subjektu)</w:t>
      </w:r>
    </w:p>
    <w:p w:rsidR="00983BED" w:rsidRDefault="00983BED" w:rsidP="00983BED">
      <w:r>
        <w:t>Ke každé položce soupisu prací se na samostatných řádcích může zobrazovat:</w:t>
      </w:r>
    </w:p>
    <w:p w:rsidR="00983BED" w:rsidRDefault="00983BED" w:rsidP="00983BED">
      <w:r>
        <w:t>Plný popis položky</w:t>
      </w:r>
    </w:p>
    <w:p w:rsidR="00983BED" w:rsidRDefault="00983BED" w:rsidP="00983BED">
      <w:r>
        <w:t>Poznámka k souboru cen a poznámka zadavatele</w:t>
      </w:r>
    </w:p>
    <w:p w:rsidR="00983BED" w:rsidRDefault="00983BED" w:rsidP="00983BED">
      <w:r>
        <w:t>Výkaz výměr</w:t>
      </w:r>
    </w:p>
    <w:p w:rsidR="00983BED" w:rsidRDefault="00983BED" w:rsidP="00983BED">
      <w:r>
        <w:t>Pokud je k řádku výkazu výměr evidovaný údaj ve sloupci Kód, jedná se o definovaný odkaz, na který se může odvolávat výkaz výměr z jiné položky.</w:t>
      </w:r>
    </w:p>
    <w:p w:rsidR="00983BED" w:rsidRDefault="00983BED" w:rsidP="00983BED">
      <w:r>
        <w:t>Název Povinný Popis Typ Max. počet</w:t>
      </w:r>
    </w:p>
    <w:p w:rsidR="00983BED" w:rsidRDefault="00983BED" w:rsidP="00983BED">
      <w:r>
        <w:t>atributu (A/N) znaků</w:t>
      </w:r>
    </w:p>
    <w:p w:rsidR="00983BED" w:rsidRDefault="00983BED" w:rsidP="00983BED">
      <w:r>
        <w:t>Kód A Kód stavby String 20</w:t>
      </w:r>
    </w:p>
    <w:p w:rsidR="00983BED" w:rsidRDefault="00983BED" w:rsidP="00983BED">
      <w:r>
        <w:t>Stavba A Název stavby String 120</w:t>
      </w:r>
    </w:p>
    <w:p w:rsidR="00983BED" w:rsidRDefault="00983BED" w:rsidP="00983BED">
      <w:r>
        <w:t>Místo N Místo stavby String 50</w:t>
      </w:r>
    </w:p>
    <w:p w:rsidR="00983BED" w:rsidRDefault="00983BED" w:rsidP="00983BED">
      <w:r>
        <w:t>Datum A Datum vykonaného exportu Date</w:t>
      </w:r>
    </w:p>
    <w:p w:rsidR="00983BED" w:rsidRDefault="00983BED" w:rsidP="00983BED">
      <w:r>
        <w:t>KSO N Klasifikace stavebního objektu String 15</w:t>
      </w:r>
    </w:p>
    <w:p w:rsidR="00983BED" w:rsidRDefault="00983BED" w:rsidP="00983BED">
      <w:r>
        <w:t>CC-CZ N Klasifikace stavbeních děl String 15</w:t>
      </w:r>
    </w:p>
    <w:p w:rsidR="00983BED" w:rsidRDefault="00983BED" w:rsidP="00983BED">
      <w:r>
        <w:t>CZ-CPV N Společný slovník pro veřejné zakázky String 20</w:t>
      </w:r>
    </w:p>
    <w:p w:rsidR="00983BED" w:rsidRDefault="00983BED" w:rsidP="00983BED">
      <w:r>
        <w:t>CZ-CPA N Klasifikace produkce podle činností String 20</w:t>
      </w:r>
    </w:p>
    <w:p w:rsidR="00983BED" w:rsidRDefault="00983BED" w:rsidP="00983BED">
      <w:r>
        <w:t>Zadavatel N Zadavatel zadaní String 50</w:t>
      </w:r>
    </w:p>
    <w:p w:rsidR="00983BED" w:rsidRDefault="00983BED" w:rsidP="00983BED">
      <w:r>
        <w:t>IČ N IČ zadavatele zadaní String 20</w:t>
      </w:r>
    </w:p>
    <w:p w:rsidR="00983BED" w:rsidRDefault="00983BED" w:rsidP="00983BED">
      <w:r>
        <w:t>DIČ N DIČ zadavatele zadaní String 20</w:t>
      </w:r>
    </w:p>
    <w:p w:rsidR="00983BED" w:rsidRDefault="00983BED" w:rsidP="00983BED">
      <w:r>
        <w:t>Uchazeč N Uchazeč veřejné zakázky String 50</w:t>
      </w:r>
    </w:p>
    <w:p w:rsidR="00983BED" w:rsidRDefault="00983BED" w:rsidP="00983BED">
      <w:r>
        <w:t>Projektant N Projektant String 50</w:t>
      </w:r>
    </w:p>
    <w:p w:rsidR="00983BED" w:rsidRDefault="00983BED" w:rsidP="00983BED">
      <w:r>
        <w:t>Poznámka N Poznámka k zadání String 255</w:t>
      </w:r>
    </w:p>
    <w:p w:rsidR="00983BED" w:rsidRDefault="00983BED" w:rsidP="00983BED">
      <w:r>
        <w:t>Sazba DPH A Rekapitulace sazeb DPH u položek soupisů eGSazbaDph</w:t>
      </w:r>
    </w:p>
    <w:p w:rsidR="00983BED" w:rsidRDefault="00983BED" w:rsidP="00983BED">
      <w:r>
        <w:t>Základna DPH A Základna DPH určena součtem celkové ceny z položek soupisů Double</w:t>
      </w:r>
    </w:p>
    <w:p w:rsidR="00983BED" w:rsidRDefault="00983BED" w:rsidP="00983BED">
      <w:r>
        <w:t>Hodnota DPH A Hodnota DPH Double</w:t>
      </w:r>
    </w:p>
    <w:p w:rsidR="00983BED" w:rsidRDefault="00983BED" w:rsidP="00983BED">
      <w:r>
        <w:t>Cena bez DPH A Celková cena bez DPH za celou stavbu. Sčítává se ze všech listů. Double</w:t>
      </w:r>
    </w:p>
    <w:p w:rsidR="00983BED" w:rsidRDefault="00983BED" w:rsidP="00983BED">
      <w:r>
        <w:t>Cena s DPH A Celková cena s DPH za celou stavbu Double</w:t>
      </w:r>
    </w:p>
    <w:p w:rsidR="00983BED" w:rsidRDefault="00983BED" w:rsidP="00983BED">
      <w:r>
        <w:t>Název Povinný Popis Typ Max. počet</w:t>
      </w:r>
    </w:p>
    <w:p w:rsidR="00983BED" w:rsidRDefault="00983BED" w:rsidP="00983BED">
      <w:r>
        <w:t>atributu (A/N) znaků</w:t>
      </w:r>
    </w:p>
    <w:p w:rsidR="00983BED" w:rsidRDefault="00983BED" w:rsidP="00983BED">
      <w:r>
        <w:t>Kód A Přebírá se z Rekapitulace stavby String 20</w:t>
      </w:r>
    </w:p>
    <w:p w:rsidR="00983BED" w:rsidRDefault="00983BED" w:rsidP="00983BED">
      <w:r>
        <w:t>Stavba A Přebírá se z Rekapitulace stavby String 120</w:t>
      </w:r>
    </w:p>
    <w:p w:rsidR="00983BED" w:rsidRDefault="00983BED" w:rsidP="00983BED">
      <w:r>
        <w:lastRenderedPageBreak/>
        <w:t>Místo N Přebírá se z Rekapitulace stavby String 50</w:t>
      </w:r>
    </w:p>
    <w:p w:rsidR="00983BED" w:rsidRDefault="00983BED" w:rsidP="00983BED">
      <w:r>
        <w:t>Datum A Přebírá se z Rekapitulace stavby Date</w:t>
      </w:r>
    </w:p>
    <w:p w:rsidR="00983BED" w:rsidRDefault="00983BED" w:rsidP="00983BED">
      <w:r>
        <w:t>Zadavatel N Přebírá se z Rekapitulace stavby String 50</w:t>
      </w:r>
    </w:p>
    <w:p w:rsidR="00983BED" w:rsidRDefault="00983BED" w:rsidP="00983BED">
      <w:r>
        <w:t>Projektant N Přebírá se z Rekapitulace stavby String 50</w:t>
      </w:r>
    </w:p>
    <w:p w:rsidR="00983BED" w:rsidRDefault="00983BED" w:rsidP="00983BED">
      <w:r>
        <w:t>Uchazeč N Přebírá se z Rekapitulace stavby String 50</w:t>
      </w:r>
    </w:p>
    <w:p w:rsidR="00983BED" w:rsidRDefault="00983BED" w:rsidP="00983BED">
      <w:r>
        <w:t>Kód A Kód objektu String 20</w:t>
      </w:r>
    </w:p>
    <w:p w:rsidR="00983BED" w:rsidRDefault="00983BED" w:rsidP="00983BED">
      <w:r>
        <w:t>Objektu, Soupis prací A Název objektu String 120</w:t>
      </w:r>
    </w:p>
    <w:p w:rsidR="00983BED" w:rsidRDefault="00983BED" w:rsidP="00983BED">
      <w:r>
        <w:t>Cena bez DPH A Cena bez DPH za daný objekt Double</w:t>
      </w:r>
    </w:p>
    <w:p w:rsidR="00983BED" w:rsidRDefault="00983BED" w:rsidP="00983BED">
      <w:r>
        <w:t>Cena s DPH A Cena spolu s DPH za daný objekt Double</w:t>
      </w:r>
    </w:p>
    <w:p w:rsidR="00983BED" w:rsidRDefault="00983BED" w:rsidP="00983BED">
      <w:r>
        <w:t>Typ A Typ zakázky eGTypZakazky</w:t>
      </w:r>
    </w:p>
    <w:p w:rsidR="00983BED" w:rsidRDefault="00983BED" w:rsidP="00983BED">
      <w:r>
        <w:t>Rekapitulace stavby</w:t>
      </w:r>
    </w:p>
    <w:p w:rsidR="00983BED" w:rsidRDefault="00983BED" w:rsidP="00983BED">
      <w:r>
        <w:t>Rekapitulace objektů stavby a soupisů prací</w:t>
      </w:r>
    </w:p>
    <w:p w:rsidR="00983BED" w:rsidRDefault="00983BED" w:rsidP="00983BED">
      <w:r>
        <w:t>Název Povinný Popis Typ Max. počet</w:t>
      </w:r>
    </w:p>
    <w:p w:rsidR="00983BED" w:rsidRDefault="00983BED" w:rsidP="00983BED">
      <w:r>
        <w:t>atributu (A/N) znaků</w:t>
      </w:r>
    </w:p>
    <w:p w:rsidR="00983BED" w:rsidRDefault="00983BED" w:rsidP="00983BED">
      <w:r>
        <w:t>Stavba A Přebírá se z Rekapitulace stavby String 120</w:t>
      </w:r>
    </w:p>
    <w:p w:rsidR="00983BED" w:rsidRDefault="00983BED" w:rsidP="00983BED">
      <w:r>
        <w:t>Objekt A Kód a název objektu String 20 + 120</w:t>
      </w:r>
    </w:p>
    <w:p w:rsidR="00983BED" w:rsidRDefault="00983BED" w:rsidP="00983BED">
      <w:r>
        <w:t>Soupis A Kód a název soupisu String 20 + 120</w:t>
      </w:r>
    </w:p>
    <w:p w:rsidR="00983BED" w:rsidRDefault="00983BED" w:rsidP="00983BED">
      <w:r>
        <w:t>KSO N Klasifikace stavebního objektu String 15</w:t>
      </w:r>
    </w:p>
    <w:p w:rsidR="00983BED" w:rsidRDefault="00983BED" w:rsidP="00983BED">
      <w:r>
        <w:t>CC-CZ N Klasifikace stavbeních děl String 15</w:t>
      </w:r>
    </w:p>
    <w:p w:rsidR="00983BED" w:rsidRDefault="00983BED" w:rsidP="00983BED">
      <w:r>
        <w:t>CZ-CPV N Společný slovník pro veřejné zakázky String 20</w:t>
      </w:r>
    </w:p>
    <w:p w:rsidR="00983BED" w:rsidRDefault="00983BED" w:rsidP="00983BED">
      <w:r>
        <w:t>CZ-CPA N Klasifikace produkce podle činností String 20</w:t>
      </w:r>
    </w:p>
    <w:p w:rsidR="00983BED" w:rsidRDefault="00983BED" w:rsidP="00983BED">
      <w:r>
        <w:t>Místo N Přebírá se z Rekapitulace stavby String 50</w:t>
      </w:r>
    </w:p>
    <w:p w:rsidR="00983BED" w:rsidRDefault="00983BED" w:rsidP="00983BED">
      <w:r>
        <w:t>Zadavatel N Přebírá se z Rekapitulace stavby String 50</w:t>
      </w:r>
    </w:p>
    <w:p w:rsidR="00983BED" w:rsidRDefault="00983BED" w:rsidP="00983BED">
      <w:r>
        <w:t>Uchazeč N Přebírá se z Rekapitulace stavby String 50</w:t>
      </w:r>
    </w:p>
    <w:p w:rsidR="00983BED" w:rsidRDefault="00983BED" w:rsidP="00983BED">
      <w:r>
        <w:t>Projektant N Přebírá se z Rekapitulace stavby String 50</w:t>
      </w:r>
    </w:p>
    <w:p w:rsidR="00983BED" w:rsidRDefault="00983BED" w:rsidP="00983BED">
      <w:r>
        <w:t>Poznámka N Poznámka k soupisu prací String 255</w:t>
      </w:r>
    </w:p>
    <w:p w:rsidR="00983BED" w:rsidRDefault="00983BED" w:rsidP="00983BED">
      <w:r>
        <w:t>Sazba DPH A Rekapitulace sazeb DPH na položkách aktuálního soupisu eGSazbaDph</w:t>
      </w:r>
    </w:p>
    <w:p w:rsidR="00983BED" w:rsidRDefault="00983BED" w:rsidP="00983BED">
      <w:r>
        <w:t>Základna DPH A Základna DPH určena součtem celkové ceny z položek aktuálního soupisu Double</w:t>
      </w:r>
    </w:p>
    <w:p w:rsidR="00983BED" w:rsidRDefault="00983BED" w:rsidP="00983BED">
      <w:r>
        <w:t>Hodnota DPH A Hodnota DPH Double</w:t>
      </w:r>
    </w:p>
    <w:p w:rsidR="00983BED" w:rsidRDefault="00983BED" w:rsidP="00983BED">
      <w:r>
        <w:t>Cena bez DPH A Cena bez DPH za daný soupis Double</w:t>
      </w:r>
    </w:p>
    <w:p w:rsidR="00983BED" w:rsidRDefault="00983BED" w:rsidP="00983BED">
      <w:r>
        <w:t>Cena s DPH A Cena s DPH za daný soupis Double</w:t>
      </w:r>
    </w:p>
    <w:p w:rsidR="00983BED" w:rsidRDefault="00983BED" w:rsidP="00983BED">
      <w:r>
        <w:t>Název Povinný Popis Typ Max. počet</w:t>
      </w:r>
    </w:p>
    <w:p w:rsidR="00983BED" w:rsidRDefault="00983BED" w:rsidP="00983BED">
      <w:r>
        <w:t>atributu (A/N) znaků</w:t>
      </w:r>
    </w:p>
    <w:p w:rsidR="00983BED" w:rsidRDefault="00983BED" w:rsidP="00983BED">
      <w:r>
        <w:lastRenderedPageBreak/>
        <w:t>Stavba A Přebírá se z Rekapitulace stavby String 120</w:t>
      </w:r>
    </w:p>
    <w:p w:rsidR="00983BED" w:rsidRDefault="00983BED" w:rsidP="00983BED">
      <w:r>
        <w:t>Objekt A Kód a název objektu, přebírá se z Krycího listu soupisu String 20 + 120</w:t>
      </w:r>
    </w:p>
    <w:p w:rsidR="00983BED" w:rsidRDefault="00983BED" w:rsidP="00983BED">
      <w:r>
        <w:t>Soupis A Kód a název objektu, přebírá se z Krycího listu soupisu String 20 + 120</w:t>
      </w:r>
    </w:p>
    <w:p w:rsidR="00983BED" w:rsidRDefault="00983BED" w:rsidP="00983BED">
      <w:r>
        <w:t>Místo N Přebírá se z Rekapitulace stavby String 50</w:t>
      </w:r>
    </w:p>
    <w:p w:rsidR="00983BED" w:rsidRDefault="00983BED" w:rsidP="00983BED">
      <w:r>
        <w:t>Datum A Přebírá se z Rekapitulace stavby Date</w:t>
      </w:r>
    </w:p>
    <w:p w:rsidR="00983BED" w:rsidRDefault="00983BED" w:rsidP="00983BED">
      <w:r>
        <w:t>Zadavatel N Přebírá se z Rekapitulace stavby String 50</w:t>
      </w:r>
    </w:p>
    <w:p w:rsidR="00983BED" w:rsidRDefault="00983BED" w:rsidP="00983BED">
      <w:r>
        <w:t>Projektant N Přebírá se z Rekapitulace stavby String 50</w:t>
      </w:r>
    </w:p>
    <w:p w:rsidR="00983BED" w:rsidRDefault="00983BED" w:rsidP="00983BED">
      <w:r>
        <w:t>Uchazeč N Přebírá se z Rekapitulace stavby String 50</w:t>
      </w:r>
    </w:p>
    <w:p w:rsidR="00983BED" w:rsidRDefault="00983BED" w:rsidP="00983BED">
      <w:r>
        <w:t>Kód dílu - Popis A Kód a název dílu ze soupisu String 20 + 100</w:t>
      </w:r>
    </w:p>
    <w:p w:rsidR="00983BED" w:rsidRDefault="00983BED" w:rsidP="00983BED">
      <w:r>
        <w:t>Cena celkem A Cena celkem za díl ze soupisu Double</w:t>
      </w:r>
    </w:p>
    <w:p w:rsidR="00983BED" w:rsidRDefault="00983BED" w:rsidP="00983BED">
      <w:r>
        <w:t>Krycí list soupisu</w:t>
      </w:r>
    </w:p>
    <w:p w:rsidR="00983BED" w:rsidRDefault="00983BED" w:rsidP="00983BED">
      <w:r>
        <w:t>Rekapitulace členění soupisu prací</w:t>
      </w:r>
    </w:p>
    <w:p w:rsidR="00983BED" w:rsidRDefault="00983BED" w:rsidP="00983BED">
      <w:r>
        <w:t>Název Povinný Popis Typ Max. počet</w:t>
      </w:r>
    </w:p>
    <w:p w:rsidR="00983BED" w:rsidRDefault="00983BED" w:rsidP="00983BED">
      <w:r>
        <w:t>atributu (A/N) znaků</w:t>
      </w:r>
    </w:p>
    <w:p w:rsidR="00983BED" w:rsidRDefault="00983BED" w:rsidP="00983BED">
      <w:r>
        <w:t>Stavba A Přebírá se z Rekapitulace stavby String 120</w:t>
      </w:r>
    </w:p>
    <w:p w:rsidR="00983BED" w:rsidRDefault="00983BED" w:rsidP="00983BED">
      <w:r>
        <w:t>Objekt A Kód a název objektu String 20 + 120</w:t>
      </w:r>
    </w:p>
    <w:p w:rsidR="00983BED" w:rsidRDefault="00983BED" w:rsidP="00983BED">
      <w:r>
        <w:t>Soupis A Přebírá se z Krycího listu soupisu String 20 + 120</w:t>
      </w:r>
    </w:p>
    <w:p w:rsidR="00983BED" w:rsidRDefault="00983BED" w:rsidP="00983BED">
      <w:r>
        <w:t>Místo N Přebírá se z Krycího listu soupisu String 50</w:t>
      </w:r>
    </w:p>
    <w:p w:rsidR="00983BED" w:rsidRDefault="00983BED" w:rsidP="00983BED">
      <w:r>
        <w:t>Datum A Přebírá se z Krycího listu soupisu Date</w:t>
      </w:r>
    </w:p>
    <w:p w:rsidR="00983BED" w:rsidRDefault="00983BED" w:rsidP="00983BED">
      <w:r>
        <w:t>Zadavatel N Přebírá se z Krycího listu soupisu String 50</w:t>
      </w:r>
    </w:p>
    <w:p w:rsidR="00983BED" w:rsidRDefault="00983BED" w:rsidP="00983BED">
      <w:r>
        <w:t>Projektant N Přebírá se z Krycího listu soupisu String 50</w:t>
      </w:r>
    </w:p>
    <w:p w:rsidR="00983BED" w:rsidRDefault="00983BED" w:rsidP="00983BED">
      <w:r>
        <w:t>Uchazeč N Přebírá se z Krycího listu soupisu String 50</w:t>
      </w:r>
    </w:p>
    <w:p w:rsidR="00983BED" w:rsidRDefault="00983BED" w:rsidP="00983BED">
      <w:r>
        <w:t>PČ A Pořadové číslo položky soupisu Long</w:t>
      </w:r>
    </w:p>
    <w:p w:rsidR="00983BED" w:rsidRDefault="00983BED" w:rsidP="00983BED">
      <w:r>
        <w:t>Typ A Typ položky soupisu eGTypPolozky 1</w:t>
      </w:r>
    </w:p>
    <w:p w:rsidR="00983BED" w:rsidRDefault="00983BED" w:rsidP="00983BED">
      <w:r>
        <w:t>Kód A Kód položky ze soupisu String 20</w:t>
      </w:r>
    </w:p>
    <w:p w:rsidR="00983BED" w:rsidRDefault="00983BED" w:rsidP="00983BED">
      <w:r>
        <w:t>Popis A Popis položky ze soupisu String 255</w:t>
      </w:r>
    </w:p>
    <w:p w:rsidR="00983BED" w:rsidRDefault="00983BED" w:rsidP="00983BED">
      <w:r>
        <w:t>MJ A Měrná jednotka položky String 10</w:t>
      </w:r>
    </w:p>
    <w:p w:rsidR="00983BED" w:rsidRDefault="00983BED" w:rsidP="00983BED">
      <w:r>
        <w:t>Množství A Množství položky soupisu Double</w:t>
      </w:r>
    </w:p>
    <w:p w:rsidR="00983BED" w:rsidRDefault="00983BED" w:rsidP="00983BED">
      <w:r>
        <w:t>J.Cena A Jednotková cena položky Double</w:t>
      </w:r>
    </w:p>
    <w:p w:rsidR="00983BED" w:rsidRDefault="00983BED" w:rsidP="00983BED">
      <w:r>
        <w:t>Cena celkem A Cena celkem vyčíslena jako J.Cena * Množství Double</w:t>
      </w:r>
    </w:p>
    <w:p w:rsidR="00983BED" w:rsidRDefault="00983BED" w:rsidP="00983BED">
      <w:r>
        <w:t>Cenová soustava N Zařazení položky do cenové soustavy String 50</w:t>
      </w:r>
    </w:p>
    <w:p w:rsidR="00983BED" w:rsidRDefault="00983BED" w:rsidP="00983BED">
      <w:r>
        <w:t>p N Poznámka položky ze soupisu Memo</w:t>
      </w:r>
    </w:p>
    <w:p w:rsidR="00983BED" w:rsidRDefault="00983BED" w:rsidP="00983BED">
      <w:r>
        <w:t>psc N Poznámka k souboru cen ze soupisu Memo</w:t>
      </w:r>
    </w:p>
    <w:p w:rsidR="00983BED" w:rsidRDefault="00983BED" w:rsidP="00983BED">
      <w:r>
        <w:lastRenderedPageBreak/>
        <w:t>pp N Plný popis položky ze soupisu Memo</w:t>
      </w:r>
    </w:p>
    <w:p w:rsidR="00983BED" w:rsidRDefault="00983BED" w:rsidP="00983BED">
      <w:r>
        <w:t>vv N Výkaz výměr (figura, výraz, výměra) ze soupisu Text,Text,Double 20, 150</w:t>
      </w:r>
    </w:p>
    <w:p w:rsidR="00983BED" w:rsidRDefault="00983BED" w:rsidP="00983BED">
      <w:r>
        <w:t>DPH A Sazba DPH pro položku eGSazbaDPH</w:t>
      </w:r>
    </w:p>
    <w:p w:rsidR="00983BED" w:rsidRDefault="00983BED" w:rsidP="00983BED">
      <w:r>
        <w:t>Hmotnost A Hmotnost položky ze soupisu Double</w:t>
      </w:r>
    </w:p>
    <w:p w:rsidR="00983BED" w:rsidRDefault="00983BED" w:rsidP="00983BED">
      <w:r>
        <w:t>Suť A Suť položky ze soupisu Double</w:t>
      </w:r>
    </w:p>
    <w:p w:rsidR="00983BED" w:rsidRDefault="00983BED" w:rsidP="00983BED">
      <w:r>
        <w:t>Nh N Normohodiny položky ze soupisu Double</w:t>
      </w:r>
    </w:p>
    <w:p w:rsidR="00983BED" w:rsidRDefault="00983BED" w:rsidP="00983BED">
      <w:r>
        <w:t>Typ věty Hodnota</w:t>
      </w:r>
    </w:p>
    <w:p w:rsidR="00983BED" w:rsidRDefault="00983BED" w:rsidP="00983BED">
      <w:r>
        <w:t>eGSazbaDPH základní</w:t>
      </w:r>
    </w:p>
    <w:p w:rsidR="00983BED" w:rsidRDefault="00983BED" w:rsidP="00983BED">
      <w:r>
        <w:t>snížená</w:t>
      </w:r>
    </w:p>
    <w:p w:rsidR="00983BED" w:rsidRDefault="00983BED" w:rsidP="00983BED">
      <w:r>
        <w:t>nulová</w:t>
      </w:r>
    </w:p>
    <w:p w:rsidR="00983BED" w:rsidRDefault="00983BED" w:rsidP="00983BED">
      <w:r>
        <w:t>zákl. přenesená</w:t>
      </w:r>
    </w:p>
    <w:p w:rsidR="00983BED" w:rsidRDefault="00983BED" w:rsidP="00983BED">
      <w:r>
        <w:t>sníž. přenesená</w:t>
      </w:r>
    </w:p>
    <w:p w:rsidR="00983BED" w:rsidRDefault="00983BED" w:rsidP="00983BED">
      <w:r>
        <w:t>eGTypZakazky STA</w:t>
      </w:r>
    </w:p>
    <w:p w:rsidR="00983BED" w:rsidRDefault="00983BED" w:rsidP="00983BED">
      <w:r>
        <w:t>PRO</w:t>
      </w:r>
    </w:p>
    <w:p w:rsidR="00983BED" w:rsidRDefault="00983BED" w:rsidP="00983BED">
      <w:r>
        <w:t>ING</w:t>
      </w:r>
    </w:p>
    <w:p w:rsidR="00983BED" w:rsidRDefault="00983BED" w:rsidP="00983BED">
      <w:r>
        <w:t>VON</w:t>
      </w:r>
    </w:p>
    <w:p w:rsidR="00983BED" w:rsidRDefault="00983BED" w:rsidP="00983BED">
      <w:r>
        <w:t>OST</w:t>
      </w:r>
    </w:p>
    <w:p w:rsidR="00983BED" w:rsidRDefault="00983BED" w:rsidP="00983BED">
      <w:r>
        <w:t>eGTypPolozky 1</w:t>
      </w:r>
    </w:p>
    <w:p w:rsidR="00983BED" w:rsidRDefault="00983BED" w:rsidP="00983BED">
      <w:r>
        <w:t>2</w:t>
      </w:r>
    </w:p>
    <w:p w:rsidR="00983BED" w:rsidRDefault="00983BED" w:rsidP="00983BED">
      <w:r>
        <w:t>3</w:t>
      </w:r>
    </w:p>
    <w:p w:rsidR="00983BED" w:rsidRDefault="00983BED" w:rsidP="00983BED">
      <w:r>
        <w:t>4</w:t>
      </w:r>
    </w:p>
    <w:p w:rsidR="00983BED" w:rsidRDefault="00983BED" w:rsidP="00983BED">
      <w:r>
        <w:t>Ostatní náklady</w:t>
      </w:r>
    </w:p>
    <w:p w:rsidR="00983BED" w:rsidRDefault="00983BED" w:rsidP="00983BED">
      <w:r>
        <w:t>Položka typu HSV</w:t>
      </w:r>
    </w:p>
    <w:p w:rsidR="00983BED" w:rsidRDefault="00983BED" w:rsidP="00983BED">
      <w:r>
        <w:t>Položka typu PSV</w:t>
      </w:r>
    </w:p>
    <w:p w:rsidR="00983BED" w:rsidRDefault="00983BED" w:rsidP="00983BED">
      <w:r>
        <w:t>Položka typu M</w:t>
      </w:r>
    </w:p>
    <w:p w:rsidR="00983BED" w:rsidRDefault="00983BED" w:rsidP="00983BED">
      <w:r>
        <w:t>Položka typu OST</w:t>
      </w:r>
    </w:p>
    <w:p w:rsidR="00983BED" w:rsidRDefault="00983BED" w:rsidP="00983BED">
      <w:r>
        <w:t>Snížená sazba DPH přenesená</w:t>
      </w:r>
    </w:p>
    <w:p w:rsidR="00983BED" w:rsidRDefault="00983BED" w:rsidP="00983BED">
      <w:r>
        <w:t>Stavební objekt</w:t>
      </w:r>
    </w:p>
    <w:p w:rsidR="00983BED" w:rsidRDefault="00983BED" w:rsidP="00983BED">
      <w:r>
        <w:t>Provozní soubor</w:t>
      </w:r>
    </w:p>
    <w:p w:rsidR="00983BED" w:rsidRDefault="00983BED" w:rsidP="00983BED">
      <w:r>
        <w:t>Inženýrský objekt</w:t>
      </w:r>
    </w:p>
    <w:p w:rsidR="00983BED" w:rsidRDefault="00983BED" w:rsidP="00983BED">
      <w:r>
        <w:t>Vedlejší a ostatní náklady</w:t>
      </w:r>
    </w:p>
    <w:p w:rsidR="00983BED" w:rsidRDefault="00983BED" w:rsidP="00983BED">
      <w:r>
        <w:t>Význam</w:t>
      </w:r>
    </w:p>
    <w:p w:rsidR="00983BED" w:rsidRDefault="00983BED" w:rsidP="00983BED">
      <w:r>
        <w:t>Základní sazba DPH</w:t>
      </w:r>
    </w:p>
    <w:p w:rsidR="00983BED" w:rsidRDefault="00983BED" w:rsidP="00983BED">
      <w:r>
        <w:lastRenderedPageBreak/>
        <w:t>Snížená sazba DPH</w:t>
      </w:r>
    </w:p>
    <w:p w:rsidR="00983BED" w:rsidRDefault="00983BED" w:rsidP="00983BED">
      <w:r>
        <w:t>Nulová sazba DPH</w:t>
      </w:r>
    </w:p>
    <w:p w:rsidR="00983BED" w:rsidRDefault="00983BED" w:rsidP="00983BED">
      <w:r>
        <w:t>Základní sazba DPH přenesená</w:t>
      </w:r>
    </w:p>
    <w:p w:rsidR="00983BED" w:rsidRDefault="00983BED" w:rsidP="00983BED">
      <w:r>
        <w:t>Soupis prací</w:t>
      </w:r>
    </w:p>
    <w:p w:rsidR="00A9204E" w:rsidRPr="0037161B" w:rsidRDefault="00983BED" w:rsidP="00983BED">
      <w:r>
        <w:t>Datová věta</w:t>
      </w:r>
    </w:p>
    <w:sectPr w:rsidR="00A9204E" w:rsidRPr="0037161B" w:rsidSect="00B868AC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A00" w:rsidRDefault="007E1A00" w:rsidP="005F4E53">
      <w:r>
        <w:separator/>
      </w:r>
    </w:p>
  </w:endnote>
  <w:endnote w:type="continuationSeparator" w:id="0">
    <w:p w:rsidR="007E1A00" w:rsidRDefault="007E1A00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A00" w:rsidRDefault="007E1A00" w:rsidP="005F4E53">
      <w:r>
        <w:separator/>
      </w:r>
    </w:p>
  </w:footnote>
  <w:footnote w:type="continuationSeparator" w:id="0">
    <w:p w:rsidR="007E1A00" w:rsidRDefault="007E1A00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AC"/>
    <w:rsid w:val="00251D17"/>
    <w:rsid w:val="002A4238"/>
    <w:rsid w:val="0037161B"/>
    <w:rsid w:val="00392666"/>
    <w:rsid w:val="004E108E"/>
    <w:rsid w:val="005C1018"/>
    <w:rsid w:val="005F4E53"/>
    <w:rsid w:val="00645252"/>
    <w:rsid w:val="00675FBA"/>
    <w:rsid w:val="006D3D74"/>
    <w:rsid w:val="007E1A00"/>
    <w:rsid w:val="0083569A"/>
    <w:rsid w:val="0097356C"/>
    <w:rsid w:val="00983BED"/>
    <w:rsid w:val="00A9204E"/>
    <w:rsid w:val="00B8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73614</Words>
  <Characters>434323</Characters>
  <Application>Microsoft Office Word</Application>
  <DocSecurity>0</DocSecurity>
  <Lines>3619</Lines>
  <Paragraphs>1013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2022-10-21T10:46:00Z</dcterms:created>
  <dcterms:modified xsi:type="dcterms:W3CDTF">2022-11-01T09:59:00Z</dcterms:modified>
</cp:coreProperties>
</file>