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2 470 972,68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2 042 </w:t>
      </w: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126,18 428 846,50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502647V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2 042 126,18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502647V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02 Vedlejší a ostatní náklady </w:t>
      </w:r>
      <w:r>
        <w:rPr>
          <w:rFonts w:ascii="CIDFont+F2" w:hAnsi="CIDFont+F2" w:cs="CIDFont+F2"/>
        </w:rPr>
        <w:t xml:space="preserve">212 750,00 257 427,50 </w:t>
      </w:r>
      <w:r>
        <w:rPr>
          <w:rFonts w:ascii="CIDFont+F1" w:hAnsi="CIDFont+F1" w:cs="CIDFont+F1"/>
        </w:rPr>
        <w:t>STA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2 042 126,18 2 470 972,68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01 Střešní plášť </w:t>
      </w:r>
      <w:r>
        <w:rPr>
          <w:rFonts w:ascii="CIDFont+F2" w:hAnsi="CIDFont+F2" w:cs="CIDFont+F2"/>
        </w:rPr>
        <w:t>1 829 376,18 2 213 545,18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Projektant: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1 829 376,18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1 829 376,18 21,00% 384 169,00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2 213 545,18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Střešní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1 829 376,18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150 197,26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56 760,98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712 - Povlakové krytiny 132 678,13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713 - Izolace tepelné 164 248,83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741 - Elektroinstalace - silnoproud 292 002,89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762 - Konstrukce tesařské 134 310,62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764 - Konstrukce klempířské 74 890,98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437 073,37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783 - Dokončovací práce - nátěry 32 882,20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784 - Dokončovací práce - malby a tapety 45 369,22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237 919,44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46 582,94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24 459,32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Střešní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1 829 376,18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150 197,26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411121121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prefabrikovaných železobetonových stropů se zalitím spár, včetně podpěrné konstrukce, na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cementovou maltu ze stropních panelů šířky do 1200 mm a délky do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1,000 679,28 679,28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prefabrikovaných železobetonových stropů se zalitím spár, včetně podpěrné konstrukce, na cementovou maltu ze stropních panelů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šířky do 1200 mm a délky do 3800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https://podminky.urs.cz/item/CS_URS_2022_02/411121121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 " ""Doplnění PZD desky"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 1,000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"A2 1,000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59341053 deska stropní plná PZD 2090x340x70mm KUS 1,000 776,00 776,00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stropní plná PZD 2090x340x70mm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https://podminky.urs.cz/item/CS_URS_2022_02/59341053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417351115 Bednění bočnic ztužujících pásů a věnců včetně vzpěr zřízení M2 32,910 500,38 16 467,51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bočnic ztužujících pásů a věnců včetně vzpěr zřízení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https://podminky.urs.cz/item/CS_URS_2022_02/417351115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 "(10.35+10.05+0.3+10.35+10.05+8.7+8.9+8.7+8.9-0.3-0.3)*0.3 22,710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17*0.24 4,080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17*0.36 6,120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 "Celkem: "A4+B4+C4 32,910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417351116 Bednění bočnic ztužujících pásů a věnců včetně vzpěr odstranění M2 32,910 102,26 3 365,38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Bednění bočnic ztužujících pásů a věnců včetně vzpěr odstranění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https://podminky.urs.cz/item/CS_URS_2022_02/417351116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417361821 Výztuž ztužujících pásů a věnců z betonářské oceli 10 505 (R) nebo BSt 500 T 0,302 74 928,88 22 628,52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ztužujících pásů a věnců z betonářské oceli 10 505 (R) nebo BSt 500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https://podminky.urs.cz/item/CS_URS_2022_02/417361821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 "((((8.7+8.9+9.7+9.7+0.35+0.35)*4)*0.89)*1.2)/1000 0,161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(((((8.7+8.9+9.7+9.7+0.35+0.35)*1.2)*4)*0.22)*1.2)/1000 0,048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(((17*4)*0.89)*1.2)/1000 0,073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D6 ((((17*1.14)*4)*0.22)*1.2)/1000 0,020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E6 "Celkem: "A6+B6+C6+D6 0,302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417321515 Ztužující pásy a věnce z betonu železového (bez výztuže) tř. C 25/30 M3 4,770 4 081,95 19 470,90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Ztužující pásy a věnce z betonu železového (bez výztuže) tř. C 25/30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https://podminky.urs.cz/item/CS_URS_2022_02/417321515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 " ""Nadbetonávka atik"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(8.7+8.9+9.7+9.7+0.35+0.35)*(0.3*0.3) 3,393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 "Dobetonávka okapové hrany"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17*(0.27*0.3) 1,377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 "Celkem: "A3+B3 4,770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444191911 Montáž krytiny střech ocelových konstrukcí ocelových pomocných a kotevních prvků pro krytiny střech KG 440,640 73,86 32 545,67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krytiny střech ocelových konstrukcí ocelových pomocných a kotevních prvků pro krytiny střech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Střešní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https://podminky.urs.cz/item/CS_URS_2022_02/444191911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 " ""Střešní Z profily"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(17*8)*3.24 440,640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"A7 440,640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15441031R ocelový tenkostěnný profil Z150, tl. stěny 1,5mm, žárově zinkovaný M 142,800 380,00 54 264,00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ocelový tenkostěnný profil Z150, tl. stěny 1,5mm, žárově zinkovaný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 "136*1.05 "Přepočtené koeficientem množství" 142,800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"A1 142,800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56 760,98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622131101 Podkladní a spojovací vrstva vnějších omítaných ploch cementový postřik nanášený ručně celoplošně stěn M2 11,774 77,60 913,66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spojovací vrstva vnějších omítaných ploch cementový postřik nanášený ručně celoplošně stěn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https://podminky.urs.cz/item/CS_URS_2022_02/622131101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E9 " ""Otlučené části 200mm pod odbouranou úrovní okapové hrany a horní úrovní stávající atiky"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(10.35*0.2)*2 4,140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(17.6*0.2)*2 7,040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C9 (0.99*0.3)*2 0,594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D9 "Celkem: "A9+B9+C9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622321121 Omítka vápenocementová vnějších ploch nanášená ručně jednovrstvá, tloušťky do 15 mm hladká stěn M2 11,774 301,14 3 545,62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Omítka vápenocementová vnějších ploch nanášená ručně jednovrstvá, tloušťky do 15 mm hladká stěn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https://podminky.urs.cz/item/CS_URS_2022_02/622321121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622142001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Potažení vnějších ploch pletivem v ploše nebo pruzích, na plném podkladu sklovláknitým vtlačením do tmelu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stěn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30,134 246,48 7 427,43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Potažení vnějších ploch pletivem v ploše nebo pruzích, na plném podkladu sklovláknitým vtlačením do tmelu stěn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https://podminky.urs.cz/item/CS_URS_2022_02/622142001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 " ""Nově nadbetonované části atiky z vnější strany + zateplená okapová hrana"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(10.35+10.35+17.6+0.4+0.4)*0.3 11,730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17*0.39 6,630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"Mezisoučet: "A10+B10 18,360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 "Přes novou omítku"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 11.774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 "Celkem: "A10+B10+D10 30,134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622381022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Omítka tenkovrstvá minerální vnějších ploch probarvená, bez penetrace zatíraná (škrábaná), zrnitost 2,0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stěn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30,134 227,72 6 862,11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Omítka tenkovrstvá minerální vnějších ploch probarvená, bez penetrace zatíraná (škrábaná), zrnitost 2,0 mm stěn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https://podminky.urs.cz/item/CS_URS_2022_02/622381022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632451022 Potěr cementový vyrovnávací z malty (MC-15) v pásu o průměrné (střední) tl. přes 20 do 30 mm M2 20,055 245,55 4 924,51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Potěr cementový vyrovnávací z malty (MC-15) v pásu o průměrné (střední) tl. přes 20 do 30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https://podminky.urs.cz/item/CS_URS_2022_02/632451022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D14 " ""Vyrovnání pod dřevěné trámy"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E14 "P3 300x60mm"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(9.55*5)*0.3 14,325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F14 "P4 200x60mm"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(9.55*2)*0.3 5,730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C14 "Celkem: "A14+B14 20,055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628613611R Žárové zinkování ponorem dílů ocelových konstrukcí hmotnosti dílců do 100 kg KG 642,978 51,46 33 087,65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Žárové zinkování ponorem dílů ocelových konstrukcí hmotnosti dílců do 100 kg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R13 " ""Úhelník 50x50x4mm ozn. P5"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(0.28*30)*3.43 28,812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S13 "Úhelník 50x50x4mm ozn. P6"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(0.42*10)*3.43 14,406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T13 "Sloupek - atika - krátký - 50x50x3mm"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(1.162*6)*4.16 29,004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U13 "Sloupek - okapová hrana - 50x50x3mm"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D13 (1.11*12)*4.16 55,411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V13 "Spodní tyč - pole Západ - 30x30x2mm"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E13 (1.45*11)*1.68 26,796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W13 "Spodní tyč - pole Sever - 30x30x2mm"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F13 (1.54*6)*1.68 15,523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X13 "Spodní tyč - pole Jih - 30x30x2mm"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G13 (1.42*8)*1.68 19,085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Y13 "Spodní tyč - pole Východ - 30x30x2mm"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H13 (1.45*11)*1.68 26,796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Z13 "Patní plech - atika tl. 5mm"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I13 (0.023*27)*40 24,840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AA13 "Patní plech - okapová hrana tl. 5mm"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J13 (0.063*12)*40 30,240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AB13 "Ukončení madel - plech tl. 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K13 (0.003*13)*24 0,936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AC13 "Dilatační spojky - plech tl. 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L13 0.427*24 10,248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AD13 "Sloupek - atika - standardní - 50x50x3mm"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M13 (1.432*17)*4.16 101,271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AE13 "Sloupek - atika - U13 žebříku - 50x50x3mm"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N13 (1.892*4)*4.16 31,483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AF13 "Tyč - ostatní - 30x30x2mm"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O13 5.864*1.68 9,852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AG13 "Horní tyč - madlo - 50x50x3mm"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P13 52.47*4.16 218,275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Q13 "Celkem: "A13+B13+C13+D13+E13+F13+G13+H13+I13+J13+K13+L13+M13+N13+O13+P13 642,978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712 Povlakové krytiny 132 678,13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712331801 Odstranění povlakové krytiny střech plochých do 10° z pásů uložených na sucho AIP nebo NAIP M2 339,830 10,40 3 534,23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povlakové krytiny střech plochých do 10° z pásů uložených na sucho AIP nebo NAIP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https://podminky.urs.cz/item/CS_URS_2022_02/712331801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" ""Papírová separační vrstva"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17*9.64 163,880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E17 "Asfaltový pás s vložkou z papírové lepenky"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17*(9.64+0.71)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"Celkem: "A17+B17 339,830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712361701 Provedení povlakové krytiny střech plochých do 10° fólií položenou volně s přilepením spojů M2 202,315 81,68 16 525,09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povlakové krytiny střech plochých do 10° fólií položenou volně s přilepením spojů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https://podminky.urs.cz/item/CS_URS_2022_02/712361701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 "17.6*10.35 182,160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17*0.38 6,460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(10.07+10.07)*0.68 13,695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D18 "Celkem: "A18+B18+C18 202,315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28329042 fólie PE separační či ochranná tl 0,2mm M2 232,662 16,80 3 908,72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fólie PE separační či ochranná tl 0,2mm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https://podminky.urs.cz/item/CS_URS_2022_02/28329042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712363352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Povlakové krytiny střech plochých do 10° z tvarovaných poplastovaných lišt pro mPVC vnitřní koutová lišta rš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37,100 160,87 5 968,28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Povlakové krytiny střech plochých do 10° z tvarovaných poplastovaných lišt pro mPVC vnitřní koutová lišta rš 100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https://podminky.urs.cz/item/CS_URS_2022_02/712363352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 "17+10.05+10.05 37,100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"A19 37,100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712363353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Povlakové krytiny střech plochých do 10° z tvarovaných poplastovaných lišt pro mPVC vnější koutová lišta rš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36,130 171,89 6 210,39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Povlakové krytiny střech plochých do 10° z tvarovaných poplastovaných lišt pro mPVC vnější koutová lišta rš 100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https://podminky.urs.cz/item/CS_URS_2022_02/712363353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 "16.09+10.02+10.02 36,130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"Celkem: "A20 36,130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712363356 Povlakové krytiny střech plochých do 10° z tvarovaných poplastovaných lišt pro mPVC okapnice rš 200 mm M 17,000 273,41 4 647,97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Povlakové krytiny střech plochých do 10° z tvarovaných poplastovaných lišt pro mPVC okapnice rš 200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https://podminky.urs.cz/item/CS_URS_2022_02/712363356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712363358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Povlakové krytiny střech plochých do 10° z tvarovaných poplastovaných lišt pro mPVC závětrná lišta rš 250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56,860 283,26 16 106,16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Povlakové krytiny střech plochých do 10° z tvarovaných poplastovaných lišt pro mPVC závětrná lišta rš 250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https://podminky.urs.cz/item/CS_URS_2022_02/712363358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 "17.65+17.65+10.4+10.4+0.38+0.38 56,860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"A22 56,860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712363411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povlakové krytiny střech plochých do 10° s mechanicky kotvenou izolací včetně položení fólie 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horkovzdušného svaření tl. tepelné izolace do 100 mm bu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M2 115,750 104,88 12 139,86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Provedení povlakové krytiny střech plochých do 10° s mechanicky kotvenou izolací včetně položení fólie a horkovzdušného svaření tl. tepelné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izolace do 100 mm budovy výšky do 18 m, kotvené do trapézového plechu nebo do dřeva vnitřní pole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https://podminky.urs.cz/item/CS_URS_2022_02/712363411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 ""Dle kotevního plánu"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A23 115.75 115,750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"Celkem: "A23 115,750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712363412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povlakové krytiny střech plochých do 10° s mechanicky kotvenou izolací včetně položení fólie 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horkovzdušného svaření tl. tepelné izolace do 100 mm bu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35,640 129,15 4 602,91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Provedení povlakové krytiny střech plochých do 10° s mechanicky kotvenou izolací včetně položení fólie a horkovzdušného svaření tl. tepelné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izolace do 100 mm budovy výšky do 18 m, kotvené do trapézového plechu nebo do dřeva krajní pole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https://podminky.urs.cz/item/CS_URS_2022_02/712363412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C24 " ""Dle kotevního plánu"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35.64 35,640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"A24 35,640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712363413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povlakové krytiny střech plochých do 10° s mechanicky kotvenou izolací včetně položení fólie 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horkovzdušného svaření tl. tepelné izolace do 100 mm bu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17,960 153,42 2 755,42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Provedení povlakové krytiny střech plochých do 10° s mechanicky kotvenou izolací včetně položení fólie a horkovzdušného svaření tl. tepelné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izolace do 100 mm budovy výšky do 18 m, kotvené do trapézového plechu nebo do dřeva rohové pole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https://podminky.urs.cz/item/CS_URS_2022_02/712363413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C25 " ""Dle kotevního plánu"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17.96 17,960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"Celkem: "A25 17,960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28322012 fólie hydroizolační střešní mPVC mechanicky kotvená tl 1,5mm šedá M2 194,753 288,00 56 088,86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fólie hydroizolační střešní mPVC mechanicky kotvená tl 1,5mm šedá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https://podminky.urs.cz/item/CS_URS_2022_02/28322012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998712101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povlakové krytiny stanovený z hmotnosti přesunovaného materiálu vodorovná dopravní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0,168 1 132,39 190,24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povlakové krytiny stanovený z hmotnosti přesunovaného materiálu vodorovná dopravní vzdálenost do 50 m v objektech výšky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https://podminky.urs.cz/item/CS_URS_2022_02/998712101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713 Izolace tepelné 164 248,83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713131141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tepelné izolace stěn rohožemi, pásy, deskami, dílci, bloky (izolační materiál ve specifikaci) lepením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celoplošně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20,214 218,18 4 410,29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tepelné izolace stěn rohožemi, pásy, deskami, dílci, bloky (izolační materiál ve specifikaci) lepením celoplošně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https://podminky.urs.cz/item/CS_URS_2022_02/713131141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D33 " ""Meziprostor sekundární konstukce EPS tl. 80mm"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(17+10.05+10.05)*0.24 8,904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E33 "Horní líc atiky XPS tl. 50mm"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B33 (17.6+10.05+10.05)*0.3 11,310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C33 "Celkem: "A33+B33 20,214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28375936 deska EPS 70 fasádní ?=0,039 tl 80mm M2 9,349 264,00 2 468,14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EPS 70 fasádní ?=0,039 tl 80mm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https://podminky.urs.cz/item/CS_URS_2022_02/28375936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 "8.904*1.05 "Přepočtené koeficientem množství" 9,349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"Celkem: "A27 9,349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28376417 deska XPS hrana polodrážková a hladký povrch 300kPA tl 50mm M2 11,876 314,00 3 729,06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XPS hrana polodrážková a hladký povrch 300kPA tl 50mm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https://podminky.urs.cz/item/CS_URS_2022_02/28376417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 "11.31*1.05 "Přepočtené koeficientem množství" 11,876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"Celkem: "A29 11,876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713131143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tepelné izolace stěn rohožemi, pásy, deskami, dílci, bloky (izolační materiál ve specifikaci) lepením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celoplošně s mechanickým kotvením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23,589 272,93 6 438,15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tepelné izolace stěn rohožemi, pásy, deskami, dílci, bloky (izolační materiál ve specifikaci) lepením celoplošně s mechanickým kotvením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https://podminky.urs.cz/item/CS_URS_2022_02/713131143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E34 " ""Atika nad úrovní střešního plášte XPS tl. 50mm"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17*0.3 5,100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B34 (10.05*2)*0.59 11,859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F34 "Okapová hrana zvenku XPS tl. 80mm"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C34 17*0.39 6,630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D34 "Celkem: "A34+B34+C34 23,589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28376417.1 deska XPS hrana polodrážková a hladký povrch 300kPA tl 50mm M2 18,655 314,00 5 857,67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XPS hrana polodrážková a hladký povrch 300kPA tl 50mm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https://podminky.urs.cz/item/CS_URS_2022_02/28376417.1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 "16.959*1.1 "Přepočtené koeficientem množství" 18,655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B30 "Celkem: "A30 18,655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28376421 deska XPS hrana polodrážková a hladký povrch 300kPA tl 80mm M2 7,293 470,00 3 427,71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XPS hrana polodrážková a hladký povrch 300kPA tl 80mm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https://podminky.urs.cz/item/CS_URS_2022_02/28376421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 "6.63*1.1 "Přepočtené koeficientem množství" 7,293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B31 "Celkem: "A31 7,293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58 K 713141151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tepelné izolace střech plochých rohožemi, pásy, deskami, dílci, bloky (izolační materiál ve specifikaci)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kladenými volně jednovrstvá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M2 171,360 42,66 7 310,22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tepelné izolace střech plochých rohožemi, pásy, deskami, dílci, bloky (izolační materiál ve specifikaci) kladenými volně jednovrstvá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https://podminky.urs.cz/item/CS_URS_2022_02/713141151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D35 " ""V ploše střechy - vata tl. 80mm"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17*9.58 162,860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E35 "V místě okapové hrany - XPS tl. 20mm"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B35 17*0.5 8,500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C35 "Celkem: "A35+B35 171,360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63151500 deska tepelně izolační minerální plochých střech vrchní vrstva 70kPa ?=0,038-0,039 tl 80mm M2 166,117 778,00 129 239,03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tepelně izolační minerální plochých střech vrchní vrstva 70kPa ?=0,038-0,039 tl 80mm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https://podminky.urs.cz/item/CS_URS_2022_02/63151500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28376414 deska XPS hrana polodrážková a hladký povrch 300kPA tl 20mm M2 8,925 111,00 990,68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XPS hrana polodrážková a hladký povrch 300kPA tl 20mm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https://podminky.urs.cz/item/CS_URS_2022_02/28376414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 "8.5*1.05 "Přepočtené koeficientem množství" 8,925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"Celkem: "A28 8,925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998713101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izolace tepelné stanovený z hmotnosti přesunovaného materiálu vodorovná dopravní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0,346 1 092,13 377,88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izolace tepelné stanovený z hmotnosti přesunovaného materiálu vodorovná dopravní vzdálenost do 50 m v objektech výšky do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https://podminky.urs.cz/item/CS_URS_2022_02/998713101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741 Elektroinstalace - silnoproud 292 002,89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741421821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hromosvodného vedení bez zachování funkčnosti svodových drátů nebo lan na rovné střeše,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průměru do 8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92,000 92,00 8 464,00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hromosvodného vedení bez zachování funkčnosti svodových drátů nebo lan na rovné střeše, průměru do 8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https://podminky.urs.cz/item/CS_URS_2022_02/741421821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741421843 Demontáž hromosvodného vedení bez zachování funkčnosti svorek šroubových se 2 šrouby KUS 60,000 46,00 2 760,00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hromosvodného vedení bez zachování funkčnosti svorek šroubových se 2 šrouby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https://podminky.urs.cz/item/CS_URS_2022_02/741421843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741421845R Demontáž jímače KUS 6,000 172,50 1 035,00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jímače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741420001 Montáž hromosvodného vedení svodových drátů nebo lan s podpěrami, O do 10 mm M 100,000 161,00 16 100,00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hromosvodného vedení svodových drátů nebo lan s podpěrami, O do 10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https://podminky.urs.cz/item/CS_URS_2022_02/741420001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35441077 drát D 8mm AlMgSi KG 14,000 218,50 3 059,00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drát D 8mm AlMgSi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https://podminky.urs.cz/item/CS_URS_2022_02/35441077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741420021 Montáž hromosvodného vedení svorek se 2 šrouby KUS 27,000 57,50 1 552,50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hromosvodného vedení svorek se 2 šrouby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https://podminky.urs.cz/item/CS_URS_2022_02/741420021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35441885 svorka spojovací pro lano D 8-10mm KUS 9,000 15,07 135,63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svorka spojovací pro lano D 8-10mm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https://podminky.urs.cz/item/CS_URS_2022_02/35441885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69 K 35441905 svorka připojovací k připojení okapových žlabů KUS 4,000 20,59 82,36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svorka připojovací k připojení okapových žlabů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https://podminky.urs.cz/item/CS_URS_2022_02/35441905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70 K 35431160 svorka univerzální 669101 pro lano 4-16mm2 KUS 14,000 40,25 563,50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svorka univerzální 669101 pro lano 4-16mm2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https://podminky.urs.cz/item/CS_URS_2022_02/35431160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71 K 741420022 Montáž hromosvodného vedení svorek se 3 a více šrouby KUS 50,000 57,50 2 875,00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hromosvodného vedení svorek se 3 a více šrouby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https://podminky.urs.cz/item/CS_URS_2022_02/741420022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72 K 35441860R svorka připojovací pro ocel.konstrukce vodorovné vedení KUS 38,000 18,40 699,20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svorka připojovací pro ocel.konstrukce vodorovné vedení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73 K 35441865R upínací pásek na ocel.konstrukce pro jímací tyče,páskový třmen KUS 6,000 37,95 227,70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upínací pásek na ocel.konstrukce pro jímací tyče,páskový třmen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 K 1030038983 Svorka FS, D 10mm, Al pro připojení dvou vedení prům. 8-10mm KUS 6,000 74,75 448,50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Svorka FS, D 10mm, Al pro připojení dvou vedení prům. 8-10mm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75 K 741430003 Montáž jímacích tyčí délky do 3 m, na konstrukci ocelovou KUS 6,000 287,50 1 725,00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jímacích tyčí délky do 3 m, na konstrukci ocelovou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https://podminky.urs.cz/item/CS_URS_2022_02/741430003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 K 741120862R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fotovoltaických kabelů uložených v trubkách nebo lištách, průměru přes 6 mm - PRO ZPĚTNÉ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POUŽITÍ VČ. ULOŽENÍ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208,000 34,50 7 176,00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fotovoltaických kabelů uložených v trubkách nebo lištách, průměru přes 6 mm - PRO ZPĚTNÉ POUŽITÍ VČ. ULOŽENÍ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77 K 741120125 Montáž fotovoltaických kabelů bez ukončení, uložených v trubkách nebo lištách, průměru přes 6 do 10 mm M 208,000 69,00 14 352,00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fotovoltaických kabelů bez ukončení, uložených v trubkách nebo lištách, průměru přes 6 do 10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https://podminky.urs.cz/item/CS_URS_2022_02/741120125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78 K 741711803r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nosné konstrukce fotovoltaických panelů umístěné na ploché střeše - PRO ZPĚTNÉ POUŽITÍ VČ.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ULOŽENÍ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49,000 977,50 47 897,50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nosné konstrukce fotovoltaických panelů umístěné na ploché střeše - PRO ZPĚTNÉ POUŽITÍ VČ. ULOŽENÍ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79 K 741711011 Montáž nosné konstrukce fotovoltaických panelů umístěné na ploché střeše KUS 49,000 1 610,00 78 890,00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nosné konstrukce fotovoltaických panelů umístěné na ploché střeše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https://podminky.urs.cz/item/CS_URS_2022_02/741711011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80 K 741721812r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fotovoltaických panelů výkonu přes 100 do 300 Wp, umístěných na rovné střeše - PRO ZPĚTNÉ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POUŽITÍ VČ. ULOŽENÍ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49,000 575,00 28 175,00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fotovoltaických panelů výkonu přes 100 do 300 Wp, umístěných na rovné střeše - PRO ZPĚTNÉ POUŽITÍ VČ. ULOŽENÍ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81 K 741721111 Montáž fotovoltaických panelů výkonu přes 100 do 300 Wp, umístěných na ploché střeše krystalických KUS 49,000 1 150,00 56 350,00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fotovoltaických panelů výkonu přes 100 do 300 Wp, umístěných na ploché střeše krystalických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https://podminky.urs.cz/item/CS_URS_2022_02/741721111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82 K 741732801R Demontáž stejnosměrného měniče napětí - PRO ZPĚTNÉ POUŽITÍ VČ. ULOŽENÍ KUS 1,000 1 380,00 1 380,00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stejnosměrného měniče napětí - PRO ZPĚTNÉ POUŽITÍ VČ. ULOŽENÍ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83 K 741732003R Montáž stejnosměrného měniče napětí KUS 1,000 4 025,00 4 025,00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stejnosměrného měniče napětí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84 K 741810002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Zkoušky a prohlídky elektrických rozvodů a zařízení celková prohlídka a vyhotovení revizní zprávy pro objem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montážních prací přes 100 do 500 tis. Kč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1,000 9 775,00 9 775,00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Zkoušky a prohlídky elektrických rozvodů a zařízení celková prohlídka a vyhotovení revizní zprávy pro objem montážních prací přes 100 do 500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tis. Kč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https://podminky.urs.cz/item/CS_URS_2022_02/741810002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85 K 998741101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silnoproud stanovený z hmotnosti přesunovaného materiálu vodorovná dopravní vzdálenost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50 m v objektech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0,037 115 000,00 4 255,00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silnoproud stanovený z hmotnosti přesunovaného materiálu vodorovná dopravní vzdálenost do 50 m v objektech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https://podminky.urs.cz/item/CS_URS_2022_02/998741101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762 Konstrukce tesařské 134 310,62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86 K 762341811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bednění a laťování bednění střech rovných, obloukových, sklonu do 60° se všemi nadstřešními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konstrukcemi z prken hrubých, hoblovaných tl. do 32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M2 163,880 46,34 7 594,20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bednění a laťování bednění střech rovných, obloukových, sklonu do 60° se všemi nadstřešními konstrukcemi z prken hrubých,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hoblovaných tl. do 32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https://podminky.urs.cz/item/CS_URS_2022_02/762341811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A72 " "17*9.64 163,880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B72 "Celkem: "A72 163,880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87 K 762822810 Demontáž stropních trámů z hraněného řeziva, průřezové plochy do 144 cm2 M 173,520 44,28 7 683,47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stropních trámů z hraněného řeziva, průřezové plochy do 144 cm2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https://podminky.urs.cz/item/CS_URS_2022_02/762822810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A75 " "18*9.64 173,520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B75 "Celkem: "A75 173,520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88 K 762083122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Impregnace řeziva máčením proti dřevokaznému hmyzu, houbám a plísním, třída ohrožení 3 a 4 (dřevo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 exteriéru)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1,252 1 261,62 1 579,55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Impregnace řeziva máčením proti dřevokaznému hmyzu, houbám a plísním, třída ohrožení 3 a 4 (dřevo v exteriéru)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https://podminky.urs.cz/item/CS_URS_2022_02/762083122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A68 " "0.263+0.989 1,252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B68 "Celkem: "A68 1,252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89 K 762085103 Montáž ocelových spojovacích prostředků (materiál ve specifikaci) kotevních želez příložek, patek, táhel KUS 10,000 234,70 2 347,00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ocelových spojovacích prostředků (materiál ve specifikaci) kotevních želez příložek, patek, táhel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https://podminky.urs.cz/item/CS_URS_2022_02/762085103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C69 " ""P7"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A69 10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B69 "Celkem: "A69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90 K 54825514 kování tesařské úhelník 90° typ4 prolis 90x105x105x2,5mm KUS 10,000 46,80 468,00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kování tesařské úhelník 90° typ4 prolis 90x105x105x2,5mm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https://podminky.urs.cz/item/CS_URS_2022_02/54825514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91 K 762085114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ocelových spojovacích prostředků (materiál ve specifikaci) svorníků nebo šroubů délky přes 450 do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40,000 210,46 8 418,40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ocelových spojovacích prostředků (materiál ve specifikaci) svorníků nebo šroubů délky přes 450 do 1000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https://podminky.urs.cz/item/CS_URS_2022_02/762085114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D70 " ""P5"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A70 30 30,000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E70 "P6"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B70 10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C70 "Celkem: "A70+B70 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92 K 1002033840 Závitová tyč M10/1000 - A2 KUS 40,000 135,60 5 424,00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Závitová tyč M10/1000 - A2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93 K 31111005R matice samojistná M10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0,400 392,40 156,96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matice samojistná M10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94 K 31120005 podložka DIN 125-A ZB D 10mm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0,400 42,00 16,80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podložka DIN 125-A ZB D 10mm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https://podminky.urs.cz/item/CS_URS_2022_02/31120005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95 K 762341270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bednění střech rovných a šikmých sklonu do 60° s vyřezáním otvorů z desek dřevotřískových nebo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dřevoštěpkových na sraz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28,310 150,17 4 251,31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bednění střech rovných a šikmých sklonu do 60° s vyřezáním otvorů z desek dřevotřískových nebo dřevoštěpkových na sraz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https://podminky.urs.cz/item/CS_URS_2022_02/762341270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D71 " ""Okapová hrana 2x březová foliová překližka"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A71 (17*0.5)*2 17,000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E71 "Horní líc atiky 1x foliová překližka"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B71 (17.6+10.05+10.05)*0.3 11,310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C71 "Celkem: "A71+B71 28,310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96 K 60621149 překližka vodovzdorná hladká/hladká bříza tl 21mm M2 31,141 1 377,60 42 899,84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překližka vodovzdorná hladká/hladká bříza tl 21mm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https://podminky.urs.cz/item/CS_URS_2022_02/60621149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A67 " "28.31*1.1 "Přepočtené koeficientem množství" 31,141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B67 "Celkem: "A67 31,141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97 K 762395000R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Spojovací prostředky krovů, bednění a laťování, nadstřešních konstrukcí svory, prkna, hřebíky, pásová ocel,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vruty A VODOVZDORNÉ LEPIDLO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0,654 30 000,00 19 620,00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Spojovací prostředky krovů, bednění a laťování, nadstřešních konstrukcí svory, prkna, hřebíky, pásová ocel, vruty A VODOVZDORNÉ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LEPIDLO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A73 " "31.141*0.021 0,654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B73 "Celkem: "A73 0,654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98 K 762822110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stropních trámů z hraněného a polohraněného řeziva s trámovými výměnami, průřezové plochy do 144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cm2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66,850 70,67 4 724,29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stropních trámů z hraněného a polohraněného řeziva s trámovými výměnami, průřezové plochy do 144 cm2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https://podminky.urs.cz/item/CS_URS_2022_02/762822110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D74 " ""P3 300x60mm"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A74 9.55*5 47,750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E74 "P4 200x60mm"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B74 9.55*2 19,100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C74 "Celkem: "A74+B74 66,850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 K 60512125 hranol stavební řezivo průřezu do 120cm2 do dl 6m M3 0,263 21 000,00 5 523,00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hranol stavební řezivo průřezu do 120cm2 do dl 6m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https://podminky.urs.cz/item/CS_URS_2022_02/60512125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K 60512130 hranol stavební řezivo průřezu do 224cm2 do dl 6m M3 0,989 21 000,00 20 769,00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hranol stavební řezivo průřezu do 224cm2 do dl 6m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https://podminky.urs.cz/item/CS_URS_2022_02/60512130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101 K 762895000 Spojovací prostředky záklopu stropů, stropnic, podbíjení hřebíky, svory M3 1,089 286,52 312,02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prostředky záklopu stropů, stropnic, podbíjení hřebíky, svory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https://podminky.urs.cz/item/CS_URS_2022_02/762895000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A76 " "0.229+0.86 1,089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B76 "Celkem: "A76 1,089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102 K 998762101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konstrukce tesařské stanovený z hmotnosti přesunovaného materiálu vodorovná dopravní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1,202 2 098,82 2 522,78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tesařské stanovený z hmotnosti přesunovaného materiálu vodorovná dopravní vzdálenost do 50 m v objektech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https://podminky.urs.cz/item/CS_URS_2022_02/998762101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764 Konstrukce klempířské 74 890,98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103 K 764001821 Demontáž klempířských konstrukcí krytiny ze svitků nebo tabulí do suti M2 175,950 180,10 31 688,60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klempířských konstrukcí krytiny ze svitků nebo tabulí do suti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https://podminky.urs.cz/item/CS_URS_2022_02/764001821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A78 " "17*(9.64+0.71)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B78 "Celkem: "A78 175,950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104 K 764002812 Demontáž klempířských konstrukcí okapového plechu do suti, v krytině skládané M 17,000 73,04 1 241,68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klempířských konstrukcí okapového plechu do suti, v krytině skládané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https://podminky.urs.cz/item/CS_URS_2022_02/764002812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105 K 764002841 Demontáž klempířských konstrukcí oplechování horních ploch zdí a nadezdívek do suti M 37,900 215,12 8 153,05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klempířských konstrukcí oplechování horních ploch zdí a nadezdívek do suti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https://podminky.urs.cz/item/CS_URS_2022_02/764002841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A80 " "17+10.45+10.45 37,900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B80 "Celkem: "A80 37,900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106 K 764002871 Demontáž klempířských konstrukcí lemování zdí do suti M 36,240 89,55 3 245,29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Demontáž klempířských konstrukcí lemování zdí do suti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https://podminky.urs.cz/item/CS_URS_2022_02/764002871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A81 " "17+9.62+9.62 36,240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B81 "Celkem: "A81 36,240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107 K 764004801 Demontáž klempířských konstrukcí žlabu podokapního do suti M 17,000 94,55 1 607,35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klempířských konstrukcí žlabu podokapního do suti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https://podminky.urs.cz/item/CS_URS_2022_02/764004801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108 K 764004861 Demontáž klempířských konstrukcí svodu do suti M 5,000 73,54 367,70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klempířských konstrukcí svodu do suti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https://podminky.urs.cz/item/CS_URS_2022_02/764004861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A83 " "5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B83 "Celkem: "A83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109 K 764541307 Žlab podokapní z titanzinkového lesklého válcovaného plechu včetně háků a čel půlkruhový rš 400 mm M 17,000 1 199,21 20 386,57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Žlab podokapní z titanzinkového lesklého válcovaného plechu včetně háků a čel půlkruhový rš 400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https://podminky.urs.cz/item/CS_URS_2022_02/764541307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110 K 764541349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Žlab podokapní z titanzinkového lesklého válcovaného plechu včetně háků a čel kotlík oválný (trychtýřový), rš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žlabu/průměr svodu 400/120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1,000 967,25 967,25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Žlab podokapní z titanzinkového lesklého válcovaného plechu včetně háků a čel kotlík oválný (trychtýřový), rš žlabu/průměr svodu 400/120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https://podminky.urs.cz/item/CS_URS_2022_02/764541349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111 K 764548324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Svod z titanzinkového lesklého válcovaného plechu včetně objímek, kolen a odskoků kruhový, průměru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5,000 1 412,38 7 061,90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Svod z titanzinkového lesklého válcovaného plechu včetně objímek, kolen a odskoků kruhový, průměru 120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https://podminky.urs.cz/item/CS_URS_2022_02/764548324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112 K 998764101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konstrukce klempířské stanovený z hmotnosti přesunovaného materiálu vodorovná dopravní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0,077 2 228,43 171,59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klempířské stanovený z hmotnosti přesunovaného materiálu vodorovná dopravní vzdálenost do 50 m v objektech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https://podminky.urs.cz/item/CS_URS_2022_02/998764101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437 073,37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113 K 767996703 Demontáž ostatních zámečnických konstrukcí o hmotnosti jednotlivých dílů řezáním přes 100 do 250 kg KG 104,607 16,49 1 724,97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ostatních zámečnických konstrukcí o hmotnosti jednotlivých dílů řezáním přes 100 do 250 kg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https://podminky.urs.cz/item/CS_URS_2022_02/767996703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C103 " ""Demontáž žebříku s ochranným košem"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A103 5.91*17.7 104,607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B103 "Celkem: "A103 104,607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114 K 767391112 Montáž krytiny z tvarovaných plechů trapézových nebo vlnitých, uchycených šroubováním M2 169,660 285,33 48 409,09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krytiny z tvarovaných plechů trapézových nebo vlnitých, uchycených šroubováním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https://podminky.urs.cz/item/CS_URS_2022_02/767391112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A97 " "17*9.98 169,660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B97 "Celkem: "A97 169,660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115 K 7671r plech trapézový, výška vlny 30mm, tl. 0,8mm, žárově zinkovaný M2 178,143 503,00 89 605,93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plech trapézový, výška vlny 30mm, tl. 0,8mm, žárově zinkovaný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A95 " "169.66*1.05 "Přepočtené koeficientem množství" 178,143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B95 "Celkem: "A95 178,143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116 K 7672r Výroba, dodávka a montáž zábradlí bez povrchové úpravy - spec. dle výkresu D.1.1.3.7 a D.1.1.3.8 KG 599,764 293,00 175 730,85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Výroba, dodávka a montáž zábradlí bez povrchové úpravy - spec. dle výkresu D.1.1.3.7 a D.1.1.3.8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117 K 7673r Výroba, dodávka a montáž prodloužení žebříku - spec. dle výkresu D.1.1.3.9 KG 10,500 803,80 8 439,90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Výroba, dodávka a montáž prodloužení žebříku - spec. dle výkresu D.1.1.3.9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118 K 767832102 Montáž venkovních požárních žebříků do zdiva bez suchovodu M 6,040 1 746,40 10 548,26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venkovních požárních žebříků do zdiva bez suchovodu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https://podminky.urs.cz/item/CS_URS_2022_02/767832102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C99 " ""Zpětná montáž"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A99 6.04 6,040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B99 "Celkem: "A99 6,040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119 K 767995111 Montáž ostatních atypických zámečnických konstrukcí hmotnosti do 5 kg KG 78,418 148,27 11 627,04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do 5 kg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https://podminky.urs.cz/item/CS_URS_2022_02/767995111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F100 " ""Nová konstrukce střechy"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G100 "Úhelník 50x50x4mm ozn. P5"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A100 (0.28*30)*3.43 28,812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H100 "Úhelník 50x50x4mm ozn. P6"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B100 (0.42*10)*3.43 14,406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I100 "Posílení stropní kostrukce"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J100 "Trojúhelníková výztuha Plech P10 ozn. P1 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C100 ((0.3*0.2)*6)*80 28,800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K100 "Patní plech pro nové I100 profily Plech P5 ozn. P2"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D100 ((0.2*0.2)*4)*40 6,400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E100 "Celkem: "A100+B100+C100+D100 78,418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120 K 13611228 plech ocelový hladký jakost S235JR tl 10mm tabule T 0,033 64 000,00 2 112,00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plech ocelový hladký jakost S235JR tl 10mm tabule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https://podminky.urs.cz/item/CS_URS_2022_02/13611228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A91 " "0.029*1.15 "Přepočtené koeficientem množství" 0,033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B91 "Celkem: "A91 0,033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121 K 13611218 plech ocelový hladký jakost S235JR tl 5mm tabule T 0,008 58 000,00 464,00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plech ocelový hladký jakost S235JR tl 5mm tabule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https://podminky.urs.cz/item/CS_URS_2022_02/13611218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122 K 13011064 úhelník ocelový rovnostranný jakost S235JR (11 375) 50x50x4mm T 0,051 73 700,00 3 758,70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úhelník ocelový rovnostranný jakost S235JR (11 375) 50x50x4mm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https://podminky.urs.cz/item/CS_URS_2022_02/13011064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A89 " "0.044*1.15 "Přepočtené koeficientem množství" 0,051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B89 "Celkem: "A89 0,051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123 K 767995112 Montáž ostatních atypických zámečnických konstrukcí hmotnosti přes 5 do 10 kg KG 142,606 112,61 16 058,86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5 do 10 kg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https://podminky.urs.cz/item/CS_URS_2022_02/767995112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E101 " ""Zábradlí"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F101 "Sloupek - atika - standardní - 50x50x3mm"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A101 (1.432*17)*4.16 101,271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G101 "Sloupek - atika - u žebříku - 50x50x3mm"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B101 (1.892*4)*4.16 31,483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H101 "Tyč - ostatní - 30x30x2mm"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C101 5.864*1.68 9,852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D101 "Celkem: "A101+B101+C101 142,606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124 K 14550246 profil ocelový svařovaný jakost S235 průřez čtvercový 50x50x3mm T 0,153 64 900,00 9 929,70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ocelový svařovaný jakost S235 průřez čtvercový 50x50x3mm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https://podminky.urs.cz/item/CS_URS_2022_02/14550246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A93 " "0.133*1.15 "Přepočtené koeficientem množství" 0,153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B93 "Celkem: "A93 0,153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125 K 14550226 profil ocelový svařovaný jakost S235 průřez čtvercový 30x30x2mm T 0,012 63 800,00 765,60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ocelový svařovaný jakost S235 průřez čtvercový 30x30x2mm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https://podminky.urs.cz/item/CS_URS_2022_02/14550226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A92 " "0.01*1.15 "Přepočtené koeficientem množství" 0,012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B92 "Celkem: "A92 0,012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126 K 767995114 Montáž ostatních atypických zámečnických konstrukcí hmotnosti přes 20 do 50 kg KG 461,635 47,93 22 126,17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20 do 50 kg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https://podminky.urs.cz/item/CS_URS_2022_02/767995114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D102 " ""Posílení stropní kostrukce"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E102 "Nosník IPN 140 - ozn. P2"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A102 (2.74+2.74+2.93+2.93+2.78+2.78)*14.4 243,360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F102 "Zábradlí"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G102 "Horní tyč - madlo - 50x50x3mm"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B102 52.47*4.16 218,275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C102 "Celkem: "A102+B102 461,635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127 K 13010716 ocel profilová jakost S235JR (11 375) průřez I (IPN) 140 T 0,281 64 900,00 18 236,90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jakost S235JR (11 375) průřez I (IPN) 140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https://podminky.urs.cz/item/CS_URS_2022_02/13010716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A88 " "0.244*1.15 "Přepočtené koeficientem množství" 0,281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B88 "Celkem: "A88 0,281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128 K 14550246.1 profil ocelový svařovaný jakost S235 průřez čtvercový 50x50x3mm T 0,252 64 900,00 16 354,80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ocelový svařovaný jakost S235 průřez čtvercový 50x50x3mm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https://podminky.urs.cz/item/CS_URS_2022_02/14550246.1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A94 " "0.219*1.15 "Přepočtené koeficientem množství" 0,252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B94 "Celkem: "A94 0,252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129 K 998767101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zámečnické konstrukce stanovený z hmotnosti přesunovaného materiálu vodorovná dopravní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0,827 1 427,57 1 180,60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https://podminky.urs.cz/item/CS_URS_2022_02/998767101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783 Dokončovací práce - nátěry 32 882,20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130 K 783306801 Odstranění nátěrů ze zámečnických konstrukcí obroušením M2 61,425 94,17 5 784,39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nátěrů ze zámečnických konstrukcí obroušením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https://podminky.urs.cz/item/CS_URS_2022_02/783306801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G105 " ""Stávající nosná konstrukce stropu"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A105 9.52*(0.34+0.34+0.137+0.137+0.137) 10,386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B105 (9.52+9.52+9.52+9.52)*(0.36+0.36+0.143+0.143+0.143) 43,754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C105 (3+3+2.85)*(0.12+0.12+0.058+0.058+0.058) 3,664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D105 3*(0.16+0.16+0.074+0.074+0.074) 1,626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E105 (2.85+2.85)*(0.1+0.1+0.05+0.05+0.05) 1,995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F105 "Celkem: "A105+B105+C105+D105+E105 61,425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131 K 783314203 Základní antikorozní nátěr zámečnických konstrukcí jednonásobný syntetický samozákladující M2 141,087 131,65 18 574,10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Základní antikorozní nátěr zámečnických konstrukcí jednonásobný syntetický samozákladující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https://podminky.urs.cz/item/CS_URS_2022_02/783314203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J106 " ""dvojnásobně"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K106 "Stávající a nová nosná konstrukce stropu"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A106 (9.52*(0.34+0.34+0.137+0.137+0.137))*2 20,773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B106 ((9.52+9.52+9.52+9.52)*(0.36+0.36+0.143+0.143+0.143))*2 87,508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C106 ((3+3+2.85)*(0.12+0.12+0.058+0.058+0.058))*2 7,328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D106 (3*(0.16+0.16+0.074+0.074+0.074))*2 3,252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E106 ((2.85+2.85)*(0.1+0.1+0.05+0.05+0.05))*2 3,990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F106 ((2.74+2.74+2.93+2.93+2.78+2.78)*(0.14+0.14+0.066+0.066+0.066))*2 16,156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G106 (((0.3*0.2)*2)*6)*2 1,440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H106 (((0.2*0.2)*2)*4)*2 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I106 "Celkem: "A106+B106+C106+D106+E106+F106+G106+H106 141,087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132 K 783317101 Krycí nátěr (email) zámečnických konstrukcí jednonásobný syntetický standardní M2 70,543 120,83 8 523,71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Krycí nátěr (email) zámečnických konstrukcí jednonásobný syntetický standardní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https://podminky.urs.cz/item/CS_URS_2022_02/783317101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J107 " ""Stávající a nová nosná konstrukce stropu"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A107 9.52*(0.34+0.34+0.137+0.137+0.137) 10,386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B107 (9.52+9.52+9.52+9.52)*(0.36+0.36+0.143+0.143+0.143) 43,754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C107 (3+3+2.85)*(0.12+0.12+0.058+0.058+0.058) 3,664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D107 3*(0.16+0.16+0.074+0.074+0.074) 1,626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E107 (2.85+2.85)*(0.1+0.1+0.05+0.05+0.05) 1,995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F107 (2.74+2.74+2.93+2.93+2.78+2.78)*(0.14+0.14+0.066+0.066+0.066) 8,078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G107 ((0.3*0.2)*2)*6 0,720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H107 ((0.2*0.2)*2)*4 0,320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I107 "Celkem: "A107+B107+C107+D107+E107+F107+G107+H107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784 Dokončovací práce - malby a tapety 45 369,22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133 K 784111003 Oprášení (ometení) podkladu v místnostech výšky přes 3,80 do 5,00 m M2 415,241 6,16 2 557,88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Oprášení (ometení) podkladu v místnostech výšky přes 3,80 do 5,00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https://podminky.urs.cz/item/CS_URS_2022_02/784111003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A108 " "7.79*3.63 28,278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B108 3.28*6.81 22,337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C108 7.79*2.61 20,332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D108 8.45*9.52 80,444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E108 (7.79+8.45)*3.8 61,712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F108 (7.79+8.45)*4.29 69,670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G108 (9.52*4)*4.05 154,224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H108 (0.97+0.98)*4.15 8,093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I108 (1.74+2.14+2.14)*0.28 1,686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J108 -0.9*2 -1,800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K108 -3.67*3.64 -13,359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L108 -2.52*3.75 -9,450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M108 -(2.39*1)*4 -9,560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N108 ((2.39+1+1)*4)*0.15 2,634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O108 "Celkem: "A108+B108+C108+D108+E108+F108+G108+H108+I108+J108+K108+L108+M108+N108 415,241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134 K 784181123 Penetrace podkladu jednonásobná hloubková akrylátová bezbarvá v místnostech výšky přes 3,80 do 5,00 m M2 415,241 24,46 10 156,79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Penetrace podkladu jednonásobná hloubková akrylátová bezbarvá v místnostech výšky přes 3,80 do 5,00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https://podminky.urs.cz/item/CS_URS_2022_02/784181123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135 K 784211103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Malby z malířských směsí oděruvzdorných za mokra dvojnásobné, bílé za mokra oděruvzdorné výborně v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místnostech výšky přes 3,80 do 5,00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M2 415,241 78,64 32 654,55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Malby z malířských směsí oděruvzdorných za mokra dvojnásobné, bílé za mokra oděruvzdorné výborně v místnostech výšky přes 3,80 do 5,00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https://podminky.urs.cz/item/CS_URS_2022_02/784211103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237 919,44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0091r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Dočasné zavěšení kabelového vedení - 2x podpěra z dřevěného hranolu 100x100mm dl. 3000mm s ukotvení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zdiva 3x kotva M12x180mm, zavěšení kabelu. Po ukončení pr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11 500,00 11 500,00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zavěšení kabelového vedení - 2x podpěra z dřevěného hranolu 100x100mm dl. 3000mm s ukotvení do zdiva 3x kotva M12x180mm,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zavěšení kabelu. Po ukončení prací zpětné svěšení kabelu, demontáž a likvidace podpěrné konstrukce, oprava fasády po ukotvení - spec. dle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výkresu D.1.1.2.5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0092r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D+M+PH Provizorní zakrytí střechy, rozvaděčů a zvedací plošiny před povětrnostními podmínkami - spec. dle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TZ str. 17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23 000,00 23 000,00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D+M+PH Provizorní zakrytí střechy, rozvaděčů a zvedací plošiny před povětrnostními podmínkami - spec. dle TZ str. 17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962052211 Bourání zdiva železobetonového nadzákladového, objemu přes 1 m3 M3 3,060 5 190,12 15 881,77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železobetonového nadzákladového, objemu přes 1 m3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https://podminky.urs.cz/item/CS_URS_2022_02/962052211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C123 " ""ŽB římsa"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A123 17*0.18 3,060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B123 "Celkem: "A123 3,060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0093r Označení výškové úrovně odsekání omítky stěn řezem - spec. dle TZ str. 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3 267,00 3 267,00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Označení výškové úrovně odsekání omítky stěn řezem - spec. dle TZ str. 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978015391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Otlučení vápenných nebo vápenocementových omítek vnějších ploch s vyškrabáním spar a s očištěním zdiva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stupně členitosti 1 a 2, v rozsahu přes 80 do 100 %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11,774 86,53 1 018,80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Otlučení vápenných nebo vápenocementových omítek vnějších ploch s vyškrabáním spar a s očištěním zdiva stupně členitosti 1 a 2, v rozsahu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 80 do 100 %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https://podminky.urs.cz/item/CS_URS_2022_02/978015391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E124 " ""200mm pod odbouranou úrovní okapové hrany a horní úrovní stávající atiky"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A124 (10.35*0.2)*2 4,140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B124 (17.6*0.2)*2 7,040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C124 (0.99*0.3)*2 0,594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D124 "Celkem: "A124+B124+C124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985112132 Odsekání degradovaného betonu rubu kleneb a podlah, tloušťky přes 10 do 30 mm M2 16,558 447,24 7 405,40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Odsekání degradovaného betonu rubu kleneb a podlah, tloušťky přes 10 do 30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https://podminky.urs.cz/item/CS_URS_2022_02/985112132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C125 " ""Vyspravení střešních panelů pod krytinu - odhad rozsahu 10%"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A125 (17*9.74)*0.1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B125 "Celkem: "A125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985323112 Spojovací můstek reprofilovaného betonu na cementové bázi, tloušťky 2 mm M2 16,598 654,19 10 858,25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můstek reprofilovaného betonu na cementové bázi, tloušťky 2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https://podminky.urs.cz/item/CS_URS_2022_02/985323112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D127 " ""Vyspravení střešních panelů pod krytinu - odhad rozsahu 10%"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A127 (17*9.74)*0.1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E127 "Reprofilace otvoru v PZD panelu"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B127 0.2*0.2 0,040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C127 "Celkem: "A127+B127 16,598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985311112 Reprofilace betonu sanačními maltami na cementové bázi ručně stěn, tloušťky přes 10 do 20 mm M2 16,598 1 689,71 28 045,81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Reprofilace betonu sanačními maltami na cementové bázi ručně stěn, tloušťky přes 10 do 20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https://podminky.urs.cz/item/CS_URS_2022_02/985311112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953962113 Kotvy chemické s vyvrtáním otvoru do zdiva z plných cihel tmel, hloubka 80 mm, velikost M 12 KUS 6,000 58,05 348,30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Kotvy chemické s vyvrtáním otvoru do zdiva z plných cihel tmel, hloubka 80 mm, velikost M 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https://podminky.urs.cz/item/CS_URS_2022_02/953962113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C121 " ""Ukotvení žebříku"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A121 6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B121 "Celkem: "A121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953965115R Kotvy chemické s vyvrtáním otvoru kotevní šrouby pro chemické kotvy, velikost M 10, délka 100 mm KUS 6,000 52,76 316,56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Kotvy chemické s vyvrtáním otvoru kotevní šrouby pro chemické kotvy, velikost M 10, délka 100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C122 " ""Ukotvení žebříku - nerezová kotva"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A122 6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B122 "Celkem: "A122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953945131R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Kotvy mechanické s vyvrtáním otvoru do betonu, železobetonu nebo tvrdého kamene pro střední zatížení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průvlekové, velikost M 12, délka 100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172,000 143,80 24 733,60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mechanické s vyvrtáním otvoru do betonu, železobetonu nebo tvrdého kamene pro střední zatížení průvlekové, velikost M 12, délka 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D119 " ""Ukotvení patních plechů nových I profilů"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A119 4*4 16,000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E119 "Ukotvení patních plechů zábradlí"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B119 4*39 156,000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C119 "Celkem: "A119+B119 172,000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953945143R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Kotvy mechanické s vyvrtáním otvoru do betonu, železobetonu nebo tvrdého kamene pro střední zatížení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průvlekové, velikost M 16, délka 200 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5,000 263,09 1 315,45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mechanické s vyvrtáním otvoru do betonu, železobetonu nebo tvrdého kamene pro střední zatížení průvlekové, velikost M 16, délka 200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C120 " ""Kotva P8"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A120 5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B120 "Celkem: "A120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941211111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lešení řadového rámového lehkého pracovního s podlahami s provozním zatížením tř. 3 do 200 kg/m2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šířky tř. SW06 od 0,6 do 0,9 m, výšky do 10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M2 384,000 58,19 22 344,96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rámového lehkého pracovního s podlahami s provozním zatížením tř. 3 do 200 kg/m2 šířky tř. SW06 od 0,6 do 0,9 m,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https://podminky.urs.cz/item/CS_URS_2022_02/941211111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A114 " "(20+20+12+12)*6 384,000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B114 "Celkem: "A114 384,000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941211211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lešení řadového rámového lehkého pracovního s podlahami s provozním zatížením tř. 3 do 200 kg/m2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Příplatek za první a každý další den použití lešení k ce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23 040,000 1,94 44 697,60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rámového lehkého pracovního s podlahami s provozním zatížením tř. 3 do 200 kg/m2 Příplatek za první a každý další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den použití lešení k ceně -1111 nebo -1112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https://podminky.urs.cz/item/CS_URS_2022_02/941211211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A115 " "384*60 23 040,000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B115 "Celkem: "A115 23 040,000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941211811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rámového lehkého pracovního s provozním zatížením tř. 3 do 200 kg/m2 šířky tř.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SW06 od 0,6 do 0,9 m, výšky do 10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M2 384,000 35,13 13 489,92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rámového lehkého pracovního s provozním zatížením tř. 3 do 200 kg/m2 šířky tř. SW06 od 0,6 do 0,9 m, výšky do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https://podminky.urs.cz/item/CS_URS_2022_02/941211811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949101112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Lešení pomocné pracovní pro objekty pozemních staveb pro zatížení do 150 kg/m2, o výšce lešeňové podlahy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1,9 do 3,5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M2 152,030 83,79 12 738,59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Lešení pomocné pracovní pro objekty pozemních staveb pro zatížení do 150 kg/m2, o výšce lešeňové podlahy přes 1,9 do 3,5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https://podminky.urs.cz/item/CS_URS_2022_02/949101112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A117 " "72.12+79.91 152,030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B117 "Celkem: "A117 152,030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952901221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Vyčištění budov nebo objektů před předáním do užívání průmyslových budov a objektů výrobních,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skladovacích, garáží, dílen nebo hal apod. s nespalnou podlahou ja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M2 152,030 111,54 16 957,43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Vyčištění budov nebo objektů před předáním do užívání průmyslových budov a objektů výrobních, skladovacích, garáží, dílen nebo hal apod. s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nespalnou podlahou jakékoliv výšky podlaží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https://podminky.urs.cz/item/CS_URS_2022_02/952901221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46 582,94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997013211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Vnitrostaveništní doprava suti a vybouraných hmot vodorovně do 50 m svisle ručně pro budovy a haly výšky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14,532 928,01 13 485,84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Vnitrostaveništní doprava suti a vybouraných hmot vodorovně do 50 m svisle ručně pro budovy a haly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https://podminky.urs.cz/item/CS_URS_2022_02/997013211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9971r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na skládku s naložením na dopravní prostředek vč. uložení (poplatku) dle platné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legislativy - uložení směsného stavebního a demoličního 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0,224 4 372,50 979,44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na skládku s naložením na dopravní prostředek vč. uložení (poplatku) dle platné legislativy - uložení směsného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stavebního a demoličního odpadu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9973r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na skládku s naložením na dopravní prostředek vč. uložení (poplatku) dle platné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legislativy - uložení dřevěného odpadu odpadu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3,846 4 354,40 16 747,02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na skládku s naložením na dopravní prostředek vč. uložení (poplatku) dle platné legislativy - uložení dřevěného odpadu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odpadu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9974r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na skládku s naložením na dopravní prostředek vč. uložení (poplatku) dle platné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legislativy - uložení odpadu z prostého betonu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1,093 772,40 844,23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na skládku s naložením na dopravní prostředek vč. uložení (poplatku) dle platné legislativy - uložení odpadu z prostého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9975r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na skládku s naložením na dopravní prostředek vč. uložení (poplatku) dle platné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legislativy - uložení odpadu z armovaného betonu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7,344 999,40 7 339,59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na skládku s naložením na dopravní prostředek vč. uložení (poplatku) dle platné legislativy - uložení odpadu z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armovaného betonu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9976r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na skládku s naložením na dopravní prostředek vč. uložení (poplatku) dle platné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legislativy - uložení cihelného odpadu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0,695 772,40 536,82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s naložením na dopravní prostředek vč. uložení (poplatku) dle platné legislativy - uložení cihelného odpadu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9972r Vodorovná doprava kovového odpadu do kovošrotu T 1,330 5 000,00 6 650,00 R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kovového odpadu do kovošrotu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24 459,32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998018001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budovy občanské výstavby, bydlení, výrobu a služby ruční - bez užití mechanizace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dopravní vzdálenost do 100 m pro budovy s jakoukoliv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15,393 1 588,99 24 459,32 CS ÚRS 2022 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budovy občanské výstavby, bydlení, výrobu a služby ruční - bez užití mechanizace vodorovná dopravní vzdálenost do 100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budovy s jakoukoliv nosnou konstrukcí výšky do 6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https://podminky.urs.cz/item/CS_URS_2022_02/998018001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212 750,00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212 750,00 21,00% 44 677,50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257 427,50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a ostatní náklady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212 750,00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VRN1 - Průzkumné, geodetické a projektové práce 86 250,00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VRN3 - Zařízení staveniště 69 000,00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VRN4 - Inženýrská činnost 57 500,00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a ostatní náklady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212 750,00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VRN1 Průzkumné, geodetické a projektové práce 86 250,00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013103000 Projektové práce - Zpracování kompletního zapojovacího schéma FVE panelů - přesná spec. dle TZ str. 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1,000 63 250,00 63 250,00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Projektové práce - Zpracování kompletního zapojovacího schéma FVE panelů - přesná spec. dle TZ str. 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01325400 Dokumentace skutečného provedení stavby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1,000 23 000,00 23 000,00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VRN3 Zařízení staveniště 69 000,00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03000100 Zařízení staveniště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1,000 69 000,00 69 000,00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VRN4 Inženýrská činnost 57 500,00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041403000 Zajištění opatření vyplývající z potřeb plnění plánu BOZP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1,000 28 750,00 28 750,00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042503000 Zpracování plánu identifikace rizik na pracovišti po dobu výstavby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1,000 28 750,00 28 750,00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Zpracování plánu identifikace rizik na pracovišti po dobu výstavby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a ostatní náklady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SEZNAM FIGUR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26. 10. 2022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01 Střešní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A1 142,800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 "136*1.05 "Přepočtené koeficientem množství" 142,800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15441031R ocelový tenkostěnný profil Z150, tl. stěny 1,5mm, žárově zinkovaný M 142,800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11,730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 " ""Nově nadbetonované části atiky z vnější strany + zateplená okapová hrana"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(10.35+10.35+17.6+0.4+0.4)*0.3 11,730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622142001 Potažení vnějších ploch pletivem v ploše nebo pruzích, na plném podkladu sklovláknitým vtlačením do tmelu stěn M2 30,134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A100 A100 28,812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F100 " ""Nová konstrukce střechy"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G100 "Úhelník 50x50x4mm ozn. P5"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A100 (0.28*30)*3.43 28,812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767995111 Montáž ostatních atypických zámečnických konstrukcí hmotnosti do 5 kg KG 78,418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A101 A101 101,271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E101 " ""Zábradlí"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F101 "Sloupek - atika - standardní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A101 (1.432*17)*4.16 101,271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767995112 Montáž ostatních atypických zámečnických konstrukcí hmotnosti přes 5 do 10 kg KG 142,606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A102 A102 243,360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D102 " ""Posílení stropní kostrukce"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E102 "Nosník IPN 140 - ozn. P2"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A102 (2.74+2.74+2.93+2.93+2.78+2.78)*14.4 243,360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767995114 Montáž ostatních atypických zámečnických konstrukcí hmotnosti přes 20 do 50 kg KG 461,635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502647V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PD Otovice sklad pneu a garáž nový stř plášť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22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A103 A103 104,607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C103 " ""Demontáž žebříku s ochranným košem"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A103 5.91*17.7 104,607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767996703 Demontáž ostatních zámečnických konstrukcí o hmotnosti jednotlivých dílů řezáním přes 100 do 250 kg KG 104,607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A105 A105 10,386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G105 " ""Stávající nosná konstrukce stropu"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A105 9.52*(0.34+0.34+0.137+0.137+0.137) 10,386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783306801 Odstranění nátěrů ze zámečnických konstrukcí obroušením M2 61,425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A106 A106 20,773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J106 " ""dvojnásobně"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K106 "Stávající a nová nosná konstrukce stropu"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A106 (9.52*(0.34+0.34+0.137+0.137+0.137))*2 20,773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783314203 Základní antikorozní nátěr zámečnických konstrukcí jednonásobný syntetický samozákladující M2 141,087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A107 A107 10,386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J107 " ""Stávající a nová nosná konstrukce stropu"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A107 9.52*(0.34+0.34+0.137+0.137+0.137) 10,386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783317101 Krycí nátěr (email) zámečnických konstrukcí jednonásobný syntetický standardní M2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A108 A108 28,278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A108 " "7.79*3.63 28,278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A114 A114 384,000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A114 " "(20+20+12+12)*6 384,000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941211111 Montáž lešení řadového rámového lehkého pracovního s podlahami s provozním zatížením tř. 3 do 200 kg/m2 šířky tř. SW06 od 0,6 do 0,9 m, výšky do 10 m M2 384,000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A115 A115 23 040,000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A115 " "384*60 23 040,000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941211211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Montáž lešení řadového rámového lehkého pracovního s podlahami s provozním zatížením tř. 3 do 200 kg/m2 Příplatek za první a každý další den použití lešení k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23 040,000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A117 A117 152,030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Strana 23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A117 " "72.12+79.91 152,030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949101112 Lešení pomocné pracovní pro objekty pozemních staveb pro zatížení do 150 kg/m2, o výšce lešeňové podlahy přes 1,9 do 3,5 m M2 152,030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A119 A119 16,000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D119 " ""Ukotvení patních plechů nových I profilů"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A119 4*4 16,000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953945131R Kotvy mechanické s vyvrtáním otvoru do betonu, železobetonu nebo tvrdého kamene pro střední zatížení průvlekové, velikost M 12, délka 100 mm KUS 172,000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A120 A120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C120 " ""Kotva P8"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A120 5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953945143R Kotvy mechanické s vyvrtáním otvoru do betonu, železobetonu nebo tvrdého kamene pro střední zatížení průvlekové, velikost M 16, délka 200 mm KUS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A121 A121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C121 " ""Ukotvení žebříku"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A121 6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953962113 Kotvy chemické s vyvrtáním otvoru do zdiva z plných cihel tmel, hloubka 80 mm, velikost M 12 KUS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A122 A122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C122 " ""Ukotvení žebříku - nerezová kotva"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A122 6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953965115R Kotvy chemické s vyvrtáním otvoru kotevní šrouby pro chemické kotvy, velikost M 10, délka 100 mm KUS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A123 A123 3,060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C123 " ""ŽB římsa"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A123 17*0.18 3,060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962052211 Bourání zdiva železobetonového nadzákladového, objemu přes 1 m3 M3 3,060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A124 A124 4,140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E124 " ""200mm pod odbouranou úrovní okapové hrany a horní úrovní stávající atiky"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A124 (10.35*0.2)*2 4,140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978015391 Otlučení vápenných nebo vápenocementových omítek vnějších ploch s vyškrabáním spar a s očištěním zdiva stupně členitosti 1 a 2, v rozsahu přes 80 do 100 % M2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A125 A125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24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C125 " ""Vyspravení střešních panelů pod krytinu - odhad rozsahu 10%"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A125 (17*9.74)*0.1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985112132 Odsekání degradovaného betonu rubu kleneb a podlah, tloušťky přes 10 do 30 mm M2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A127 A127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D127 " ""Vyspravení střešních panelů pod krytinu - odhad rozsahu 10%"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A127 (17*9.74)*0.1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985323112 Spojovací můstek reprofilovaného betonu na cementové bázi, tloušťky 2 mm M2 16,598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28,812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R13 " ""Úhelník 50x50x4mm ozn. P5"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(0.28*30)*3.43 28,812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14,325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D14 " ""Vyrovnání pod dřevěné trámy"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E14 "P3 300x60mm"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(9.55*5)*0.3 14,325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632451022 Potěr cementový vyrovnávací z malty (MC-15) v pásu o průměrné (střední) tl. přes 20 do 30 mm M2 20,055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 ""Papírová separační vrstva"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17*9.64 163,880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712331801 Odstranění povlakové krytiny střech plochých do 10° z pásů uložených na sucho AIP nebo NAIP M2 339,830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A18 A18 182,160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 "17.6*10.35 182,160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712361701 Provedení povlakové krytiny střech plochých do 10° fólií položenou volně s přilepením spojů M2 202,315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37,100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 "17+10.05+10.05 37,100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712363352 Povlakové krytiny střech plochých do 10° z tvarovaných poplastovaných lišt pro mPVC vnitřní koutová lišta rš 100 mm M 37,100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1,000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25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 " ""Doplnění PZD desky"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 1,000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lastRenderedPageBreak/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411121121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Montáž prefabrikovaných železobetonových stropů se zalitím spár, včetně podpěrné konstrukce, na cementovou maltu ze stropních panelů šířky do 1200 mm 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délky do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KUS 1,000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36,130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 "16.09+10.02+10.02 36,130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712363353 Povlakové krytiny střech plochých do 10° z tvarovaných poplastovaných lišt pro mPVC vnější koutová lišta rš 100 mm M 36,130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56,860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 "17.65+17.65+10.4+10.4+0.38+0.38 56,860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712363358 Povlakové krytiny střech plochých do 10° z tvarovaných poplastovaných lišt pro mPVC závětrná lišta rš 250 mm M 56,860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A23 115,750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 ""Dle kotevního plánu"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A23 115.75 115,750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712363411 Provedení povlakové krytiny střech plochých do 10° s mechanicky kotvenou izolací včetně položení fólie a horkovzdušného svaření tl. tepelné izolace do 100 mm bu M2 115,750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35,640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" ""Dle kotevního plánu"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35.64 35,640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712363412 Provedení povlakové krytiny střech plochých do 10° s mechanicky kotvenou izolací včetně položení fólie a horkovzdušného svaření tl. tepelné izolace do 100 mm bu M2 35,640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17,960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C25 " ""Dle kotevního plánu"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17.96 17,960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712363413 Provedení povlakové krytiny střech plochých do 10° s mechanicky kotvenou izolací včetně položení fólie a horkovzdušného svaření tl. tepelné izolace do 100 mm bu M2 17,960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9,349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 "8.904*1.05 "Přepočtené koeficientem množství" 9,349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28375936 deska EPS 70 fasádní ?=0,039 tl 80mm M2 9,349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8,925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 "8.5*1.05 "Přepočtené koeficientem množství" 8,925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26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28376414 deska XPS hrana polodrážková a hladký povrch 300kPA tl 20mm M2 8,925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11,876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 "11.31*1.05 "Přepočtené koeficientem množství" 11,876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28376417 deska XPS hrana polodrážková a hladký povrch 300kPA tl 50mm M2 11,876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3,393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 " ""Nadbetonávka atik"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(8.7+8.9+9.7+9.7+0.35+0.35)*(0.3*0.3) 3,393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417321515 Ztužující pásy a věnce z betonu železového (bez výztuže) tř. C 25/30 M3 4,770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18,655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 "16.959*1.1 "Přepočtené koeficientem množství" 18,655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28376417.1 deska XPS hrana polodrážková a hladký povrch 300kPA tl 50mm M2 18,655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A31 A31 7,293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 "6.63*1.1 "Přepočtené koeficientem množství" 7,293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28376421 deska XPS hrana polodrážková a hladký povrch 300kPA tl 80mm M2 7,293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8,904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D33 " ""Meziprostor sekundární konstukce EPS tl. 80mm"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(17+10.05+10.05)*0.24 8,904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713131141 Montáž tepelné izolace stěn rohožemi, pásy, deskami, dílci, bloky (izolační materiál ve specifikaci) lepením celoplošně M2 20,214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5,100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E34 " ""Atika nad úrovní střešního plášte XPS tl. 50mm"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17*0.3 5,100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713131143 Montáž tepelné izolace stěn rohožemi, pásy, deskami, dílci, bloky (izolační materiál ve specifikaci) lepením celoplošně s mechanickým kotvením M2 23,589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A35 162,860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D35 " ""V ploše střechy - vata tl. 80mm"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17*9.58 162,860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713141151 Montáž tepelné izolace střech plochých rohožemi, pásy, deskami, dílci, bloky (izolační materiál ve specifikaci) kladenými volně jednovrstvá M2 171,360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27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22,710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A4 " "(10.35+10.05+0.3+10.35+10.05+8.7+8.9+8.7+8.9-0.3-0.3)*0.3 22,710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417351115 Bednění bočnic ztužujících pásů a věnců včetně vzpěr zřízení M2 32,910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0,161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 "((((8.7+8.9+9.7+9.7+0.35+0.35)*4)*0.89)*1.2)/1000 0,161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417361821 Výztuž ztužujících pásů a věnců z betonářské oceli 10 505 (R) nebo BSt 500 T 0,302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A67 A67 31,141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A67 " "28.31*1.1 "Přepočtené koeficientem množství" 31,141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60621149 překližka vodovzdorná hladká/hladká bříza tl 21mm M2 31,141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A68 A68 1,252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A68 " "0.263+0.989 1,252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762083122 Impregnace řeziva máčením proti dřevokaznému hmyzu, houbám a plísním, třída ohrožení 3 a 4 (dřevo v exteriéru) M3 1,252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A69 A69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C69 " ""P7"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A69 10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762085103 Montáž ocelových spojovacích prostředků (materiál ve specifikaci) kotevních želez příložek, patek, táhel KUS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A7 440,640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" ""Střešní Z profily"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(17*8)*3.24 440,640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444191911 Montáž krytiny střech ocelových konstrukcí ocelových pomocných a kotevních prvků pro krytiny střech KG 440,640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A70 A70 30,000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D70 " ""P5"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A70 30 30,000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762085114 Montáž ocelových spojovacích prostředků (materiál ve specifikaci) svorníků nebo šroubů délky přes 450 do 1000 mm KUS 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A71 A71 17,000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D71 " ""Okapová hrana 2x březová foliová překližka"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A71 (17*0.5)*2 17,000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28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762341270 Montáž bednění střech rovných a šikmých sklonu do 60° s vyřezáním otvorů z desek dřevotřískových nebo dřevoštěpkových na sraz M2 28,310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A72 A72 163,880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A72 " "17*9.64 163,880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762341811 Demontáž bednění a laťování bednění střech rovných, obloukových, sklonu do 60° se všemi nadstřešními konstrukcemi z prken hrubých, hoblovaných tl. do 32 mm M2 163,880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A73 A73 0,654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A73 " "31.141*0.021 0,654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762395000R Spojovací prostředky krovů, bednění a laťování, nadstřešních konstrukcí svory, prkna, hřebíky, pásová ocel, vruty A VODOVZDORNÉ LEPIDLO M3 0,654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A74 A74 47,750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D74 " ""P3 300x60mm"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A74 9.55*5 47,750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762822110 Montáž stropních trámů z hraněného a polohraněného řeziva s trámovými výměnami, průřezové plochy do 144 cm2 M 66,850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A75 A75 173,520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A75 " "18*9.64 173,520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762822810 Demontáž stropních trámů z hraněného řeziva, průřezové plochy do 144 cm2 M 173,520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A76 A76 1,089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A76 " "0.229+0.86 1,089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762895000 Spojovací prostředky záklopu stropů, stropnic, podbíjení hřebíky, svory M3 1,089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A78 A78 175,950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A78 " "17*(9.64+0.71)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764001821 Demontáž klempířských konstrukcí krytiny ze svitků nebo tabulí do suti M2 175,950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A80 A80 37,900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A80 " "17+10.45+10.45 37,900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764002841 Demontáž klempířských konstrukcí oplechování horních ploch zdí a nadezdívek do suti M 37,900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A81 A81 36,240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A81 " "17+9.62+9.62 36,240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29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764002871 Demontáž klempířských konstrukcí lemování zdí do suti M 36,240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A83 A83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A83 " "5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764004861 Demontáž klempířských konstrukcí svodu do suti M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A88 A88 0,281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A88 " "0.244*1.15 "Přepočtené koeficientem množství" 0,281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13010716 ocel profilová jakost S235JR (11 375) průřez I (IPN) 140 T 0,281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A89 A89 0,051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A89 " "0.044*1.15 "Přepočtené koeficientem množství" 0,051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13011064 úhelník ocelový rovnostranný jakost S235JR (11 375) 50x50x4mm T 0,051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4,140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E9 " ""Otlučené části 200mm pod odbouranou úrovní okapové hrany a horní úrovní stávající atiky"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(10.35*0.2)*2 4,140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622131101 Podkladní a spojovací vrstva vnějších omítaných ploch cementový postřik nanášený ručně celoplošně stěn M2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A91 A91 0,033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A91 " "0.029*1.15 "Přepočtené koeficientem množství" 0,033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13611228 plech ocelový hladký jakost S235JR tl 10mm tabule T 0,033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A92 A92 0,012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A92 " "0.01*1.15 "Přepočtené koeficientem množství" 0,012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14550226 profil ocelový svařovaný jakost S235 průřez čtvercový 30x30x2mm T 0,012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A93 A93 0,153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A93 " "0.133*1.15 "Přepočtené koeficientem množství" 0,153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14550246 profil ocelový svařovaný jakost S235 průřez čtvercový 50x50x3mm T 0,153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A94 A94 0,252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A94 " "0.219*1.15 "Přepočtené koeficientem množství" 0,252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14550246.1 profil ocelový svařovaný jakost S235 průřez čtvercový 50x50x3mm T 0,252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30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A95 A95 178,143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A95 " "169.66*1.05 "Přepočtené koeficientem množství" 178,143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7671r plech trapézový, výška vlny 30mm, tl. 0,8mm, žárově zinkovaný M2 178,143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A97 A97 169,660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A97 " "17*9.98 169,660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767391112 Montáž krytiny z tvarovaných plechů trapézových nebo vlnitých, uchycených šroubováním M2 169,660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A99 A99 6,040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C99 " ""Zpětná montáž"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A99 6.04 6,040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767832102 Montáž venkovních požárních žebříků do zdiva bez suchovodu M 6,040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AA13 AA13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AA13 "Patní plech - okapová hrana tl. 5mm"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AB13 AB13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AB13 "Ukončení madel - plech tl. 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AC13 AC13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AC13 "Dilatační spojky - plech tl. 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AD13 AD13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AD13 "Sloupek - atika - standardní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AE13 AE13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AE13 "Sloupek - atika - U13 žebříku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AF13 AF13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AF13 "Tyč - ostatní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AG13 AG13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AG13 "Horní tyč - madlo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 B1 142,800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"A1 142,800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 B10 6,630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17*0.39 6,630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622142001 Potažení vnějších ploch pletivem v ploše nebo pruzích, na plném podkladu sklovláknitým vtlačením do tmelu stěn M2 30,134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B100 B100 14,406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31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H100 "Úhelník 50x50x4mm ozn. P6"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B100 (0.42*10)*3.43 14,406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767995111 Montáž ostatních atypických zámečnických konstrukcí hmotnosti do 5 kg KG 78,418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B101 B101 31,483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G101 "Sloupek - atika - u žebříku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B101 (1.892*4)*4.16 31,483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767995112 Montáž ostatních atypických zámečnických konstrukcí hmotnosti přes 5 do 10 kg KG 142,606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B102 B102 218,275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F102 "Zábradlí"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G102 "Horní tyč - madlo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B102 52.47*4.16 218,275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767995114 Montáž ostatních atypických zámečnických konstrukcí hmotnosti přes 20 do 50 kg KG 461,635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B103 B103 104,607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B103 "Celkem: "A103 104,607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B105 B105 43,754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B105 (9.52+9.52+9.52+9.52)*(0.36+0.36+0.143+0.143+0.143) 43,754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783306801 Odstranění nátěrů ze zámečnických konstrukcí obroušením M2 61,425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B106 B106 87,508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B106 ((9.52+9.52+9.52+9.52)*(0.36+0.36+0.143+0.143+0.143))*2 87,508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783314203 Základní antikorozní nátěr zámečnických konstrukcí jednonásobný syntetický samozákladující M2 141,087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B107 B107 43,754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B107 (9.52+9.52+9.52+9.52)*(0.36+0.36+0.143+0.143+0.143) 43,754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783317101 Krycí nátěr (email) zámečnických konstrukcí jednonásobný syntetický standardní M2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B108 B108 22,337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B108 3.28*6.81 22,337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B114 B114 384,000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32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B114 "Celkem: "A114 384,000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B115 B115 23 040,000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B115 "Celkem: "A115 23 040,000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B117 B117 152,030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B117 "Celkem: "A117 152,030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B119 B119 156,000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E119 "Ukotvení patních plechů zábradlí"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B119 4*39 156,000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953945131R Kotvy mechanické s vyvrtáním otvoru do betonu, železobetonu nebo tvrdého kamene pro střední zatížení průvlekové, velikost M 12, délka 100 mm KUS 172,000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B120 B120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B120 "Celkem: "A120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B121 B121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B121 "Celkem: "A121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B122 B122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B122 "Celkem: "A122 6,000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B123 B123 3,060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B123 "Celkem: "A123 3,060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B124 B124 7,040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B124 (17.6*0.2)*2 7,040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978015391 Otlučení vápenných nebo vápenocementových omítek vnějších ploch s vyškrabáním spar a s očištěním zdiva stupně členitosti 1 a 2, v rozsahu přes 80 do 100 % M2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B125 B125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B125 "Celkem: "A125 16,558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B127 B127 0,040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E127 "Reprofilace otvoru v PZD panelu"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B127 0.2*0.2 0,040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985323112 Spojovací můstek reprofilovaného betonu na cementové bázi, tloušťky 2 mm M2 16,598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B13 B13 14,406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S13 "Úhelník 50x50x4mm ozn. P6"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(0.42*10)*3.43 14,406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33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B14 B14 5,730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F14 "P4 200x60mm"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(9.55*2)*0.3 5,730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632451022 Potěr cementový vyrovnávací z malty (MC-15) v pásu o průměrné (střední) tl. přes 20 do 30 mm M2 20,055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B17 B17 175,950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E17 "Asfaltový pás s vložkou z papírové lepenky"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17*(9.64+0.71)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712331801 Odstranění povlakové krytiny střech plochých do 10° z pásů uložených na sucho AIP nebo NAIP M2 339,830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B18 B18 6,460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17*0.38 6,460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712361701 Provedení povlakové krytiny střech plochých do 10° fólií položenou volně s přilepením spojů M2 202,315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B19 B19 37,100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B19 "Celkem: "A19 37,100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 B2 1,000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"A2 1,000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B20 B20 36,130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"Celkem: "A20 36,130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B22 B22 56,860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"A22 56,860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B23 B23 115,750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"Celkem: "A23 115,750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B24 B24 35,640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"A24 35,640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B25 B25 17,960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"Celkem: "A25 17,960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B27 B27 9,349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"Celkem: "A27 9,349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B28 B28 8,925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"Celkem: "A28 8,925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B29 B29 11,876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"Celkem: "A29 11,876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34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 B3 1,377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 "Dobetonávka okapové hrany"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17*(0.27*0.3) 1,377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417321515 Ztužující pásy a věnce z betonu železového (bez výztuže) tř. C 25/30 M3 4,770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B30 B30 18,655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B30 "Celkem: "A30 18,655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B31 B31 7,293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B31 "Celkem: "A31 7,293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B33 B33 11,310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E33 "Horní líc atiky XPS tl. 50mm"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B33 (17.6+10.05+10.05)*0.3 11,310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713131141 Montáž tepelné izolace stěn rohožemi, pásy, deskami, dílci, bloky (izolační materiál ve specifikaci) lepením celoplošně M2 20,214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B34 B34 11,859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B34 (10.05*2)*0.59 11,859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713131143 Montáž tepelné izolace stěn rohožemi, pásy, deskami, dílci, bloky (izolační materiál ve specifikaci) lepením celoplošně s mechanickým kotvením M2 23,589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B35 B35 8,500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E35 "V místě okapové hrany - XPS tl. 20mm"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B35 17*0.5 8,500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713141151 Montáž tepelné izolace střech plochých rohožemi, pásy, deskami, dílci, bloky (izolační materiál ve specifikaci) kladenými volně jednovrstvá M2 171,360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 B4 4,080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17*0.24 4,080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417351115 Bednění bočnic ztužujících pásů a věnců včetně vzpěr zřízení M2 32,910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 B6 0,048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(((((8.7+8.9+9.7+9.7+0.35+0.35)*1.2)*4)*0.22)*1.2)/1000 0,048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417361821 Výztuž ztužujících pásů a věnců z betonářské oceli 10 505 (R) nebo BSt 500 T 0,302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B67 B67 31,141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B67 "Celkem: "A67 31,141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B68 B68 1,252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35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B68 "Celkem: "A68 1,252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B69 B69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B69 "Celkem: "A69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 B7 440,640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"A7 440,640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B70 B70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E70 "P6"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B70 10 10,000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762085114 Montáž ocelových spojovacích prostředků (materiál ve specifikaci) svorníků nebo šroubů délky přes 450 do 1000 mm KUS 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B71 B71 11,310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E71 "Horní líc atiky 1x foliová překližka"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B71 (17.6+10.05+10.05)*0.3 11,310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762341270 Montáž bednění střech rovných a šikmých sklonu do 60° s vyřezáním otvorů z desek dřevotřískových nebo dřevoštěpkových na sraz M2 28,310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B72 B72 163,880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B72 "Celkem: "A72 163,880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B73 B73 0,654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B73 "Celkem: "A73 0,654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B74 B74 19,100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E74 "P4 200x60mm"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B74 9.55*2 19,100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762822110 Montáž stropních trámů z hraněného a polohraněného řeziva s trámovými výměnami, průřezové plochy do 144 cm2 M 66,850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B75 B75 173,520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B75 "Celkem: "A75 173,520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B76 B76 1,089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B76 "Celkem: "A76 1,089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B78 B78 175,950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B78 "Celkem: "A78 175,950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B80 B80 37,900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B80 "Celkem: "A80 37,900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B81 B81 36,240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B81 "Celkem: "A81 36,240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36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B83 B83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B83 "Celkem: "A83 5,000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B88 B88 0,281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B88 "Celkem: "A88 0,281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B89 B89 0,051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B89 "Celkem: "A89 0,051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 B9 7,040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(17.6*0.2)*2 7,040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622131101 Podkladní a spojovací vrstva vnějších omítaných ploch cementový postřik nanášený ručně celoplošně stěn M2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B91 B91 0,033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B91 "Celkem: "A91 0,033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B92 B92 0,012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B92 "Celkem: "A92 0,012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B93 B93 0,153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B93 "Celkem: "A93 0,153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B94 B94 0,252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B94 "Celkem: "A94 0,252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B95 B95 178,143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B95 "Celkem: "A95 178,143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B97 B97 169,660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B97 "Celkem: "A97 169,660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B99 B99 6,040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B99 "Celkem: "A99 6,040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 C10 18,360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"Mezisoučet: "A10+B10 18,360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C100 C100 28,800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I100 "Posílení stropní kostrukce"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J100 "Trojúhelníková výztuha Plech P10 ozn. P1 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C100 ((0.3*0.2)*6)*80 28,800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767995111 Montáž ostatních atypických zámečnických konstrukcí hmotnosti do 5 kg KG 78,418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C101 C101 9,852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H101 "Tyč - ostatní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37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C101 5.864*1.68 9,852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767995112 Montáž ostatních atypických zámečnických konstrukcí hmotnosti přes 5 do 10 kg KG 142,606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C102 C102 461,635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C102 "Celkem: "A102+B102 461,635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C103 C103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C103 " ""Demontáž žebříku s ochranným košem"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C105 C105 3,664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C105 (3+3+2.85)*(0.12+0.12+0.058+0.058+0.058) 3,664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783306801 Odstranění nátěrů ze zámečnických konstrukcí obroušením M2 61,425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C106 C106 7,328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C106 ((3+3+2.85)*(0.12+0.12+0.058+0.058+0.058))*2 7,328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783314203 Základní antikorozní nátěr zámečnických konstrukcí jednonásobný syntetický samozákladující M2 141,087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C107 C107 3,664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C107 (3+3+2.85)*(0.12+0.12+0.058+0.058+0.058) 3,664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783317101 Krycí nátěr (email) zámečnických konstrukcí jednonásobný syntetický standardní M2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C108 C108 20,332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C108 7.79*2.61 20,332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C119 C119 172,000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C119 "Celkem: "A119+B119 172,000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C120 C120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C120 " ""Kotva P8"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C121 C121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C121 " ""Ukotvení žebříku"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C122 C122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C122 " ""Ukotvení žebříku - nerezová kotva"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C123 C123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C123 " ""ŽB římsa"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C124 C124 0,594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38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C124 (0.99*0.3)*2 0,594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978015391 Otlučení vápenných nebo vápenocementových omítek vnějších ploch s vyškrabáním spar a s očištěním zdiva stupně členitosti 1 a 2, v rozsahu přes 80 do 100 % M2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C125 C125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C125 " ""Vyspravení střešních panelů pod krytinu - odhad rozsahu 10%"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C127 C127 16,598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C127 "Celkem: "A127+B127 16,598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C13 C13 29,004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T13 "Sloupek - atika - krátký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(1.162*6)*4.16 29,004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C14 C14 20,055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"Celkem: "A14+B14 20,055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C17 C17 339,830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"Celkem: "A17+B17 339,830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C18 C18 13,695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(10.07+10.07)*0.68 13,695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712361701 Provedení povlakové krytiny střech plochých do 10° fólií položenou volně s přilepením spojů M2 202,315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 C2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 " ""Doplnění PZD desky"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C23 C23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 ""Dle kotevního plánu"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C24 C24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" ""Dle kotevního plánu"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C25 C25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C25 " ""Dle kotevního plánu"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C3 C3 4,770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 "Celkem: "A3+B3 4,770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C33 C33 20,214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C33 "Celkem: "A33+B33 20,214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C34 C34 6,630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F34 "Okapová hrana zvenku XPS tl. 80mm"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39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C34 17*0.39 6,630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713131143 Montáž tepelné izolace stěn rohožemi, pásy, deskami, dílci, bloky (izolační materiál ve specifikaci) lepením celoplošně s mechanickým kotvením M2 23,589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C35 C35 171,360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C35 "Celkem: "A35+B35 171,360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C4 C4 6,120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17*0.36 6,120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417351115 Bednění bočnic ztužujících pásů a věnců včetně vzpěr zřízení M2 32,910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C6 C6 0,073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(((17*4)*0.89)*1.2)/1000 0,073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417361821 Výztuž ztužujících pásů a věnců z betonářské oceli 10 505 (R) nebo BSt 500 T 0,302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C69 C69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C69 " ""P7"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C7 C7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" ""Střešní Z profily"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C70 C70 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C70 "Celkem: "A70+B70 40,000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C71 C71 28,310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C71 "Celkem: "A71+B71 28,310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C74 C74 66,850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C74 "Celkem: "A74+B74 66,850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C9 C9 0,594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(0.99*0.3)*2 0,594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622131101 Podkladní a spojovací vrstva vnějších omítaných ploch cementový postřik nanášený ručně celoplošně stěn M2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C99 C99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C99 " ""Zpětná montáž"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D10 D10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 "Přes novou omítku"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 11.774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622142001 Potažení vnějších ploch pletivem v ploše nebo pruzích, na plném podkladu sklovláknitým vtlačením do tmelu stěn M2 30,134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40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D100 D100 6,400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K100 "Patní plech pro nové I100 profily Plech P5 ozn. P2"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D100 ((0.2*0.2)*4)*40 6,400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767995111 Montáž ostatních atypických zámečnických konstrukcí hmotnosti do 5 kg KG 78,418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D101 D101 142,606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D101 "Celkem: "A101+B101+C101 142,606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D102 D102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D102 " ""Posílení stropní kostrukce"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D105 D105 1,626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D105 3*(0.16+0.16+0.074+0.074+0.074) 1,626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783306801 Odstranění nátěrů ze zámečnických konstrukcí obroušením M2 61,425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D106 D106 3,252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D106 (3*(0.16+0.16+0.074+0.074+0.074))*2 3,252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783314203 Základní antikorozní nátěr zámečnických konstrukcí jednonásobný syntetický samozákladující M2 141,087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D107 D107 1,626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D107 3*(0.16+0.16+0.074+0.074+0.074) 1,626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783317101 Krycí nátěr (email) zámečnických konstrukcí jednonásobný syntetický standardní M2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D108 D108 80,444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D108 8.45*9.52 80,444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D119 D119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D119 " ""Ukotvení patních plechů nových I profilů"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D124 D124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D124 "Celkem: "A124+B124+C124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D127 D127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D127 " ""Vyspravení střešních panelů pod krytinu - odhad rozsahu 10%"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D13 D13 55,411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U13 "Sloupek - okapová hrana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D13 (1.11*12)*4.16 55,411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41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D14 D14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D14 " ""Vyrovnání pod dřevěné trámy"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D17 D17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 ""Papírová separační vrstva"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D18 D18 202,315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D18 "Celkem: "A18+B18+C18 202,315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D3 D3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 " ""Nadbetonávka atik"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D33 D33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D33 " ""Meziprostor sekundární konstukce EPS tl. 80mm"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D34 D34 23,589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D34 "Celkem: "A34+B34+C34 23,589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D35 D35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D35 " ""V ploše střechy - vata tl. 80mm"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D4 D4 32,910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 "Celkem: "A4+B4+C4 32,910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D6 D6 0,020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 ((((17*1.14)*4)*0.22)*1.2)/1000 0,020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417361821 Výztuž ztužujících pásů a věnců z betonářské oceli 10 505 (R) nebo BSt 500 T 0,302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D70 D70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D70 " ""P5"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D71 D71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D71 " ""Okapová hrana 2x březová foliová překližka"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D74 D74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D74 " ""P3 300x60mm"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D9 D9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D9 "Celkem: "A9+B9+C9 11,774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E10 E10 30,134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E10 "Celkem: "A10+B10+D10 30,134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E100 E100 78,418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E100 "Celkem: "A100+B100+C100+D100 78,418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42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E101 E101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E101 " ""Zábradlí"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E102 E102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E102 "Nosník IPN 140 - ozn. P2"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E105 E105 1,995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E105 (2.85+2.85)*(0.1+0.1+0.05+0.05+0.05) 1,995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783306801 Odstranění nátěrů ze zámečnických konstrukcí obroušením M2 61,425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E106 E106 3,990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E106 ((2.85+2.85)*(0.1+0.1+0.05+0.05+0.05))*2 3,990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783314203 Základní antikorozní nátěr zámečnických konstrukcí jednonásobný syntetický samozákladující M2 141,087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E107 E107 1,995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E107 (2.85+2.85)*(0.1+0.1+0.05+0.05+0.05) 1,995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783317101 Krycí nátěr (email) zámečnických konstrukcí jednonásobný syntetický standardní M2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E108 E108 61,712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E108 (7.79+8.45)*3.8 61,712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E119 E119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E119 "Ukotvení patních plechů zábradlí"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E124 E124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E124 " ""200mm pod odbouranou úrovní okapové hrany a horní úrovní stávající atiky"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E127 E127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E127 "Reprofilace otvoru v PZD panelu"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E13 E13 26,796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V13 "Spodní tyč - pole Západ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E13 (1.45*11)*1.68 26,796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E14 E14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E14 "P3 300x60mm"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E17 E17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43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E17 "Asfaltový pás s vložkou z papírové lepenky"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E3 E3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 "Dobetonávka okapové hrany"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E33 E33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E33 "Horní líc atiky XPS tl. 50mm"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E34 E34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E34 " ""Atika nad úrovní střešního plášte XPS tl. 50mm"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E35 E35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E35 "V místě okapové hrany - XPS tl. 20mm"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E6 E6 0,302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 "Celkem: "A6+B6+C6+D6 0,302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E70 E70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E70 "P6"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E71 E71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E71 "Horní líc atiky 1x foliová překližka"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E74 E74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E74 "P4 200x60mm"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E9 E9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E9 " ""Otlučené části 200mm pod odbouranou úrovní okapové hrany a horní úrovní stávající atiky"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F10 F10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 " ""Nově nadbetonované části atiky z vnější strany + zateplená okapová hrana"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F100 F100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F100 " ""Nová konstrukce střechy"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F101 F101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F101 "Sloupek - atika - standardní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F102 F102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F102 "Zábradlí"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F105 F105 61,425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F105 "Celkem: "A105+B105+C105+D105+E105 61,425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F106 F106 16,156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F106 ((2.74+2.74+2.93+2.93+2.78+2.78)*(0.14+0.14+0.066+0.066+0.066))*2 16,156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783314203 Základní antikorozní nátěr zámečnických konstrukcí jednonásobný syntetický samozákladující M2 141,087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F107 F107 8,078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44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F107 (2.74+2.74+2.93+2.93+2.78+2.78)*(0.14+0.14+0.066+0.066+0.066) 8,078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783317101 Krycí nátěr (email) zámečnických konstrukcí jednonásobný syntetický standardní M2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F108 F108 69,670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F108 (7.79+8.45)*4.29 69,670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F13 F13 15,523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W13 "Spodní tyč - pole Sever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F13 (1.54*6)*1.68 15,523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F14 F14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F14 "P4 200x60mm"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F34 F34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F34 "Okapová hrana zvenku XPS tl. 80mm"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G10 G10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 "Přes novou omítku"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G100 G100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G100 "Úhelník 50x50x4mm ozn. P5"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G101 G101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G101 "Sloupek - atika - u žebříku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G102 G102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G102 "Horní tyč - madlo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G105 G105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G105 " ""Stávající nosná konstrukce stropu"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G106 G106 1,440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G106 (((0.3*0.2)*2)*6)*2 1,440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783314203 Základní antikorozní nátěr zámečnických konstrukcí jednonásobný syntetický samozákladující M2 141,087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G107 G107 0,720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G107 ((0.3*0.2)*2)*6 0,720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783317101 Krycí nátěr (email) zámečnických konstrukcí jednonásobný syntetický standardní M2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45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G108 G108 154,224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G108 (9.52*4)*4.05 154,224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G13 G13 19,085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X13 "Spodní tyč - pole Jih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G13 (1.42*8)*1.68 19,085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H100 H100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H100 "Úhelník 50x50x4mm ozn. P6"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H101 H101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H101 "Tyč - ostatní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H106 H106 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H106 (((0.2*0.2)*2)*4)*2 0,640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783314203 Základní antikorozní nátěr zámečnických konstrukcí jednonásobný syntetický samozákladující M2 141,087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H107 H107 0,320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H107 ((0.2*0.2)*2)*4 0,320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783317101 Krycí nátěr (email) zámečnických konstrukcí jednonásobný syntetický standardní M2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H108 H108 8,093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H108 (0.97+0.98)*4.15 8,093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H13 H13 26,796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Y13 "Spodní tyč - pole Východ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H13 (1.45*11)*1.68 26,796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I100 I100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I100 "Posílení stropní kostrukce"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I106 I106 141,087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I106 "Celkem: "A106+B106+C106+D106+E106+F106+G106+H106 141,087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46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I107 I107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I107 "Celkem: "A107+B107+C107+D107+E107+F107+G107+H107 70,543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I108 I108 1,686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I108 (1.74+2.14+2.14)*0.28 1,686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I13 I13 24,840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Z13 "Patní plech - atika tl. 5mm"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I13 (0.023*27)*40 24,840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J100 J100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J100 "Trojúhelníková výztuha Plech P10 ozn. P1 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J106 J106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J106 " ""dvojnásobně"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J107 J107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J107 " ""Stávající a nová nosná konstrukce stropu"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J108 J108 -1,800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J108 -0.9*2 -1,800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J13 J13 30,240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AA13 "Patní plech - okapová hrana tl. 5mm"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J13 (0.063*12)*40 30,240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K100 K100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K100 "Patní plech pro nové I100 profily Plech P5 ozn. P2"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K106 K106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K106 "Stávající a nová nosná konstrukce stropu"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K108 K108 -13,359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K108 -3.67*3.64 -13,359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47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K13 K13 0,936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AB13 "Ukončení madel - plech tl. 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K13 (0.003*13)*24 0,936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L108 L108 -9,450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L108 -2.52*3.75 -9,450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L13 L13 10,248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AC13 "Dilatační spojky - plech tl. 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L13 0.427*24 10,248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M108 M108 -9,560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M108 -(2.39*1)*4 -9,560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M13 M13 101,271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AD13 "Sloupek - atika - standardní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M13 (1.432*17)*4.16 101,271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N108 N108 2,634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N108 ((2.39+1+1)*4)*0.15 2,634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784111003 Oprášení (ometení) podkladu v místnostech výšky přes 3,80 do 5,00 m M2 415,241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N13 N13 31,483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AE13 "Sloupek - atika - U13 žebříku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N13 (1.892*4)*4.16 31,483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O108 O108 415,241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O108 "Celkem: "A108+B108+C108+D108+E108+F108+G108+H108+I108+J108+K108+L108+M108+N108 415,241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48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O13 O13 9,852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AF13 "Tyč - ostatní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O13 5.864*1.68 9,852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P13 P13 218,275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AG13 "Horní tyč - madlo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P13 52.47*4.16 218,275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628613611R Žárové zinkování ponorem dílů ocelových konstrukcí hmotnosti dílců do 100 kg KG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Q13 Q13 642,978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Q13 "Celkem: "A13+B13+C13+D13+E13+F13+G13+H13+I13+J13+K13+L13+M13+N13+O13+P13 642,978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R13 R13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R13 " ""Úhelník 50x50x4mm ozn. P5"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S13 S13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S13 "Úhelník 50x50x4mm ozn. P6"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T13 T13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T13 "Sloupek - atika - krátký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U13 U13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U13 "Sloupek - okapová hrana - 50x50x3mm"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V13 V13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V13 "Spodní tyč - pole Západ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W13 W13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W13 "Spodní tyč - pole Sever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X13 X13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X13 "Spodní tyč - pole Jih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Y13 Y13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Y13 "Spodní tyč - pole Východ - 30x30x2mm"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Z13 Z13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Z13 "Patní plech - atika tl. 5mm" 0,000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49 z 53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Struktura údajů, formát souboru a metodika pro zpracování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Struktura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Metodika pro zpracování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Poznámka k souboru cen a poznámka zadavatele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stavby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objektů stavby a soupisů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Krycí list soupisu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členění soupisu prací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MJ A Měrná jednotka položky String 10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Typ věty Hodnota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Význam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2F0A0A" w:rsidRDefault="002F0A0A" w:rsidP="002F0A0A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Soupis prací</w:t>
      </w:r>
    </w:p>
    <w:p w:rsidR="00A9204E" w:rsidRPr="00AD2871" w:rsidRDefault="002F0A0A" w:rsidP="002F0A0A">
      <w:r>
        <w:rPr>
          <w:rFonts w:ascii="CIDFont+F4" w:hAnsi="CIDFont+F4" w:cs="CIDFont+F4"/>
          <w:sz w:val="24"/>
          <w:szCs w:val="24"/>
        </w:rPr>
        <w:t>Datová věta</w:t>
      </w:r>
      <w:bookmarkStart w:id="0" w:name="_GoBack"/>
      <w:bookmarkEnd w:id="0"/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26D" w:rsidRDefault="0002426D" w:rsidP="005F4E53">
      <w:r>
        <w:separator/>
      </w:r>
    </w:p>
  </w:endnote>
  <w:endnote w:type="continuationSeparator" w:id="0">
    <w:p w:rsidR="0002426D" w:rsidRDefault="0002426D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26D" w:rsidRDefault="0002426D" w:rsidP="005F4E53">
      <w:r>
        <w:separator/>
      </w:r>
    </w:p>
  </w:footnote>
  <w:footnote w:type="continuationSeparator" w:id="0">
    <w:p w:rsidR="0002426D" w:rsidRDefault="0002426D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26D"/>
    <w:rsid w:val="0002465C"/>
    <w:rsid w:val="00251D17"/>
    <w:rsid w:val="002A4238"/>
    <w:rsid w:val="002F0A0A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30</Pages>
  <Words>14995</Words>
  <Characters>88471</Characters>
  <Application>Microsoft Office Word</Application>
  <DocSecurity>0</DocSecurity>
  <Lines>737</Lines>
  <Paragraphs>206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2022-10-27T13:25:00Z</dcterms:created>
  <dcterms:modified xsi:type="dcterms:W3CDTF">2022-10-27T13:25:00Z</dcterms:modified>
</cp:coreProperties>
</file>