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5A238" w14:textId="57F7B940" w:rsidR="007C1C2E" w:rsidRPr="0071450A" w:rsidRDefault="007C1C2E" w:rsidP="00276036">
      <w:pPr>
        <w:pStyle w:val="NormlnIMP"/>
        <w:jc w:val="center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1450A">
        <w:rPr>
          <w:rFonts w:asciiTheme="minorHAnsi" w:hAnsiTheme="minorHAnsi" w:cstheme="minorHAnsi"/>
          <w:b/>
          <w:color w:val="000000"/>
          <w:sz w:val="28"/>
          <w:szCs w:val="28"/>
        </w:rPr>
        <w:t>S M L O U V A</w:t>
      </w:r>
    </w:p>
    <w:p w14:paraId="7BB6FA33" w14:textId="450F5B23" w:rsidR="00276036" w:rsidRPr="0071450A" w:rsidRDefault="00276036" w:rsidP="00276036">
      <w:pPr>
        <w:jc w:val="center"/>
        <w:rPr>
          <w:rFonts w:asciiTheme="minorHAnsi" w:hAnsiTheme="minorHAnsi" w:cstheme="minorHAnsi"/>
          <w:szCs w:val="24"/>
          <w:u w:val="single"/>
        </w:rPr>
      </w:pPr>
      <w:r w:rsidRPr="0071450A">
        <w:rPr>
          <w:rFonts w:asciiTheme="minorHAnsi" w:hAnsiTheme="minorHAnsi" w:cstheme="minorHAnsi"/>
          <w:szCs w:val="24"/>
          <w:u w:val="single"/>
        </w:rPr>
        <w:t>o dílo podle 89/2012 Sb. v platném znění</w:t>
      </w:r>
    </w:p>
    <w:p w14:paraId="40EC1155" w14:textId="4FDB6607" w:rsidR="007C1C2E" w:rsidRPr="0071450A" w:rsidRDefault="007C1C2E" w:rsidP="007C1C2E">
      <w:pPr>
        <w:pStyle w:val="NormlnIMP"/>
        <w:rPr>
          <w:rFonts w:asciiTheme="minorHAnsi" w:hAnsiTheme="minorHAnsi" w:cstheme="minorHAnsi"/>
          <w:color w:val="000000"/>
        </w:rPr>
      </w:pPr>
      <w:r w:rsidRPr="0071450A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                                                            </w:t>
      </w:r>
    </w:p>
    <w:p w14:paraId="3B61BC73" w14:textId="77777777" w:rsidR="007C1C2E" w:rsidRPr="0071450A" w:rsidRDefault="007C1C2E" w:rsidP="007C1C2E">
      <w:pPr>
        <w:pStyle w:val="NormlnIMP"/>
        <w:outlineLvl w:val="0"/>
        <w:rPr>
          <w:rFonts w:asciiTheme="minorHAnsi" w:hAnsiTheme="minorHAnsi" w:cstheme="minorHAnsi"/>
          <w:b/>
          <w:color w:val="000000"/>
        </w:rPr>
      </w:pPr>
      <w:r w:rsidRPr="0071450A">
        <w:rPr>
          <w:rFonts w:asciiTheme="minorHAnsi" w:hAnsiTheme="minorHAnsi" w:cstheme="minorHAnsi"/>
          <w:b/>
          <w:color w:val="000000"/>
        </w:rPr>
        <w:t xml:space="preserve">  1.  Smluvní strany</w:t>
      </w:r>
    </w:p>
    <w:p w14:paraId="2F876810" w14:textId="77777777" w:rsidR="007C1C2E" w:rsidRPr="0071450A" w:rsidRDefault="007C1C2E" w:rsidP="007C1C2E">
      <w:pPr>
        <w:pStyle w:val="NormlnIMP"/>
        <w:rPr>
          <w:rFonts w:asciiTheme="minorHAnsi" w:hAnsiTheme="minorHAnsi" w:cstheme="minorHAnsi"/>
          <w:color w:val="000000"/>
        </w:rPr>
      </w:pPr>
      <w:r w:rsidRPr="0071450A">
        <w:rPr>
          <w:rFonts w:asciiTheme="minorHAnsi" w:hAnsiTheme="minorHAnsi" w:cstheme="minorHAnsi"/>
          <w:color w:val="000000"/>
        </w:rPr>
        <w:t xml:space="preserve">       -------------------</w:t>
      </w:r>
    </w:p>
    <w:p w14:paraId="69E69F3B" w14:textId="76702CC6" w:rsidR="00276036" w:rsidRPr="002A57EF" w:rsidRDefault="00276036" w:rsidP="002A57EF">
      <w:pPr>
        <w:pStyle w:val="Odstavecseseznamem"/>
        <w:numPr>
          <w:ilvl w:val="1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A57EF">
        <w:rPr>
          <w:rFonts w:asciiTheme="minorHAnsi" w:hAnsiTheme="minorHAnsi" w:cstheme="minorHAnsi"/>
          <w:b/>
          <w:sz w:val="24"/>
          <w:szCs w:val="24"/>
        </w:rPr>
        <w:t>Zhotovitel:</w:t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Pr="002A57EF">
        <w:rPr>
          <w:rFonts w:asciiTheme="minorHAnsi" w:hAnsiTheme="minorHAnsi" w:cstheme="minorHAnsi"/>
          <w:sz w:val="24"/>
          <w:szCs w:val="24"/>
        </w:rPr>
        <w:t xml:space="preserve">Plátce DPH </w:t>
      </w:r>
    </w:p>
    <w:p w14:paraId="3521AE30" w14:textId="4E3D8B1B" w:rsidR="00276036" w:rsidRPr="0071450A" w:rsidRDefault="00276036" w:rsidP="002A57EF">
      <w:pPr>
        <w:ind w:firstLine="708"/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>Obchodní jméno</w:t>
      </w:r>
      <w:r w:rsidR="002A57E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 xml:space="preserve">: </w:t>
      </w:r>
      <w:r w:rsidRPr="002A57EF">
        <w:rPr>
          <w:rFonts w:asciiTheme="minorHAnsi" w:hAnsiTheme="minorHAnsi" w:cstheme="minorHAnsi"/>
          <w:b/>
          <w:szCs w:val="24"/>
        </w:rPr>
        <w:t xml:space="preserve">Ing. Martin </w:t>
      </w:r>
      <w:proofErr w:type="spellStart"/>
      <w:r w:rsidRPr="002A57EF">
        <w:rPr>
          <w:rFonts w:asciiTheme="minorHAnsi" w:hAnsiTheme="minorHAnsi" w:cstheme="minorHAnsi"/>
          <w:b/>
          <w:szCs w:val="24"/>
        </w:rPr>
        <w:t>Lisoněk</w:t>
      </w:r>
      <w:proofErr w:type="spellEnd"/>
      <w:r w:rsidRPr="0071450A">
        <w:rPr>
          <w:rFonts w:asciiTheme="minorHAnsi" w:hAnsiTheme="minorHAnsi" w:cstheme="minorHAnsi"/>
          <w:szCs w:val="24"/>
        </w:rPr>
        <w:tab/>
      </w:r>
    </w:p>
    <w:p w14:paraId="68243DAE" w14:textId="76897139" w:rsidR="00276036" w:rsidRPr="0071450A" w:rsidRDefault="00276036" w:rsidP="00276036">
      <w:pPr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ab/>
      </w:r>
      <w:r w:rsidR="002A57E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>Živnostenský list vydal MÚ Otrokovice</w:t>
      </w:r>
    </w:p>
    <w:p w14:paraId="515F18AC" w14:textId="1722E993" w:rsidR="00276036" w:rsidRPr="0071450A" w:rsidRDefault="00276036" w:rsidP="00276036">
      <w:pPr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 xml:space="preserve">         </w:t>
      </w:r>
      <w:r w:rsidR="002A57E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 xml:space="preserve">Adresa                          </w:t>
      </w:r>
      <w:r w:rsidRPr="0071450A">
        <w:rPr>
          <w:rFonts w:asciiTheme="minorHAnsi" w:hAnsiTheme="minorHAnsi" w:cstheme="minorHAnsi"/>
          <w:szCs w:val="24"/>
        </w:rPr>
        <w:tab/>
        <w:t>: Kpt. Nálepky 1208, 765 02 Otrokovice</w:t>
      </w:r>
    </w:p>
    <w:p w14:paraId="48425DDE" w14:textId="29DC3E90" w:rsidR="00276036" w:rsidRPr="0071450A" w:rsidRDefault="00276036" w:rsidP="00276036">
      <w:pPr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 xml:space="preserve">         </w:t>
      </w:r>
      <w:r w:rsidR="002A57E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>Odpovědný zástupce</w:t>
      </w:r>
      <w:r w:rsidR="002A57E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 xml:space="preserve">: Ing. Martin </w:t>
      </w:r>
      <w:proofErr w:type="spellStart"/>
      <w:r w:rsidRPr="0071450A">
        <w:rPr>
          <w:rFonts w:asciiTheme="minorHAnsi" w:hAnsiTheme="minorHAnsi" w:cstheme="minorHAnsi"/>
          <w:szCs w:val="24"/>
        </w:rPr>
        <w:t>Lisoněk</w:t>
      </w:r>
      <w:proofErr w:type="spellEnd"/>
    </w:p>
    <w:p w14:paraId="3517F041" w14:textId="65437301" w:rsidR="00276036" w:rsidRPr="0071450A" w:rsidRDefault="00276036" w:rsidP="00276036">
      <w:pPr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 xml:space="preserve">         </w:t>
      </w:r>
      <w:r w:rsidR="002A57E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 xml:space="preserve">IČO                               </w:t>
      </w:r>
      <w:r w:rsidRPr="0071450A">
        <w:rPr>
          <w:rFonts w:asciiTheme="minorHAnsi" w:hAnsiTheme="minorHAnsi" w:cstheme="minorHAnsi"/>
          <w:szCs w:val="24"/>
        </w:rPr>
        <w:tab/>
        <w:t>: 01127811</w:t>
      </w:r>
    </w:p>
    <w:p w14:paraId="7268C8F3" w14:textId="61A4B5D1" w:rsidR="00276036" w:rsidRPr="0071450A" w:rsidRDefault="00276036" w:rsidP="00276036">
      <w:pPr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 xml:space="preserve">         </w:t>
      </w:r>
      <w:r w:rsidR="002A57E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 xml:space="preserve">DIČ                               </w:t>
      </w:r>
      <w:r w:rsidRPr="0071450A">
        <w:rPr>
          <w:rFonts w:asciiTheme="minorHAnsi" w:hAnsiTheme="minorHAnsi" w:cstheme="minorHAnsi"/>
          <w:szCs w:val="24"/>
        </w:rPr>
        <w:tab/>
        <w:t xml:space="preserve">: </w:t>
      </w:r>
      <w:proofErr w:type="spellStart"/>
      <w:r w:rsidRPr="0071450A">
        <w:rPr>
          <w:rFonts w:asciiTheme="minorHAnsi" w:hAnsiTheme="minorHAnsi" w:cstheme="minorHAnsi"/>
          <w:szCs w:val="24"/>
        </w:rPr>
        <w:t>CZ</w:t>
      </w:r>
      <w:bookmarkStart w:id="0" w:name="_GoBack"/>
      <w:bookmarkEnd w:id="0"/>
      <w:r w:rsidR="00E83071">
        <w:rPr>
          <w:rFonts w:asciiTheme="minorHAnsi" w:hAnsiTheme="minorHAnsi" w:cstheme="minorHAnsi"/>
          <w:szCs w:val="24"/>
        </w:rPr>
        <w:t>xxxxxxxxxxx</w:t>
      </w:r>
      <w:proofErr w:type="spellEnd"/>
    </w:p>
    <w:p w14:paraId="38F1FC3A" w14:textId="75101BF6" w:rsidR="00276036" w:rsidRPr="0071450A" w:rsidRDefault="00276036" w:rsidP="00276036">
      <w:pPr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 xml:space="preserve">      </w:t>
      </w:r>
      <w:r w:rsidR="00832DAE" w:rsidRPr="0071450A">
        <w:rPr>
          <w:rFonts w:asciiTheme="minorHAnsi" w:hAnsiTheme="minorHAnsi" w:cstheme="minorHAnsi"/>
          <w:szCs w:val="24"/>
        </w:rPr>
        <w:t xml:space="preserve">   </w:t>
      </w:r>
      <w:r w:rsidR="002A57EF">
        <w:rPr>
          <w:rFonts w:asciiTheme="minorHAnsi" w:hAnsiTheme="minorHAnsi" w:cstheme="minorHAnsi"/>
          <w:szCs w:val="24"/>
        </w:rPr>
        <w:tab/>
      </w:r>
      <w:r w:rsidR="00832DAE" w:rsidRPr="0071450A">
        <w:rPr>
          <w:rFonts w:asciiTheme="minorHAnsi" w:hAnsiTheme="minorHAnsi" w:cstheme="minorHAnsi"/>
          <w:szCs w:val="24"/>
        </w:rPr>
        <w:t>Bankovní spojení</w:t>
      </w:r>
      <w:r w:rsidR="002A57EF">
        <w:rPr>
          <w:rFonts w:asciiTheme="minorHAnsi" w:hAnsiTheme="minorHAnsi" w:cstheme="minorHAnsi"/>
          <w:szCs w:val="24"/>
        </w:rPr>
        <w:tab/>
      </w:r>
      <w:r w:rsidR="00832DAE" w:rsidRPr="0071450A">
        <w:rPr>
          <w:rFonts w:asciiTheme="minorHAnsi" w:hAnsiTheme="minorHAnsi" w:cstheme="minorHAnsi"/>
          <w:szCs w:val="24"/>
        </w:rPr>
        <w:t xml:space="preserve">: </w:t>
      </w:r>
      <w:proofErr w:type="spellStart"/>
      <w:r w:rsidR="00E83071">
        <w:rPr>
          <w:rFonts w:asciiTheme="minorHAnsi" w:hAnsiTheme="minorHAnsi" w:cstheme="minorHAnsi"/>
          <w:szCs w:val="24"/>
        </w:rPr>
        <w:t>xxxxxxxxxxxxx</w:t>
      </w:r>
      <w:proofErr w:type="spellEnd"/>
    </w:p>
    <w:p w14:paraId="366610EA" w14:textId="14ED42C2" w:rsidR="00276036" w:rsidRDefault="00276036" w:rsidP="00276036">
      <w:pPr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 xml:space="preserve">          </w:t>
      </w:r>
    </w:p>
    <w:p w14:paraId="6D26C80B" w14:textId="77777777" w:rsidR="002A57EF" w:rsidRPr="0071450A" w:rsidRDefault="002A57EF" w:rsidP="00276036">
      <w:pPr>
        <w:rPr>
          <w:rFonts w:asciiTheme="minorHAnsi" w:hAnsiTheme="minorHAnsi" w:cstheme="minorHAnsi"/>
          <w:szCs w:val="24"/>
        </w:rPr>
      </w:pPr>
    </w:p>
    <w:p w14:paraId="04A3C4AB" w14:textId="615E36FB" w:rsidR="00276036" w:rsidRPr="002A57EF" w:rsidRDefault="00276036" w:rsidP="002A57EF">
      <w:pPr>
        <w:pStyle w:val="Odstavecseseznamem"/>
        <w:numPr>
          <w:ilvl w:val="1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2A57EF">
        <w:rPr>
          <w:rFonts w:asciiTheme="minorHAnsi" w:hAnsiTheme="minorHAnsi" w:cstheme="minorHAnsi"/>
          <w:b/>
          <w:sz w:val="24"/>
          <w:szCs w:val="24"/>
        </w:rPr>
        <w:t>Objednatel:</w:t>
      </w:r>
      <w:r w:rsidR="002A57EF" w:rsidRPr="002A57EF">
        <w:rPr>
          <w:rFonts w:asciiTheme="minorHAnsi" w:hAnsiTheme="minorHAnsi" w:cstheme="minorHAnsi"/>
          <w:b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r w:rsidR="002A57EF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2A57EF">
        <w:rPr>
          <w:rFonts w:asciiTheme="minorHAnsi" w:hAnsiTheme="minorHAnsi" w:cstheme="minorHAnsi"/>
          <w:sz w:val="24"/>
          <w:szCs w:val="24"/>
        </w:rPr>
        <w:t>NE</w:t>
      </w:r>
      <w:r w:rsidR="00CE6BA8" w:rsidRPr="002A57EF">
        <w:rPr>
          <w:rFonts w:asciiTheme="minorHAnsi" w:hAnsiTheme="minorHAnsi" w:cstheme="minorHAnsi"/>
          <w:sz w:val="24"/>
          <w:szCs w:val="24"/>
        </w:rPr>
        <w:t>p</w:t>
      </w:r>
      <w:r w:rsidRPr="002A57EF">
        <w:rPr>
          <w:rFonts w:asciiTheme="minorHAnsi" w:hAnsiTheme="minorHAnsi" w:cstheme="minorHAnsi"/>
          <w:sz w:val="24"/>
          <w:szCs w:val="24"/>
        </w:rPr>
        <w:t>látce</w:t>
      </w:r>
      <w:proofErr w:type="spellEnd"/>
      <w:r w:rsidRPr="002A57EF">
        <w:rPr>
          <w:rFonts w:asciiTheme="minorHAnsi" w:hAnsiTheme="minorHAnsi" w:cstheme="minorHAnsi"/>
          <w:sz w:val="24"/>
          <w:szCs w:val="24"/>
        </w:rPr>
        <w:t xml:space="preserve"> DPH</w:t>
      </w:r>
    </w:p>
    <w:p w14:paraId="6E43A5ED" w14:textId="15B52522" w:rsidR="00276036" w:rsidRPr="0071450A" w:rsidRDefault="00276036" w:rsidP="0039110F">
      <w:pPr>
        <w:rPr>
          <w:rFonts w:asciiTheme="minorHAnsi" w:hAnsiTheme="minorHAnsi" w:cstheme="minorHAnsi"/>
        </w:rPr>
      </w:pPr>
      <w:r w:rsidRPr="0071450A">
        <w:rPr>
          <w:rFonts w:asciiTheme="minorHAnsi" w:hAnsiTheme="minorHAnsi" w:cstheme="minorHAnsi"/>
          <w:szCs w:val="24"/>
        </w:rPr>
        <w:t xml:space="preserve">    </w:t>
      </w:r>
      <w:r w:rsidR="0039110F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  <w:szCs w:val="24"/>
        </w:rPr>
        <w:t xml:space="preserve">Obchodní jméno        </w:t>
      </w:r>
      <w:r w:rsidRPr="0071450A">
        <w:rPr>
          <w:rFonts w:asciiTheme="minorHAnsi" w:hAnsiTheme="minorHAnsi" w:cstheme="minorHAnsi"/>
          <w:szCs w:val="24"/>
        </w:rPr>
        <w:tab/>
      </w:r>
      <w:r w:rsidRPr="0071450A">
        <w:rPr>
          <w:rFonts w:asciiTheme="minorHAnsi" w:hAnsiTheme="minorHAnsi" w:cstheme="minorHAnsi"/>
        </w:rPr>
        <w:t xml:space="preserve">: </w:t>
      </w:r>
      <w:r w:rsidRPr="002A57EF">
        <w:rPr>
          <w:rFonts w:asciiTheme="minorHAnsi" w:hAnsiTheme="minorHAnsi" w:cstheme="minorHAnsi"/>
          <w:b/>
        </w:rPr>
        <w:t>Základní škola, Mateřská škola a Praktická škola Vsetín</w:t>
      </w:r>
    </w:p>
    <w:p w14:paraId="34417467" w14:textId="3A4756CD" w:rsidR="00276036" w:rsidRPr="0071450A" w:rsidRDefault="00276036" w:rsidP="00CE6BA8">
      <w:pPr>
        <w:ind w:left="708"/>
        <w:rPr>
          <w:rFonts w:asciiTheme="minorHAnsi" w:hAnsiTheme="minorHAnsi" w:cstheme="minorHAnsi"/>
        </w:rPr>
      </w:pPr>
    </w:p>
    <w:p w14:paraId="4E1B5E45" w14:textId="523BAD51" w:rsidR="00276036" w:rsidRPr="0071450A" w:rsidRDefault="00276036" w:rsidP="002A57EF">
      <w:pPr>
        <w:ind w:firstLine="708"/>
        <w:rPr>
          <w:rFonts w:asciiTheme="minorHAnsi" w:hAnsiTheme="minorHAnsi" w:cstheme="minorHAnsi"/>
        </w:rPr>
      </w:pPr>
      <w:r w:rsidRPr="0071450A">
        <w:rPr>
          <w:rFonts w:asciiTheme="minorHAnsi" w:hAnsiTheme="minorHAnsi" w:cstheme="minorHAnsi"/>
        </w:rPr>
        <w:t>Adre</w:t>
      </w:r>
      <w:r w:rsidR="00832DAE" w:rsidRPr="0071450A">
        <w:rPr>
          <w:rFonts w:asciiTheme="minorHAnsi" w:hAnsiTheme="minorHAnsi" w:cstheme="minorHAnsi"/>
        </w:rPr>
        <w:t xml:space="preserve">sa                        </w:t>
      </w:r>
      <w:r w:rsidR="00832DAE" w:rsidRPr="0071450A">
        <w:rPr>
          <w:rFonts w:asciiTheme="minorHAnsi" w:hAnsiTheme="minorHAnsi" w:cstheme="minorHAnsi"/>
        </w:rPr>
        <w:tab/>
        <w:t xml:space="preserve">: </w:t>
      </w:r>
      <w:r w:rsidR="00EC22BC" w:rsidRPr="0071450A">
        <w:rPr>
          <w:rFonts w:asciiTheme="minorHAnsi" w:hAnsiTheme="minorHAnsi" w:cstheme="minorHAnsi"/>
        </w:rPr>
        <w:t xml:space="preserve">Turkmenská 1612, </w:t>
      </w:r>
      <w:r w:rsidR="00CE6BA8" w:rsidRPr="0071450A">
        <w:rPr>
          <w:rFonts w:asciiTheme="minorHAnsi" w:hAnsiTheme="minorHAnsi" w:cstheme="minorHAnsi"/>
        </w:rPr>
        <w:t>755</w:t>
      </w:r>
      <w:r w:rsidR="00EC22BC" w:rsidRPr="0071450A">
        <w:rPr>
          <w:rFonts w:asciiTheme="minorHAnsi" w:hAnsiTheme="minorHAnsi" w:cstheme="minorHAnsi"/>
        </w:rPr>
        <w:t xml:space="preserve"> </w:t>
      </w:r>
      <w:r w:rsidR="00CE6BA8" w:rsidRPr="0071450A">
        <w:rPr>
          <w:rFonts w:asciiTheme="minorHAnsi" w:hAnsiTheme="minorHAnsi" w:cstheme="minorHAnsi"/>
        </w:rPr>
        <w:t xml:space="preserve">01 Vsetín </w:t>
      </w:r>
    </w:p>
    <w:p w14:paraId="0AFC6884" w14:textId="493734E5" w:rsidR="00276036" w:rsidRPr="0071450A" w:rsidRDefault="00276036" w:rsidP="002A57EF">
      <w:pPr>
        <w:ind w:firstLine="708"/>
        <w:rPr>
          <w:rFonts w:asciiTheme="minorHAnsi" w:hAnsiTheme="minorHAnsi" w:cstheme="minorHAnsi"/>
        </w:rPr>
      </w:pPr>
      <w:r w:rsidRPr="0071450A">
        <w:rPr>
          <w:rFonts w:asciiTheme="minorHAnsi" w:hAnsiTheme="minorHAnsi" w:cstheme="minorHAnsi"/>
        </w:rPr>
        <w:t xml:space="preserve">Odpovědný zástupce </w:t>
      </w:r>
      <w:r w:rsidRPr="0071450A">
        <w:rPr>
          <w:rFonts w:asciiTheme="minorHAnsi" w:hAnsiTheme="minorHAnsi" w:cstheme="minorHAnsi"/>
        </w:rPr>
        <w:tab/>
        <w:t xml:space="preserve">: </w:t>
      </w:r>
      <w:r w:rsidR="00CE6BA8" w:rsidRPr="0071450A">
        <w:rPr>
          <w:rFonts w:asciiTheme="minorHAnsi" w:hAnsiTheme="minorHAnsi" w:cstheme="minorHAnsi"/>
        </w:rPr>
        <w:t>Mgr. Roman Třetina – ředitel školy</w:t>
      </w:r>
    </w:p>
    <w:p w14:paraId="10425591" w14:textId="0158DD87" w:rsidR="00276036" w:rsidRPr="0071450A" w:rsidRDefault="00276036" w:rsidP="002A57EF">
      <w:pPr>
        <w:ind w:firstLine="708"/>
        <w:rPr>
          <w:rFonts w:asciiTheme="minorHAnsi" w:hAnsiTheme="minorHAnsi" w:cstheme="minorHAnsi"/>
        </w:rPr>
      </w:pPr>
      <w:r w:rsidRPr="0071450A">
        <w:rPr>
          <w:rFonts w:asciiTheme="minorHAnsi" w:hAnsiTheme="minorHAnsi" w:cstheme="minorHAnsi"/>
        </w:rPr>
        <w:t>IČ</w:t>
      </w:r>
      <w:r w:rsidR="002A57EF">
        <w:rPr>
          <w:rFonts w:asciiTheme="minorHAnsi" w:hAnsiTheme="minorHAnsi" w:cstheme="minorHAnsi"/>
        </w:rPr>
        <w:t>O</w:t>
      </w:r>
      <w:r w:rsidRPr="0071450A">
        <w:rPr>
          <w:rFonts w:asciiTheme="minorHAnsi" w:hAnsiTheme="minorHAnsi" w:cstheme="minorHAnsi"/>
        </w:rPr>
        <w:t xml:space="preserve">                               </w:t>
      </w:r>
      <w:r w:rsidRPr="0071450A">
        <w:rPr>
          <w:rFonts w:asciiTheme="minorHAnsi" w:hAnsiTheme="minorHAnsi" w:cstheme="minorHAnsi"/>
        </w:rPr>
        <w:tab/>
        <w:t xml:space="preserve">: </w:t>
      </w:r>
      <w:r w:rsidR="00CE6BA8" w:rsidRPr="0071450A">
        <w:rPr>
          <w:rFonts w:asciiTheme="minorHAnsi" w:hAnsiTheme="minorHAnsi" w:cstheme="minorHAnsi"/>
        </w:rPr>
        <w:t>70238898</w:t>
      </w:r>
    </w:p>
    <w:p w14:paraId="5BD94556" w14:textId="5674E626" w:rsidR="00276036" w:rsidRPr="0071450A" w:rsidRDefault="00276036" w:rsidP="002A57EF">
      <w:pPr>
        <w:ind w:firstLine="708"/>
        <w:rPr>
          <w:rFonts w:asciiTheme="minorHAnsi" w:hAnsiTheme="minorHAnsi" w:cstheme="minorHAnsi"/>
          <w:szCs w:val="24"/>
        </w:rPr>
      </w:pPr>
      <w:r w:rsidRPr="0071450A">
        <w:rPr>
          <w:rFonts w:asciiTheme="minorHAnsi" w:hAnsiTheme="minorHAnsi" w:cstheme="minorHAnsi"/>
          <w:szCs w:val="24"/>
        </w:rPr>
        <w:t xml:space="preserve">DIČ                           </w:t>
      </w:r>
      <w:r w:rsidRPr="0071450A">
        <w:rPr>
          <w:rFonts w:asciiTheme="minorHAnsi" w:hAnsiTheme="minorHAnsi" w:cstheme="minorHAnsi"/>
          <w:szCs w:val="24"/>
        </w:rPr>
        <w:tab/>
        <w:t>:</w:t>
      </w:r>
      <w:r w:rsidR="00EC22BC" w:rsidRPr="0071450A">
        <w:rPr>
          <w:rFonts w:asciiTheme="minorHAnsi" w:hAnsiTheme="minorHAnsi" w:cstheme="minorHAnsi"/>
          <w:szCs w:val="24"/>
        </w:rPr>
        <w:t xml:space="preserve"> </w:t>
      </w:r>
    </w:p>
    <w:p w14:paraId="3945CDC8" w14:textId="77777777" w:rsidR="00276036" w:rsidRPr="0071450A" w:rsidRDefault="00276036" w:rsidP="002A57EF">
      <w:pPr>
        <w:rPr>
          <w:rFonts w:asciiTheme="minorHAnsi" w:hAnsiTheme="minorHAnsi" w:cstheme="minorHAnsi"/>
          <w:szCs w:val="24"/>
        </w:rPr>
      </w:pPr>
    </w:p>
    <w:p w14:paraId="28D1930E" w14:textId="5C62B151" w:rsidR="007C1C2E" w:rsidRDefault="007C1C2E" w:rsidP="007C1C2E">
      <w:pPr>
        <w:pStyle w:val="NormlnIMP"/>
        <w:rPr>
          <w:rFonts w:asciiTheme="minorHAnsi" w:hAnsiTheme="minorHAnsi" w:cstheme="minorHAnsi"/>
          <w:color w:val="000000"/>
        </w:rPr>
      </w:pPr>
      <w:r w:rsidRPr="0071450A">
        <w:rPr>
          <w:rFonts w:asciiTheme="minorHAnsi" w:hAnsiTheme="minorHAnsi" w:cstheme="minorHAnsi"/>
          <w:color w:val="000000"/>
        </w:rPr>
        <w:t xml:space="preserve"> </w:t>
      </w:r>
    </w:p>
    <w:p w14:paraId="51395068" w14:textId="77777777" w:rsidR="006A4EAF" w:rsidRDefault="006A4EAF" w:rsidP="007C1C2E">
      <w:pPr>
        <w:pStyle w:val="NormlnIMP"/>
        <w:rPr>
          <w:rFonts w:asciiTheme="minorHAnsi" w:hAnsiTheme="minorHAnsi" w:cstheme="minorHAnsi"/>
          <w:color w:val="000000"/>
        </w:rPr>
      </w:pPr>
    </w:p>
    <w:p w14:paraId="0B033F8E" w14:textId="77777777" w:rsidR="007C1C2E" w:rsidRPr="0071450A" w:rsidRDefault="007C1C2E" w:rsidP="007C1C2E">
      <w:pPr>
        <w:pStyle w:val="NormlnIMP"/>
        <w:rPr>
          <w:rFonts w:asciiTheme="minorHAnsi" w:hAnsiTheme="minorHAnsi" w:cstheme="minorHAnsi"/>
          <w:color w:val="000000"/>
        </w:rPr>
      </w:pPr>
    </w:p>
    <w:p w14:paraId="16A9D84C" w14:textId="77777777" w:rsidR="007C1C2E" w:rsidRPr="002A57EF" w:rsidRDefault="007C1C2E" w:rsidP="007C1C2E">
      <w:pPr>
        <w:pStyle w:val="NormlnIMP"/>
        <w:outlineLvl w:val="0"/>
        <w:rPr>
          <w:rFonts w:asciiTheme="minorHAnsi" w:hAnsiTheme="minorHAnsi" w:cstheme="minorHAnsi"/>
          <w:b/>
          <w:color w:val="000000"/>
        </w:rPr>
      </w:pPr>
      <w:r w:rsidRPr="002A57EF">
        <w:rPr>
          <w:rFonts w:asciiTheme="minorHAnsi" w:hAnsiTheme="minorHAnsi" w:cstheme="minorHAnsi"/>
          <w:b/>
          <w:color w:val="000000"/>
        </w:rPr>
        <w:t xml:space="preserve">   2.  Předmět smlouvy</w:t>
      </w:r>
    </w:p>
    <w:p w14:paraId="0CDB8772" w14:textId="77777777" w:rsidR="007C1C2E" w:rsidRPr="0071450A" w:rsidRDefault="007C1C2E" w:rsidP="007C1C2E">
      <w:pPr>
        <w:pStyle w:val="NormlnIMP"/>
        <w:rPr>
          <w:rFonts w:asciiTheme="minorHAnsi" w:hAnsiTheme="minorHAnsi" w:cstheme="minorHAnsi"/>
          <w:color w:val="000000"/>
        </w:rPr>
      </w:pPr>
      <w:r w:rsidRPr="0071450A">
        <w:rPr>
          <w:rFonts w:asciiTheme="minorHAnsi" w:hAnsiTheme="minorHAnsi" w:cstheme="minorHAnsi"/>
          <w:color w:val="000000"/>
        </w:rPr>
        <w:t xml:space="preserve">        ---------------------</w:t>
      </w:r>
    </w:p>
    <w:p w14:paraId="53615DC7" w14:textId="77777777" w:rsidR="00F227C8" w:rsidRDefault="00F227C8" w:rsidP="007C1C2E">
      <w:pPr>
        <w:pStyle w:val="NormlnIMP"/>
        <w:outlineLvl w:val="0"/>
        <w:rPr>
          <w:rFonts w:asciiTheme="minorHAnsi" w:hAnsiTheme="minorHAnsi" w:cstheme="minorHAnsi"/>
          <w:color w:val="000000"/>
        </w:rPr>
      </w:pPr>
    </w:p>
    <w:p w14:paraId="4636F24D" w14:textId="7BDC742A" w:rsidR="007C1C2E" w:rsidRPr="0071450A" w:rsidRDefault="007C1C2E" w:rsidP="007C1C2E">
      <w:pPr>
        <w:pStyle w:val="NormlnIMP"/>
        <w:outlineLvl w:val="0"/>
        <w:rPr>
          <w:rFonts w:asciiTheme="minorHAnsi" w:hAnsiTheme="minorHAnsi" w:cstheme="minorHAnsi"/>
          <w:b/>
          <w:color w:val="000000"/>
        </w:rPr>
      </w:pPr>
      <w:r w:rsidRPr="0071450A">
        <w:rPr>
          <w:rFonts w:asciiTheme="minorHAnsi" w:hAnsiTheme="minorHAnsi" w:cstheme="minorHAnsi"/>
          <w:color w:val="000000"/>
        </w:rPr>
        <w:t xml:space="preserve">           </w:t>
      </w:r>
      <w:r w:rsidRPr="0071450A">
        <w:rPr>
          <w:rFonts w:asciiTheme="minorHAnsi" w:hAnsiTheme="minorHAnsi" w:cstheme="minorHAnsi"/>
          <w:b/>
          <w:color w:val="000000"/>
          <w:u w:val="single"/>
        </w:rPr>
        <w:t>POŽÁRNÍ OCHRANA</w:t>
      </w:r>
      <w:r w:rsidRPr="0071450A">
        <w:rPr>
          <w:rFonts w:asciiTheme="minorHAnsi" w:hAnsiTheme="minorHAnsi" w:cstheme="minorHAnsi"/>
          <w:b/>
          <w:color w:val="000000"/>
        </w:rPr>
        <w:t xml:space="preserve"> </w:t>
      </w:r>
    </w:p>
    <w:p w14:paraId="44FA4259" w14:textId="77777777" w:rsidR="007C1C2E" w:rsidRPr="0071450A" w:rsidRDefault="007C1C2E" w:rsidP="007C1C2E">
      <w:pPr>
        <w:pStyle w:val="NormlnIMP"/>
        <w:rPr>
          <w:rFonts w:asciiTheme="minorHAnsi" w:hAnsiTheme="minorHAnsi" w:cstheme="minorHAnsi"/>
          <w:color w:val="000000"/>
        </w:rPr>
      </w:pPr>
      <w:r w:rsidRPr="0071450A">
        <w:rPr>
          <w:rFonts w:asciiTheme="minorHAnsi" w:hAnsiTheme="minorHAnsi" w:cstheme="minorHAnsi"/>
          <w:color w:val="000000"/>
        </w:rPr>
        <w:t xml:space="preserve">  </w:t>
      </w:r>
    </w:p>
    <w:p w14:paraId="25AF51A4" w14:textId="21F3181C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2.1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Zhotovitel se zavazuje zajistit pro objednatele tyto služby na úseku požární ochrany v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> 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souladu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br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se zákonem o požární ochraně a navazující prováděcí vyhláškou, a to:</w:t>
      </w:r>
    </w:p>
    <w:p w14:paraId="51DBCE21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536D33D1" w14:textId="38AA1D4E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2.1.1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Pravidelně zajišťovat v prostorech školy preventivní požární prohlídky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Zjištěné         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ab/>
        <w:t xml:space="preserve"> 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skutečnosti oznamovat objednateli a zapisovat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je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do požární knihy.</w:t>
      </w:r>
    </w:p>
    <w:p w14:paraId="1F69B683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335A8391" w14:textId="3F9BC381" w:rsidR="007C1C2E" w:rsidRPr="006A4EAF" w:rsidRDefault="007C1C2E" w:rsidP="00BB582D">
      <w:pPr>
        <w:pStyle w:val="NormlnIMP"/>
        <w:ind w:left="1418" w:hanging="71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2.1.2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Provádět školení vedoucích zaměstnanců a zaměstnanců o požární ochraně.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Provádět</w:t>
      </w:r>
      <w:r w:rsidR="00FA1B55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>o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dbornou přípravu zaměstnanců zařazených do preventivních požárních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hlídek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>,</w:t>
      </w:r>
      <w:r w:rsidR="00FA1B55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pokud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FA1B55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="002A57EF" w:rsidRPr="006A4EAF">
        <w:rPr>
          <w:rFonts w:asciiTheme="minorHAnsi" w:hAnsiTheme="minorHAnsi" w:cstheme="minorHAnsi"/>
          <w:color w:val="000000"/>
          <w:sz w:val="23"/>
          <w:szCs w:val="23"/>
        </w:rPr>
        <w:t>b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udou ustanoveny.</w:t>
      </w:r>
    </w:p>
    <w:p w14:paraId="32762D2A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B7F5831" w14:textId="6AC560CC" w:rsidR="007C1C2E" w:rsidRPr="006A4EAF" w:rsidRDefault="007C1C2E" w:rsidP="00BB582D">
      <w:pPr>
        <w:pStyle w:val="NormlnIMP"/>
        <w:ind w:left="1418" w:hanging="710"/>
        <w:jc w:val="both"/>
        <w:rPr>
          <w:rFonts w:asciiTheme="minorHAnsi" w:hAnsiTheme="minorHAnsi" w:cstheme="minorHAnsi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2.1.3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6A4EAF">
        <w:rPr>
          <w:rFonts w:asciiTheme="minorHAnsi" w:hAnsiTheme="minorHAnsi" w:cstheme="minorHAnsi"/>
          <w:color w:val="000000"/>
          <w:sz w:val="23"/>
          <w:szCs w:val="23"/>
        </w:rPr>
        <w:t xml:space="preserve">  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Vypracovávat stanovenou dokumentaci požární ochrany podle začlenění činností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do</w:t>
      </w:r>
      <w:r w:rsidR="00FA1B55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k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ategorie podle míry požárního rizika (požární poplachové směrnice, požární řády, tematické plány 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br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a časové rozvrhy školení a odborné přípravy zaměstnanců vyplývající ze zákona o požární ochraně a navazující prováděcí vyhlášky apod.). </w:t>
      </w:r>
      <w:r w:rsidR="00CE6BA8" w:rsidRPr="006A4EAF">
        <w:rPr>
          <w:rFonts w:asciiTheme="minorHAnsi" w:hAnsiTheme="minorHAnsi" w:cstheme="minorHAnsi"/>
          <w:sz w:val="23"/>
          <w:szCs w:val="23"/>
        </w:rPr>
        <w:t>Zpraco</w:t>
      </w:r>
      <w:r w:rsidR="00FA1B55" w:rsidRPr="006A4EAF">
        <w:rPr>
          <w:rFonts w:asciiTheme="minorHAnsi" w:hAnsiTheme="minorHAnsi" w:cstheme="minorHAnsi"/>
          <w:sz w:val="23"/>
          <w:szCs w:val="23"/>
        </w:rPr>
        <w:t>vá</w:t>
      </w:r>
      <w:r w:rsidR="00CE6BA8" w:rsidRPr="006A4EAF">
        <w:rPr>
          <w:rFonts w:asciiTheme="minorHAnsi" w:hAnsiTheme="minorHAnsi" w:cstheme="minorHAnsi"/>
          <w:sz w:val="23"/>
          <w:szCs w:val="23"/>
        </w:rPr>
        <w:t>vat</w:t>
      </w:r>
      <w:r w:rsidRPr="006A4EAF">
        <w:rPr>
          <w:rFonts w:asciiTheme="minorHAnsi" w:hAnsiTheme="minorHAnsi" w:cstheme="minorHAnsi"/>
          <w:sz w:val="23"/>
          <w:szCs w:val="23"/>
        </w:rPr>
        <w:t xml:space="preserve"> aktualizaci dokumentace při změnách právních předpisů, technických norem apod.</w:t>
      </w:r>
    </w:p>
    <w:p w14:paraId="7F671B7A" w14:textId="4CEEAFD6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                                   </w:t>
      </w:r>
    </w:p>
    <w:p w14:paraId="3CFEF1EA" w14:textId="1DB94117" w:rsidR="007C1C2E" w:rsidRPr="006A4EAF" w:rsidRDefault="007C1C2E" w:rsidP="00BB582D">
      <w:pPr>
        <w:pStyle w:val="NormlnIMP"/>
        <w:ind w:left="1418" w:hanging="71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lastRenderedPageBreak/>
        <w:t>2.1.4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6A4EAF">
        <w:rPr>
          <w:rFonts w:asciiTheme="minorHAnsi" w:hAnsiTheme="minorHAnsi" w:cstheme="minorHAnsi"/>
          <w:color w:val="000000"/>
          <w:sz w:val="23"/>
          <w:szCs w:val="23"/>
        </w:rPr>
        <w:t xml:space="preserve"> 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Zpracovávat vnitřní směrnice týkající se požární ochrany (směrnici ke svařování,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organizační směrnici pro činnost na úseku požární ochrany, pokyny pro činnost </w:t>
      </w:r>
      <w:r w:rsidR="00C76F05" w:rsidRPr="006A4EAF">
        <w:rPr>
          <w:rFonts w:asciiTheme="minorHAnsi" w:hAnsiTheme="minorHAnsi" w:cstheme="minorHAnsi"/>
          <w:color w:val="000000"/>
          <w:sz w:val="23"/>
          <w:szCs w:val="23"/>
        </w:rPr>
        <w:t>p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reventivní požární hlídky apod.).</w:t>
      </w:r>
    </w:p>
    <w:p w14:paraId="1B93771A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526F462B" w14:textId="3FDB8587" w:rsidR="007C1C2E" w:rsidRPr="006A4EAF" w:rsidRDefault="007C1C2E" w:rsidP="006A4EAF">
      <w:pPr>
        <w:ind w:left="1418" w:hanging="71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2.1.5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0136A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 xml:space="preserve">V termínech určených vyhláškou o požární prevenci upozornit na provedení kontroly hasicích přístrojů, případně dalších věcných prostředků nebo bezpečnostních zařízení požární ochrany v prostorech </w:t>
      </w:r>
      <w:r w:rsidR="00CE6BA8" w:rsidRPr="006A4EAF">
        <w:rPr>
          <w:rFonts w:asciiTheme="minorHAnsi" w:hAnsiTheme="minorHAnsi" w:cstheme="minorHAnsi"/>
          <w:sz w:val="23"/>
          <w:szCs w:val="23"/>
        </w:rPr>
        <w:t>objednatele</w:t>
      </w:r>
      <w:r w:rsidRPr="006A4EAF">
        <w:rPr>
          <w:rFonts w:asciiTheme="minorHAnsi" w:hAnsiTheme="minorHAnsi" w:cstheme="minorHAnsi"/>
          <w:sz w:val="23"/>
          <w:szCs w:val="23"/>
        </w:rPr>
        <w:t xml:space="preserve">, pokud jsou instalovány (hydranty apod.).  </w:t>
      </w:r>
    </w:p>
    <w:p w14:paraId="11E3D1F7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A888AC6" w14:textId="639E5BC4" w:rsidR="007C1C2E" w:rsidRPr="006A4EAF" w:rsidRDefault="007C1C2E" w:rsidP="00BB582D">
      <w:pPr>
        <w:ind w:left="1418" w:right="-153" w:hanging="71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2.1.6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Zajišťovat poradenskou činnost v oblasti požární ochrany </w:t>
      </w:r>
      <w:r w:rsidRPr="006A4EAF">
        <w:rPr>
          <w:rFonts w:asciiTheme="minorHAnsi" w:hAnsiTheme="minorHAnsi" w:cstheme="minorHAnsi"/>
          <w:sz w:val="23"/>
          <w:szCs w:val="23"/>
        </w:rPr>
        <w:t>při provozu, změnách v</w:t>
      </w:r>
      <w:r w:rsidR="006A4EAF" w:rsidRPr="006A4EAF">
        <w:rPr>
          <w:rFonts w:asciiTheme="minorHAnsi" w:hAnsiTheme="minorHAnsi" w:cstheme="minorHAnsi"/>
          <w:sz w:val="23"/>
          <w:szCs w:val="23"/>
        </w:rPr>
        <w:t> </w:t>
      </w:r>
      <w:r w:rsidRPr="006A4EAF">
        <w:rPr>
          <w:rFonts w:asciiTheme="minorHAnsi" w:hAnsiTheme="minorHAnsi" w:cstheme="minorHAnsi"/>
          <w:sz w:val="23"/>
          <w:szCs w:val="23"/>
        </w:rPr>
        <w:t>užívaných</w:t>
      </w:r>
      <w:r w:rsidR="006A4EAF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>prostorech, při organizačních změnách apod.</w:t>
      </w:r>
    </w:p>
    <w:p w14:paraId="33407D36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</w:t>
      </w:r>
    </w:p>
    <w:p w14:paraId="2834C5A8" w14:textId="56C3F037" w:rsidR="007C1C2E" w:rsidRPr="006A4EAF" w:rsidRDefault="007C1C2E" w:rsidP="00BB582D">
      <w:pPr>
        <w:ind w:left="1418" w:hanging="71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6A4EAF">
        <w:rPr>
          <w:rFonts w:asciiTheme="minorHAnsi" w:hAnsiTheme="minorHAnsi" w:cstheme="minorHAnsi"/>
          <w:sz w:val="23"/>
          <w:szCs w:val="23"/>
        </w:rPr>
        <w:t>2.1.7</w:t>
      </w:r>
      <w:r w:rsidR="00EC22BC" w:rsidRPr="006A4EAF">
        <w:rPr>
          <w:rFonts w:asciiTheme="minorHAnsi" w:hAnsiTheme="minorHAnsi" w:cstheme="minorHAnsi"/>
          <w:sz w:val="23"/>
          <w:szCs w:val="23"/>
        </w:rPr>
        <w:t>.</w:t>
      </w:r>
      <w:r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="000136AE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="0039110F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>Vyjadřovat se k</w:t>
      </w:r>
      <w:r w:rsidR="00D73905" w:rsidRPr="006A4EAF">
        <w:rPr>
          <w:rFonts w:asciiTheme="minorHAnsi" w:hAnsiTheme="minorHAnsi" w:cstheme="minorHAnsi"/>
          <w:sz w:val="23"/>
          <w:szCs w:val="23"/>
        </w:rPr>
        <w:t> </w:t>
      </w:r>
      <w:r w:rsidRPr="006A4EAF">
        <w:rPr>
          <w:rFonts w:asciiTheme="minorHAnsi" w:hAnsiTheme="minorHAnsi" w:cstheme="minorHAnsi"/>
          <w:sz w:val="23"/>
          <w:szCs w:val="23"/>
        </w:rPr>
        <w:t>místům</w:t>
      </w:r>
      <w:r w:rsidR="00D73905" w:rsidRPr="006A4EAF">
        <w:rPr>
          <w:rFonts w:asciiTheme="minorHAnsi" w:hAnsiTheme="minorHAnsi" w:cstheme="minorHAnsi"/>
          <w:sz w:val="23"/>
          <w:szCs w:val="23"/>
        </w:rPr>
        <w:t>,</w:t>
      </w:r>
      <w:r w:rsidRPr="006A4EAF">
        <w:rPr>
          <w:rFonts w:asciiTheme="minorHAnsi" w:hAnsiTheme="minorHAnsi" w:cstheme="minorHAnsi"/>
          <w:sz w:val="23"/>
          <w:szCs w:val="23"/>
        </w:rPr>
        <w:t xml:space="preserve"> kde se bude svařovat (</w:t>
      </w:r>
      <w:proofErr w:type="spellStart"/>
      <w:r w:rsidRPr="006A4EAF">
        <w:rPr>
          <w:rFonts w:asciiTheme="minorHAnsi" w:hAnsiTheme="minorHAnsi" w:cstheme="minorHAnsi"/>
          <w:sz w:val="23"/>
          <w:szCs w:val="23"/>
        </w:rPr>
        <w:t>vyhl</w:t>
      </w:r>
      <w:proofErr w:type="spellEnd"/>
      <w:r w:rsidRPr="006A4EAF">
        <w:rPr>
          <w:rFonts w:asciiTheme="minorHAnsi" w:hAnsiTheme="minorHAnsi" w:cstheme="minorHAnsi"/>
          <w:sz w:val="23"/>
          <w:szCs w:val="23"/>
        </w:rPr>
        <w:t xml:space="preserve">. č. 87/2000 Sb.), </w:t>
      </w:r>
      <w:r w:rsidRPr="008F1635">
        <w:rPr>
          <w:rFonts w:asciiTheme="minorHAnsi" w:hAnsiTheme="minorHAnsi" w:cstheme="minorHAnsi"/>
          <w:sz w:val="23"/>
          <w:szCs w:val="23"/>
        </w:rPr>
        <w:t>povolovat kouření</w:t>
      </w:r>
      <w:r w:rsidRPr="006A4EAF">
        <w:rPr>
          <w:rFonts w:asciiTheme="minorHAnsi" w:hAnsiTheme="minorHAnsi" w:cstheme="minorHAnsi"/>
          <w:sz w:val="23"/>
          <w:szCs w:val="23"/>
        </w:rPr>
        <w:t xml:space="preserve"> nebo jinak používat otevřený oheň nebo otevřené tepelné zařízení. </w:t>
      </w:r>
    </w:p>
    <w:p w14:paraId="0B8F7748" w14:textId="77777777" w:rsidR="007C1C2E" w:rsidRPr="006A4EAF" w:rsidRDefault="007C1C2E" w:rsidP="00BB582D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4C222C1" w14:textId="7CEB6298" w:rsidR="007C1C2E" w:rsidRPr="006A4EAF" w:rsidRDefault="007C1C2E" w:rsidP="00BB582D">
      <w:pPr>
        <w:ind w:left="1418" w:hanging="710"/>
        <w:jc w:val="both"/>
        <w:outlineLvl w:val="0"/>
        <w:rPr>
          <w:rFonts w:asciiTheme="minorHAnsi" w:hAnsiTheme="minorHAnsi" w:cstheme="minorHAnsi"/>
          <w:sz w:val="23"/>
          <w:szCs w:val="23"/>
        </w:rPr>
      </w:pPr>
      <w:r w:rsidRPr="006A4EAF">
        <w:rPr>
          <w:rFonts w:asciiTheme="minorHAnsi" w:hAnsiTheme="minorHAnsi" w:cstheme="minorHAnsi"/>
          <w:sz w:val="23"/>
          <w:szCs w:val="23"/>
        </w:rPr>
        <w:t>2.1.8</w:t>
      </w:r>
      <w:r w:rsidR="00EC22BC" w:rsidRPr="006A4EAF">
        <w:rPr>
          <w:rFonts w:asciiTheme="minorHAnsi" w:hAnsiTheme="minorHAnsi" w:cstheme="minorHAnsi"/>
          <w:sz w:val="23"/>
          <w:szCs w:val="23"/>
        </w:rPr>
        <w:t>.</w:t>
      </w:r>
      <w:r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="000136AE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="0039110F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>Trvale zajišťovat, aby bezpečnostní značení v objektu (el. zařízení, uzávěry vody,</w:t>
      </w:r>
      <w:r w:rsidR="00BB582D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>únikové cesty, umístění hasicích přístrojů apod.) bylo v souladu s nařízením vlády</w:t>
      </w:r>
      <w:r w:rsidR="00BB582D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>č.</w:t>
      </w:r>
      <w:r w:rsidR="00EC22BC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="00CE6BA8" w:rsidRPr="006A4EAF">
        <w:rPr>
          <w:rFonts w:asciiTheme="minorHAnsi" w:hAnsiTheme="minorHAnsi" w:cstheme="minorHAnsi"/>
          <w:sz w:val="23"/>
          <w:szCs w:val="23"/>
        </w:rPr>
        <w:t>375/2017</w:t>
      </w:r>
      <w:r w:rsidRPr="006A4EAF">
        <w:rPr>
          <w:rFonts w:asciiTheme="minorHAnsi" w:hAnsiTheme="minorHAnsi" w:cstheme="minorHAnsi"/>
          <w:sz w:val="23"/>
          <w:szCs w:val="23"/>
        </w:rPr>
        <w:t xml:space="preserve"> Sb. </w:t>
      </w:r>
      <w:r w:rsidR="00CE6BA8" w:rsidRPr="006A4EAF">
        <w:rPr>
          <w:rFonts w:asciiTheme="minorHAnsi" w:hAnsiTheme="minorHAnsi" w:cstheme="minorHAnsi"/>
          <w:sz w:val="23"/>
          <w:szCs w:val="23"/>
        </w:rPr>
        <w:t>v platném znění</w:t>
      </w:r>
      <w:r w:rsidR="00BB582D" w:rsidRPr="006A4EAF">
        <w:rPr>
          <w:rFonts w:asciiTheme="minorHAnsi" w:hAnsiTheme="minorHAnsi" w:cstheme="minorHAnsi"/>
          <w:sz w:val="23"/>
          <w:szCs w:val="23"/>
        </w:rPr>
        <w:t>.</w:t>
      </w:r>
    </w:p>
    <w:p w14:paraId="66BC0F3E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        </w:t>
      </w:r>
    </w:p>
    <w:p w14:paraId="57A1A227" w14:textId="3859D4B8" w:rsidR="007C1C2E" w:rsidRPr="006A4EAF" w:rsidRDefault="007C1C2E" w:rsidP="00BB582D">
      <w:pPr>
        <w:pStyle w:val="NormlnIMP"/>
        <w:ind w:firstLine="708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2.1.9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0136A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39110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Upozorňovat na termíny </w:t>
      </w:r>
      <w:r w:rsidRPr="008F1635">
        <w:rPr>
          <w:rFonts w:asciiTheme="minorHAnsi" w:hAnsiTheme="minorHAnsi" w:cstheme="minorHAnsi"/>
          <w:color w:val="000000"/>
          <w:sz w:val="23"/>
          <w:szCs w:val="23"/>
        </w:rPr>
        <w:t xml:space="preserve">odstranění závad vlastních i </w:t>
      </w:r>
      <w:r w:rsidR="008F1635" w:rsidRPr="008F1635">
        <w:rPr>
          <w:rFonts w:asciiTheme="minorHAnsi" w:hAnsiTheme="minorHAnsi" w:cstheme="minorHAnsi"/>
          <w:color w:val="000000"/>
          <w:sz w:val="23"/>
          <w:szCs w:val="23"/>
        </w:rPr>
        <w:t xml:space="preserve">zjištěných </w:t>
      </w:r>
      <w:r w:rsidRPr="008F1635">
        <w:rPr>
          <w:rFonts w:asciiTheme="minorHAnsi" w:hAnsiTheme="minorHAnsi" w:cstheme="minorHAnsi"/>
          <w:color w:val="000000"/>
          <w:sz w:val="23"/>
          <w:szCs w:val="23"/>
        </w:rPr>
        <w:t>státní</w:t>
      </w:r>
      <w:r w:rsidR="008F1635" w:rsidRPr="008F1635">
        <w:rPr>
          <w:rFonts w:asciiTheme="minorHAnsi" w:hAnsiTheme="minorHAnsi" w:cstheme="minorHAnsi"/>
          <w:color w:val="000000"/>
          <w:sz w:val="23"/>
          <w:szCs w:val="23"/>
        </w:rPr>
        <w:t>m</w:t>
      </w:r>
      <w:r w:rsidRPr="008F1635">
        <w:rPr>
          <w:rFonts w:asciiTheme="minorHAnsi" w:hAnsiTheme="minorHAnsi" w:cstheme="minorHAnsi"/>
          <w:color w:val="000000"/>
          <w:sz w:val="23"/>
          <w:szCs w:val="23"/>
        </w:rPr>
        <w:t xml:space="preserve"> požární</w:t>
      </w:r>
      <w:r w:rsidR="008F1635" w:rsidRPr="008F1635">
        <w:rPr>
          <w:rFonts w:asciiTheme="minorHAnsi" w:hAnsiTheme="minorHAnsi" w:cstheme="minorHAnsi"/>
          <w:color w:val="000000"/>
          <w:sz w:val="23"/>
          <w:szCs w:val="23"/>
        </w:rPr>
        <w:t>m</w:t>
      </w:r>
      <w:r w:rsidRPr="008F1635">
        <w:rPr>
          <w:rFonts w:asciiTheme="minorHAnsi" w:hAnsiTheme="minorHAnsi" w:cstheme="minorHAnsi"/>
          <w:color w:val="000000"/>
          <w:sz w:val="23"/>
          <w:szCs w:val="23"/>
        </w:rPr>
        <w:t xml:space="preserve"> dozor</w:t>
      </w:r>
      <w:r w:rsidR="008F1635" w:rsidRPr="008F1635">
        <w:rPr>
          <w:rFonts w:asciiTheme="minorHAnsi" w:hAnsiTheme="minorHAnsi" w:cstheme="minorHAnsi"/>
          <w:color w:val="000000"/>
          <w:sz w:val="23"/>
          <w:szCs w:val="23"/>
        </w:rPr>
        <w:t>em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14:paraId="6ED689D5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4329F5B1" w14:textId="320D2263" w:rsidR="007C1C2E" w:rsidRPr="006A4EAF" w:rsidRDefault="00F35BC0" w:rsidP="00BB582D">
      <w:pPr>
        <w:pStyle w:val="NormlnIMP"/>
        <w:ind w:left="1418" w:hanging="710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2.1.10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Zastupovat školu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na úseku požární ochrany při jednáních s orgány státního 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>p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ožárního dozoru.</w:t>
      </w:r>
    </w:p>
    <w:p w14:paraId="3BC351A1" w14:textId="6D326D1C" w:rsidR="007C1C2E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4290A9CE" w14:textId="77777777" w:rsidR="006A4EAF" w:rsidRPr="006A4EAF" w:rsidRDefault="006A4EAF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62C164C9" w14:textId="01A11517" w:rsidR="007C1C2E" w:rsidRPr="006A4EAF" w:rsidRDefault="007C1C2E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2.2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0136AE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Objednatel se zavazuje předávat zhotoviteli včasné a úplné informace potřebné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k zajištění činnosti dle čl. 2.1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této smlouvy (upozornit na uvádění nových prostředků a zařízení do provozu apod.). 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br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Je povinen umožnit zhotoviteli přístup do svých prostor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v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objektech, za účelem provedení výše uvedených prací a provedené výsledky činnosti převzít. Dále se objednatel zavazuje opatřit zhotoviteli potřebné podklady, např. projektovou dokumentaci, návody na obsluhu.</w:t>
      </w:r>
    </w:p>
    <w:p w14:paraId="30446E47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6B03CCD7" w14:textId="2216E53F" w:rsidR="007C1C2E" w:rsidRPr="006A4EAF" w:rsidRDefault="007C1C2E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2.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3.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Zhotoviteli vzniká nárok na zaplacení ceny dle čl. 3.1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této smlouvy. Při provádění díla je zhotovitel vázán pokyny objednatele.</w:t>
      </w:r>
    </w:p>
    <w:p w14:paraId="0BD65656" w14:textId="06A6EA50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38BAC908" w14:textId="0F54F664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                                           </w:t>
      </w:r>
    </w:p>
    <w:p w14:paraId="70BEFCB0" w14:textId="77777777" w:rsidR="007C1C2E" w:rsidRPr="006A4EAF" w:rsidRDefault="007C1C2E" w:rsidP="00BB582D">
      <w:pPr>
        <w:pStyle w:val="NormlnIMP"/>
        <w:jc w:val="both"/>
        <w:outlineLvl w:val="0"/>
        <w:rPr>
          <w:rFonts w:asciiTheme="minorHAnsi" w:hAnsiTheme="minorHAnsi" w:cstheme="minorHAnsi"/>
          <w:b/>
          <w:color w:val="000000"/>
          <w:szCs w:val="24"/>
        </w:rPr>
      </w:pPr>
      <w:r w:rsidRPr="006A4EAF">
        <w:rPr>
          <w:rFonts w:asciiTheme="minorHAnsi" w:hAnsiTheme="minorHAnsi" w:cstheme="minorHAnsi"/>
          <w:b/>
          <w:color w:val="000000"/>
          <w:szCs w:val="24"/>
        </w:rPr>
        <w:t>3.  Cena plnění</w:t>
      </w:r>
    </w:p>
    <w:p w14:paraId="69F0E266" w14:textId="23A31935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--------------</w:t>
      </w:r>
    </w:p>
    <w:p w14:paraId="430ABE9A" w14:textId="77777777" w:rsidR="00FF55DB" w:rsidRPr="006A4EAF" w:rsidRDefault="00FF55DB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C09552C" w14:textId="3582FCBF" w:rsidR="007C1C2E" w:rsidRPr="006A4EAF" w:rsidRDefault="007C1C2E" w:rsidP="00BB582D">
      <w:pPr>
        <w:ind w:left="705" w:hanging="705"/>
        <w:jc w:val="both"/>
        <w:outlineLvl w:val="0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3.1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Cena plnění je stanovena v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>e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výši </w:t>
      </w:r>
      <w:r w:rsidRPr="006A4EAF">
        <w:rPr>
          <w:rFonts w:asciiTheme="minorHAnsi" w:hAnsiTheme="minorHAnsi" w:cstheme="minorHAnsi"/>
          <w:b/>
          <w:bCs/>
          <w:color w:val="000000"/>
          <w:sz w:val="23"/>
          <w:szCs w:val="23"/>
        </w:rPr>
        <w:t>2</w:t>
      </w:r>
      <w:r w:rsidR="00EC22BC" w:rsidRPr="006A4EAF">
        <w:rPr>
          <w:rFonts w:asciiTheme="minorHAnsi" w:hAnsiTheme="minorHAnsi" w:cstheme="minorHAnsi"/>
          <w:b/>
          <w:bCs/>
          <w:color w:val="000000"/>
          <w:sz w:val="23"/>
          <w:szCs w:val="23"/>
        </w:rPr>
        <w:t> </w:t>
      </w:r>
      <w:r w:rsidR="00CE6BA8" w:rsidRPr="006A4EAF">
        <w:rPr>
          <w:rFonts w:asciiTheme="minorHAnsi" w:hAnsiTheme="minorHAnsi" w:cstheme="minorHAnsi"/>
          <w:b/>
          <w:bCs/>
          <w:color w:val="000000"/>
          <w:sz w:val="23"/>
          <w:szCs w:val="23"/>
        </w:rPr>
        <w:t>5</w:t>
      </w:r>
      <w:r w:rsidRPr="006A4EAF">
        <w:rPr>
          <w:rFonts w:asciiTheme="minorHAnsi" w:hAnsiTheme="minorHAnsi" w:cstheme="minorHAnsi"/>
          <w:b/>
          <w:bCs/>
          <w:color w:val="000000"/>
          <w:sz w:val="23"/>
          <w:szCs w:val="23"/>
        </w:rPr>
        <w:t>00</w:t>
      </w:r>
      <w:r w:rsidR="00EC22BC" w:rsidRPr="006A4EAF">
        <w:rPr>
          <w:rFonts w:asciiTheme="minorHAnsi" w:hAnsiTheme="minorHAnsi" w:cstheme="minorHAnsi"/>
          <w:b/>
          <w:bCs/>
          <w:color w:val="000000"/>
          <w:sz w:val="23"/>
          <w:szCs w:val="23"/>
        </w:rPr>
        <w:t>,00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Kč </w:t>
      </w:r>
      <w:r w:rsidR="00EC22BC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bez DPH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čtvrtletně</w:t>
      </w:r>
      <w:r w:rsidRPr="006A4EAF">
        <w:rPr>
          <w:rFonts w:asciiTheme="minorHAnsi" w:hAnsiTheme="minorHAnsi" w:cstheme="minorHAnsi"/>
          <w:sz w:val="23"/>
          <w:szCs w:val="23"/>
        </w:rPr>
        <w:t>, s tím, že výše DP</w:t>
      </w:r>
      <w:r w:rsidR="008E086A" w:rsidRPr="006A4EAF">
        <w:rPr>
          <w:rFonts w:asciiTheme="minorHAnsi" w:hAnsiTheme="minorHAnsi" w:cstheme="minorHAnsi"/>
          <w:sz w:val="23"/>
          <w:szCs w:val="23"/>
        </w:rPr>
        <w:t>H</w:t>
      </w:r>
      <w:r w:rsidR="00BB582D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>při</w:t>
      </w:r>
      <w:r w:rsidR="0071450A" w:rsidRPr="006A4EAF">
        <w:rPr>
          <w:rFonts w:asciiTheme="minorHAnsi" w:hAnsiTheme="minorHAnsi" w:cstheme="minorHAnsi"/>
          <w:sz w:val="23"/>
          <w:szCs w:val="23"/>
        </w:rPr>
        <w:t>poč</w:t>
      </w:r>
      <w:r w:rsidRPr="006A4EAF">
        <w:rPr>
          <w:rFonts w:asciiTheme="minorHAnsi" w:hAnsiTheme="minorHAnsi" w:cstheme="minorHAnsi"/>
          <w:sz w:val="23"/>
          <w:szCs w:val="23"/>
        </w:rPr>
        <w:t>tená k této ceně bude stanovena dle platného zákona o DPH v době uskutečnění</w:t>
      </w:r>
      <w:r w:rsidR="0071450A"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sz w:val="23"/>
          <w:szCs w:val="23"/>
        </w:rPr>
        <w:t>zdanitelného plnění.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V ceně plnění jsou zahrnuty pravidelné kontroly požární ochrany, veškerá poradenská činnost, zpracování dokumentace vyplývající ze zákona o požární ochraně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(včetně aktualizac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>í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), školení vedoucích zaměstnanců</w:t>
      </w:r>
      <w:r w:rsid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a zaměstnanců na úseku požární ochrany, odborná příprava preventivních požárních hlídek, zastupování při kontrolách státního požárního dozoru. </w:t>
      </w:r>
      <w:r w:rsidR="006A4EAF">
        <w:rPr>
          <w:rFonts w:asciiTheme="minorHAnsi" w:hAnsiTheme="minorHAnsi" w:cstheme="minorHAnsi"/>
          <w:color w:val="000000"/>
          <w:sz w:val="23"/>
          <w:szCs w:val="23"/>
        </w:rPr>
        <w:br/>
      </w:r>
      <w:r w:rsidR="008F1635">
        <w:rPr>
          <w:rFonts w:asciiTheme="minorHAnsi" w:hAnsiTheme="minorHAnsi" w:cstheme="minorHAnsi"/>
          <w:color w:val="000000"/>
          <w:sz w:val="23"/>
          <w:szCs w:val="23"/>
        </w:rPr>
        <w:t>N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áklady nad rámec smlouvy budou účtovány zvlášť, podle skutečně vynaložených nákladů a po vzájemné dohodě.</w:t>
      </w:r>
    </w:p>
    <w:p w14:paraId="2D153E85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A6CCAC6" w14:textId="1E052E03" w:rsidR="007C1C2E" w:rsidRPr="006A4EAF" w:rsidRDefault="00F227C8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3.2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Cena je stanovena dohodou podle zák.č.526/</w:t>
      </w:r>
      <w:r w:rsidR="00CE6BA8" w:rsidRPr="006A4EAF">
        <w:rPr>
          <w:rFonts w:asciiTheme="minorHAnsi" w:hAnsiTheme="minorHAnsi" w:cstheme="minorHAnsi"/>
          <w:color w:val="000000"/>
          <w:sz w:val="23"/>
          <w:szCs w:val="23"/>
        </w:rPr>
        <w:t>19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90 Sb. o cenách</w:t>
      </w:r>
      <w:r w:rsidR="00CE6BA8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v platném znění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14:paraId="69E56CA5" w14:textId="2E57EF4B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</w:t>
      </w:r>
    </w:p>
    <w:p w14:paraId="4BE9F5E0" w14:textId="5069EA54" w:rsidR="007C1C2E" w:rsidRPr="006A4EAF" w:rsidRDefault="007C1C2E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3.3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Placení probíhá na základě faktury zaslané zhotovitelem čtvrtletně s tím, že její 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>s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platnost činí 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br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14 dnů. Nebude-li faktura zaplacena v termínu splatnosti, uhradí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objednatel </w:t>
      </w:r>
      <w:r w:rsidRPr="008F1635">
        <w:rPr>
          <w:rFonts w:asciiTheme="minorHAnsi" w:hAnsiTheme="minorHAnsi" w:cstheme="minorHAnsi"/>
          <w:color w:val="000000"/>
          <w:sz w:val="23"/>
          <w:szCs w:val="23"/>
        </w:rPr>
        <w:t>zhotoviteli smluvní pokutu ve výši 0,05 % za každý den z prodlení.</w:t>
      </w:r>
    </w:p>
    <w:p w14:paraId="6062D98A" w14:textId="58649B4A" w:rsidR="008E086A" w:rsidRDefault="008E086A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5680F2C9" w14:textId="77777777" w:rsidR="007C1C2E" w:rsidRPr="006A4EAF" w:rsidRDefault="007C1C2E" w:rsidP="00BB582D">
      <w:pPr>
        <w:pStyle w:val="NormlnIMP"/>
        <w:jc w:val="both"/>
        <w:outlineLvl w:val="0"/>
        <w:rPr>
          <w:rFonts w:asciiTheme="minorHAnsi" w:hAnsiTheme="minorHAnsi" w:cstheme="minorHAnsi"/>
          <w:b/>
          <w:color w:val="000000"/>
          <w:szCs w:val="24"/>
        </w:rPr>
      </w:pPr>
      <w:r w:rsidRPr="006A4EAF">
        <w:rPr>
          <w:rFonts w:asciiTheme="minorHAnsi" w:hAnsiTheme="minorHAnsi" w:cstheme="minorHAnsi"/>
          <w:b/>
          <w:color w:val="000000"/>
          <w:szCs w:val="24"/>
        </w:rPr>
        <w:lastRenderedPageBreak/>
        <w:t xml:space="preserve"> 4. Čas plnění a ostatní ujednání</w:t>
      </w:r>
    </w:p>
    <w:p w14:paraId="2BEEDDB1" w14:textId="32135550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------------------------------------</w:t>
      </w:r>
    </w:p>
    <w:p w14:paraId="2ABCAF70" w14:textId="77777777" w:rsidR="00FF55DB" w:rsidRPr="006A4EAF" w:rsidRDefault="00FF55DB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3463EADF" w14:textId="52810CBF" w:rsidR="007C1C2E" w:rsidRPr="006A4EAF" w:rsidRDefault="007C1C2E" w:rsidP="00F227C8">
      <w:pPr>
        <w:pStyle w:val="NormlnIMP"/>
        <w:ind w:left="709" w:hanging="709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4.1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Tato smlouva je uzavřena na dobu </w:t>
      </w:r>
      <w:r w:rsidRPr="006A4EAF">
        <w:rPr>
          <w:rFonts w:asciiTheme="minorHAnsi" w:hAnsiTheme="minorHAnsi" w:cstheme="minorHAnsi"/>
          <w:b/>
          <w:color w:val="000000"/>
          <w:sz w:val="23"/>
          <w:szCs w:val="23"/>
        </w:rPr>
        <w:t>neurčitou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s měsíční výpovědní lhůtou, která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začne plynout od prvního dne měsíce následujícího po doručení výpovědi.</w:t>
      </w:r>
      <w:r w:rsidR="00462B31" w:rsidRPr="006A4EAF">
        <w:rPr>
          <w:rFonts w:asciiTheme="minorHAnsi" w:hAnsiTheme="minorHAnsi" w:cstheme="minorHAnsi"/>
          <w:color w:val="000000"/>
          <w:sz w:val="23"/>
          <w:szCs w:val="23"/>
        </w:rPr>
        <w:br/>
      </w:r>
      <w:r w:rsidR="003151EA" w:rsidRPr="006A4EAF">
        <w:rPr>
          <w:rFonts w:asciiTheme="minorHAnsi" w:hAnsiTheme="minorHAnsi" w:cstheme="minorHAnsi"/>
          <w:color w:val="000000"/>
          <w:sz w:val="23"/>
          <w:szCs w:val="23"/>
        </w:rPr>
        <w:t>Platnost</w:t>
      </w:r>
      <w:r w:rsidR="00462B31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s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mlouvy nastane po </w:t>
      </w:r>
      <w:r w:rsidR="003151EA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podpisu obou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smluvní</w:t>
      </w:r>
      <w:r w:rsidR="003151EA" w:rsidRPr="006A4EAF">
        <w:rPr>
          <w:rFonts w:asciiTheme="minorHAnsi" w:hAnsiTheme="minorHAnsi" w:cstheme="minorHAnsi"/>
          <w:color w:val="000000"/>
          <w:sz w:val="23"/>
          <w:szCs w:val="23"/>
        </w:rPr>
        <w:t>ch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stran</w:t>
      </w:r>
      <w:r w:rsidR="003151EA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. Účinnosti nabývá smlouva </w:t>
      </w:r>
      <w:r w:rsidR="00D73905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dnem </w:t>
      </w:r>
      <w:r w:rsidR="003151EA" w:rsidRPr="006A4EAF">
        <w:rPr>
          <w:rFonts w:asciiTheme="minorHAnsi" w:hAnsiTheme="minorHAnsi" w:cstheme="minorHAnsi"/>
          <w:color w:val="000000"/>
          <w:sz w:val="23"/>
          <w:szCs w:val="23"/>
        </w:rPr>
        <w:t>vložení do Registru smluv</w:t>
      </w:r>
      <w:r w:rsidR="00D73905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D73905" w:rsidRPr="006A4EAF">
        <w:rPr>
          <w:rFonts w:asciiTheme="minorHAnsi" w:hAnsiTheme="minorHAnsi" w:cstheme="minorHAnsi"/>
          <w:sz w:val="23"/>
          <w:szCs w:val="23"/>
        </w:rPr>
        <w:t>dle zákona č. 340/2015 Sb., o registru smluv</w:t>
      </w:r>
      <w:r w:rsidR="003151E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14:paraId="361C26FD" w14:textId="77777777" w:rsidR="002B044F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</w:t>
      </w:r>
    </w:p>
    <w:p w14:paraId="71107ABE" w14:textId="2F6F6297" w:rsidR="002B044F" w:rsidRPr="006A4EAF" w:rsidRDefault="00F227C8" w:rsidP="00BB582D">
      <w:pPr>
        <w:overflowPunct/>
        <w:autoSpaceDE/>
        <w:ind w:left="708" w:hanging="708"/>
        <w:jc w:val="both"/>
        <w:textAlignment w:val="auto"/>
        <w:rPr>
          <w:rFonts w:asciiTheme="minorHAnsi" w:hAnsiTheme="minorHAnsi" w:cstheme="minorHAnsi"/>
          <w:sz w:val="23"/>
          <w:szCs w:val="23"/>
        </w:rPr>
      </w:pPr>
      <w:r w:rsidRPr="006A4EAF">
        <w:rPr>
          <w:rFonts w:asciiTheme="minorHAnsi" w:hAnsiTheme="minorHAnsi" w:cstheme="minorHAnsi"/>
          <w:sz w:val="23"/>
          <w:szCs w:val="23"/>
        </w:rPr>
        <w:t xml:space="preserve"> </w:t>
      </w:r>
      <w:r w:rsidR="002B044F" w:rsidRPr="006A4EAF">
        <w:rPr>
          <w:rFonts w:asciiTheme="minorHAnsi" w:hAnsiTheme="minorHAnsi" w:cstheme="minorHAnsi"/>
          <w:sz w:val="23"/>
          <w:szCs w:val="23"/>
        </w:rPr>
        <w:t>4.2.</w:t>
      </w:r>
      <w:r w:rsidR="002B044F" w:rsidRPr="006A4EAF">
        <w:rPr>
          <w:rFonts w:asciiTheme="minorHAnsi" w:hAnsiTheme="minorHAnsi" w:cstheme="minorHAnsi"/>
          <w:sz w:val="23"/>
          <w:szCs w:val="23"/>
        </w:rPr>
        <w:tab/>
        <w:t xml:space="preserve">Zhotovitel bere na vědomí, že objednatel je povinný subjekt k poskytování informací dle zákona </w:t>
      </w:r>
      <w:r w:rsidR="002B044F" w:rsidRPr="006A4EAF">
        <w:rPr>
          <w:rFonts w:asciiTheme="minorHAnsi" w:hAnsiTheme="minorHAnsi" w:cstheme="minorHAnsi"/>
          <w:sz w:val="23"/>
          <w:szCs w:val="23"/>
        </w:rPr>
        <w:br/>
        <w:t xml:space="preserve">č. 106/1999 Sb., o svobodném přístupu k informacím a zákona č. 340/2015 Sb., o registru smluv (dále „registr smluv“). Smluvní strany prohlašují, že obsah této smlouvy nepovažují za obchodní tajemství dle § 504 zákona č. 89/2012 Sb., občanský zákoník a souhlasí se zpřístupněním či zveřejněním celé této smlouvy v jejím plném znění. Základní škola, Mateřská škola a Praktická škola Vsetín jako smluvní strana této smlouvy se zavazuje, že provede zveřejnění této smlouvy </w:t>
      </w:r>
      <w:r w:rsidRPr="006A4EAF">
        <w:rPr>
          <w:rFonts w:asciiTheme="minorHAnsi" w:hAnsiTheme="minorHAnsi" w:cstheme="minorHAnsi"/>
          <w:sz w:val="23"/>
          <w:szCs w:val="23"/>
        </w:rPr>
        <w:br/>
      </w:r>
      <w:r w:rsidR="002B044F" w:rsidRPr="006A4EAF">
        <w:rPr>
          <w:rFonts w:asciiTheme="minorHAnsi" w:hAnsiTheme="minorHAnsi" w:cstheme="minorHAnsi"/>
          <w:sz w:val="23"/>
          <w:szCs w:val="23"/>
        </w:rPr>
        <w:t>v registru smluv, a to bez zbytečného odkladu, nejpozději však do 30 dnů od uzavření této smlouvy.</w:t>
      </w:r>
    </w:p>
    <w:p w14:paraId="78363996" w14:textId="09344A89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6C8459D6" w14:textId="6A8A666B" w:rsidR="007C1C2E" w:rsidRPr="006A4EAF" w:rsidRDefault="007C1C2E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4.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>3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Objednatel je oprávněn kontrolovat provádění díla a zjistí-li, že zhotovitel provádí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dílo v rozporu se svými povinnostmi, je oprávněn žádat po zhotoviteli odstranění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vzniklých vad.</w:t>
      </w:r>
    </w:p>
    <w:p w14:paraId="2C775E41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73DEF6F" w14:textId="4874173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4.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>4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V ostatních náležitostech se řídí práva a povinnosti smluvních stran 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>O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b</w:t>
      </w:r>
      <w:r w:rsidR="00CE6BA8" w:rsidRPr="006A4EAF">
        <w:rPr>
          <w:rFonts w:asciiTheme="minorHAnsi" w:hAnsiTheme="minorHAnsi" w:cstheme="minorHAnsi"/>
          <w:color w:val="000000"/>
          <w:sz w:val="23"/>
          <w:szCs w:val="23"/>
        </w:rPr>
        <w:t>čansk</w:t>
      </w:r>
      <w:r w:rsidR="008F1635">
        <w:rPr>
          <w:rFonts w:asciiTheme="minorHAnsi" w:hAnsiTheme="minorHAnsi" w:cstheme="minorHAnsi"/>
          <w:color w:val="000000"/>
          <w:sz w:val="23"/>
          <w:szCs w:val="23"/>
        </w:rPr>
        <w:t>ým</w:t>
      </w:r>
      <w:r w:rsidR="00CE6BA8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>zákoník</w:t>
      </w:r>
      <w:r w:rsidR="008F1635">
        <w:rPr>
          <w:rFonts w:asciiTheme="minorHAnsi" w:hAnsiTheme="minorHAnsi" w:cstheme="minorHAnsi"/>
          <w:color w:val="000000"/>
          <w:sz w:val="23"/>
          <w:szCs w:val="23"/>
        </w:rPr>
        <w:t>em</w:t>
      </w:r>
      <w:r w:rsidR="00CE6BA8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14:paraId="1E1760D9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1EB317D" w14:textId="1DBEE85F" w:rsidR="007C1C2E" w:rsidRPr="006A4EAF" w:rsidRDefault="00F227C8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4.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>5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832DA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Místem provádění činností uvedených v čl. 2.1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jsou prostory </w:t>
      </w:r>
      <w:r w:rsidR="00707DA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objednatele na 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a</w:t>
      </w:r>
      <w:r w:rsidR="00707DAF" w:rsidRPr="006A4EAF">
        <w:rPr>
          <w:rFonts w:asciiTheme="minorHAnsi" w:hAnsiTheme="minorHAnsi" w:cstheme="minorHAnsi"/>
          <w:color w:val="000000"/>
          <w:sz w:val="23"/>
          <w:szCs w:val="23"/>
        </w:rPr>
        <w:t>drese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: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br/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Turkmenská 1612, 755 01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Vsetín.</w:t>
      </w:r>
    </w:p>
    <w:p w14:paraId="36D634EB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14:paraId="66ADC507" w14:textId="3FE53D28" w:rsidR="00BB582D" w:rsidRPr="006A4EAF" w:rsidRDefault="00F227C8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4.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>6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Zhotovitel odpovídá za provedení činnosti dle čl.2.1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v souladu s č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>eskými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právními předpisy. Zhotovitel se zavazuje udržovat veškeré informace zjištěné při plnění této smlouvy v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> 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tajnosti</w:t>
      </w:r>
    </w:p>
    <w:p w14:paraId="17F8147A" w14:textId="14ACA1E2" w:rsidR="007C1C2E" w:rsidRPr="006A4EAF" w:rsidRDefault="007C1C2E" w:rsidP="00BB582D">
      <w:pPr>
        <w:pStyle w:val="NormlnIMP"/>
        <w:ind w:left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>a nezveřejňovat je ve vztahu k třetím osobám.</w:t>
      </w:r>
    </w:p>
    <w:p w14:paraId="23364724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                                                 </w:t>
      </w:r>
    </w:p>
    <w:p w14:paraId="3C5ECA47" w14:textId="58680DA8" w:rsidR="007C1C2E" w:rsidRPr="006A4EAF" w:rsidRDefault="00F227C8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4.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>7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Účastníci této smlouvy po jejím přečtení prohlašují, že souhlasí s jejím obsahem, že tato byla sepsána na základě pravdivých údajů, jejich pravé a svobodné vůle a nebyla ujednána v tísni ani za jinak jednostranně nevýhodných podmínek. Na důkaz toho připojují své podpisy.</w:t>
      </w:r>
    </w:p>
    <w:p w14:paraId="1B82DB97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4FB466F9" w14:textId="2AE0D5FA" w:rsidR="007C1C2E" w:rsidRPr="006A4EAF" w:rsidRDefault="00F227C8" w:rsidP="00BB582D">
      <w:pPr>
        <w:pStyle w:val="NormlnIMP"/>
        <w:ind w:left="705" w:hanging="705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4.</w:t>
      </w:r>
      <w:r w:rsidR="002B044F" w:rsidRPr="006A4EAF">
        <w:rPr>
          <w:rFonts w:asciiTheme="minorHAnsi" w:hAnsiTheme="minorHAnsi" w:cstheme="minorHAnsi"/>
          <w:color w:val="000000"/>
          <w:sz w:val="23"/>
          <w:szCs w:val="23"/>
        </w:rPr>
        <w:t>8</w:t>
      </w:r>
      <w:r w:rsidR="0071450A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 w:rsidR="008E086A" w:rsidRPr="006A4EAF">
        <w:rPr>
          <w:rFonts w:asciiTheme="minorHAnsi" w:hAnsiTheme="minorHAnsi" w:cstheme="minorHAnsi"/>
          <w:color w:val="000000"/>
          <w:sz w:val="23"/>
          <w:szCs w:val="23"/>
        </w:rPr>
        <w:tab/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Tato smlouva je provedena ve dvou vyhotoveních, z nichž </w:t>
      </w:r>
      <w:r w:rsidR="00BB582D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každá strana </w: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>obdrží jeden výtisk.</w:t>
      </w:r>
    </w:p>
    <w:p w14:paraId="0CE09F07" w14:textId="0E3EE434" w:rsidR="0071450A" w:rsidRPr="006A4EAF" w:rsidRDefault="0071450A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DC55298" w14:textId="35FE516F" w:rsidR="00FF55DB" w:rsidRPr="006A4EAF" w:rsidRDefault="00FF55DB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D79FAEA" w14:textId="1B9B8B52" w:rsidR="0071450A" w:rsidRPr="006A4EAF" w:rsidRDefault="0071450A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4E49D908" w14:textId="77777777" w:rsidR="007C1C2E" w:rsidRPr="006A4EAF" w:rsidRDefault="007C1C2E" w:rsidP="00BB582D">
      <w:pPr>
        <w:pStyle w:val="NormlnIMP"/>
        <w:jc w:val="both"/>
        <w:outlineLvl w:val="0"/>
        <w:rPr>
          <w:rFonts w:asciiTheme="minorHAnsi" w:hAnsiTheme="minorHAnsi" w:cstheme="minorHAnsi"/>
          <w:b/>
          <w:color w:val="000000"/>
          <w:szCs w:val="24"/>
        </w:rPr>
      </w:pPr>
      <w:r w:rsidRPr="006A4EAF">
        <w:rPr>
          <w:rFonts w:asciiTheme="minorHAnsi" w:hAnsiTheme="minorHAnsi" w:cstheme="minorHAnsi"/>
          <w:b/>
          <w:color w:val="000000"/>
          <w:szCs w:val="24"/>
        </w:rPr>
        <w:t>5.  Podpisy smluvních stran</w:t>
      </w:r>
    </w:p>
    <w:p w14:paraId="0217F6BB" w14:textId="77777777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------------------------------ </w:t>
      </w:r>
    </w:p>
    <w:p w14:paraId="3A7FE7A1" w14:textId="089FE69F" w:rsidR="008E4958" w:rsidRPr="006A4EAF" w:rsidRDefault="008E4958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95F1DC7" w14:textId="51064817" w:rsidR="00FF55DB" w:rsidRPr="006A4EAF" w:rsidRDefault="00FF55DB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7D91098" w14:textId="729D3FE2" w:rsidR="00FF55DB" w:rsidRDefault="00FF55DB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5A8C8CD" w14:textId="072C1227" w:rsidR="006A4EAF" w:rsidRDefault="006A4EAF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40C1260E" w14:textId="77777777" w:rsidR="006A4EAF" w:rsidRPr="006A4EAF" w:rsidRDefault="006A4EAF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29E935B3" w14:textId="77777777" w:rsidR="008E4958" w:rsidRPr="006A4EAF" w:rsidRDefault="008E4958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6302D249" w14:textId="77777777" w:rsidR="008E4958" w:rsidRPr="006A4EAF" w:rsidRDefault="008E4958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7A2D7936" w14:textId="3B1526B2" w:rsidR="007C1C2E" w:rsidRPr="006A4EAF" w:rsidRDefault="00707DAF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B5E9E" wp14:editId="4AE8BB20">
                <wp:simplePos x="0" y="0"/>
                <wp:positionH relativeFrom="column">
                  <wp:posOffset>3474720</wp:posOffset>
                </wp:positionH>
                <wp:positionV relativeFrom="paragraph">
                  <wp:posOffset>106045</wp:posOffset>
                </wp:positionV>
                <wp:extent cx="2400300" cy="0"/>
                <wp:effectExtent l="0" t="1905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94AAB68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6pt,8.35pt" to="462.6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  <w:r w:rsidRPr="006A4EAF">
        <w:rPr>
          <w:rFonts w:asciiTheme="minorHAnsi" w:hAnsiTheme="minorHAnsi" w:cstheme="minorHAnsi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38F7F" wp14:editId="3407C64C">
                <wp:simplePos x="0" y="0"/>
                <wp:positionH relativeFrom="column">
                  <wp:posOffset>320040</wp:posOffset>
                </wp:positionH>
                <wp:positionV relativeFrom="paragraph">
                  <wp:posOffset>102235</wp:posOffset>
                </wp:positionV>
                <wp:extent cx="2400300" cy="0"/>
                <wp:effectExtent l="0" t="1905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DC6BCD7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8.05pt" to="214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7C1C2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14:paraId="6F231598" w14:textId="568C5F3B" w:rsidR="007C1C2E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            zhotovitel                                                         </w:t>
      </w:r>
      <w:r w:rsidR="00707DA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objednavatel   </w:t>
      </w:r>
      <w:r w:rsidR="00832DAE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</w:t>
      </w: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    </w:t>
      </w:r>
      <w:r w:rsidR="00707DAF"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14:paraId="2B3E6132" w14:textId="77777777" w:rsidR="00F227C8" w:rsidRPr="006A4EAF" w:rsidRDefault="007C1C2E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      </w:t>
      </w:r>
    </w:p>
    <w:p w14:paraId="28979B7B" w14:textId="77777777" w:rsidR="00FF55DB" w:rsidRPr="006A4EAF" w:rsidRDefault="00FF55DB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080DEABD" w14:textId="77777777" w:rsidR="00FF55DB" w:rsidRPr="006A4EAF" w:rsidRDefault="00FF55DB" w:rsidP="00BB582D">
      <w:pPr>
        <w:pStyle w:val="NormlnIMP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p w14:paraId="17546FC8" w14:textId="30C37225" w:rsidR="00C35DA2" w:rsidRPr="006A4EAF" w:rsidRDefault="00891024" w:rsidP="00BB582D">
      <w:pPr>
        <w:pStyle w:val="NormlnIMP"/>
        <w:jc w:val="both"/>
        <w:rPr>
          <w:rFonts w:asciiTheme="minorHAnsi" w:hAnsiTheme="minorHAnsi" w:cstheme="minorHAnsi"/>
          <w:sz w:val="23"/>
          <w:szCs w:val="23"/>
        </w:rPr>
      </w:pPr>
      <w:r w:rsidRPr="006A4EAF">
        <w:rPr>
          <w:rFonts w:asciiTheme="minorHAnsi" w:hAnsiTheme="minorHAnsi" w:cstheme="minorHAnsi"/>
          <w:color w:val="000000"/>
          <w:sz w:val="23"/>
          <w:szCs w:val="23"/>
        </w:rPr>
        <w:t xml:space="preserve">Ve Vsetíně, dne </w:t>
      </w:r>
      <w:r w:rsidR="008F1635">
        <w:rPr>
          <w:rFonts w:asciiTheme="minorHAnsi" w:hAnsiTheme="minorHAnsi" w:cstheme="minorHAnsi"/>
          <w:color w:val="000000"/>
          <w:sz w:val="23"/>
          <w:szCs w:val="23"/>
        </w:rPr>
        <w:t>0</w:t>
      </w:r>
      <w:r w:rsidRPr="008F1635">
        <w:rPr>
          <w:rFonts w:asciiTheme="minorHAnsi" w:hAnsiTheme="minorHAnsi" w:cstheme="minorHAnsi"/>
          <w:color w:val="000000"/>
          <w:sz w:val="23"/>
          <w:szCs w:val="23"/>
        </w:rPr>
        <w:t>1.</w:t>
      </w:r>
      <w:r w:rsidR="008F1635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32DAE" w:rsidRPr="008F1635">
        <w:rPr>
          <w:rFonts w:asciiTheme="minorHAnsi" w:hAnsiTheme="minorHAnsi" w:cstheme="minorHAnsi"/>
          <w:color w:val="000000"/>
          <w:sz w:val="23"/>
          <w:szCs w:val="23"/>
        </w:rPr>
        <w:t>11.</w:t>
      </w:r>
      <w:r w:rsidR="008F1635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832DAE" w:rsidRPr="008F1635">
        <w:rPr>
          <w:rFonts w:asciiTheme="minorHAnsi" w:hAnsiTheme="minorHAnsi" w:cstheme="minorHAnsi"/>
          <w:color w:val="000000"/>
          <w:sz w:val="23"/>
          <w:szCs w:val="23"/>
        </w:rPr>
        <w:t>2022</w:t>
      </w:r>
    </w:p>
    <w:sectPr w:rsidR="00C35DA2" w:rsidRPr="006A4EAF" w:rsidSect="00D12929">
      <w:headerReference w:type="default" r:id="rId8"/>
      <w:footerReference w:type="default" r:id="rId9"/>
      <w:pgSz w:w="11907" w:h="16840"/>
      <w:pgMar w:top="720" w:right="1134" w:bottom="567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93F5" w14:textId="77777777" w:rsidR="00425680" w:rsidRDefault="00425680">
      <w:r>
        <w:separator/>
      </w:r>
    </w:p>
  </w:endnote>
  <w:endnote w:type="continuationSeparator" w:id="0">
    <w:p w14:paraId="1D29877B" w14:textId="77777777" w:rsidR="00425680" w:rsidRDefault="0042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243308"/>
      <w:docPartObj>
        <w:docPartGallery w:val="Page Numbers (Bottom of Page)"/>
        <w:docPartUnique/>
      </w:docPartObj>
    </w:sdtPr>
    <w:sdtEndPr/>
    <w:sdtContent>
      <w:p w14:paraId="7021F6A2" w14:textId="07E8C881" w:rsidR="00CE6BA8" w:rsidRDefault="00CE6BA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024">
          <w:rPr>
            <w:noProof/>
          </w:rPr>
          <w:t>3</w:t>
        </w:r>
        <w:r>
          <w:fldChar w:fldCharType="end"/>
        </w:r>
      </w:p>
    </w:sdtContent>
  </w:sdt>
  <w:p w14:paraId="0B60CEC9" w14:textId="77777777" w:rsidR="00CE6BA8" w:rsidRDefault="00CE6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363F" w14:textId="77777777" w:rsidR="00425680" w:rsidRDefault="00425680">
      <w:r>
        <w:separator/>
      </w:r>
    </w:p>
  </w:footnote>
  <w:footnote w:type="continuationSeparator" w:id="0">
    <w:p w14:paraId="66ABCFBE" w14:textId="77777777" w:rsidR="00425680" w:rsidRDefault="0042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C21C4" w14:textId="77777777" w:rsidR="00907196" w:rsidRDefault="00907196">
    <w:pPr>
      <w:pStyle w:val="Zhlav"/>
      <w:rPr>
        <w:lang w:val="cs-CZ"/>
      </w:rPr>
    </w:pPr>
  </w:p>
  <w:p w14:paraId="67683CC9" w14:textId="77777777" w:rsidR="00907196" w:rsidRPr="0060331D" w:rsidRDefault="00907196">
    <w:pPr>
      <w:pStyle w:val="Zhlav"/>
      <w:rPr>
        <w:lang w:val="cs-CZ"/>
      </w:rPr>
    </w:pPr>
  </w:p>
  <w:p w14:paraId="24F0CA08" w14:textId="77777777" w:rsidR="00907196" w:rsidRDefault="009071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trike w:val="0"/>
        <w:dstrike w:val="0"/>
        <w:color w:val="auto"/>
        <w:szCs w:val="1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pStyle w:val="Bo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FF6600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Veetpoloek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9" w15:restartNumberingAfterBreak="0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936" w:hanging="227"/>
      </w:pPr>
      <w:rPr>
        <w:rFonts w:ascii="Symbol" w:hAnsi="Symbol" w:cs="Symbol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3"/>
      <w:numFmt w:val="decimal"/>
      <w:lvlText w:val="%1.%2.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trike w:val="0"/>
        <w:dstrike w:val="0"/>
        <w:color w:val="auto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trike w:val="0"/>
        <w:dstrike w:val="0"/>
        <w:color w:val="auto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trike w:val="0"/>
        <w:dstrike w:val="0"/>
        <w:color w:val="auto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trike w:val="0"/>
        <w:dstrike w:val="0"/>
        <w:color w:val="auto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trike w:val="0"/>
        <w:dstrike w:val="0"/>
        <w:color w:val="auto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strike w:val="0"/>
        <w:dstrike w:val="0"/>
        <w:color w:val="auto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trike w:val="0"/>
        <w:dstrike w:val="0"/>
        <w:color w:val="auto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strike w:val="0"/>
        <w:dstrike w:val="0"/>
        <w:color w:val="auto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trike w:val="0"/>
        <w:dstrike w:val="0"/>
        <w:color w:val="auto"/>
        <w:szCs w:val="18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ascii="Symbol" w:hAnsi="Symbol" w:cs="Symbo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7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3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Symbol"/>
      </w:r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13C00FF"/>
    <w:multiLevelType w:val="hybridMultilevel"/>
    <w:tmpl w:val="CA40B4FA"/>
    <w:lvl w:ilvl="0" w:tplc="D1AAD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D68004D"/>
    <w:multiLevelType w:val="multilevel"/>
    <w:tmpl w:val="75C0CF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0E3E006B"/>
    <w:multiLevelType w:val="hybridMultilevel"/>
    <w:tmpl w:val="520279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BB1B8E"/>
    <w:multiLevelType w:val="hybridMultilevel"/>
    <w:tmpl w:val="D026EEEC"/>
    <w:lvl w:ilvl="0" w:tplc="5100DE8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09017D6"/>
    <w:multiLevelType w:val="multilevel"/>
    <w:tmpl w:val="535EA1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4B7658C"/>
    <w:multiLevelType w:val="multilevel"/>
    <w:tmpl w:val="EC2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016A89"/>
    <w:multiLevelType w:val="hybridMultilevel"/>
    <w:tmpl w:val="52B0A512"/>
    <w:lvl w:ilvl="0" w:tplc="27A2F8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7CE76CE"/>
    <w:multiLevelType w:val="hybridMultilevel"/>
    <w:tmpl w:val="E9921E94"/>
    <w:lvl w:ilvl="0" w:tplc="49A4B15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9882B66"/>
    <w:multiLevelType w:val="singleLevel"/>
    <w:tmpl w:val="4C3E5C1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9" w15:restartNumberingAfterBreak="0">
    <w:nsid w:val="1E474D75"/>
    <w:multiLevelType w:val="hybridMultilevel"/>
    <w:tmpl w:val="80A0EFF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pStyle w:val="Nadpis7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pStyle w:val="Nadpis8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pStyle w:val="Nadpis9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3ED797B"/>
    <w:multiLevelType w:val="singleLevel"/>
    <w:tmpl w:val="04050017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2E505F64"/>
    <w:multiLevelType w:val="multilevel"/>
    <w:tmpl w:val="A5C056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EC61A24"/>
    <w:multiLevelType w:val="hybridMultilevel"/>
    <w:tmpl w:val="2ED61B02"/>
    <w:lvl w:ilvl="0" w:tplc="0405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52" w:hanging="360"/>
      </w:pPr>
      <w:rPr>
        <w:rFonts w:ascii="Wingdings" w:hAnsi="Wingdings" w:hint="default"/>
      </w:rPr>
    </w:lvl>
  </w:abstractNum>
  <w:abstractNum w:abstractNumId="33" w15:restartNumberingAfterBreak="0">
    <w:nsid w:val="310A7BEA"/>
    <w:multiLevelType w:val="hybridMultilevel"/>
    <w:tmpl w:val="5E30D87E"/>
    <w:lvl w:ilvl="0" w:tplc="ED406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34F1AB0"/>
    <w:multiLevelType w:val="hybridMultilevel"/>
    <w:tmpl w:val="93943E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6754E4"/>
    <w:multiLevelType w:val="multilevel"/>
    <w:tmpl w:val="DE04D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00660F9"/>
    <w:multiLevelType w:val="hybridMultilevel"/>
    <w:tmpl w:val="6BF4E0BA"/>
    <w:lvl w:ilvl="0" w:tplc="02C479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775191"/>
    <w:multiLevelType w:val="singleLevel"/>
    <w:tmpl w:val="E7D6BD2E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</w:lvl>
  </w:abstractNum>
  <w:abstractNum w:abstractNumId="38" w15:restartNumberingAfterBreak="0">
    <w:nsid w:val="4E821AD5"/>
    <w:multiLevelType w:val="multilevel"/>
    <w:tmpl w:val="255482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502C6FC1"/>
    <w:multiLevelType w:val="singleLevel"/>
    <w:tmpl w:val="0405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FB9184B"/>
    <w:multiLevelType w:val="multilevel"/>
    <w:tmpl w:val="78D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45F68B4"/>
    <w:multiLevelType w:val="singleLevel"/>
    <w:tmpl w:val="16EE19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42" w15:restartNumberingAfterBreak="0">
    <w:nsid w:val="659F575A"/>
    <w:multiLevelType w:val="hybridMultilevel"/>
    <w:tmpl w:val="7802649A"/>
    <w:lvl w:ilvl="0" w:tplc="08086C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1377F8"/>
    <w:multiLevelType w:val="hybridMultilevel"/>
    <w:tmpl w:val="311202F6"/>
    <w:lvl w:ilvl="0" w:tplc="FE1E93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5D95FC0"/>
    <w:multiLevelType w:val="hybridMultilevel"/>
    <w:tmpl w:val="D542E936"/>
    <w:lvl w:ilvl="0" w:tplc="7F06AEC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5" w15:restartNumberingAfterBreak="0">
    <w:nsid w:val="7AD17439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num w:numId="1">
    <w:abstractNumId w:val="29"/>
  </w:num>
  <w:num w:numId="2">
    <w:abstractNumId w:val="4"/>
  </w:num>
  <w:num w:numId="3">
    <w:abstractNumId w:val="5"/>
  </w:num>
  <w:num w:numId="4">
    <w:abstractNumId w:val="40"/>
  </w:num>
  <w:num w:numId="5">
    <w:abstractNumId w:val="25"/>
  </w:num>
  <w:num w:numId="6">
    <w:abstractNumId w:val="32"/>
  </w:num>
  <w:num w:numId="7">
    <w:abstractNumId w:val="37"/>
    <w:lvlOverride w:ilvl="0">
      <w:startOverride w:val="1"/>
    </w:lvlOverride>
  </w:num>
  <w:num w:numId="8">
    <w:abstractNumId w:val="39"/>
    <w:lvlOverride w:ilvl="0">
      <w:startOverride w:val="4"/>
    </w:lvlOverride>
  </w:num>
  <w:num w:numId="9">
    <w:abstractNumId w:val="30"/>
    <w:lvlOverride w:ilvl="0">
      <w:startOverride w:val="6"/>
    </w:lvlOverride>
  </w:num>
  <w:num w:numId="10">
    <w:abstractNumId w:val="28"/>
  </w:num>
  <w:num w:numId="11">
    <w:abstractNumId w:val="44"/>
  </w:num>
  <w:num w:numId="12">
    <w:abstractNumId w:val="36"/>
  </w:num>
  <w:num w:numId="13">
    <w:abstractNumId w:val="22"/>
  </w:num>
  <w:num w:numId="14">
    <w:abstractNumId w:val="42"/>
  </w:num>
  <w:num w:numId="15">
    <w:abstractNumId w:val="27"/>
  </w:num>
  <w:num w:numId="16">
    <w:abstractNumId w:val="33"/>
  </w:num>
  <w:num w:numId="17">
    <w:abstractNumId w:val="43"/>
  </w:num>
  <w:num w:numId="18">
    <w:abstractNumId w:val="23"/>
  </w:num>
  <w:num w:numId="19">
    <w:abstractNumId w:val="26"/>
  </w:num>
  <w:num w:numId="20">
    <w:abstractNumId w:val="20"/>
  </w:num>
  <w:num w:numId="21">
    <w:abstractNumId w:val="45"/>
  </w:num>
  <w:num w:numId="22">
    <w:abstractNumId w:val="34"/>
  </w:num>
  <w:num w:numId="23">
    <w:abstractNumId w:val="35"/>
  </w:num>
  <w:num w:numId="24">
    <w:abstractNumId w:val="41"/>
  </w:num>
  <w:num w:numId="25">
    <w:abstractNumId w:val="38"/>
  </w:num>
  <w:num w:numId="26">
    <w:abstractNumId w:val="31"/>
  </w:num>
  <w:num w:numId="27">
    <w:abstractNumId w:val="21"/>
  </w:num>
  <w:num w:numId="2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E6F"/>
    <w:rsid w:val="00000F83"/>
    <w:rsid w:val="00001042"/>
    <w:rsid w:val="00001221"/>
    <w:rsid w:val="00001F77"/>
    <w:rsid w:val="000033E8"/>
    <w:rsid w:val="000033EE"/>
    <w:rsid w:val="00003F3B"/>
    <w:rsid w:val="00005029"/>
    <w:rsid w:val="0000657F"/>
    <w:rsid w:val="00007714"/>
    <w:rsid w:val="000110E9"/>
    <w:rsid w:val="0001154C"/>
    <w:rsid w:val="000115A2"/>
    <w:rsid w:val="000136AE"/>
    <w:rsid w:val="000136E1"/>
    <w:rsid w:val="00015CD6"/>
    <w:rsid w:val="000173AE"/>
    <w:rsid w:val="00017DD0"/>
    <w:rsid w:val="0002082C"/>
    <w:rsid w:val="00020C20"/>
    <w:rsid w:val="00021192"/>
    <w:rsid w:val="000227C7"/>
    <w:rsid w:val="0002375D"/>
    <w:rsid w:val="00023FA6"/>
    <w:rsid w:val="00024E66"/>
    <w:rsid w:val="00025E71"/>
    <w:rsid w:val="00027235"/>
    <w:rsid w:val="0002741E"/>
    <w:rsid w:val="00032FFD"/>
    <w:rsid w:val="0003371B"/>
    <w:rsid w:val="00034237"/>
    <w:rsid w:val="00034E1D"/>
    <w:rsid w:val="00040E50"/>
    <w:rsid w:val="00041ADA"/>
    <w:rsid w:val="00042137"/>
    <w:rsid w:val="0004553D"/>
    <w:rsid w:val="00045D87"/>
    <w:rsid w:val="000468F8"/>
    <w:rsid w:val="00053953"/>
    <w:rsid w:val="00055F60"/>
    <w:rsid w:val="000564B5"/>
    <w:rsid w:val="00056F3F"/>
    <w:rsid w:val="000573D3"/>
    <w:rsid w:val="000608FC"/>
    <w:rsid w:val="00060A25"/>
    <w:rsid w:val="00060CD3"/>
    <w:rsid w:val="0006200A"/>
    <w:rsid w:val="00063F82"/>
    <w:rsid w:val="00064896"/>
    <w:rsid w:val="000657B1"/>
    <w:rsid w:val="00066067"/>
    <w:rsid w:val="000666AA"/>
    <w:rsid w:val="00070792"/>
    <w:rsid w:val="0007162D"/>
    <w:rsid w:val="00071845"/>
    <w:rsid w:val="000735AC"/>
    <w:rsid w:val="000758AA"/>
    <w:rsid w:val="000764C0"/>
    <w:rsid w:val="00076DDC"/>
    <w:rsid w:val="00080180"/>
    <w:rsid w:val="00080636"/>
    <w:rsid w:val="000811EB"/>
    <w:rsid w:val="0008542D"/>
    <w:rsid w:val="00090719"/>
    <w:rsid w:val="00091D96"/>
    <w:rsid w:val="000946E3"/>
    <w:rsid w:val="0009598B"/>
    <w:rsid w:val="00095999"/>
    <w:rsid w:val="00095D2A"/>
    <w:rsid w:val="00096096"/>
    <w:rsid w:val="000964FD"/>
    <w:rsid w:val="0009697A"/>
    <w:rsid w:val="00097A80"/>
    <w:rsid w:val="000A199E"/>
    <w:rsid w:val="000A37A9"/>
    <w:rsid w:val="000A3FA0"/>
    <w:rsid w:val="000A475D"/>
    <w:rsid w:val="000A64A0"/>
    <w:rsid w:val="000A64B1"/>
    <w:rsid w:val="000B09A4"/>
    <w:rsid w:val="000B15CA"/>
    <w:rsid w:val="000B1A67"/>
    <w:rsid w:val="000B49E4"/>
    <w:rsid w:val="000B61C9"/>
    <w:rsid w:val="000C00A4"/>
    <w:rsid w:val="000C1009"/>
    <w:rsid w:val="000C3279"/>
    <w:rsid w:val="000C33D6"/>
    <w:rsid w:val="000C4A71"/>
    <w:rsid w:val="000C572B"/>
    <w:rsid w:val="000C6903"/>
    <w:rsid w:val="000C7313"/>
    <w:rsid w:val="000D0617"/>
    <w:rsid w:val="000D0858"/>
    <w:rsid w:val="000D0F4C"/>
    <w:rsid w:val="000D101D"/>
    <w:rsid w:val="000D122F"/>
    <w:rsid w:val="000D771C"/>
    <w:rsid w:val="000D7C8C"/>
    <w:rsid w:val="000D7DFA"/>
    <w:rsid w:val="000E072B"/>
    <w:rsid w:val="000E0E20"/>
    <w:rsid w:val="000E3182"/>
    <w:rsid w:val="000E3421"/>
    <w:rsid w:val="000E7993"/>
    <w:rsid w:val="000F009A"/>
    <w:rsid w:val="000F080E"/>
    <w:rsid w:val="000F1C0B"/>
    <w:rsid w:val="000F1EA9"/>
    <w:rsid w:val="000F3584"/>
    <w:rsid w:val="000F3AA0"/>
    <w:rsid w:val="000F3ACA"/>
    <w:rsid w:val="000F3C68"/>
    <w:rsid w:val="000F42C0"/>
    <w:rsid w:val="00100DAF"/>
    <w:rsid w:val="0010378B"/>
    <w:rsid w:val="00106EDB"/>
    <w:rsid w:val="00107A9E"/>
    <w:rsid w:val="001100E8"/>
    <w:rsid w:val="001125D6"/>
    <w:rsid w:val="00113F7B"/>
    <w:rsid w:val="001154E8"/>
    <w:rsid w:val="00115E0F"/>
    <w:rsid w:val="00120006"/>
    <w:rsid w:val="00120498"/>
    <w:rsid w:val="00122DC3"/>
    <w:rsid w:val="00122F30"/>
    <w:rsid w:val="0012361A"/>
    <w:rsid w:val="00125B22"/>
    <w:rsid w:val="0012691B"/>
    <w:rsid w:val="00131EAE"/>
    <w:rsid w:val="00132E46"/>
    <w:rsid w:val="00133975"/>
    <w:rsid w:val="00134C09"/>
    <w:rsid w:val="0013535C"/>
    <w:rsid w:val="0013693C"/>
    <w:rsid w:val="00140772"/>
    <w:rsid w:val="00141842"/>
    <w:rsid w:val="00141E0F"/>
    <w:rsid w:val="00146B91"/>
    <w:rsid w:val="0014762F"/>
    <w:rsid w:val="00150588"/>
    <w:rsid w:val="001515B3"/>
    <w:rsid w:val="00152A20"/>
    <w:rsid w:val="00153580"/>
    <w:rsid w:val="001543B6"/>
    <w:rsid w:val="001551E1"/>
    <w:rsid w:val="00155CF9"/>
    <w:rsid w:val="00160D47"/>
    <w:rsid w:val="0016188C"/>
    <w:rsid w:val="00162829"/>
    <w:rsid w:val="00167A39"/>
    <w:rsid w:val="00170722"/>
    <w:rsid w:val="00173A49"/>
    <w:rsid w:val="00181F32"/>
    <w:rsid w:val="00183E6C"/>
    <w:rsid w:val="00183FA9"/>
    <w:rsid w:val="001845BC"/>
    <w:rsid w:val="00192564"/>
    <w:rsid w:val="001934DF"/>
    <w:rsid w:val="001950E5"/>
    <w:rsid w:val="00195630"/>
    <w:rsid w:val="001A03EF"/>
    <w:rsid w:val="001A0A4B"/>
    <w:rsid w:val="001A0CA9"/>
    <w:rsid w:val="001A1379"/>
    <w:rsid w:val="001A1CF3"/>
    <w:rsid w:val="001A1D4F"/>
    <w:rsid w:val="001A3A62"/>
    <w:rsid w:val="001B0C3A"/>
    <w:rsid w:val="001B200E"/>
    <w:rsid w:val="001B38AB"/>
    <w:rsid w:val="001B435E"/>
    <w:rsid w:val="001B4574"/>
    <w:rsid w:val="001B5345"/>
    <w:rsid w:val="001C08CA"/>
    <w:rsid w:val="001C0E30"/>
    <w:rsid w:val="001C120A"/>
    <w:rsid w:val="001C3C91"/>
    <w:rsid w:val="001C3CBE"/>
    <w:rsid w:val="001C6344"/>
    <w:rsid w:val="001C656D"/>
    <w:rsid w:val="001D12E6"/>
    <w:rsid w:val="001D3D81"/>
    <w:rsid w:val="001D4109"/>
    <w:rsid w:val="001D6117"/>
    <w:rsid w:val="001D6BC2"/>
    <w:rsid w:val="001E143D"/>
    <w:rsid w:val="001E198D"/>
    <w:rsid w:val="001E2CCA"/>
    <w:rsid w:val="001E40D1"/>
    <w:rsid w:val="001E56EE"/>
    <w:rsid w:val="001E6DF9"/>
    <w:rsid w:val="001F0FC1"/>
    <w:rsid w:val="001F3827"/>
    <w:rsid w:val="001F39E0"/>
    <w:rsid w:val="002002CC"/>
    <w:rsid w:val="002016C2"/>
    <w:rsid w:val="002024E8"/>
    <w:rsid w:val="00203082"/>
    <w:rsid w:val="00203D69"/>
    <w:rsid w:val="00206648"/>
    <w:rsid w:val="00206DA5"/>
    <w:rsid w:val="00206FE2"/>
    <w:rsid w:val="00210786"/>
    <w:rsid w:val="00212CEC"/>
    <w:rsid w:val="0021452D"/>
    <w:rsid w:val="00215692"/>
    <w:rsid w:val="00215909"/>
    <w:rsid w:val="00216D8D"/>
    <w:rsid w:val="00221465"/>
    <w:rsid w:val="00222F18"/>
    <w:rsid w:val="00223DDD"/>
    <w:rsid w:val="00224096"/>
    <w:rsid w:val="00224304"/>
    <w:rsid w:val="002244E1"/>
    <w:rsid w:val="00232F6F"/>
    <w:rsid w:val="00234CC0"/>
    <w:rsid w:val="00237C34"/>
    <w:rsid w:val="00237D60"/>
    <w:rsid w:val="002404AE"/>
    <w:rsid w:val="00243956"/>
    <w:rsid w:val="002439B5"/>
    <w:rsid w:val="002439D7"/>
    <w:rsid w:val="00243A15"/>
    <w:rsid w:val="00244A22"/>
    <w:rsid w:val="00245B88"/>
    <w:rsid w:val="0024751E"/>
    <w:rsid w:val="0025115F"/>
    <w:rsid w:val="0025200E"/>
    <w:rsid w:val="002527E9"/>
    <w:rsid w:val="00252A74"/>
    <w:rsid w:val="00252D87"/>
    <w:rsid w:val="00260683"/>
    <w:rsid w:val="002637F2"/>
    <w:rsid w:val="00263CE0"/>
    <w:rsid w:val="002643F3"/>
    <w:rsid w:val="002650B3"/>
    <w:rsid w:val="00265521"/>
    <w:rsid w:val="002656AD"/>
    <w:rsid w:val="00270957"/>
    <w:rsid w:val="00271E31"/>
    <w:rsid w:val="002735ED"/>
    <w:rsid w:val="00275A2D"/>
    <w:rsid w:val="00276036"/>
    <w:rsid w:val="00276778"/>
    <w:rsid w:val="00276CB4"/>
    <w:rsid w:val="002770CA"/>
    <w:rsid w:val="00280B7B"/>
    <w:rsid w:val="0028135D"/>
    <w:rsid w:val="00281942"/>
    <w:rsid w:val="002828B6"/>
    <w:rsid w:val="00283AFB"/>
    <w:rsid w:val="002862AB"/>
    <w:rsid w:val="002863BC"/>
    <w:rsid w:val="00286859"/>
    <w:rsid w:val="00287DE1"/>
    <w:rsid w:val="002902F5"/>
    <w:rsid w:val="00292120"/>
    <w:rsid w:val="00292CF1"/>
    <w:rsid w:val="00294C9F"/>
    <w:rsid w:val="00295703"/>
    <w:rsid w:val="00295D55"/>
    <w:rsid w:val="002964E1"/>
    <w:rsid w:val="00297E08"/>
    <w:rsid w:val="002A1548"/>
    <w:rsid w:val="002A3875"/>
    <w:rsid w:val="002A3C4A"/>
    <w:rsid w:val="002A41C2"/>
    <w:rsid w:val="002A57EF"/>
    <w:rsid w:val="002B0119"/>
    <w:rsid w:val="002B044F"/>
    <w:rsid w:val="002B0957"/>
    <w:rsid w:val="002B19CA"/>
    <w:rsid w:val="002B439B"/>
    <w:rsid w:val="002B5705"/>
    <w:rsid w:val="002B6447"/>
    <w:rsid w:val="002B648F"/>
    <w:rsid w:val="002B7CF7"/>
    <w:rsid w:val="002C1B02"/>
    <w:rsid w:val="002C46D0"/>
    <w:rsid w:val="002C4A2B"/>
    <w:rsid w:val="002C4F6A"/>
    <w:rsid w:val="002C5C07"/>
    <w:rsid w:val="002C7409"/>
    <w:rsid w:val="002D0F4D"/>
    <w:rsid w:val="002D1C27"/>
    <w:rsid w:val="002D2E53"/>
    <w:rsid w:val="002D4D2F"/>
    <w:rsid w:val="002D544C"/>
    <w:rsid w:val="002D75FF"/>
    <w:rsid w:val="002E1206"/>
    <w:rsid w:val="002E1434"/>
    <w:rsid w:val="002E1D12"/>
    <w:rsid w:val="002E25EE"/>
    <w:rsid w:val="002E6E08"/>
    <w:rsid w:val="002E788C"/>
    <w:rsid w:val="002F2571"/>
    <w:rsid w:val="002F3896"/>
    <w:rsid w:val="002F54C6"/>
    <w:rsid w:val="002F5A23"/>
    <w:rsid w:val="002F6109"/>
    <w:rsid w:val="002F676D"/>
    <w:rsid w:val="002F7219"/>
    <w:rsid w:val="002F763F"/>
    <w:rsid w:val="00300553"/>
    <w:rsid w:val="00300606"/>
    <w:rsid w:val="00301762"/>
    <w:rsid w:val="00301E9E"/>
    <w:rsid w:val="00306841"/>
    <w:rsid w:val="00311424"/>
    <w:rsid w:val="0031459B"/>
    <w:rsid w:val="003151EA"/>
    <w:rsid w:val="0031545F"/>
    <w:rsid w:val="00316501"/>
    <w:rsid w:val="00316D0D"/>
    <w:rsid w:val="003203D6"/>
    <w:rsid w:val="00320B64"/>
    <w:rsid w:val="003232FA"/>
    <w:rsid w:val="00324638"/>
    <w:rsid w:val="00330551"/>
    <w:rsid w:val="00331150"/>
    <w:rsid w:val="003335AB"/>
    <w:rsid w:val="003336DB"/>
    <w:rsid w:val="00333FC5"/>
    <w:rsid w:val="00340564"/>
    <w:rsid w:val="00340A27"/>
    <w:rsid w:val="00341791"/>
    <w:rsid w:val="0034339C"/>
    <w:rsid w:val="003476AF"/>
    <w:rsid w:val="0035128D"/>
    <w:rsid w:val="00351F07"/>
    <w:rsid w:val="00352547"/>
    <w:rsid w:val="003525F8"/>
    <w:rsid w:val="0035321E"/>
    <w:rsid w:val="003536E4"/>
    <w:rsid w:val="00354DBA"/>
    <w:rsid w:val="00357583"/>
    <w:rsid w:val="00357ABA"/>
    <w:rsid w:val="00363D9A"/>
    <w:rsid w:val="00364815"/>
    <w:rsid w:val="00365A7D"/>
    <w:rsid w:val="00365F94"/>
    <w:rsid w:val="0036760E"/>
    <w:rsid w:val="0036790D"/>
    <w:rsid w:val="003703A3"/>
    <w:rsid w:val="003709BC"/>
    <w:rsid w:val="00370B0C"/>
    <w:rsid w:val="00372B40"/>
    <w:rsid w:val="003738C4"/>
    <w:rsid w:val="003755B9"/>
    <w:rsid w:val="003757D1"/>
    <w:rsid w:val="00377ACC"/>
    <w:rsid w:val="00381525"/>
    <w:rsid w:val="00382157"/>
    <w:rsid w:val="003823F8"/>
    <w:rsid w:val="00382F9D"/>
    <w:rsid w:val="00385108"/>
    <w:rsid w:val="00385CD1"/>
    <w:rsid w:val="00386658"/>
    <w:rsid w:val="00390E4E"/>
    <w:rsid w:val="0039110F"/>
    <w:rsid w:val="003923D6"/>
    <w:rsid w:val="003926DE"/>
    <w:rsid w:val="003934FF"/>
    <w:rsid w:val="00393E5B"/>
    <w:rsid w:val="00393E6F"/>
    <w:rsid w:val="00397434"/>
    <w:rsid w:val="003A1D9F"/>
    <w:rsid w:val="003A2973"/>
    <w:rsid w:val="003A2BBD"/>
    <w:rsid w:val="003A3D0F"/>
    <w:rsid w:val="003A5133"/>
    <w:rsid w:val="003A5BD5"/>
    <w:rsid w:val="003B04DA"/>
    <w:rsid w:val="003B0D35"/>
    <w:rsid w:val="003B1CA9"/>
    <w:rsid w:val="003B25AD"/>
    <w:rsid w:val="003B6426"/>
    <w:rsid w:val="003B685F"/>
    <w:rsid w:val="003B6BB9"/>
    <w:rsid w:val="003C21EF"/>
    <w:rsid w:val="003C6C04"/>
    <w:rsid w:val="003D2BFE"/>
    <w:rsid w:val="003D2D2D"/>
    <w:rsid w:val="003D4D3F"/>
    <w:rsid w:val="003D58F8"/>
    <w:rsid w:val="003D763B"/>
    <w:rsid w:val="003D7858"/>
    <w:rsid w:val="003E18AB"/>
    <w:rsid w:val="003E1A21"/>
    <w:rsid w:val="003E39B4"/>
    <w:rsid w:val="003E4EE4"/>
    <w:rsid w:val="003F135E"/>
    <w:rsid w:val="003F25B1"/>
    <w:rsid w:val="003F4A69"/>
    <w:rsid w:val="003F548F"/>
    <w:rsid w:val="003F5677"/>
    <w:rsid w:val="003F596F"/>
    <w:rsid w:val="00401933"/>
    <w:rsid w:val="00403864"/>
    <w:rsid w:val="00403B2C"/>
    <w:rsid w:val="00404FB3"/>
    <w:rsid w:val="00405D7A"/>
    <w:rsid w:val="00407479"/>
    <w:rsid w:val="0041100C"/>
    <w:rsid w:val="00411D1C"/>
    <w:rsid w:val="00412054"/>
    <w:rsid w:val="004120D0"/>
    <w:rsid w:val="00414718"/>
    <w:rsid w:val="00415650"/>
    <w:rsid w:val="00415D4A"/>
    <w:rsid w:val="0042076E"/>
    <w:rsid w:val="00421113"/>
    <w:rsid w:val="004217E1"/>
    <w:rsid w:val="00421ABD"/>
    <w:rsid w:val="0042344C"/>
    <w:rsid w:val="00423B60"/>
    <w:rsid w:val="00424444"/>
    <w:rsid w:val="00424C22"/>
    <w:rsid w:val="00425035"/>
    <w:rsid w:val="00425680"/>
    <w:rsid w:val="00425F1E"/>
    <w:rsid w:val="004271C0"/>
    <w:rsid w:val="00427365"/>
    <w:rsid w:val="0042782A"/>
    <w:rsid w:val="00427948"/>
    <w:rsid w:val="004313F4"/>
    <w:rsid w:val="004324DD"/>
    <w:rsid w:val="004332D2"/>
    <w:rsid w:val="00433BCE"/>
    <w:rsid w:val="0043545E"/>
    <w:rsid w:val="004402A7"/>
    <w:rsid w:val="0044090E"/>
    <w:rsid w:val="00440995"/>
    <w:rsid w:val="004435D6"/>
    <w:rsid w:val="004446F0"/>
    <w:rsid w:val="00447D05"/>
    <w:rsid w:val="0045281F"/>
    <w:rsid w:val="00454F33"/>
    <w:rsid w:val="0045504F"/>
    <w:rsid w:val="00460D2B"/>
    <w:rsid w:val="00462967"/>
    <w:rsid w:val="00462B31"/>
    <w:rsid w:val="00464378"/>
    <w:rsid w:val="004645F4"/>
    <w:rsid w:val="00464A6E"/>
    <w:rsid w:val="00465C6E"/>
    <w:rsid w:val="00474872"/>
    <w:rsid w:val="004748FF"/>
    <w:rsid w:val="0047753F"/>
    <w:rsid w:val="00483159"/>
    <w:rsid w:val="0048384F"/>
    <w:rsid w:val="00483873"/>
    <w:rsid w:val="0048663F"/>
    <w:rsid w:val="00490000"/>
    <w:rsid w:val="00490D6B"/>
    <w:rsid w:val="00490F7A"/>
    <w:rsid w:val="00491F2F"/>
    <w:rsid w:val="004937D5"/>
    <w:rsid w:val="00493D99"/>
    <w:rsid w:val="00494885"/>
    <w:rsid w:val="00494D06"/>
    <w:rsid w:val="004964B4"/>
    <w:rsid w:val="00496C8C"/>
    <w:rsid w:val="00497133"/>
    <w:rsid w:val="004A024B"/>
    <w:rsid w:val="004A098E"/>
    <w:rsid w:val="004A110F"/>
    <w:rsid w:val="004A40FD"/>
    <w:rsid w:val="004A6970"/>
    <w:rsid w:val="004B5101"/>
    <w:rsid w:val="004B70AE"/>
    <w:rsid w:val="004B7617"/>
    <w:rsid w:val="004C0E8B"/>
    <w:rsid w:val="004C1145"/>
    <w:rsid w:val="004C28CA"/>
    <w:rsid w:val="004C3007"/>
    <w:rsid w:val="004C3554"/>
    <w:rsid w:val="004C39F7"/>
    <w:rsid w:val="004C52F4"/>
    <w:rsid w:val="004C5AB0"/>
    <w:rsid w:val="004C74CC"/>
    <w:rsid w:val="004D02D7"/>
    <w:rsid w:val="004D0604"/>
    <w:rsid w:val="004D1471"/>
    <w:rsid w:val="004D2111"/>
    <w:rsid w:val="004D2B53"/>
    <w:rsid w:val="004D4867"/>
    <w:rsid w:val="004D5B2C"/>
    <w:rsid w:val="004D62F0"/>
    <w:rsid w:val="004E0ACD"/>
    <w:rsid w:val="004E2A72"/>
    <w:rsid w:val="004E4B75"/>
    <w:rsid w:val="004E5BE9"/>
    <w:rsid w:val="004E62EF"/>
    <w:rsid w:val="004E7B5E"/>
    <w:rsid w:val="004E7D6E"/>
    <w:rsid w:val="004F236F"/>
    <w:rsid w:val="004F5C41"/>
    <w:rsid w:val="004F627A"/>
    <w:rsid w:val="004F6442"/>
    <w:rsid w:val="005011C3"/>
    <w:rsid w:val="00501872"/>
    <w:rsid w:val="005048C5"/>
    <w:rsid w:val="005104F0"/>
    <w:rsid w:val="00511DF2"/>
    <w:rsid w:val="00512B3F"/>
    <w:rsid w:val="00512E07"/>
    <w:rsid w:val="00514A38"/>
    <w:rsid w:val="00514CA8"/>
    <w:rsid w:val="0051546A"/>
    <w:rsid w:val="00517B05"/>
    <w:rsid w:val="005208CC"/>
    <w:rsid w:val="0052210B"/>
    <w:rsid w:val="00522B5C"/>
    <w:rsid w:val="00523EE6"/>
    <w:rsid w:val="00524657"/>
    <w:rsid w:val="00524B5F"/>
    <w:rsid w:val="00525C3D"/>
    <w:rsid w:val="005265E7"/>
    <w:rsid w:val="00531DAF"/>
    <w:rsid w:val="005323A2"/>
    <w:rsid w:val="00534AEA"/>
    <w:rsid w:val="00535041"/>
    <w:rsid w:val="0053798C"/>
    <w:rsid w:val="00537B69"/>
    <w:rsid w:val="00541459"/>
    <w:rsid w:val="005422DE"/>
    <w:rsid w:val="00543C36"/>
    <w:rsid w:val="00545305"/>
    <w:rsid w:val="0054691C"/>
    <w:rsid w:val="00547FCE"/>
    <w:rsid w:val="00550146"/>
    <w:rsid w:val="00551042"/>
    <w:rsid w:val="00557BB3"/>
    <w:rsid w:val="00561F75"/>
    <w:rsid w:val="0056201E"/>
    <w:rsid w:val="00563926"/>
    <w:rsid w:val="00567A9F"/>
    <w:rsid w:val="00571344"/>
    <w:rsid w:val="00573499"/>
    <w:rsid w:val="005748B6"/>
    <w:rsid w:val="00575074"/>
    <w:rsid w:val="00576FB9"/>
    <w:rsid w:val="00582134"/>
    <w:rsid w:val="005842B7"/>
    <w:rsid w:val="0058453C"/>
    <w:rsid w:val="00584BEE"/>
    <w:rsid w:val="005859F6"/>
    <w:rsid w:val="005868D0"/>
    <w:rsid w:val="005868E5"/>
    <w:rsid w:val="00587338"/>
    <w:rsid w:val="00587DF4"/>
    <w:rsid w:val="005900D9"/>
    <w:rsid w:val="00590E6C"/>
    <w:rsid w:val="005914CA"/>
    <w:rsid w:val="0059455C"/>
    <w:rsid w:val="005A14DE"/>
    <w:rsid w:val="005A209F"/>
    <w:rsid w:val="005A2AF1"/>
    <w:rsid w:val="005A3F6A"/>
    <w:rsid w:val="005A73D7"/>
    <w:rsid w:val="005B1C28"/>
    <w:rsid w:val="005B1FCE"/>
    <w:rsid w:val="005B255A"/>
    <w:rsid w:val="005B4F32"/>
    <w:rsid w:val="005B7541"/>
    <w:rsid w:val="005C3D4E"/>
    <w:rsid w:val="005C589F"/>
    <w:rsid w:val="005C5C14"/>
    <w:rsid w:val="005C73B2"/>
    <w:rsid w:val="005D3837"/>
    <w:rsid w:val="005D6ADC"/>
    <w:rsid w:val="005D7CAF"/>
    <w:rsid w:val="005E0772"/>
    <w:rsid w:val="005E0A70"/>
    <w:rsid w:val="005E0B7F"/>
    <w:rsid w:val="005E1EDB"/>
    <w:rsid w:val="005E3200"/>
    <w:rsid w:val="005F237C"/>
    <w:rsid w:val="005F4C5D"/>
    <w:rsid w:val="005F6490"/>
    <w:rsid w:val="005F64C8"/>
    <w:rsid w:val="005F6A9E"/>
    <w:rsid w:val="006007FA"/>
    <w:rsid w:val="006008CB"/>
    <w:rsid w:val="00602218"/>
    <w:rsid w:val="00602220"/>
    <w:rsid w:val="00602365"/>
    <w:rsid w:val="006025DE"/>
    <w:rsid w:val="00602BE4"/>
    <w:rsid w:val="00604C97"/>
    <w:rsid w:val="00607BCB"/>
    <w:rsid w:val="00610110"/>
    <w:rsid w:val="00610910"/>
    <w:rsid w:val="006111BD"/>
    <w:rsid w:val="0061258F"/>
    <w:rsid w:val="0061298E"/>
    <w:rsid w:val="00614311"/>
    <w:rsid w:val="0062178F"/>
    <w:rsid w:val="00622C52"/>
    <w:rsid w:val="00622E28"/>
    <w:rsid w:val="006246DF"/>
    <w:rsid w:val="006301D9"/>
    <w:rsid w:val="006303CC"/>
    <w:rsid w:val="0063365F"/>
    <w:rsid w:val="00633B5A"/>
    <w:rsid w:val="0063457B"/>
    <w:rsid w:val="00634B1E"/>
    <w:rsid w:val="006354F0"/>
    <w:rsid w:val="006371AD"/>
    <w:rsid w:val="00637642"/>
    <w:rsid w:val="00640B6F"/>
    <w:rsid w:val="00640C61"/>
    <w:rsid w:val="006412A4"/>
    <w:rsid w:val="006428F9"/>
    <w:rsid w:val="00642FA8"/>
    <w:rsid w:val="00644D72"/>
    <w:rsid w:val="00645111"/>
    <w:rsid w:val="00646438"/>
    <w:rsid w:val="006468A0"/>
    <w:rsid w:val="00647670"/>
    <w:rsid w:val="0065085B"/>
    <w:rsid w:val="00651301"/>
    <w:rsid w:val="0065469D"/>
    <w:rsid w:val="00655055"/>
    <w:rsid w:val="0066059E"/>
    <w:rsid w:val="006638C4"/>
    <w:rsid w:val="00664045"/>
    <w:rsid w:val="00664328"/>
    <w:rsid w:val="006645A3"/>
    <w:rsid w:val="00664FC4"/>
    <w:rsid w:val="00665215"/>
    <w:rsid w:val="006668EA"/>
    <w:rsid w:val="00667256"/>
    <w:rsid w:val="006672CD"/>
    <w:rsid w:val="0067044E"/>
    <w:rsid w:val="006719DB"/>
    <w:rsid w:val="0067471F"/>
    <w:rsid w:val="006821D9"/>
    <w:rsid w:val="006864EC"/>
    <w:rsid w:val="00691EF7"/>
    <w:rsid w:val="00692CFF"/>
    <w:rsid w:val="00693040"/>
    <w:rsid w:val="00696AAE"/>
    <w:rsid w:val="006A01B9"/>
    <w:rsid w:val="006A1163"/>
    <w:rsid w:val="006A19E6"/>
    <w:rsid w:val="006A362C"/>
    <w:rsid w:val="006A3652"/>
    <w:rsid w:val="006A3DCC"/>
    <w:rsid w:val="006A4EAF"/>
    <w:rsid w:val="006A68C6"/>
    <w:rsid w:val="006B166F"/>
    <w:rsid w:val="006B1EBE"/>
    <w:rsid w:val="006B275B"/>
    <w:rsid w:val="006B27CF"/>
    <w:rsid w:val="006B3D58"/>
    <w:rsid w:val="006B52F4"/>
    <w:rsid w:val="006C050A"/>
    <w:rsid w:val="006C309D"/>
    <w:rsid w:val="006C47F3"/>
    <w:rsid w:val="006C594E"/>
    <w:rsid w:val="006C5D89"/>
    <w:rsid w:val="006C62CF"/>
    <w:rsid w:val="006C6774"/>
    <w:rsid w:val="006C6EA0"/>
    <w:rsid w:val="006C6F90"/>
    <w:rsid w:val="006C7811"/>
    <w:rsid w:val="006D02F0"/>
    <w:rsid w:val="006D0817"/>
    <w:rsid w:val="006D321F"/>
    <w:rsid w:val="006D4BA5"/>
    <w:rsid w:val="006D7B57"/>
    <w:rsid w:val="006E1115"/>
    <w:rsid w:val="006E27FC"/>
    <w:rsid w:val="006E2A7C"/>
    <w:rsid w:val="006E32D7"/>
    <w:rsid w:val="006E5767"/>
    <w:rsid w:val="006E5C99"/>
    <w:rsid w:val="006F0C1E"/>
    <w:rsid w:val="006F10DC"/>
    <w:rsid w:val="006F1D60"/>
    <w:rsid w:val="006F44E2"/>
    <w:rsid w:val="006F534C"/>
    <w:rsid w:val="006F725F"/>
    <w:rsid w:val="00707DAF"/>
    <w:rsid w:val="00707DC3"/>
    <w:rsid w:val="00710B5A"/>
    <w:rsid w:val="00712D32"/>
    <w:rsid w:val="007131E3"/>
    <w:rsid w:val="00713250"/>
    <w:rsid w:val="007137F4"/>
    <w:rsid w:val="007141A4"/>
    <w:rsid w:val="0071450A"/>
    <w:rsid w:val="00714DA9"/>
    <w:rsid w:val="00715161"/>
    <w:rsid w:val="00716A82"/>
    <w:rsid w:val="0072095E"/>
    <w:rsid w:val="00720F46"/>
    <w:rsid w:val="00721354"/>
    <w:rsid w:val="007218CA"/>
    <w:rsid w:val="007221D9"/>
    <w:rsid w:val="00724B6F"/>
    <w:rsid w:val="00724BCA"/>
    <w:rsid w:val="00726254"/>
    <w:rsid w:val="0072776F"/>
    <w:rsid w:val="0073077D"/>
    <w:rsid w:val="00731889"/>
    <w:rsid w:val="007325F9"/>
    <w:rsid w:val="00732CBA"/>
    <w:rsid w:val="0073344D"/>
    <w:rsid w:val="00734060"/>
    <w:rsid w:val="007369A5"/>
    <w:rsid w:val="0074080E"/>
    <w:rsid w:val="0074413B"/>
    <w:rsid w:val="00744803"/>
    <w:rsid w:val="007449E2"/>
    <w:rsid w:val="00751730"/>
    <w:rsid w:val="007527F4"/>
    <w:rsid w:val="00753595"/>
    <w:rsid w:val="007548C4"/>
    <w:rsid w:val="00754B07"/>
    <w:rsid w:val="00754DBA"/>
    <w:rsid w:val="00754EAC"/>
    <w:rsid w:val="0076022B"/>
    <w:rsid w:val="0076167E"/>
    <w:rsid w:val="00761D90"/>
    <w:rsid w:val="00761EAC"/>
    <w:rsid w:val="00763949"/>
    <w:rsid w:val="007649AF"/>
    <w:rsid w:val="0076675D"/>
    <w:rsid w:val="007675C2"/>
    <w:rsid w:val="00774172"/>
    <w:rsid w:val="00775EF7"/>
    <w:rsid w:val="0078179E"/>
    <w:rsid w:val="00782C7A"/>
    <w:rsid w:val="0079423D"/>
    <w:rsid w:val="007949B4"/>
    <w:rsid w:val="00796582"/>
    <w:rsid w:val="007A02F3"/>
    <w:rsid w:val="007A05EF"/>
    <w:rsid w:val="007A3435"/>
    <w:rsid w:val="007A4FC3"/>
    <w:rsid w:val="007A6587"/>
    <w:rsid w:val="007A6893"/>
    <w:rsid w:val="007B11D9"/>
    <w:rsid w:val="007B1342"/>
    <w:rsid w:val="007B16FD"/>
    <w:rsid w:val="007B1D85"/>
    <w:rsid w:val="007B2239"/>
    <w:rsid w:val="007B25DE"/>
    <w:rsid w:val="007B26AD"/>
    <w:rsid w:val="007B3EFA"/>
    <w:rsid w:val="007B7D5B"/>
    <w:rsid w:val="007C1C2E"/>
    <w:rsid w:val="007C3155"/>
    <w:rsid w:val="007C4B5F"/>
    <w:rsid w:val="007C6422"/>
    <w:rsid w:val="007C70BC"/>
    <w:rsid w:val="007D0BFF"/>
    <w:rsid w:val="007D11CA"/>
    <w:rsid w:val="007D6390"/>
    <w:rsid w:val="007D687F"/>
    <w:rsid w:val="007E27F4"/>
    <w:rsid w:val="007E39CC"/>
    <w:rsid w:val="007F078D"/>
    <w:rsid w:val="007F176C"/>
    <w:rsid w:val="007F3275"/>
    <w:rsid w:val="007F346F"/>
    <w:rsid w:val="007F3CA6"/>
    <w:rsid w:val="007F4AEA"/>
    <w:rsid w:val="007F4B18"/>
    <w:rsid w:val="007F66D5"/>
    <w:rsid w:val="00800E43"/>
    <w:rsid w:val="00800F37"/>
    <w:rsid w:val="00801B0B"/>
    <w:rsid w:val="00801E4F"/>
    <w:rsid w:val="0080347E"/>
    <w:rsid w:val="0080378A"/>
    <w:rsid w:val="008038F1"/>
    <w:rsid w:val="00803935"/>
    <w:rsid w:val="0080561F"/>
    <w:rsid w:val="008066BB"/>
    <w:rsid w:val="008069D4"/>
    <w:rsid w:val="00810F10"/>
    <w:rsid w:val="00813A25"/>
    <w:rsid w:val="00815D8C"/>
    <w:rsid w:val="008162E3"/>
    <w:rsid w:val="00817523"/>
    <w:rsid w:val="00822711"/>
    <w:rsid w:val="00825C27"/>
    <w:rsid w:val="00830AF4"/>
    <w:rsid w:val="00832351"/>
    <w:rsid w:val="00832405"/>
    <w:rsid w:val="00832871"/>
    <w:rsid w:val="00832DAE"/>
    <w:rsid w:val="00834299"/>
    <w:rsid w:val="008347C9"/>
    <w:rsid w:val="00837332"/>
    <w:rsid w:val="008378FD"/>
    <w:rsid w:val="00842F87"/>
    <w:rsid w:val="008443A6"/>
    <w:rsid w:val="00852CE3"/>
    <w:rsid w:val="00852D9A"/>
    <w:rsid w:val="008540AD"/>
    <w:rsid w:val="0085631A"/>
    <w:rsid w:val="0086010B"/>
    <w:rsid w:val="00860432"/>
    <w:rsid w:val="0086190E"/>
    <w:rsid w:val="008645AC"/>
    <w:rsid w:val="00866936"/>
    <w:rsid w:val="00871779"/>
    <w:rsid w:val="00873358"/>
    <w:rsid w:val="008755C6"/>
    <w:rsid w:val="00875A66"/>
    <w:rsid w:val="00875CC9"/>
    <w:rsid w:val="008818FA"/>
    <w:rsid w:val="00882984"/>
    <w:rsid w:val="00883AFA"/>
    <w:rsid w:val="00885BF1"/>
    <w:rsid w:val="00886412"/>
    <w:rsid w:val="0089074F"/>
    <w:rsid w:val="00891024"/>
    <w:rsid w:val="00891D02"/>
    <w:rsid w:val="008944BB"/>
    <w:rsid w:val="00894A17"/>
    <w:rsid w:val="008A0E8D"/>
    <w:rsid w:val="008A5F78"/>
    <w:rsid w:val="008A610F"/>
    <w:rsid w:val="008B174C"/>
    <w:rsid w:val="008B1CF3"/>
    <w:rsid w:val="008B3876"/>
    <w:rsid w:val="008B3E86"/>
    <w:rsid w:val="008B4310"/>
    <w:rsid w:val="008B6EEE"/>
    <w:rsid w:val="008C1F98"/>
    <w:rsid w:val="008C61F0"/>
    <w:rsid w:val="008C63FF"/>
    <w:rsid w:val="008C68FF"/>
    <w:rsid w:val="008D079A"/>
    <w:rsid w:val="008D117A"/>
    <w:rsid w:val="008D3575"/>
    <w:rsid w:val="008D372B"/>
    <w:rsid w:val="008D427A"/>
    <w:rsid w:val="008D517C"/>
    <w:rsid w:val="008D537E"/>
    <w:rsid w:val="008D6464"/>
    <w:rsid w:val="008D6F75"/>
    <w:rsid w:val="008D7D93"/>
    <w:rsid w:val="008E086A"/>
    <w:rsid w:val="008E27CA"/>
    <w:rsid w:val="008E2D14"/>
    <w:rsid w:val="008E3ADF"/>
    <w:rsid w:val="008E3E50"/>
    <w:rsid w:val="008E4958"/>
    <w:rsid w:val="008E6E9F"/>
    <w:rsid w:val="008F0881"/>
    <w:rsid w:val="008F1635"/>
    <w:rsid w:val="008F23F4"/>
    <w:rsid w:val="008F38B4"/>
    <w:rsid w:val="008F5535"/>
    <w:rsid w:val="008F63AB"/>
    <w:rsid w:val="00900061"/>
    <w:rsid w:val="00900AA5"/>
    <w:rsid w:val="00900D1D"/>
    <w:rsid w:val="00901C7B"/>
    <w:rsid w:val="00902C1D"/>
    <w:rsid w:val="00903E88"/>
    <w:rsid w:val="00903F76"/>
    <w:rsid w:val="009063E7"/>
    <w:rsid w:val="00907089"/>
    <w:rsid w:val="00907196"/>
    <w:rsid w:val="0090726E"/>
    <w:rsid w:val="00910D1D"/>
    <w:rsid w:val="00912838"/>
    <w:rsid w:val="00913745"/>
    <w:rsid w:val="00913F6E"/>
    <w:rsid w:val="00914B63"/>
    <w:rsid w:val="00917C23"/>
    <w:rsid w:val="00917CAA"/>
    <w:rsid w:val="00923042"/>
    <w:rsid w:val="00924AAE"/>
    <w:rsid w:val="00927055"/>
    <w:rsid w:val="00927831"/>
    <w:rsid w:val="00927F49"/>
    <w:rsid w:val="00930119"/>
    <w:rsid w:val="0093021E"/>
    <w:rsid w:val="00933693"/>
    <w:rsid w:val="009337A1"/>
    <w:rsid w:val="00933C8F"/>
    <w:rsid w:val="00934306"/>
    <w:rsid w:val="009376F6"/>
    <w:rsid w:val="0093782B"/>
    <w:rsid w:val="00937DAF"/>
    <w:rsid w:val="00937E1F"/>
    <w:rsid w:val="009407C4"/>
    <w:rsid w:val="009408F8"/>
    <w:rsid w:val="00941495"/>
    <w:rsid w:val="00942D87"/>
    <w:rsid w:val="00942EF7"/>
    <w:rsid w:val="00943902"/>
    <w:rsid w:val="00944424"/>
    <w:rsid w:val="00945066"/>
    <w:rsid w:val="009450AC"/>
    <w:rsid w:val="009463A8"/>
    <w:rsid w:val="009467D5"/>
    <w:rsid w:val="00950F63"/>
    <w:rsid w:val="0095296D"/>
    <w:rsid w:val="00953427"/>
    <w:rsid w:val="00956E87"/>
    <w:rsid w:val="00957692"/>
    <w:rsid w:val="00960E39"/>
    <w:rsid w:val="0096177E"/>
    <w:rsid w:val="00964F33"/>
    <w:rsid w:val="0096563B"/>
    <w:rsid w:val="009677A6"/>
    <w:rsid w:val="00970009"/>
    <w:rsid w:val="0097154E"/>
    <w:rsid w:val="00971980"/>
    <w:rsid w:val="00972585"/>
    <w:rsid w:val="00974A4A"/>
    <w:rsid w:val="00975AC3"/>
    <w:rsid w:val="00980221"/>
    <w:rsid w:val="0098408D"/>
    <w:rsid w:val="00984F39"/>
    <w:rsid w:val="00985682"/>
    <w:rsid w:val="00986FA2"/>
    <w:rsid w:val="0098718D"/>
    <w:rsid w:val="00987F34"/>
    <w:rsid w:val="00991CA4"/>
    <w:rsid w:val="0099260B"/>
    <w:rsid w:val="009928A3"/>
    <w:rsid w:val="009928DF"/>
    <w:rsid w:val="0099412F"/>
    <w:rsid w:val="009961C0"/>
    <w:rsid w:val="009A0B96"/>
    <w:rsid w:val="009A1814"/>
    <w:rsid w:val="009A22F7"/>
    <w:rsid w:val="009A371E"/>
    <w:rsid w:val="009A6D2F"/>
    <w:rsid w:val="009B0DC7"/>
    <w:rsid w:val="009B1A8A"/>
    <w:rsid w:val="009B3965"/>
    <w:rsid w:val="009B3BBA"/>
    <w:rsid w:val="009B4611"/>
    <w:rsid w:val="009B4A99"/>
    <w:rsid w:val="009B57B6"/>
    <w:rsid w:val="009B5B07"/>
    <w:rsid w:val="009B6DA1"/>
    <w:rsid w:val="009B748A"/>
    <w:rsid w:val="009B7E2D"/>
    <w:rsid w:val="009C02E2"/>
    <w:rsid w:val="009C0EE4"/>
    <w:rsid w:val="009C3D1C"/>
    <w:rsid w:val="009C42B4"/>
    <w:rsid w:val="009C4C46"/>
    <w:rsid w:val="009C564C"/>
    <w:rsid w:val="009C691C"/>
    <w:rsid w:val="009C6DE1"/>
    <w:rsid w:val="009C73DA"/>
    <w:rsid w:val="009D129F"/>
    <w:rsid w:val="009D1FD5"/>
    <w:rsid w:val="009D4BDD"/>
    <w:rsid w:val="009D4C47"/>
    <w:rsid w:val="009D60B8"/>
    <w:rsid w:val="009D7620"/>
    <w:rsid w:val="009D794C"/>
    <w:rsid w:val="009E03E7"/>
    <w:rsid w:val="009E1414"/>
    <w:rsid w:val="009E3325"/>
    <w:rsid w:val="009E47A6"/>
    <w:rsid w:val="009E7751"/>
    <w:rsid w:val="009F23B2"/>
    <w:rsid w:val="009F470F"/>
    <w:rsid w:val="009F5538"/>
    <w:rsid w:val="009F55A3"/>
    <w:rsid w:val="00A01141"/>
    <w:rsid w:val="00A076FF"/>
    <w:rsid w:val="00A07850"/>
    <w:rsid w:val="00A07891"/>
    <w:rsid w:val="00A07A66"/>
    <w:rsid w:val="00A10990"/>
    <w:rsid w:val="00A10FF9"/>
    <w:rsid w:val="00A11952"/>
    <w:rsid w:val="00A13163"/>
    <w:rsid w:val="00A13646"/>
    <w:rsid w:val="00A13ED3"/>
    <w:rsid w:val="00A14276"/>
    <w:rsid w:val="00A1535B"/>
    <w:rsid w:val="00A16897"/>
    <w:rsid w:val="00A16DBC"/>
    <w:rsid w:val="00A20F52"/>
    <w:rsid w:val="00A216C9"/>
    <w:rsid w:val="00A21714"/>
    <w:rsid w:val="00A22B2F"/>
    <w:rsid w:val="00A23965"/>
    <w:rsid w:val="00A242CC"/>
    <w:rsid w:val="00A2504F"/>
    <w:rsid w:val="00A254FE"/>
    <w:rsid w:val="00A260A3"/>
    <w:rsid w:val="00A272A2"/>
    <w:rsid w:val="00A309B1"/>
    <w:rsid w:val="00A30DB1"/>
    <w:rsid w:val="00A313CF"/>
    <w:rsid w:val="00A31E47"/>
    <w:rsid w:val="00A324F9"/>
    <w:rsid w:val="00A32B89"/>
    <w:rsid w:val="00A330CC"/>
    <w:rsid w:val="00A36A60"/>
    <w:rsid w:val="00A36EE5"/>
    <w:rsid w:val="00A37D7C"/>
    <w:rsid w:val="00A418FC"/>
    <w:rsid w:val="00A434AA"/>
    <w:rsid w:val="00A43F9E"/>
    <w:rsid w:val="00A4413A"/>
    <w:rsid w:val="00A443E1"/>
    <w:rsid w:val="00A4626E"/>
    <w:rsid w:val="00A466AD"/>
    <w:rsid w:val="00A47855"/>
    <w:rsid w:val="00A51203"/>
    <w:rsid w:val="00A55208"/>
    <w:rsid w:val="00A555F7"/>
    <w:rsid w:val="00A55EC1"/>
    <w:rsid w:val="00A57143"/>
    <w:rsid w:val="00A57D34"/>
    <w:rsid w:val="00A604CA"/>
    <w:rsid w:val="00A615EA"/>
    <w:rsid w:val="00A62A46"/>
    <w:rsid w:val="00A63F8D"/>
    <w:rsid w:val="00A640BA"/>
    <w:rsid w:val="00A66633"/>
    <w:rsid w:val="00A7307A"/>
    <w:rsid w:val="00A73AAC"/>
    <w:rsid w:val="00A73F88"/>
    <w:rsid w:val="00A766E7"/>
    <w:rsid w:val="00A769B8"/>
    <w:rsid w:val="00A76CD1"/>
    <w:rsid w:val="00A84B70"/>
    <w:rsid w:val="00A84B83"/>
    <w:rsid w:val="00A85901"/>
    <w:rsid w:val="00A8670E"/>
    <w:rsid w:val="00A91744"/>
    <w:rsid w:val="00A91953"/>
    <w:rsid w:val="00A9573D"/>
    <w:rsid w:val="00A95CE8"/>
    <w:rsid w:val="00A969B2"/>
    <w:rsid w:val="00A972C4"/>
    <w:rsid w:val="00AA1002"/>
    <w:rsid w:val="00AA127A"/>
    <w:rsid w:val="00AA17AD"/>
    <w:rsid w:val="00AA2999"/>
    <w:rsid w:val="00AA2F8E"/>
    <w:rsid w:val="00AA5B90"/>
    <w:rsid w:val="00AA74CB"/>
    <w:rsid w:val="00AA79B6"/>
    <w:rsid w:val="00AB3E62"/>
    <w:rsid w:val="00AB4903"/>
    <w:rsid w:val="00AB7F74"/>
    <w:rsid w:val="00AC19F6"/>
    <w:rsid w:val="00AC318B"/>
    <w:rsid w:val="00AC3751"/>
    <w:rsid w:val="00AC39FD"/>
    <w:rsid w:val="00AC4F64"/>
    <w:rsid w:val="00AC54F3"/>
    <w:rsid w:val="00AD0219"/>
    <w:rsid w:val="00AD65F8"/>
    <w:rsid w:val="00AD6EBA"/>
    <w:rsid w:val="00AD757D"/>
    <w:rsid w:val="00AE3E77"/>
    <w:rsid w:val="00AF4B77"/>
    <w:rsid w:val="00AF5B8C"/>
    <w:rsid w:val="00AF62AF"/>
    <w:rsid w:val="00AF65BD"/>
    <w:rsid w:val="00AF66C1"/>
    <w:rsid w:val="00AF7F70"/>
    <w:rsid w:val="00B02F12"/>
    <w:rsid w:val="00B03398"/>
    <w:rsid w:val="00B05BC2"/>
    <w:rsid w:val="00B065E9"/>
    <w:rsid w:val="00B10409"/>
    <w:rsid w:val="00B12F02"/>
    <w:rsid w:val="00B13CA2"/>
    <w:rsid w:val="00B14053"/>
    <w:rsid w:val="00B14751"/>
    <w:rsid w:val="00B15173"/>
    <w:rsid w:val="00B17345"/>
    <w:rsid w:val="00B2016D"/>
    <w:rsid w:val="00B203E2"/>
    <w:rsid w:val="00B20665"/>
    <w:rsid w:val="00B2103B"/>
    <w:rsid w:val="00B2236B"/>
    <w:rsid w:val="00B23B7C"/>
    <w:rsid w:val="00B23BA8"/>
    <w:rsid w:val="00B254BE"/>
    <w:rsid w:val="00B27581"/>
    <w:rsid w:val="00B275A3"/>
    <w:rsid w:val="00B317FB"/>
    <w:rsid w:val="00B3395C"/>
    <w:rsid w:val="00B345AD"/>
    <w:rsid w:val="00B34E8A"/>
    <w:rsid w:val="00B35351"/>
    <w:rsid w:val="00B36329"/>
    <w:rsid w:val="00B36350"/>
    <w:rsid w:val="00B365E1"/>
    <w:rsid w:val="00B36AAA"/>
    <w:rsid w:val="00B40BBB"/>
    <w:rsid w:val="00B438D2"/>
    <w:rsid w:val="00B444B7"/>
    <w:rsid w:val="00B459F6"/>
    <w:rsid w:val="00B46AD4"/>
    <w:rsid w:val="00B47B3B"/>
    <w:rsid w:val="00B505C4"/>
    <w:rsid w:val="00B51F8A"/>
    <w:rsid w:val="00B524AF"/>
    <w:rsid w:val="00B562F8"/>
    <w:rsid w:val="00B572F2"/>
    <w:rsid w:val="00B60624"/>
    <w:rsid w:val="00B60BAB"/>
    <w:rsid w:val="00B61570"/>
    <w:rsid w:val="00B643D8"/>
    <w:rsid w:val="00B7114C"/>
    <w:rsid w:val="00B71354"/>
    <w:rsid w:val="00B72E04"/>
    <w:rsid w:val="00B73805"/>
    <w:rsid w:val="00B74493"/>
    <w:rsid w:val="00B753CA"/>
    <w:rsid w:val="00B755EB"/>
    <w:rsid w:val="00B75DA6"/>
    <w:rsid w:val="00B774DB"/>
    <w:rsid w:val="00B82084"/>
    <w:rsid w:val="00B8384E"/>
    <w:rsid w:val="00B8489A"/>
    <w:rsid w:val="00B85508"/>
    <w:rsid w:val="00B85A2C"/>
    <w:rsid w:val="00B86E5F"/>
    <w:rsid w:val="00B87EC7"/>
    <w:rsid w:val="00B904C2"/>
    <w:rsid w:val="00B915DE"/>
    <w:rsid w:val="00B91C0D"/>
    <w:rsid w:val="00B91E5C"/>
    <w:rsid w:val="00B92EC4"/>
    <w:rsid w:val="00B947C0"/>
    <w:rsid w:val="00B94D45"/>
    <w:rsid w:val="00B95B0C"/>
    <w:rsid w:val="00B95BE4"/>
    <w:rsid w:val="00B95E2E"/>
    <w:rsid w:val="00B97631"/>
    <w:rsid w:val="00BA0792"/>
    <w:rsid w:val="00BA27BC"/>
    <w:rsid w:val="00BA302B"/>
    <w:rsid w:val="00BA396A"/>
    <w:rsid w:val="00BA3CDE"/>
    <w:rsid w:val="00BA411C"/>
    <w:rsid w:val="00BA60B2"/>
    <w:rsid w:val="00BA697A"/>
    <w:rsid w:val="00BA7143"/>
    <w:rsid w:val="00BA7802"/>
    <w:rsid w:val="00BB0092"/>
    <w:rsid w:val="00BB2E0F"/>
    <w:rsid w:val="00BB3AE5"/>
    <w:rsid w:val="00BB4982"/>
    <w:rsid w:val="00BB582D"/>
    <w:rsid w:val="00BB5FB7"/>
    <w:rsid w:val="00BB753A"/>
    <w:rsid w:val="00BC5E15"/>
    <w:rsid w:val="00BD45D9"/>
    <w:rsid w:val="00BD4943"/>
    <w:rsid w:val="00BD4983"/>
    <w:rsid w:val="00BD5036"/>
    <w:rsid w:val="00BD5D46"/>
    <w:rsid w:val="00BD5F8A"/>
    <w:rsid w:val="00BD6151"/>
    <w:rsid w:val="00BD7A67"/>
    <w:rsid w:val="00BE00A3"/>
    <w:rsid w:val="00BE15A3"/>
    <w:rsid w:val="00BE1AEA"/>
    <w:rsid w:val="00BE26D9"/>
    <w:rsid w:val="00BE4121"/>
    <w:rsid w:val="00BE50BF"/>
    <w:rsid w:val="00BF02A5"/>
    <w:rsid w:val="00BF0E48"/>
    <w:rsid w:val="00BF1E07"/>
    <w:rsid w:val="00BF4772"/>
    <w:rsid w:val="00BF4AFE"/>
    <w:rsid w:val="00BF5A22"/>
    <w:rsid w:val="00BF5A26"/>
    <w:rsid w:val="00BF731B"/>
    <w:rsid w:val="00C0278C"/>
    <w:rsid w:val="00C03539"/>
    <w:rsid w:val="00C04399"/>
    <w:rsid w:val="00C07E25"/>
    <w:rsid w:val="00C1070F"/>
    <w:rsid w:val="00C11196"/>
    <w:rsid w:val="00C1146D"/>
    <w:rsid w:val="00C124B9"/>
    <w:rsid w:val="00C1336C"/>
    <w:rsid w:val="00C13D0E"/>
    <w:rsid w:val="00C149D0"/>
    <w:rsid w:val="00C15B1C"/>
    <w:rsid w:val="00C178E3"/>
    <w:rsid w:val="00C2316E"/>
    <w:rsid w:val="00C23646"/>
    <w:rsid w:val="00C3228F"/>
    <w:rsid w:val="00C34424"/>
    <w:rsid w:val="00C34AA3"/>
    <w:rsid w:val="00C35054"/>
    <w:rsid w:val="00C35DA2"/>
    <w:rsid w:val="00C35E3F"/>
    <w:rsid w:val="00C36252"/>
    <w:rsid w:val="00C3650E"/>
    <w:rsid w:val="00C365DC"/>
    <w:rsid w:val="00C367CA"/>
    <w:rsid w:val="00C36ED9"/>
    <w:rsid w:val="00C406DC"/>
    <w:rsid w:val="00C417BD"/>
    <w:rsid w:val="00C41915"/>
    <w:rsid w:val="00C4206A"/>
    <w:rsid w:val="00C50419"/>
    <w:rsid w:val="00C51D97"/>
    <w:rsid w:val="00C56801"/>
    <w:rsid w:val="00C63D37"/>
    <w:rsid w:val="00C65B5C"/>
    <w:rsid w:val="00C65D73"/>
    <w:rsid w:val="00C65EE5"/>
    <w:rsid w:val="00C663F7"/>
    <w:rsid w:val="00C70FF0"/>
    <w:rsid w:val="00C710CD"/>
    <w:rsid w:val="00C740F5"/>
    <w:rsid w:val="00C760E0"/>
    <w:rsid w:val="00C767DA"/>
    <w:rsid w:val="00C76B0D"/>
    <w:rsid w:val="00C76F05"/>
    <w:rsid w:val="00C77D06"/>
    <w:rsid w:val="00C801DE"/>
    <w:rsid w:val="00C812C7"/>
    <w:rsid w:val="00C83314"/>
    <w:rsid w:val="00C83C60"/>
    <w:rsid w:val="00C83F8F"/>
    <w:rsid w:val="00C843BB"/>
    <w:rsid w:val="00C86142"/>
    <w:rsid w:val="00C86529"/>
    <w:rsid w:val="00C8730B"/>
    <w:rsid w:val="00C87A20"/>
    <w:rsid w:val="00C90044"/>
    <w:rsid w:val="00C90EC3"/>
    <w:rsid w:val="00C91322"/>
    <w:rsid w:val="00C92020"/>
    <w:rsid w:val="00C92448"/>
    <w:rsid w:val="00C9251C"/>
    <w:rsid w:val="00C92ED5"/>
    <w:rsid w:val="00C92F18"/>
    <w:rsid w:val="00C9310B"/>
    <w:rsid w:val="00C9388E"/>
    <w:rsid w:val="00C94CD8"/>
    <w:rsid w:val="00C96AEC"/>
    <w:rsid w:val="00C97E8F"/>
    <w:rsid w:val="00C97F8C"/>
    <w:rsid w:val="00CA189B"/>
    <w:rsid w:val="00CA47A9"/>
    <w:rsid w:val="00CB1600"/>
    <w:rsid w:val="00CB585A"/>
    <w:rsid w:val="00CB6EF3"/>
    <w:rsid w:val="00CC24FB"/>
    <w:rsid w:val="00CC2FE1"/>
    <w:rsid w:val="00CC4429"/>
    <w:rsid w:val="00CC4555"/>
    <w:rsid w:val="00CC5C38"/>
    <w:rsid w:val="00CC6C5B"/>
    <w:rsid w:val="00CC6D01"/>
    <w:rsid w:val="00CD0080"/>
    <w:rsid w:val="00CD051A"/>
    <w:rsid w:val="00CD202B"/>
    <w:rsid w:val="00CD3272"/>
    <w:rsid w:val="00CD3296"/>
    <w:rsid w:val="00CD61AE"/>
    <w:rsid w:val="00CD7113"/>
    <w:rsid w:val="00CE1E5E"/>
    <w:rsid w:val="00CE202B"/>
    <w:rsid w:val="00CE2379"/>
    <w:rsid w:val="00CE24E7"/>
    <w:rsid w:val="00CE45CB"/>
    <w:rsid w:val="00CE4A88"/>
    <w:rsid w:val="00CE5290"/>
    <w:rsid w:val="00CE6BA8"/>
    <w:rsid w:val="00CE6E88"/>
    <w:rsid w:val="00CE6F4B"/>
    <w:rsid w:val="00CE6FA8"/>
    <w:rsid w:val="00CF1420"/>
    <w:rsid w:val="00CF3797"/>
    <w:rsid w:val="00CF54DC"/>
    <w:rsid w:val="00CF6A26"/>
    <w:rsid w:val="00CF6BE1"/>
    <w:rsid w:val="00D005FA"/>
    <w:rsid w:val="00D0379D"/>
    <w:rsid w:val="00D06879"/>
    <w:rsid w:val="00D078AB"/>
    <w:rsid w:val="00D102CF"/>
    <w:rsid w:val="00D11469"/>
    <w:rsid w:val="00D116D9"/>
    <w:rsid w:val="00D12929"/>
    <w:rsid w:val="00D14CFF"/>
    <w:rsid w:val="00D15B68"/>
    <w:rsid w:val="00D177C3"/>
    <w:rsid w:val="00D20094"/>
    <w:rsid w:val="00D20968"/>
    <w:rsid w:val="00D21CBD"/>
    <w:rsid w:val="00D21E02"/>
    <w:rsid w:val="00D237D8"/>
    <w:rsid w:val="00D260C7"/>
    <w:rsid w:val="00D266DD"/>
    <w:rsid w:val="00D26B78"/>
    <w:rsid w:val="00D279F7"/>
    <w:rsid w:val="00D27C16"/>
    <w:rsid w:val="00D30011"/>
    <w:rsid w:val="00D30069"/>
    <w:rsid w:val="00D32368"/>
    <w:rsid w:val="00D33286"/>
    <w:rsid w:val="00D3392D"/>
    <w:rsid w:val="00D3668D"/>
    <w:rsid w:val="00D4087E"/>
    <w:rsid w:val="00D425C7"/>
    <w:rsid w:val="00D42727"/>
    <w:rsid w:val="00D44A45"/>
    <w:rsid w:val="00D44BCB"/>
    <w:rsid w:val="00D464D0"/>
    <w:rsid w:val="00D505B1"/>
    <w:rsid w:val="00D53B29"/>
    <w:rsid w:val="00D55360"/>
    <w:rsid w:val="00D6291C"/>
    <w:rsid w:val="00D64506"/>
    <w:rsid w:val="00D658F6"/>
    <w:rsid w:val="00D65928"/>
    <w:rsid w:val="00D664D7"/>
    <w:rsid w:val="00D66C1F"/>
    <w:rsid w:val="00D66F66"/>
    <w:rsid w:val="00D676E3"/>
    <w:rsid w:val="00D72161"/>
    <w:rsid w:val="00D731ED"/>
    <w:rsid w:val="00D73905"/>
    <w:rsid w:val="00D73AC3"/>
    <w:rsid w:val="00D73C7B"/>
    <w:rsid w:val="00D74DC4"/>
    <w:rsid w:val="00D75EA4"/>
    <w:rsid w:val="00D77152"/>
    <w:rsid w:val="00D80137"/>
    <w:rsid w:val="00D80EE4"/>
    <w:rsid w:val="00D81427"/>
    <w:rsid w:val="00D817FD"/>
    <w:rsid w:val="00D90B83"/>
    <w:rsid w:val="00D9108E"/>
    <w:rsid w:val="00D912C3"/>
    <w:rsid w:val="00D925FC"/>
    <w:rsid w:val="00D953C2"/>
    <w:rsid w:val="00D9607A"/>
    <w:rsid w:val="00D96280"/>
    <w:rsid w:val="00D96A13"/>
    <w:rsid w:val="00D971BD"/>
    <w:rsid w:val="00DA0224"/>
    <w:rsid w:val="00DB137F"/>
    <w:rsid w:val="00DB41B8"/>
    <w:rsid w:val="00DB6BD5"/>
    <w:rsid w:val="00DC0FED"/>
    <w:rsid w:val="00DC206D"/>
    <w:rsid w:val="00DC313A"/>
    <w:rsid w:val="00DC56D3"/>
    <w:rsid w:val="00DC5DF0"/>
    <w:rsid w:val="00DD058B"/>
    <w:rsid w:val="00DD15A5"/>
    <w:rsid w:val="00DD237D"/>
    <w:rsid w:val="00DD665F"/>
    <w:rsid w:val="00DE17AA"/>
    <w:rsid w:val="00DE1D38"/>
    <w:rsid w:val="00DE641E"/>
    <w:rsid w:val="00DE71BA"/>
    <w:rsid w:val="00DF2534"/>
    <w:rsid w:val="00DF333C"/>
    <w:rsid w:val="00DF3629"/>
    <w:rsid w:val="00DF412A"/>
    <w:rsid w:val="00DF49FA"/>
    <w:rsid w:val="00DF5586"/>
    <w:rsid w:val="00DF5F49"/>
    <w:rsid w:val="00DF6C1D"/>
    <w:rsid w:val="00DF7AF3"/>
    <w:rsid w:val="00DF7D5A"/>
    <w:rsid w:val="00E01482"/>
    <w:rsid w:val="00E03C1D"/>
    <w:rsid w:val="00E0580B"/>
    <w:rsid w:val="00E10F0E"/>
    <w:rsid w:val="00E113B1"/>
    <w:rsid w:val="00E126FC"/>
    <w:rsid w:val="00E13427"/>
    <w:rsid w:val="00E14BBB"/>
    <w:rsid w:val="00E15ED8"/>
    <w:rsid w:val="00E21BD7"/>
    <w:rsid w:val="00E23103"/>
    <w:rsid w:val="00E24F0C"/>
    <w:rsid w:val="00E26856"/>
    <w:rsid w:val="00E31653"/>
    <w:rsid w:val="00E324FE"/>
    <w:rsid w:val="00E325D6"/>
    <w:rsid w:val="00E3325D"/>
    <w:rsid w:val="00E33E78"/>
    <w:rsid w:val="00E35ACB"/>
    <w:rsid w:val="00E3751A"/>
    <w:rsid w:val="00E402E2"/>
    <w:rsid w:val="00E41331"/>
    <w:rsid w:val="00E44BF5"/>
    <w:rsid w:val="00E44C3F"/>
    <w:rsid w:val="00E462C1"/>
    <w:rsid w:val="00E466CD"/>
    <w:rsid w:val="00E4683C"/>
    <w:rsid w:val="00E4692E"/>
    <w:rsid w:val="00E47256"/>
    <w:rsid w:val="00E47AEB"/>
    <w:rsid w:val="00E53B3D"/>
    <w:rsid w:val="00E5727F"/>
    <w:rsid w:val="00E6129E"/>
    <w:rsid w:val="00E63873"/>
    <w:rsid w:val="00E64152"/>
    <w:rsid w:val="00E72063"/>
    <w:rsid w:val="00E73776"/>
    <w:rsid w:val="00E776DB"/>
    <w:rsid w:val="00E77DE4"/>
    <w:rsid w:val="00E81D65"/>
    <w:rsid w:val="00E82A32"/>
    <w:rsid w:val="00E83071"/>
    <w:rsid w:val="00E83607"/>
    <w:rsid w:val="00E84A4C"/>
    <w:rsid w:val="00E84C35"/>
    <w:rsid w:val="00E84F17"/>
    <w:rsid w:val="00E900C7"/>
    <w:rsid w:val="00E91746"/>
    <w:rsid w:val="00E94BE1"/>
    <w:rsid w:val="00E951AF"/>
    <w:rsid w:val="00E953A0"/>
    <w:rsid w:val="00E965D0"/>
    <w:rsid w:val="00E966D0"/>
    <w:rsid w:val="00EA2120"/>
    <w:rsid w:val="00EA2D0A"/>
    <w:rsid w:val="00EA335D"/>
    <w:rsid w:val="00EA5B65"/>
    <w:rsid w:val="00EA6C89"/>
    <w:rsid w:val="00EA7BFD"/>
    <w:rsid w:val="00EA7E74"/>
    <w:rsid w:val="00EB0C9A"/>
    <w:rsid w:val="00EB1A92"/>
    <w:rsid w:val="00EB397E"/>
    <w:rsid w:val="00EB4547"/>
    <w:rsid w:val="00EB53BB"/>
    <w:rsid w:val="00EB623B"/>
    <w:rsid w:val="00EB640B"/>
    <w:rsid w:val="00EC07EB"/>
    <w:rsid w:val="00EC15DC"/>
    <w:rsid w:val="00EC1EEF"/>
    <w:rsid w:val="00EC22BC"/>
    <w:rsid w:val="00EC326D"/>
    <w:rsid w:val="00EC3F31"/>
    <w:rsid w:val="00EC40D4"/>
    <w:rsid w:val="00EC43DD"/>
    <w:rsid w:val="00ED06D2"/>
    <w:rsid w:val="00ED158B"/>
    <w:rsid w:val="00ED1814"/>
    <w:rsid w:val="00ED18DC"/>
    <w:rsid w:val="00ED2D8B"/>
    <w:rsid w:val="00ED3E6C"/>
    <w:rsid w:val="00ED6F85"/>
    <w:rsid w:val="00EE1520"/>
    <w:rsid w:val="00EE3E85"/>
    <w:rsid w:val="00EE4129"/>
    <w:rsid w:val="00EE4E36"/>
    <w:rsid w:val="00EE52D2"/>
    <w:rsid w:val="00EE53E5"/>
    <w:rsid w:val="00EE616F"/>
    <w:rsid w:val="00EE7F22"/>
    <w:rsid w:val="00EF097B"/>
    <w:rsid w:val="00EF2059"/>
    <w:rsid w:val="00EF37D7"/>
    <w:rsid w:val="00EF3C55"/>
    <w:rsid w:val="00EF529D"/>
    <w:rsid w:val="00EF6525"/>
    <w:rsid w:val="00F00848"/>
    <w:rsid w:val="00F01214"/>
    <w:rsid w:val="00F01819"/>
    <w:rsid w:val="00F02AB6"/>
    <w:rsid w:val="00F0479E"/>
    <w:rsid w:val="00F04B24"/>
    <w:rsid w:val="00F04C8A"/>
    <w:rsid w:val="00F1485C"/>
    <w:rsid w:val="00F14BD4"/>
    <w:rsid w:val="00F15D73"/>
    <w:rsid w:val="00F176D2"/>
    <w:rsid w:val="00F178E6"/>
    <w:rsid w:val="00F21342"/>
    <w:rsid w:val="00F21825"/>
    <w:rsid w:val="00F21B56"/>
    <w:rsid w:val="00F227C8"/>
    <w:rsid w:val="00F23F4A"/>
    <w:rsid w:val="00F24294"/>
    <w:rsid w:val="00F252CB"/>
    <w:rsid w:val="00F25914"/>
    <w:rsid w:val="00F26555"/>
    <w:rsid w:val="00F26599"/>
    <w:rsid w:val="00F31A2C"/>
    <w:rsid w:val="00F32086"/>
    <w:rsid w:val="00F35BC0"/>
    <w:rsid w:val="00F372A6"/>
    <w:rsid w:val="00F3767A"/>
    <w:rsid w:val="00F40A43"/>
    <w:rsid w:val="00F40A54"/>
    <w:rsid w:val="00F44466"/>
    <w:rsid w:val="00F4490C"/>
    <w:rsid w:val="00F45074"/>
    <w:rsid w:val="00F45FAD"/>
    <w:rsid w:val="00F47422"/>
    <w:rsid w:val="00F52FC7"/>
    <w:rsid w:val="00F54A8B"/>
    <w:rsid w:val="00F54C56"/>
    <w:rsid w:val="00F578B7"/>
    <w:rsid w:val="00F64E97"/>
    <w:rsid w:val="00F65CDC"/>
    <w:rsid w:val="00F67FD6"/>
    <w:rsid w:val="00F7123D"/>
    <w:rsid w:val="00F724A7"/>
    <w:rsid w:val="00F7341C"/>
    <w:rsid w:val="00F742AD"/>
    <w:rsid w:val="00F742BA"/>
    <w:rsid w:val="00F744B3"/>
    <w:rsid w:val="00F75C6B"/>
    <w:rsid w:val="00F802A8"/>
    <w:rsid w:val="00F80565"/>
    <w:rsid w:val="00F81EAA"/>
    <w:rsid w:val="00F840A1"/>
    <w:rsid w:val="00F85ADD"/>
    <w:rsid w:val="00F85D2C"/>
    <w:rsid w:val="00F85E82"/>
    <w:rsid w:val="00F91BEC"/>
    <w:rsid w:val="00F91F9C"/>
    <w:rsid w:val="00F9438D"/>
    <w:rsid w:val="00FA1628"/>
    <w:rsid w:val="00FA1B55"/>
    <w:rsid w:val="00FA2662"/>
    <w:rsid w:val="00FA5739"/>
    <w:rsid w:val="00FA7109"/>
    <w:rsid w:val="00FA7E76"/>
    <w:rsid w:val="00FB132A"/>
    <w:rsid w:val="00FC2DFF"/>
    <w:rsid w:val="00FC35F5"/>
    <w:rsid w:val="00FC50DC"/>
    <w:rsid w:val="00FC59DC"/>
    <w:rsid w:val="00FC5F3D"/>
    <w:rsid w:val="00FD2038"/>
    <w:rsid w:val="00FD29EF"/>
    <w:rsid w:val="00FD2B3A"/>
    <w:rsid w:val="00FD4D12"/>
    <w:rsid w:val="00FD5A09"/>
    <w:rsid w:val="00FD7312"/>
    <w:rsid w:val="00FD783E"/>
    <w:rsid w:val="00FD7B06"/>
    <w:rsid w:val="00FE01FB"/>
    <w:rsid w:val="00FE1D32"/>
    <w:rsid w:val="00FE269A"/>
    <w:rsid w:val="00FE374F"/>
    <w:rsid w:val="00FE5723"/>
    <w:rsid w:val="00FE6CCE"/>
    <w:rsid w:val="00FE6CD2"/>
    <w:rsid w:val="00FE71D6"/>
    <w:rsid w:val="00FE7FC3"/>
    <w:rsid w:val="00FF333A"/>
    <w:rsid w:val="00FF4829"/>
    <w:rsid w:val="00FF4CBB"/>
    <w:rsid w:val="00FF55DB"/>
    <w:rsid w:val="00FF6101"/>
    <w:rsid w:val="00FF61E5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F396D8"/>
  <w15:chartTrackingRefBased/>
  <w15:docId w15:val="{622EFA81-DB7A-464B-BDDB-A7071E50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6B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F5586"/>
    <w:pPr>
      <w:keepNext/>
      <w:overflowPunct/>
      <w:autoSpaceDE/>
      <w:autoSpaceDN/>
      <w:adjustRightInd/>
      <w:ind w:firstLine="284"/>
      <w:textAlignment w:val="auto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9B1A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719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071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61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4D5B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907196"/>
    <w:pPr>
      <w:numPr>
        <w:ilvl w:val="6"/>
        <w:numId w:val="1"/>
      </w:numPr>
      <w:suppressAutoHyphens/>
      <w:autoSpaceDN/>
      <w:adjustRightInd/>
      <w:spacing w:before="240" w:after="60"/>
      <w:outlineLvl w:val="6"/>
    </w:pPr>
    <w:rPr>
      <w:rFonts w:cs="Arial"/>
      <w:lang w:eastAsia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907196"/>
    <w:pPr>
      <w:numPr>
        <w:ilvl w:val="7"/>
        <w:numId w:val="1"/>
      </w:numPr>
      <w:suppressAutoHyphens/>
      <w:autoSpaceDN/>
      <w:adjustRightInd/>
      <w:spacing w:before="240" w:after="60"/>
      <w:outlineLvl w:val="7"/>
    </w:pPr>
    <w:rPr>
      <w:rFonts w:cs="Arial"/>
      <w:i/>
      <w:lang w:eastAsia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907196"/>
    <w:pPr>
      <w:numPr>
        <w:ilvl w:val="8"/>
        <w:numId w:val="1"/>
      </w:numPr>
      <w:suppressAutoHyphens/>
      <w:autoSpaceDN/>
      <w:adjustRightInd/>
      <w:spacing w:before="240" w:after="60"/>
      <w:outlineLvl w:val="8"/>
    </w:pPr>
    <w:rPr>
      <w:rFonts w:cs="Arial"/>
      <w:i/>
      <w:sz w:val="1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F5586"/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DF5586"/>
    <w:pPr>
      <w:overflowPunct/>
      <w:autoSpaceDE/>
      <w:autoSpaceDN/>
      <w:adjustRightInd/>
      <w:ind w:left="1418"/>
      <w:textAlignment w:val="auto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F5586"/>
  </w:style>
  <w:style w:type="paragraph" w:styleId="Zkladntext">
    <w:name w:val="Body Text"/>
    <w:basedOn w:val="Normln"/>
    <w:link w:val="ZkladntextChar"/>
    <w:rsid w:val="00DF5586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ZkladntextChar">
    <w:name w:val="Základní text Char"/>
    <w:link w:val="Zkladntext"/>
    <w:rsid w:val="00DF5586"/>
    <w:rPr>
      <w:b/>
      <w:sz w:val="32"/>
    </w:rPr>
  </w:style>
  <w:style w:type="character" w:styleId="PromnnHTML">
    <w:name w:val="HTML Variable"/>
    <w:uiPriority w:val="99"/>
    <w:semiHidden/>
    <w:unhideWhenUsed/>
    <w:rsid w:val="003E4EE4"/>
    <w:rPr>
      <w:b/>
      <w:bCs/>
      <w:i w:val="0"/>
      <w:iCs w:val="0"/>
    </w:rPr>
  </w:style>
  <w:style w:type="paragraph" w:customStyle="1" w:styleId="NormlnIMP">
    <w:name w:val="Normální_IMP"/>
    <w:basedOn w:val="Normln"/>
    <w:rsid w:val="004D2B53"/>
    <w:pPr>
      <w:suppressAutoHyphens/>
      <w:spacing w:line="230" w:lineRule="auto"/>
    </w:pPr>
  </w:style>
  <w:style w:type="paragraph" w:styleId="Zhlav">
    <w:name w:val="header"/>
    <w:basedOn w:val="Normln"/>
    <w:link w:val="ZhlavChar"/>
    <w:uiPriority w:val="99"/>
    <w:rsid w:val="004D2B53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sk-SK"/>
    </w:rPr>
  </w:style>
  <w:style w:type="character" w:customStyle="1" w:styleId="ZhlavChar">
    <w:name w:val="Záhlaví Char"/>
    <w:link w:val="Zhlav"/>
    <w:uiPriority w:val="99"/>
    <w:rsid w:val="004D2B53"/>
    <w:rPr>
      <w:lang w:val="sk-SK"/>
    </w:rPr>
  </w:style>
  <w:style w:type="character" w:customStyle="1" w:styleId="Nadpis6Char">
    <w:name w:val="Nadpis 6 Char"/>
    <w:link w:val="Nadpis6"/>
    <w:uiPriority w:val="9"/>
    <w:rsid w:val="004D5B2C"/>
    <w:rPr>
      <w:rFonts w:ascii="Calibri" w:eastAsia="Times New Roman" w:hAnsi="Calibri" w:cs="Times New Roman"/>
      <w:b/>
      <w:bCs/>
      <w:sz w:val="22"/>
      <w:szCs w:val="22"/>
    </w:rPr>
  </w:style>
  <w:style w:type="paragraph" w:styleId="Bezmezer">
    <w:name w:val="No Spacing"/>
    <w:uiPriority w:val="1"/>
    <w:qFormat/>
    <w:rsid w:val="00D27C1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Default">
    <w:name w:val="Default"/>
    <w:rsid w:val="00F14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5Char">
    <w:name w:val="Nadpis 5 Char"/>
    <w:link w:val="Nadpis5"/>
    <w:uiPriority w:val="9"/>
    <w:rsid w:val="00FF61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nhideWhenUsed/>
    <w:rsid w:val="00FF61E5"/>
    <w:rPr>
      <w:b/>
      <w:bCs/>
      <w:strike w:val="0"/>
      <w:dstrike w:val="0"/>
      <w:color w:val="454E76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F61E5"/>
    <w:pPr>
      <w:overflowPunct/>
      <w:autoSpaceDE/>
      <w:autoSpaceDN/>
      <w:adjustRightInd/>
      <w:spacing w:before="120" w:after="120"/>
      <w:textAlignment w:val="auto"/>
    </w:pPr>
    <w:rPr>
      <w:szCs w:val="24"/>
    </w:rPr>
  </w:style>
  <w:style w:type="character" w:styleId="Siln">
    <w:name w:val="Strong"/>
    <w:uiPriority w:val="22"/>
    <w:qFormat/>
    <w:rsid w:val="00FF61E5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F178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8E6"/>
  </w:style>
  <w:style w:type="paragraph" w:styleId="Textbubliny">
    <w:name w:val="Balloon Text"/>
    <w:basedOn w:val="Normln"/>
    <w:link w:val="TextbublinyChar"/>
    <w:uiPriority w:val="99"/>
    <w:unhideWhenUsed/>
    <w:rsid w:val="00875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5A6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rsid w:val="009B1A8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90719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9071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link w:val="Nadpis7"/>
    <w:uiPriority w:val="9"/>
    <w:rsid w:val="00907196"/>
    <w:rPr>
      <w:rFonts w:ascii="Arial" w:hAnsi="Arial" w:cs="Arial"/>
      <w:sz w:val="24"/>
      <w:lang w:eastAsia="ar-SA"/>
    </w:rPr>
  </w:style>
  <w:style w:type="character" w:customStyle="1" w:styleId="Nadpis8Char">
    <w:name w:val="Nadpis 8 Char"/>
    <w:link w:val="Nadpis8"/>
    <w:uiPriority w:val="9"/>
    <w:rsid w:val="00907196"/>
    <w:rPr>
      <w:rFonts w:ascii="Arial" w:hAnsi="Arial" w:cs="Arial"/>
      <w:i/>
      <w:sz w:val="24"/>
      <w:lang w:eastAsia="ar-SA"/>
    </w:rPr>
  </w:style>
  <w:style w:type="character" w:customStyle="1" w:styleId="Nadpis9Char">
    <w:name w:val="Nadpis 9 Char"/>
    <w:link w:val="Nadpis9"/>
    <w:uiPriority w:val="9"/>
    <w:rsid w:val="00907196"/>
    <w:rPr>
      <w:rFonts w:ascii="Arial" w:hAnsi="Arial" w:cs="Arial"/>
      <w:i/>
      <w:sz w:val="18"/>
      <w:lang w:eastAsia="ar-SA"/>
    </w:rPr>
  </w:style>
  <w:style w:type="character" w:customStyle="1" w:styleId="WW8Num1z3">
    <w:name w:val="WW8Num1z3"/>
    <w:rsid w:val="00907196"/>
    <w:rPr>
      <w:color w:val="000000"/>
    </w:rPr>
  </w:style>
  <w:style w:type="character" w:customStyle="1" w:styleId="WW8Num2z0">
    <w:name w:val="WW8Num2z0"/>
    <w:rsid w:val="00907196"/>
    <w:rPr>
      <w:rFonts w:ascii="Symbol" w:hAnsi="Symbol" w:cs="Symbol"/>
    </w:rPr>
  </w:style>
  <w:style w:type="character" w:customStyle="1" w:styleId="WW8Num3z0">
    <w:name w:val="WW8Num3z0"/>
    <w:rsid w:val="00907196"/>
    <w:rPr>
      <w:strike w:val="0"/>
      <w:dstrike w:val="0"/>
      <w:color w:val="auto"/>
      <w:szCs w:val="18"/>
    </w:rPr>
  </w:style>
  <w:style w:type="character" w:customStyle="1" w:styleId="WW8Num5z0">
    <w:name w:val="WW8Num5z0"/>
    <w:rsid w:val="00907196"/>
    <w:rPr>
      <w:rFonts w:ascii="Symbol" w:hAnsi="Symbol" w:cs="Symbol"/>
    </w:rPr>
  </w:style>
  <w:style w:type="character" w:customStyle="1" w:styleId="WW8Num6z0">
    <w:name w:val="WW8Num6z0"/>
    <w:rsid w:val="0090719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07196"/>
    <w:rPr>
      <w:color w:val="FF6600"/>
    </w:rPr>
  </w:style>
  <w:style w:type="character" w:customStyle="1" w:styleId="WW8Num8z0">
    <w:name w:val="WW8Num8z0"/>
    <w:rsid w:val="00907196"/>
    <w:rPr>
      <w:rFonts w:ascii="Symbol" w:hAnsi="Symbol" w:cs="Symbol"/>
    </w:rPr>
  </w:style>
  <w:style w:type="character" w:customStyle="1" w:styleId="WW8Num9z0">
    <w:name w:val="WW8Num9z0"/>
    <w:rsid w:val="00907196"/>
    <w:rPr>
      <w:rFonts w:ascii="Symbol" w:hAnsi="Symbol" w:cs="Symbol"/>
    </w:rPr>
  </w:style>
  <w:style w:type="character" w:customStyle="1" w:styleId="WW8Num11z0">
    <w:name w:val="WW8Num11z0"/>
    <w:rsid w:val="00907196"/>
    <w:rPr>
      <w:rFonts w:ascii="Symbol" w:hAnsi="Symbol" w:cs="Symbol"/>
    </w:rPr>
  </w:style>
  <w:style w:type="character" w:customStyle="1" w:styleId="WW8Num12z0">
    <w:name w:val="WW8Num12z0"/>
    <w:rsid w:val="00907196"/>
    <w:rPr>
      <w:rFonts w:ascii="Symbol" w:hAnsi="Symbol" w:cs="Symbol"/>
    </w:rPr>
  </w:style>
  <w:style w:type="character" w:customStyle="1" w:styleId="WW8Num14z0">
    <w:name w:val="WW8Num14z0"/>
    <w:rsid w:val="00907196"/>
    <w:rPr>
      <w:rFonts w:ascii="Symbol" w:hAnsi="Symbol" w:cs="Symbol"/>
    </w:rPr>
  </w:style>
  <w:style w:type="character" w:customStyle="1" w:styleId="WW8Num16z0">
    <w:name w:val="WW8Num16z0"/>
    <w:rsid w:val="00907196"/>
    <w:rPr>
      <w:strike w:val="0"/>
      <w:dstrike w:val="0"/>
      <w:color w:val="auto"/>
      <w:szCs w:val="18"/>
    </w:rPr>
  </w:style>
  <w:style w:type="character" w:customStyle="1" w:styleId="WW8Num17z0">
    <w:name w:val="WW8Num17z0"/>
    <w:rsid w:val="00907196"/>
    <w:rPr>
      <w:rFonts w:ascii="Symbol" w:hAnsi="Symbol" w:cs="Symbol"/>
    </w:rPr>
  </w:style>
  <w:style w:type="character" w:customStyle="1" w:styleId="WW8Num17z2">
    <w:name w:val="WW8Num17z2"/>
    <w:rsid w:val="00907196"/>
    <w:rPr>
      <w:rFonts w:ascii="Wingdings" w:hAnsi="Wingdings" w:cs="Wingdings"/>
    </w:rPr>
  </w:style>
  <w:style w:type="character" w:customStyle="1" w:styleId="WW8Num21z0">
    <w:name w:val="WW8Num21z0"/>
    <w:rsid w:val="00907196"/>
    <w:rPr>
      <w:rFonts w:ascii="Symbol" w:hAnsi="Symbol" w:cs="Symbol"/>
    </w:rPr>
  </w:style>
  <w:style w:type="character" w:customStyle="1" w:styleId="Absatz-Standardschriftart">
    <w:name w:val="Absatz-Standardschriftart"/>
    <w:rsid w:val="00907196"/>
  </w:style>
  <w:style w:type="character" w:customStyle="1" w:styleId="WW-Absatz-Standardschriftart">
    <w:name w:val="WW-Absatz-Standardschriftart"/>
    <w:rsid w:val="00907196"/>
  </w:style>
  <w:style w:type="character" w:customStyle="1" w:styleId="Standardnpsmoodstavce5">
    <w:name w:val="Standardní písmo odstavce5"/>
    <w:rsid w:val="00907196"/>
  </w:style>
  <w:style w:type="character" w:customStyle="1" w:styleId="Standardnpsmoodstavce4">
    <w:name w:val="Standardní písmo odstavce4"/>
    <w:rsid w:val="00907196"/>
  </w:style>
  <w:style w:type="character" w:customStyle="1" w:styleId="WW-Absatz-Standardschriftart1">
    <w:name w:val="WW-Absatz-Standardschriftart1"/>
    <w:rsid w:val="00907196"/>
  </w:style>
  <w:style w:type="character" w:customStyle="1" w:styleId="WW-Absatz-Standardschriftart11">
    <w:name w:val="WW-Absatz-Standardschriftart11"/>
    <w:rsid w:val="00907196"/>
  </w:style>
  <w:style w:type="character" w:customStyle="1" w:styleId="WW-Absatz-Standardschriftart111">
    <w:name w:val="WW-Absatz-Standardschriftart111"/>
    <w:rsid w:val="00907196"/>
  </w:style>
  <w:style w:type="character" w:customStyle="1" w:styleId="WW-Absatz-Standardschriftart1111">
    <w:name w:val="WW-Absatz-Standardschriftart1111"/>
    <w:rsid w:val="00907196"/>
  </w:style>
  <w:style w:type="character" w:customStyle="1" w:styleId="WW-Absatz-Standardschriftart11111">
    <w:name w:val="WW-Absatz-Standardschriftart11111"/>
    <w:rsid w:val="00907196"/>
  </w:style>
  <w:style w:type="character" w:customStyle="1" w:styleId="WW8Num18z0">
    <w:name w:val="WW8Num18z0"/>
    <w:rsid w:val="00907196"/>
    <w:rPr>
      <w:rFonts w:ascii="Tahoma" w:hAnsi="Tahoma" w:cs="Tahoma"/>
      <w:b/>
      <w:sz w:val="18"/>
    </w:rPr>
  </w:style>
  <w:style w:type="character" w:customStyle="1" w:styleId="WW8Num18z2">
    <w:name w:val="WW8Num18z2"/>
    <w:rsid w:val="00907196"/>
    <w:rPr>
      <w:color w:val="000000"/>
    </w:rPr>
  </w:style>
  <w:style w:type="character" w:customStyle="1" w:styleId="WW8Num20z0">
    <w:name w:val="WW8Num20z0"/>
    <w:rsid w:val="00907196"/>
    <w:rPr>
      <w:rFonts w:ascii="Symbol" w:hAnsi="Symbol" w:cs="Symbol"/>
    </w:rPr>
  </w:style>
  <w:style w:type="character" w:customStyle="1" w:styleId="WW8Num23z0">
    <w:name w:val="WW8Num23z0"/>
    <w:rsid w:val="00907196"/>
    <w:rPr>
      <w:rFonts w:ascii="Symbol" w:hAnsi="Symbol" w:cs="Symbol"/>
    </w:rPr>
  </w:style>
  <w:style w:type="character" w:customStyle="1" w:styleId="Standardnpsmoodstavce3">
    <w:name w:val="Standardní písmo odstavce3"/>
    <w:rsid w:val="00907196"/>
  </w:style>
  <w:style w:type="character" w:customStyle="1" w:styleId="WW8Num10z0">
    <w:name w:val="WW8Num10z0"/>
    <w:rsid w:val="00907196"/>
    <w:rPr>
      <w:rFonts w:ascii="Symbol" w:hAnsi="Symbol" w:cs="Symbol"/>
    </w:rPr>
  </w:style>
  <w:style w:type="character" w:customStyle="1" w:styleId="WW8Num13z0">
    <w:name w:val="WW8Num13z0"/>
    <w:rsid w:val="00907196"/>
    <w:rPr>
      <w:rFonts w:ascii="Symbol" w:hAnsi="Symbol" w:cs="Symbol"/>
    </w:rPr>
  </w:style>
  <w:style w:type="character" w:customStyle="1" w:styleId="WW8Num15z0">
    <w:name w:val="WW8Num15z0"/>
    <w:rsid w:val="00907196"/>
    <w:rPr>
      <w:b w:val="0"/>
      <w:i w:val="0"/>
      <w:sz w:val="22"/>
    </w:rPr>
  </w:style>
  <w:style w:type="character" w:customStyle="1" w:styleId="WW-Absatz-Standardschriftart111111">
    <w:name w:val="WW-Absatz-Standardschriftart111111"/>
    <w:rsid w:val="00907196"/>
  </w:style>
  <w:style w:type="character" w:customStyle="1" w:styleId="Standardnpsmoodstavce2">
    <w:name w:val="Standardní písmo odstavce2"/>
    <w:rsid w:val="00907196"/>
  </w:style>
  <w:style w:type="character" w:customStyle="1" w:styleId="WW8Num4z0">
    <w:name w:val="WW8Num4z0"/>
    <w:rsid w:val="00907196"/>
    <w:rPr>
      <w:rFonts w:ascii="Symbol" w:hAnsi="Symbol" w:cs="Symbol"/>
    </w:rPr>
  </w:style>
  <w:style w:type="character" w:customStyle="1" w:styleId="WW8Num4z1">
    <w:name w:val="WW8Num4z1"/>
    <w:rsid w:val="00907196"/>
    <w:rPr>
      <w:rFonts w:ascii="Courier New" w:hAnsi="Courier New" w:cs="Courier New"/>
    </w:rPr>
  </w:style>
  <w:style w:type="character" w:customStyle="1" w:styleId="WW8Num4z2">
    <w:name w:val="WW8Num4z2"/>
    <w:rsid w:val="00907196"/>
    <w:rPr>
      <w:rFonts w:ascii="Wingdings" w:hAnsi="Wingdings" w:cs="Wingdings"/>
    </w:rPr>
  </w:style>
  <w:style w:type="character" w:customStyle="1" w:styleId="WW8Num5z1">
    <w:name w:val="WW8Num5z1"/>
    <w:rsid w:val="00907196"/>
    <w:rPr>
      <w:rFonts w:ascii="Courier New" w:hAnsi="Courier New" w:cs="Courier New"/>
    </w:rPr>
  </w:style>
  <w:style w:type="character" w:customStyle="1" w:styleId="WW8Num5z2">
    <w:name w:val="WW8Num5z2"/>
    <w:rsid w:val="00907196"/>
    <w:rPr>
      <w:rFonts w:ascii="Wingdings" w:hAnsi="Wingdings" w:cs="Wingdings"/>
    </w:rPr>
  </w:style>
  <w:style w:type="character" w:customStyle="1" w:styleId="WW8Num6z1">
    <w:name w:val="WW8Num6z1"/>
    <w:rsid w:val="00907196"/>
    <w:rPr>
      <w:rFonts w:ascii="Courier New" w:hAnsi="Courier New" w:cs="Courier New"/>
    </w:rPr>
  </w:style>
  <w:style w:type="character" w:customStyle="1" w:styleId="WW8Num6z2">
    <w:name w:val="WW8Num6z2"/>
    <w:rsid w:val="00907196"/>
    <w:rPr>
      <w:rFonts w:ascii="Wingdings" w:hAnsi="Wingdings" w:cs="Wingdings"/>
    </w:rPr>
  </w:style>
  <w:style w:type="character" w:customStyle="1" w:styleId="WW8Num6z3">
    <w:name w:val="WW8Num6z3"/>
    <w:rsid w:val="00907196"/>
    <w:rPr>
      <w:rFonts w:ascii="Symbol" w:hAnsi="Symbol" w:cs="Symbol"/>
    </w:rPr>
  </w:style>
  <w:style w:type="character" w:customStyle="1" w:styleId="WW8Num13z1">
    <w:name w:val="WW8Num13z1"/>
    <w:rsid w:val="00907196"/>
    <w:rPr>
      <w:rFonts w:ascii="Courier New" w:hAnsi="Courier New" w:cs="Courier New"/>
    </w:rPr>
  </w:style>
  <w:style w:type="character" w:customStyle="1" w:styleId="WW8Num13z2">
    <w:name w:val="WW8Num13z2"/>
    <w:rsid w:val="00907196"/>
    <w:rPr>
      <w:rFonts w:ascii="Wingdings" w:hAnsi="Wingdings" w:cs="Wingdings"/>
    </w:rPr>
  </w:style>
  <w:style w:type="character" w:customStyle="1" w:styleId="WW8Num17z1">
    <w:name w:val="WW8Num17z1"/>
    <w:rsid w:val="00907196"/>
    <w:rPr>
      <w:rFonts w:ascii="Courier New" w:hAnsi="Courier New" w:cs="Courier New"/>
    </w:rPr>
  </w:style>
  <w:style w:type="character" w:customStyle="1" w:styleId="WW8Num19z0">
    <w:name w:val="WW8Num19z0"/>
    <w:rsid w:val="00907196"/>
    <w:rPr>
      <w:rFonts w:ascii="Symbol" w:hAnsi="Symbol" w:cs="Symbol"/>
    </w:rPr>
  </w:style>
  <w:style w:type="character" w:customStyle="1" w:styleId="WW8Num20z1">
    <w:name w:val="WW8Num20z1"/>
    <w:rsid w:val="00907196"/>
    <w:rPr>
      <w:rFonts w:ascii="Courier New" w:hAnsi="Courier New" w:cs="Courier New"/>
    </w:rPr>
  </w:style>
  <w:style w:type="character" w:customStyle="1" w:styleId="WW8Num20z2">
    <w:name w:val="WW8Num20z2"/>
    <w:rsid w:val="00907196"/>
    <w:rPr>
      <w:rFonts w:ascii="Wingdings" w:hAnsi="Wingdings" w:cs="Wingdings"/>
    </w:rPr>
  </w:style>
  <w:style w:type="character" w:customStyle="1" w:styleId="WW8Num21z1">
    <w:name w:val="WW8Num21z1"/>
    <w:rsid w:val="00907196"/>
    <w:rPr>
      <w:rFonts w:ascii="Courier New" w:hAnsi="Courier New" w:cs="Courier New"/>
    </w:rPr>
  </w:style>
  <w:style w:type="character" w:customStyle="1" w:styleId="WW8Num21z2">
    <w:name w:val="WW8Num21z2"/>
    <w:rsid w:val="00907196"/>
    <w:rPr>
      <w:rFonts w:ascii="Wingdings" w:hAnsi="Wingdings" w:cs="Wingdings"/>
    </w:rPr>
  </w:style>
  <w:style w:type="character" w:customStyle="1" w:styleId="WW8Num22z0">
    <w:name w:val="WW8Num22z0"/>
    <w:rsid w:val="00907196"/>
    <w:rPr>
      <w:rFonts w:ascii="Symbol" w:hAnsi="Symbol" w:cs="Symbol"/>
    </w:rPr>
  </w:style>
  <w:style w:type="character" w:customStyle="1" w:styleId="WW8Num22z1">
    <w:name w:val="WW8Num22z1"/>
    <w:rsid w:val="00907196"/>
    <w:rPr>
      <w:rFonts w:ascii="Courier New" w:hAnsi="Courier New" w:cs="Courier New"/>
    </w:rPr>
  </w:style>
  <w:style w:type="character" w:customStyle="1" w:styleId="WW8Num22z2">
    <w:name w:val="WW8Num22z2"/>
    <w:rsid w:val="00907196"/>
    <w:rPr>
      <w:rFonts w:ascii="Wingdings" w:hAnsi="Wingdings" w:cs="Wingdings"/>
    </w:rPr>
  </w:style>
  <w:style w:type="character" w:customStyle="1" w:styleId="WW8Num23z1">
    <w:name w:val="WW8Num23z1"/>
    <w:rsid w:val="00907196"/>
    <w:rPr>
      <w:rFonts w:ascii="Courier New" w:hAnsi="Courier New" w:cs="Courier New"/>
    </w:rPr>
  </w:style>
  <w:style w:type="character" w:customStyle="1" w:styleId="WW8Num23z2">
    <w:name w:val="WW8Num23z2"/>
    <w:rsid w:val="00907196"/>
    <w:rPr>
      <w:rFonts w:ascii="Wingdings" w:hAnsi="Wingdings" w:cs="Wingdings"/>
    </w:rPr>
  </w:style>
  <w:style w:type="character" w:customStyle="1" w:styleId="WW8Num24z0">
    <w:name w:val="WW8Num24z0"/>
    <w:rsid w:val="00907196"/>
    <w:rPr>
      <w:rFonts w:ascii="Symbol" w:hAnsi="Symbol" w:cs="Symbol"/>
    </w:rPr>
  </w:style>
  <w:style w:type="character" w:customStyle="1" w:styleId="WW8Num24z1">
    <w:name w:val="WW8Num24z1"/>
    <w:rsid w:val="00907196"/>
    <w:rPr>
      <w:rFonts w:ascii="Courier New" w:hAnsi="Courier New" w:cs="Courier New"/>
    </w:rPr>
  </w:style>
  <w:style w:type="character" w:customStyle="1" w:styleId="WW8Num24z2">
    <w:name w:val="WW8Num24z2"/>
    <w:rsid w:val="00907196"/>
    <w:rPr>
      <w:rFonts w:ascii="Wingdings" w:hAnsi="Wingdings" w:cs="Wingdings"/>
    </w:rPr>
  </w:style>
  <w:style w:type="character" w:customStyle="1" w:styleId="WW8Num25z0">
    <w:name w:val="WW8Num25z0"/>
    <w:rsid w:val="00907196"/>
    <w:rPr>
      <w:rFonts w:ascii="Symbol" w:hAnsi="Symbol" w:cs="Symbol"/>
    </w:rPr>
  </w:style>
  <w:style w:type="character" w:customStyle="1" w:styleId="WW8Num25z2">
    <w:name w:val="WW8Num25z2"/>
    <w:rsid w:val="00907196"/>
    <w:rPr>
      <w:rFonts w:ascii="Times New Roman" w:eastAsia="Times New Roman" w:hAnsi="Times New Roman" w:cs="Times New Roman"/>
    </w:rPr>
  </w:style>
  <w:style w:type="character" w:customStyle="1" w:styleId="WW8Num25z4">
    <w:name w:val="WW8Num25z4"/>
    <w:rsid w:val="00907196"/>
    <w:rPr>
      <w:rFonts w:ascii="Courier New" w:hAnsi="Courier New" w:cs="Courier New"/>
    </w:rPr>
  </w:style>
  <w:style w:type="character" w:customStyle="1" w:styleId="WW8Num25z5">
    <w:name w:val="WW8Num25z5"/>
    <w:rsid w:val="00907196"/>
    <w:rPr>
      <w:rFonts w:ascii="Wingdings" w:hAnsi="Wingdings" w:cs="Wingdings"/>
    </w:rPr>
  </w:style>
  <w:style w:type="character" w:customStyle="1" w:styleId="WW8Num26z0">
    <w:name w:val="WW8Num26z0"/>
    <w:rsid w:val="00907196"/>
    <w:rPr>
      <w:rFonts w:ascii="Wingdings" w:hAnsi="Wingdings" w:cs="Wingdings"/>
    </w:rPr>
  </w:style>
  <w:style w:type="character" w:customStyle="1" w:styleId="WW8Num26z1">
    <w:name w:val="WW8Num26z1"/>
    <w:rsid w:val="00907196"/>
    <w:rPr>
      <w:rFonts w:ascii="Courier New" w:hAnsi="Courier New" w:cs="Courier New"/>
    </w:rPr>
  </w:style>
  <w:style w:type="character" w:customStyle="1" w:styleId="WW8Num26z3">
    <w:name w:val="WW8Num26z3"/>
    <w:rsid w:val="00907196"/>
    <w:rPr>
      <w:rFonts w:ascii="Symbol" w:hAnsi="Symbol" w:cs="Symbol"/>
    </w:rPr>
  </w:style>
  <w:style w:type="character" w:customStyle="1" w:styleId="WW8Num27z0">
    <w:name w:val="WW8Num27z0"/>
    <w:rsid w:val="00907196"/>
    <w:rPr>
      <w:strike w:val="0"/>
      <w:dstrike w:val="0"/>
      <w:color w:val="auto"/>
      <w:szCs w:val="18"/>
    </w:rPr>
  </w:style>
  <w:style w:type="character" w:customStyle="1" w:styleId="WW8Num27z1">
    <w:name w:val="WW8Num27z1"/>
    <w:rsid w:val="00907196"/>
    <w:rPr>
      <w:strike w:val="0"/>
      <w:dstrike w:val="0"/>
      <w:color w:val="FF6600"/>
      <w:szCs w:val="18"/>
    </w:rPr>
  </w:style>
  <w:style w:type="character" w:customStyle="1" w:styleId="WW8Num28z0">
    <w:name w:val="WW8Num28z0"/>
    <w:rsid w:val="00907196"/>
    <w:rPr>
      <w:strike w:val="0"/>
      <w:dstrike w:val="0"/>
      <w:color w:val="auto"/>
      <w:szCs w:val="18"/>
    </w:rPr>
  </w:style>
  <w:style w:type="character" w:customStyle="1" w:styleId="WW8Num29z0">
    <w:name w:val="WW8Num29z0"/>
    <w:rsid w:val="00907196"/>
    <w:rPr>
      <w:rFonts w:ascii="Symbol" w:hAnsi="Symbol" w:cs="Symbol"/>
    </w:rPr>
  </w:style>
  <w:style w:type="character" w:customStyle="1" w:styleId="WW8Num29z1">
    <w:name w:val="WW8Num29z1"/>
    <w:rsid w:val="00907196"/>
    <w:rPr>
      <w:rFonts w:ascii="Courier New" w:hAnsi="Courier New" w:cs="Courier New"/>
    </w:rPr>
  </w:style>
  <w:style w:type="character" w:customStyle="1" w:styleId="WW8Num29z2">
    <w:name w:val="WW8Num29z2"/>
    <w:rsid w:val="00907196"/>
    <w:rPr>
      <w:rFonts w:ascii="Wingdings" w:hAnsi="Wingdings" w:cs="Wingdings"/>
    </w:rPr>
  </w:style>
  <w:style w:type="character" w:customStyle="1" w:styleId="WW8Num30z0">
    <w:name w:val="WW8Num30z0"/>
    <w:rsid w:val="00907196"/>
    <w:rPr>
      <w:rFonts w:ascii="Symbol" w:hAnsi="Symbol" w:cs="Symbol"/>
    </w:rPr>
  </w:style>
  <w:style w:type="character" w:customStyle="1" w:styleId="WW8Num31z0">
    <w:name w:val="WW8Num31z0"/>
    <w:rsid w:val="00907196"/>
    <w:rPr>
      <w:rFonts w:ascii="Symbol" w:hAnsi="Symbol" w:cs="Symbol"/>
    </w:rPr>
  </w:style>
  <w:style w:type="character" w:customStyle="1" w:styleId="WW8Num31z1">
    <w:name w:val="WW8Num31z1"/>
    <w:rsid w:val="00907196"/>
    <w:rPr>
      <w:rFonts w:ascii="Courier New" w:hAnsi="Courier New" w:cs="Courier New"/>
    </w:rPr>
  </w:style>
  <w:style w:type="character" w:customStyle="1" w:styleId="WW8Num31z2">
    <w:name w:val="WW8Num31z2"/>
    <w:rsid w:val="00907196"/>
    <w:rPr>
      <w:rFonts w:ascii="Wingdings" w:hAnsi="Wingdings" w:cs="Wingdings"/>
    </w:rPr>
  </w:style>
  <w:style w:type="character" w:customStyle="1" w:styleId="WW8Num32z0">
    <w:name w:val="WW8Num32z0"/>
    <w:rsid w:val="00907196"/>
    <w:rPr>
      <w:rFonts w:ascii="Symbol" w:hAnsi="Symbol" w:cs="Symbol"/>
    </w:rPr>
  </w:style>
  <w:style w:type="character" w:customStyle="1" w:styleId="WW8Num32z1">
    <w:name w:val="WW8Num32z1"/>
    <w:rsid w:val="00907196"/>
    <w:rPr>
      <w:rFonts w:ascii="Courier New" w:hAnsi="Courier New" w:cs="Courier New"/>
    </w:rPr>
  </w:style>
  <w:style w:type="character" w:customStyle="1" w:styleId="WW8Num32z2">
    <w:name w:val="WW8Num32z2"/>
    <w:rsid w:val="00907196"/>
    <w:rPr>
      <w:rFonts w:ascii="Wingdings" w:hAnsi="Wingdings" w:cs="Wingdings"/>
    </w:rPr>
  </w:style>
  <w:style w:type="character" w:customStyle="1" w:styleId="WW8Num33z0">
    <w:name w:val="WW8Num33z0"/>
    <w:rsid w:val="00907196"/>
    <w:rPr>
      <w:rFonts w:ascii="Symbol" w:hAnsi="Symbol" w:cs="Symbol"/>
    </w:rPr>
  </w:style>
  <w:style w:type="character" w:customStyle="1" w:styleId="WW8Num34z0">
    <w:name w:val="WW8Num34z0"/>
    <w:rsid w:val="00907196"/>
    <w:rPr>
      <w:strike w:val="0"/>
      <w:dstrike w:val="0"/>
      <w:color w:val="auto"/>
      <w:szCs w:val="18"/>
    </w:rPr>
  </w:style>
  <w:style w:type="character" w:customStyle="1" w:styleId="WW8Num34z1">
    <w:name w:val="WW8Num34z1"/>
    <w:rsid w:val="00907196"/>
    <w:rPr>
      <w:strike w:val="0"/>
      <w:dstrike w:val="0"/>
      <w:color w:val="FF6600"/>
      <w:szCs w:val="18"/>
    </w:rPr>
  </w:style>
  <w:style w:type="character" w:customStyle="1" w:styleId="WW8Num35z0">
    <w:name w:val="WW8Num35z0"/>
    <w:rsid w:val="00907196"/>
    <w:rPr>
      <w:rFonts w:ascii="Symbol" w:hAnsi="Symbol" w:cs="Symbol"/>
    </w:rPr>
  </w:style>
  <w:style w:type="character" w:customStyle="1" w:styleId="WW8Num35z2">
    <w:name w:val="WW8Num35z2"/>
    <w:rsid w:val="00907196"/>
    <w:rPr>
      <w:sz w:val="22"/>
    </w:rPr>
  </w:style>
  <w:style w:type="character" w:customStyle="1" w:styleId="WW8Num37z0">
    <w:name w:val="WW8Num37z0"/>
    <w:rsid w:val="00907196"/>
    <w:rPr>
      <w:strike w:val="0"/>
      <w:dstrike w:val="0"/>
      <w:color w:val="auto"/>
      <w:szCs w:val="18"/>
    </w:rPr>
  </w:style>
  <w:style w:type="character" w:customStyle="1" w:styleId="WW8Num38z0">
    <w:name w:val="WW8Num38z0"/>
    <w:rsid w:val="00907196"/>
    <w:rPr>
      <w:rFonts w:ascii="Symbol" w:hAnsi="Symbol" w:cs="Symbol"/>
    </w:rPr>
  </w:style>
  <w:style w:type="character" w:customStyle="1" w:styleId="WW8Num38z1">
    <w:name w:val="WW8Num38z1"/>
    <w:rsid w:val="00907196"/>
    <w:rPr>
      <w:rFonts w:ascii="Courier New" w:hAnsi="Courier New" w:cs="Courier New"/>
    </w:rPr>
  </w:style>
  <w:style w:type="character" w:customStyle="1" w:styleId="WW8Num38z2">
    <w:name w:val="WW8Num38z2"/>
    <w:rsid w:val="00907196"/>
    <w:rPr>
      <w:rFonts w:ascii="Wingdings" w:hAnsi="Wingdings" w:cs="Wingdings"/>
    </w:rPr>
  </w:style>
  <w:style w:type="character" w:customStyle="1" w:styleId="WW8Num39z0">
    <w:name w:val="WW8Num39z0"/>
    <w:rsid w:val="00907196"/>
    <w:rPr>
      <w:rFonts w:ascii="Symbol" w:hAnsi="Symbol" w:cs="Symbol"/>
    </w:rPr>
  </w:style>
  <w:style w:type="character" w:customStyle="1" w:styleId="WW8Num39z1">
    <w:name w:val="WW8Num39z1"/>
    <w:rsid w:val="00907196"/>
    <w:rPr>
      <w:rFonts w:ascii="Courier New" w:hAnsi="Courier New" w:cs="Courier New"/>
    </w:rPr>
  </w:style>
  <w:style w:type="character" w:customStyle="1" w:styleId="WW8Num39z2">
    <w:name w:val="WW8Num39z2"/>
    <w:rsid w:val="00907196"/>
    <w:rPr>
      <w:rFonts w:ascii="Wingdings" w:hAnsi="Wingdings" w:cs="Wingdings"/>
    </w:rPr>
  </w:style>
  <w:style w:type="character" w:customStyle="1" w:styleId="WW8Num40z0">
    <w:name w:val="WW8Num40z0"/>
    <w:rsid w:val="00907196"/>
    <w:rPr>
      <w:rFonts w:ascii="Wingdings" w:hAnsi="Wingdings" w:cs="Wingdings"/>
    </w:rPr>
  </w:style>
  <w:style w:type="character" w:customStyle="1" w:styleId="WW8Num40z1">
    <w:name w:val="WW8Num40z1"/>
    <w:rsid w:val="00907196"/>
    <w:rPr>
      <w:rFonts w:ascii="Courier New" w:hAnsi="Courier New" w:cs="Courier New"/>
    </w:rPr>
  </w:style>
  <w:style w:type="character" w:customStyle="1" w:styleId="WW8Num40z3">
    <w:name w:val="WW8Num40z3"/>
    <w:rsid w:val="00907196"/>
    <w:rPr>
      <w:rFonts w:ascii="Symbol" w:hAnsi="Symbol" w:cs="Symbol"/>
    </w:rPr>
  </w:style>
  <w:style w:type="character" w:customStyle="1" w:styleId="WW8Num41z0">
    <w:name w:val="WW8Num41z0"/>
    <w:rsid w:val="00907196"/>
    <w:rPr>
      <w:rFonts w:ascii="Symbol" w:hAnsi="Symbol" w:cs="Symbol"/>
    </w:rPr>
  </w:style>
  <w:style w:type="character" w:customStyle="1" w:styleId="WW8Num41z1">
    <w:name w:val="WW8Num41z1"/>
    <w:rsid w:val="00907196"/>
    <w:rPr>
      <w:rFonts w:ascii="Courier New" w:hAnsi="Courier New" w:cs="Courier New"/>
    </w:rPr>
  </w:style>
  <w:style w:type="character" w:customStyle="1" w:styleId="WW8Num41z2">
    <w:name w:val="WW8Num41z2"/>
    <w:rsid w:val="00907196"/>
    <w:rPr>
      <w:rFonts w:ascii="Wingdings" w:hAnsi="Wingdings" w:cs="Wingdings"/>
    </w:rPr>
  </w:style>
  <w:style w:type="character" w:customStyle="1" w:styleId="WW8Num42z0">
    <w:name w:val="WW8Num42z0"/>
    <w:rsid w:val="00907196"/>
    <w:rPr>
      <w:rFonts w:ascii="Symbol" w:hAnsi="Symbol" w:cs="Symbol"/>
    </w:rPr>
  </w:style>
  <w:style w:type="character" w:customStyle="1" w:styleId="WW8Num42z1">
    <w:name w:val="WW8Num42z1"/>
    <w:rsid w:val="00907196"/>
    <w:rPr>
      <w:rFonts w:ascii="Courier New" w:hAnsi="Courier New" w:cs="Courier New"/>
    </w:rPr>
  </w:style>
  <w:style w:type="character" w:customStyle="1" w:styleId="WW8Num42z2">
    <w:name w:val="WW8Num42z2"/>
    <w:rsid w:val="00907196"/>
    <w:rPr>
      <w:rFonts w:ascii="Wingdings" w:hAnsi="Wingdings" w:cs="Wingdings"/>
    </w:rPr>
  </w:style>
  <w:style w:type="character" w:customStyle="1" w:styleId="WW8Num43z0">
    <w:name w:val="WW8Num43z0"/>
    <w:rsid w:val="00907196"/>
    <w:rPr>
      <w:rFonts w:ascii="Symbol" w:hAnsi="Symbol" w:cs="Symbol"/>
      <w:color w:val="auto"/>
    </w:rPr>
  </w:style>
  <w:style w:type="character" w:customStyle="1" w:styleId="WW8Num43z1">
    <w:name w:val="WW8Num43z1"/>
    <w:rsid w:val="00907196"/>
    <w:rPr>
      <w:rFonts w:ascii="Courier New" w:hAnsi="Courier New" w:cs="Courier New"/>
    </w:rPr>
  </w:style>
  <w:style w:type="character" w:customStyle="1" w:styleId="WW8Num43z2">
    <w:name w:val="WW8Num43z2"/>
    <w:rsid w:val="00907196"/>
    <w:rPr>
      <w:rFonts w:ascii="Wingdings" w:hAnsi="Wingdings" w:cs="Wingdings"/>
    </w:rPr>
  </w:style>
  <w:style w:type="character" w:customStyle="1" w:styleId="WW8Num43z3">
    <w:name w:val="WW8Num43z3"/>
    <w:rsid w:val="00907196"/>
    <w:rPr>
      <w:rFonts w:ascii="Symbol" w:hAnsi="Symbol" w:cs="Symbol"/>
    </w:rPr>
  </w:style>
  <w:style w:type="character" w:customStyle="1" w:styleId="WW8Num44z0">
    <w:name w:val="WW8Num44z0"/>
    <w:rsid w:val="00907196"/>
    <w:rPr>
      <w:rFonts w:ascii="Symbol" w:hAnsi="Symbol" w:cs="Symbol"/>
    </w:rPr>
  </w:style>
  <w:style w:type="character" w:customStyle="1" w:styleId="WW8Num44z1">
    <w:name w:val="WW8Num44z1"/>
    <w:rsid w:val="00907196"/>
    <w:rPr>
      <w:rFonts w:ascii="Courier New" w:hAnsi="Courier New" w:cs="Courier New"/>
    </w:rPr>
  </w:style>
  <w:style w:type="character" w:customStyle="1" w:styleId="WW8Num44z2">
    <w:name w:val="WW8Num44z2"/>
    <w:rsid w:val="00907196"/>
    <w:rPr>
      <w:rFonts w:ascii="Wingdings" w:hAnsi="Wingdings" w:cs="Wingdings"/>
    </w:rPr>
  </w:style>
  <w:style w:type="character" w:customStyle="1" w:styleId="WW8Num45z0">
    <w:name w:val="WW8Num45z0"/>
    <w:rsid w:val="00907196"/>
    <w:rPr>
      <w:rFonts w:ascii="Symbol" w:hAnsi="Symbol" w:cs="Symbol"/>
    </w:rPr>
  </w:style>
  <w:style w:type="character" w:customStyle="1" w:styleId="WW8Num45z1">
    <w:name w:val="WW8Num45z1"/>
    <w:rsid w:val="00907196"/>
    <w:rPr>
      <w:rFonts w:ascii="Courier New" w:hAnsi="Courier New" w:cs="Courier New"/>
    </w:rPr>
  </w:style>
  <w:style w:type="character" w:customStyle="1" w:styleId="WW8Num45z2">
    <w:name w:val="WW8Num45z2"/>
    <w:rsid w:val="00907196"/>
    <w:rPr>
      <w:rFonts w:ascii="Wingdings" w:hAnsi="Wingdings" w:cs="Wingdings"/>
    </w:rPr>
  </w:style>
  <w:style w:type="character" w:customStyle="1" w:styleId="WW8Num46z0">
    <w:name w:val="WW8Num46z0"/>
    <w:rsid w:val="00907196"/>
    <w:rPr>
      <w:rFonts w:ascii="Symbol" w:hAnsi="Symbol" w:cs="Symbol"/>
    </w:rPr>
  </w:style>
  <w:style w:type="character" w:customStyle="1" w:styleId="WW8Num46z1">
    <w:name w:val="WW8Num46z1"/>
    <w:rsid w:val="00907196"/>
    <w:rPr>
      <w:rFonts w:ascii="Courier New" w:hAnsi="Courier New" w:cs="Courier New"/>
    </w:rPr>
  </w:style>
  <w:style w:type="character" w:customStyle="1" w:styleId="WW8Num46z2">
    <w:name w:val="WW8Num46z2"/>
    <w:rsid w:val="00907196"/>
    <w:rPr>
      <w:rFonts w:ascii="Wingdings" w:hAnsi="Wingdings" w:cs="Wingdings"/>
    </w:rPr>
  </w:style>
  <w:style w:type="character" w:customStyle="1" w:styleId="WW8Num47z0">
    <w:name w:val="WW8Num47z0"/>
    <w:rsid w:val="00907196"/>
    <w:rPr>
      <w:rFonts w:ascii="Symbol" w:hAnsi="Symbol" w:cs="Symbol"/>
    </w:rPr>
  </w:style>
  <w:style w:type="character" w:customStyle="1" w:styleId="WW8Num47z1">
    <w:name w:val="WW8Num47z1"/>
    <w:rsid w:val="00907196"/>
    <w:rPr>
      <w:rFonts w:ascii="Courier New" w:hAnsi="Courier New" w:cs="Courier New"/>
    </w:rPr>
  </w:style>
  <w:style w:type="character" w:customStyle="1" w:styleId="WW8Num47z2">
    <w:name w:val="WW8Num47z2"/>
    <w:rsid w:val="00907196"/>
    <w:rPr>
      <w:rFonts w:ascii="Wingdings" w:hAnsi="Wingdings" w:cs="Wingdings"/>
    </w:rPr>
  </w:style>
  <w:style w:type="character" w:customStyle="1" w:styleId="WW8Num49z0">
    <w:name w:val="WW8Num49z0"/>
    <w:rsid w:val="00907196"/>
    <w:rPr>
      <w:rFonts w:ascii="Symbol" w:hAnsi="Symbol" w:cs="Symbol"/>
    </w:rPr>
  </w:style>
  <w:style w:type="character" w:customStyle="1" w:styleId="WW8Num49z1">
    <w:name w:val="WW8Num49z1"/>
    <w:rsid w:val="00907196"/>
    <w:rPr>
      <w:rFonts w:ascii="Courier New" w:hAnsi="Courier New" w:cs="Courier New"/>
    </w:rPr>
  </w:style>
  <w:style w:type="character" w:customStyle="1" w:styleId="WW8Num49z2">
    <w:name w:val="WW8Num49z2"/>
    <w:rsid w:val="00907196"/>
    <w:rPr>
      <w:rFonts w:ascii="Wingdings" w:hAnsi="Wingdings" w:cs="Wingdings"/>
    </w:rPr>
  </w:style>
  <w:style w:type="character" w:customStyle="1" w:styleId="WW8Num50z0">
    <w:name w:val="WW8Num50z0"/>
    <w:rsid w:val="00907196"/>
    <w:rPr>
      <w:rFonts w:ascii="Symbol" w:hAnsi="Symbol" w:cs="Symbol"/>
    </w:rPr>
  </w:style>
  <w:style w:type="character" w:customStyle="1" w:styleId="WW8Num50z1">
    <w:name w:val="WW8Num50z1"/>
    <w:rsid w:val="00907196"/>
    <w:rPr>
      <w:rFonts w:ascii="Courier New" w:hAnsi="Courier New" w:cs="Courier New"/>
    </w:rPr>
  </w:style>
  <w:style w:type="character" w:customStyle="1" w:styleId="WW8Num50z2">
    <w:name w:val="WW8Num50z2"/>
    <w:rsid w:val="00907196"/>
    <w:rPr>
      <w:rFonts w:ascii="Wingdings" w:hAnsi="Wingdings" w:cs="Wingdings"/>
    </w:rPr>
  </w:style>
  <w:style w:type="character" w:customStyle="1" w:styleId="WW8Num51z0">
    <w:name w:val="WW8Num51z0"/>
    <w:rsid w:val="00907196"/>
    <w:rPr>
      <w:rFonts w:ascii="Symbol" w:hAnsi="Symbol" w:cs="Symbol"/>
    </w:rPr>
  </w:style>
  <w:style w:type="character" w:customStyle="1" w:styleId="WW8Num51z1">
    <w:name w:val="WW8Num51z1"/>
    <w:rsid w:val="00907196"/>
    <w:rPr>
      <w:rFonts w:ascii="Courier New" w:hAnsi="Courier New" w:cs="Courier New"/>
    </w:rPr>
  </w:style>
  <w:style w:type="character" w:customStyle="1" w:styleId="WW8Num51z2">
    <w:name w:val="WW8Num51z2"/>
    <w:rsid w:val="00907196"/>
    <w:rPr>
      <w:rFonts w:ascii="Wingdings" w:hAnsi="Wingdings" w:cs="Wingdings"/>
    </w:rPr>
  </w:style>
  <w:style w:type="character" w:customStyle="1" w:styleId="WW8Num52z0">
    <w:name w:val="WW8Num52z0"/>
    <w:rsid w:val="00907196"/>
    <w:rPr>
      <w:rFonts w:ascii="Symbol" w:hAnsi="Symbol" w:cs="Symbol"/>
    </w:rPr>
  </w:style>
  <w:style w:type="character" w:customStyle="1" w:styleId="WW8Num52z1">
    <w:name w:val="WW8Num52z1"/>
    <w:rsid w:val="00907196"/>
    <w:rPr>
      <w:rFonts w:ascii="Courier New" w:hAnsi="Courier New" w:cs="Courier New"/>
    </w:rPr>
  </w:style>
  <w:style w:type="character" w:customStyle="1" w:styleId="WW8Num52z2">
    <w:name w:val="WW8Num52z2"/>
    <w:rsid w:val="00907196"/>
    <w:rPr>
      <w:rFonts w:ascii="Wingdings" w:hAnsi="Wingdings" w:cs="Wingdings"/>
    </w:rPr>
  </w:style>
  <w:style w:type="character" w:customStyle="1" w:styleId="WW8Num53z0">
    <w:name w:val="WW8Num53z0"/>
    <w:rsid w:val="00907196"/>
    <w:rPr>
      <w:rFonts w:ascii="Symbol" w:hAnsi="Symbol" w:cs="Symbol"/>
    </w:rPr>
  </w:style>
  <w:style w:type="character" w:customStyle="1" w:styleId="WW8Num53z1">
    <w:name w:val="WW8Num53z1"/>
    <w:rsid w:val="00907196"/>
    <w:rPr>
      <w:rFonts w:ascii="Courier New" w:hAnsi="Courier New" w:cs="Courier New"/>
    </w:rPr>
  </w:style>
  <w:style w:type="character" w:customStyle="1" w:styleId="WW8Num53z2">
    <w:name w:val="WW8Num53z2"/>
    <w:rsid w:val="00907196"/>
    <w:rPr>
      <w:rFonts w:ascii="Wingdings" w:hAnsi="Wingdings" w:cs="Wingdings"/>
    </w:rPr>
  </w:style>
  <w:style w:type="character" w:customStyle="1" w:styleId="WW8Num54z0">
    <w:name w:val="WW8Num54z0"/>
    <w:rsid w:val="00907196"/>
    <w:rPr>
      <w:rFonts w:ascii="Symbol" w:hAnsi="Symbol" w:cs="Symbol"/>
    </w:rPr>
  </w:style>
  <w:style w:type="character" w:customStyle="1" w:styleId="WW8Num54z1">
    <w:name w:val="WW8Num54z1"/>
    <w:rsid w:val="00907196"/>
    <w:rPr>
      <w:rFonts w:ascii="Courier New" w:hAnsi="Courier New" w:cs="Courier New"/>
    </w:rPr>
  </w:style>
  <w:style w:type="character" w:customStyle="1" w:styleId="WW8Num54z2">
    <w:name w:val="WW8Num54z2"/>
    <w:rsid w:val="00907196"/>
    <w:rPr>
      <w:rFonts w:ascii="Wingdings" w:hAnsi="Wingdings" w:cs="Wingdings"/>
    </w:rPr>
  </w:style>
  <w:style w:type="character" w:customStyle="1" w:styleId="WW8Num55z0">
    <w:name w:val="WW8Num55z0"/>
    <w:rsid w:val="00907196"/>
    <w:rPr>
      <w:rFonts w:ascii="Wingdings" w:hAnsi="Wingdings" w:cs="Wingdings"/>
    </w:rPr>
  </w:style>
  <w:style w:type="character" w:customStyle="1" w:styleId="WW8Num55z1">
    <w:name w:val="WW8Num55z1"/>
    <w:rsid w:val="00907196"/>
    <w:rPr>
      <w:rFonts w:ascii="Courier New" w:hAnsi="Courier New" w:cs="Courier New"/>
    </w:rPr>
  </w:style>
  <w:style w:type="character" w:customStyle="1" w:styleId="WW8Num55z3">
    <w:name w:val="WW8Num55z3"/>
    <w:rsid w:val="00907196"/>
    <w:rPr>
      <w:rFonts w:ascii="Symbol" w:hAnsi="Symbol" w:cs="Symbol"/>
    </w:rPr>
  </w:style>
  <w:style w:type="character" w:customStyle="1" w:styleId="WW8Num56z0">
    <w:name w:val="WW8Num56z0"/>
    <w:rsid w:val="00907196"/>
    <w:rPr>
      <w:rFonts w:ascii="Symbol" w:hAnsi="Symbol" w:cs="Symbol"/>
    </w:rPr>
  </w:style>
  <w:style w:type="character" w:customStyle="1" w:styleId="WW8Num56z1">
    <w:name w:val="WW8Num56z1"/>
    <w:rsid w:val="00907196"/>
    <w:rPr>
      <w:rFonts w:ascii="Courier New" w:hAnsi="Courier New" w:cs="Courier New"/>
    </w:rPr>
  </w:style>
  <w:style w:type="character" w:customStyle="1" w:styleId="WW8Num56z2">
    <w:name w:val="WW8Num56z2"/>
    <w:rsid w:val="00907196"/>
    <w:rPr>
      <w:rFonts w:ascii="Wingdings" w:hAnsi="Wingdings" w:cs="Wingdings"/>
    </w:rPr>
  </w:style>
  <w:style w:type="character" w:customStyle="1" w:styleId="WW8Num57z0">
    <w:name w:val="WW8Num57z0"/>
    <w:rsid w:val="00907196"/>
    <w:rPr>
      <w:rFonts w:ascii="Symbol" w:hAnsi="Symbol" w:cs="Symbol"/>
    </w:rPr>
  </w:style>
  <w:style w:type="character" w:customStyle="1" w:styleId="WW8Num57z1">
    <w:name w:val="WW8Num57z1"/>
    <w:rsid w:val="00907196"/>
    <w:rPr>
      <w:rFonts w:ascii="Courier New" w:hAnsi="Courier New" w:cs="Courier New"/>
    </w:rPr>
  </w:style>
  <w:style w:type="character" w:customStyle="1" w:styleId="WW8Num57z2">
    <w:name w:val="WW8Num57z2"/>
    <w:rsid w:val="00907196"/>
    <w:rPr>
      <w:rFonts w:ascii="Wingdings" w:hAnsi="Wingdings" w:cs="Wingdings"/>
    </w:rPr>
  </w:style>
  <w:style w:type="character" w:customStyle="1" w:styleId="WW8Num58z0">
    <w:name w:val="WW8Num58z0"/>
    <w:rsid w:val="00907196"/>
    <w:rPr>
      <w:rFonts w:ascii="Symbol" w:hAnsi="Symbol" w:cs="Symbol"/>
    </w:rPr>
  </w:style>
  <w:style w:type="character" w:customStyle="1" w:styleId="WW8Num58z1">
    <w:name w:val="WW8Num58z1"/>
    <w:rsid w:val="00907196"/>
    <w:rPr>
      <w:rFonts w:ascii="Courier New" w:hAnsi="Courier New" w:cs="Courier New"/>
    </w:rPr>
  </w:style>
  <w:style w:type="character" w:customStyle="1" w:styleId="WW8Num58z2">
    <w:name w:val="WW8Num58z2"/>
    <w:rsid w:val="00907196"/>
    <w:rPr>
      <w:rFonts w:ascii="Wingdings" w:hAnsi="Wingdings" w:cs="Wingdings"/>
    </w:rPr>
  </w:style>
  <w:style w:type="character" w:customStyle="1" w:styleId="WW8Num59z0">
    <w:name w:val="WW8Num59z0"/>
    <w:rsid w:val="00907196"/>
    <w:rPr>
      <w:rFonts w:ascii="Symbol" w:hAnsi="Symbol" w:cs="Symbol"/>
    </w:rPr>
  </w:style>
  <w:style w:type="character" w:customStyle="1" w:styleId="WW8Num59z1">
    <w:name w:val="WW8Num59z1"/>
    <w:rsid w:val="00907196"/>
    <w:rPr>
      <w:rFonts w:ascii="Courier New" w:hAnsi="Courier New" w:cs="Courier New"/>
    </w:rPr>
  </w:style>
  <w:style w:type="character" w:customStyle="1" w:styleId="WW8Num59z2">
    <w:name w:val="WW8Num59z2"/>
    <w:rsid w:val="00907196"/>
    <w:rPr>
      <w:rFonts w:ascii="Wingdings" w:hAnsi="Wingdings" w:cs="Wingdings"/>
    </w:rPr>
  </w:style>
  <w:style w:type="character" w:customStyle="1" w:styleId="WW8Num61z0">
    <w:name w:val="WW8Num61z0"/>
    <w:rsid w:val="00907196"/>
    <w:rPr>
      <w:rFonts w:ascii="Symbol" w:hAnsi="Symbol" w:cs="Symbol"/>
    </w:rPr>
  </w:style>
  <w:style w:type="character" w:customStyle="1" w:styleId="WW8Num61z1">
    <w:name w:val="WW8Num61z1"/>
    <w:rsid w:val="00907196"/>
    <w:rPr>
      <w:rFonts w:ascii="Courier New" w:hAnsi="Courier New" w:cs="Courier New"/>
    </w:rPr>
  </w:style>
  <w:style w:type="character" w:customStyle="1" w:styleId="WW8Num61z2">
    <w:name w:val="WW8Num61z2"/>
    <w:rsid w:val="00907196"/>
    <w:rPr>
      <w:rFonts w:ascii="Wingdings" w:hAnsi="Wingdings" w:cs="Wingdings"/>
    </w:rPr>
  </w:style>
  <w:style w:type="character" w:customStyle="1" w:styleId="WW8Num63z1">
    <w:name w:val="WW8Num63z1"/>
    <w:rsid w:val="00907196"/>
    <w:rPr>
      <w:rFonts w:ascii="Symbol" w:hAnsi="Symbol" w:cs="Symbol"/>
      <w:color w:val="auto"/>
    </w:rPr>
  </w:style>
  <w:style w:type="character" w:customStyle="1" w:styleId="WW8Num64z0">
    <w:name w:val="WW8Num64z0"/>
    <w:rsid w:val="00907196"/>
    <w:rPr>
      <w:rFonts w:ascii="Symbol" w:hAnsi="Symbol" w:cs="Symbol"/>
    </w:rPr>
  </w:style>
  <w:style w:type="character" w:customStyle="1" w:styleId="WW8Num64z1">
    <w:name w:val="WW8Num64z1"/>
    <w:rsid w:val="00907196"/>
    <w:rPr>
      <w:rFonts w:ascii="Courier New" w:hAnsi="Courier New" w:cs="Courier New"/>
    </w:rPr>
  </w:style>
  <w:style w:type="character" w:customStyle="1" w:styleId="WW8Num64z2">
    <w:name w:val="WW8Num64z2"/>
    <w:rsid w:val="00907196"/>
    <w:rPr>
      <w:rFonts w:ascii="Wingdings" w:hAnsi="Wingdings" w:cs="Wingdings"/>
    </w:rPr>
  </w:style>
  <w:style w:type="character" w:customStyle="1" w:styleId="WW8Num65z0">
    <w:name w:val="WW8Num65z0"/>
    <w:rsid w:val="00907196"/>
    <w:rPr>
      <w:rFonts w:ascii="Wingdings" w:hAnsi="Wingdings" w:cs="Wingdings"/>
    </w:rPr>
  </w:style>
  <w:style w:type="character" w:customStyle="1" w:styleId="WW8Num65z1">
    <w:name w:val="WW8Num65z1"/>
    <w:rsid w:val="00907196"/>
    <w:rPr>
      <w:rFonts w:ascii="Courier New" w:hAnsi="Courier New" w:cs="Courier New"/>
    </w:rPr>
  </w:style>
  <w:style w:type="character" w:customStyle="1" w:styleId="WW8Num65z3">
    <w:name w:val="WW8Num65z3"/>
    <w:rsid w:val="00907196"/>
    <w:rPr>
      <w:rFonts w:ascii="Symbol" w:hAnsi="Symbol" w:cs="Symbol"/>
    </w:rPr>
  </w:style>
  <w:style w:type="character" w:customStyle="1" w:styleId="WW8Num67z0">
    <w:name w:val="WW8Num67z0"/>
    <w:rsid w:val="00907196"/>
    <w:rPr>
      <w:rFonts w:ascii="Symbol" w:hAnsi="Symbol" w:cs="Symbol"/>
    </w:rPr>
  </w:style>
  <w:style w:type="character" w:customStyle="1" w:styleId="WW8Num67z1">
    <w:name w:val="WW8Num67z1"/>
    <w:rsid w:val="00907196"/>
    <w:rPr>
      <w:rFonts w:ascii="Courier New" w:hAnsi="Courier New" w:cs="Courier New"/>
    </w:rPr>
  </w:style>
  <w:style w:type="character" w:customStyle="1" w:styleId="WW8Num67z2">
    <w:name w:val="WW8Num67z2"/>
    <w:rsid w:val="00907196"/>
    <w:rPr>
      <w:rFonts w:ascii="Wingdings" w:hAnsi="Wingdings" w:cs="Wingdings"/>
    </w:rPr>
  </w:style>
  <w:style w:type="character" w:customStyle="1" w:styleId="WW8Num68z0">
    <w:name w:val="WW8Num68z0"/>
    <w:rsid w:val="00907196"/>
    <w:rPr>
      <w:rFonts w:ascii="Wingdings" w:hAnsi="Wingdings" w:cs="Wingdings"/>
    </w:rPr>
  </w:style>
  <w:style w:type="character" w:customStyle="1" w:styleId="WW8Num68z1">
    <w:name w:val="WW8Num68z1"/>
    <w:rsid w:val="00907196"/>
    <w:rPr>
      <w:rFonts w:ascii="Courier New" w:hAnsi="Courier New" w:cs="Courier New"/>
    </w:rPr>
  </w:style>
  <w:style w:type="character" w:customStyle="1" w:styleId="WW8Num68z3">
    <w:name w:val="WW8Num68z3"/>
    <w:rsid w:val="00907196"/>
    <w:rPr>
      <w:rFonts w:ascii="Symbol" w:hAnsi="Symbol" w:cs="Symbol"/>
    </w:rPr>
  </w:style>
  <w:style w:type="character" w:customStyle="1" w:styleId="WW8Num69z0">
    <w:name w:val="WW8Num69z0"/>
    <w:rsid w:val="00907196"/>
    <w:rPr>
      <w:b w:val="0"/>
      <w:i w:val="0"/>
      <w:sz w:val="22"/>
    </w:rPr>
  </w:style>
  <w:style w:type="character" w:customStyle="1" w:styleId="WW8Num72z0">
    <w:name w:val="WW8Num72z0"/>
    <w:rsid w:val="00907196"/>
    <w:rPr>
      <w:rFonts w:ascii="Symbol" w:hAnsi="Symbol" w:cs="Symbol"/>
    </w:rPr>
  </w:style>
  <w:style w:type="character" w:customStyle="1" w:styleId="WW8Num73z0">
    <w:name w:val="WW8Num73z0"/>
    <w:rsid w:val="00907196"/>
    <w:rPr>
      <w:rFonts w:ascii="Symbol" w:hAnsi="Symbol" w:cs="Symbol"/>
    </w:rPr>
  </w:style>
  <w:style w:type="character" w:customStyle="1" w:styleId="WW8Num73z1">
    <w:name w:val="WW8Num73z1"/>
    <w:rsid w:val="00907196"/>
    <w:rPr>
      <w:rFonts w:ascii="Courier New" w:hAnsi="Courier New" w:cs="Courier New"/>
    </w:rPr>
  </w:style>
  <w:style w:type="character" w:customStyle="1" w:styleId="WW8Num73z2">
    <w:name w:val="WW8Num73z2"/>
    <w:rsid w:val="00907196"/>
    <w:rPr>
      <w:rFonts w:ascii="Wingdings" w:hAnsi="Wingdings" w:cs="Wingdings"/>
    </w:rPr>
  </w:style>
  <w:style w:type="character" w:customStyle="1" w:styleId="WW8Num74z0">
    <w:name w:val="WW8Num74z0"/>
    <w:rsid w:val="00907196"/>
    <w:rPr>
      <w:rFonts w:ascii="Symbol" w:hAnsi="Symbol" w:cs="Symbol"/>
    </w:rPr>
  </w:style>
  <w:style w:type="character" w:customStyle="1" w:styleId="WW8Num74z1">
    <w:name w:val="WW8Num74z1"/>
    <w:rsid w:val="00907196"/>
    <w:rPr>
      <w:rFonts w:ascii="Courier New" w:hAnsi="Courier New" w:cs="Courier New"/>
    </w:rPr>
  </w:style>
  <w:style w:type="character" w:customStyle="1" w:styleId="WW8Num74z2">
    <w:name w:val="WW8Num74z2"/>
    <w:rsid w:val="00907196"/>
    <w:rPr>
      <w:rFonts w:ascii="Wingdings" w:hAnsi="Wingdings" w:cs="Wingdings"/>
    </w:rPr>
  </w:style>
  <w:style w:type="character" w:customStyle="1" w:styleId="WW8Num75z0">
    <w:name w:val="WW8Num75z0"/>
    <w:rsid w:val="00907196"/>
    <w:rPr>
      <w:rFonts w:ascii="Symbol" w:hAnsi="Symbol" w:cs="Symbol"/>
    </w:rPr>
  </w:style>
  <w:style w:type="character" w:customStyle="1" w:styleId="WW8Num75z1">
    <w:name w:val="WW8Num75z1"/>
    <w:rsid w:val="00907196"/>
    <w:rPr>
      <w:rFonts w:ascii="Courier New" w:hAnsi="Courier New" w:cs="Courier New"/>
    </w:rPr>
  </w:style>
  <w:style w:type="character" w:customStyle="1" w:styleId="WW8Num75z2">
    <w:name w:val="WW8Num75z2"/>
    <w:rsid w:val="00907196"/>
    <w:rPr>
      <w:rFonts w:ascii="Wingdings" w:hAnsi="Wingdings" w:cs="Wingdings"/>
    </w:rPr>
  </w:style>
  <w:style w:type="character" w:customStyle="1" w:styleId="WW8Num76z0">
    <w:name w:val="WW8Num76z0"/>
    <w:rsid w:val="00907196"/>
    <w:rPr>
      <w:rFonts w:ascii="Symbol" w:eastAsia="Times New Roman" w:hAnsi="Symbol" w:cs="Times New Roman"/>
    </w:rPr>
  </w:style>
  <w:style w:type="character" w:customStyle="1" w:styleId="WW8Num76z1">
    <w:name w:val="WW8Num76z1"/>
    <w:rsid w:val="00907196"/>
    <w:rPr>
      <w:rFonts w:ascii="Courier New" w:hAnsi="Courier New" w:cs="Courier New"/>
    </w:rPr>
  </w:style>
  <w:style w:type="character" w:customStyle="1" w:styleId="WW8Num76z2">
    <w:name w:val="WW8Num76z2"/>
    <w:rsid w:val="00907196"/>
    <w:rPr>
      <w:rFonts w:ascii="Wingdings" w:hAnsi="Wingdings" w:cs="Wingdings"/>
    </w:rPr>
  </w:style>
  <w:style w:type="character" w:customStyle="1" w:styleId="WW8Num76z3">
    <w:name w:val="WW8Num76z3"/>
    <w:rsid w:val="00907196"/>
    <w:rPr>
      <w:rFonts w:ascii="Symbol" w:hAnsi="Symbol" w:cs="Symbol"/>
    </w:rPr>
  </w:style>
  <w:style w:type="character" w:customStyle="1" w:styleId="WW8Num77z0">
    <w:name w:val="WW8Num77z0"/>
    <w:rsid w:val="00907196"/>
    <w:rPr>
      <w:rFonts w:ascii="Symbol" w:hAnsi="Symbol" w:cs="Symbol"/>
    </w:rPr>
  </w:style>
  <w:style w:type="character" w:customStyle="1" w:styleId="WW8Num77z1">
    <w:name w:val="WW8Num77z1"/>
    <w:rsid w:val="00907196"/>
    <w:rPr>
      <w:rFonts w:ascii="Courier New" w:hAnsi="Courier New" w:cs="Courier New"/>
    </w:rPr>
  </w:style>
  <w:style w:type="character" w:customStyle="1" w:styleId="WW8Num77z2">
    <w:name w:val="WW8Num77z2"/>
    <w:rsid w:val="00907196"/>
    <w:rPr>
      <w:rFonts w:ascii="Wingdings" w:hAnsi="Wingdings" w:cs="Wingdings"/>
    </w:rPr>
  </w:style>
  <w:style w:type="character" w:customStyle="1" w:styleId="WW8Num78z0">
    <w:name w:val="WW8Num78z0"/>
    <w:rsid w:val="00907196"/>
    <w:rPr>
      <w:rFonts w:ascii="Symbol" w:hAnsi="Symbol" w:cs="Symbol"/>
    </w:rPr>
  </w:style>
  <w:style w:type="character" w:customStyle="1" w:styleId="WW8Num78z1">
    <w:name w:val="WW8Num78z1"/>
    <w:rsid w:val="00907196"/>
    <w:rPr>
      <w:rFonts w:ascii="Courier New" w:hAnsi="Courier New" w:cs="Courier New"/>
    </w:rPr>
  </w:style>
  <w:style w:type="character" w:customStyle="1" w:styleId="WW8Num78z2">
    <w:name w:val="WW8Num78z2"/>
    <w:rsid w:val="00907196"/>
    <w:rPr>
      <w:rFonts w:ascii="Wingdings" w:hAnsi="Wingdings" w:cs="Wingdings"/>
    </w:rPr>
  </w:style>
  <w:style w:type="character" w:customStyle="1" w:styleId="WW8Num80z0">
    <w:name w:val="WW8Num80z0"/>
    <w:rsid w:val="00907196"/>
    <w:rPr>
      <w:rFonts w:ascii="Symbol" w:hAnsi="Symbol" w:cs="Symbol"/>
    </w:rPr>
  </w:style>
  <w:style w:type="character" w:customStyle="1" w:styleId="WW8Num80z1">
    <w:name w:val="WW8Num80z1"/>
    <w:rsid w:val="00907196"/>
    <w:rPr>
      <w:rFonts w:ascii="Courier New" w:hAnsi="Courier New" w:cs="Courier New"/>
    </w:rPr>
  </w:style>
  <w:style w:type="character" w:customStyle="1" w:styleId="WW8Num80z2">
    <w:name w:val="WW8Num80z2"/>
    <w:rsid w:val="00907196"/>
    <w:rPr>
      <w:rFonts w:ascii="Wingdings" w:hAnsi="Wingdings" w:cs="Wingdings"/>
    </w:rPr>
  </w:style>
  <w:style w:type="character" w:customStyle="1" w:styleId="WW8Num81z0">
    <w:name w:val="WW8Num81z0"/>
    <w:rsid w:val="00907196"/>
    <w:rPr>
      <w:color w:val="auto"/>
    </w:rPr>
  </w:style>
  <w:style w:type="character" w:customStyle="1" w:styleId="WW8Num82z0">
    <w:name w:val="WW8Num82z0"/>
    <w:rsid w:val="00907196"/>
    <w:rPr>
      <w:rFonts w:ascii="Symbol" w:hAnsi="Symbol" w:cs="Symbol"/>
    </w:rPr>
  </w:style>
  <w:style w:type="character" w:customStyle="1" w:styleId="WW8Num82z1">
    <w:name w:val="WW8Num82z1"/>
    <w:rsid w:val="00907196"/>
    <w:rPr>
      <w:rFonts w:ascii="Courier New" w:hAnsi="Courier New" w:cs="Courier New"/>
    </w:rPr>
  </w:style>
  <w:style w:type="character" w:customStyle="1" w:styleId="WW8Num82z2">
    <w:name w:val="WW8Num82z2"/>
    <w:rsid w:val="00907196"/>
    <w:rPr>
      <w:rFonts w:ascii="Wingdings" w:hAnsi="Wingdings" w:cs="Wingdings"/>
    </w:rPr>
  </w:style>
  <w:style w:type="character" w:customStyle="1" w:styleId="WW8Num85z0">
    <w:name w:val="WW8Num85z0"/>
    <w:rsid w:val="00907196"/>
    <w:rPr>
      <w:rFonts w:ascii="Symbol" w:hAnsi="Symbol" w:cs="Symbol"/>
    </w:rPr>
  </w:style>
  <w:style w:type="character" w:customStyle="1" w:styleId="WW8Num85z1">
    <w:name w:val="WW8Num85z1"/>
    <w:rsid w:val="00907196"/>
    <w:rPr>
      <w:rFonts w:ascii="Courier New" w:hAnsi="Courier New" w:cs="Courier New"/>
    </w:rPr>
  </w:style>
  <w:style w:type="character" w:customStyle="1" w:styleId="WW8Num85z2">
    <w:name w:val="WW8Num85z2"/>
    <w:rsid w:val="00907196"/>
    <w:rPr>
      <w:rFonts w:ascii="Wingdings" w:hAnsi="Wingdings" w:cs="Wingdings"/>
    </w:rPr>
  </w:style>
  <w:style w:type="character" w:customStyle="1" w:styleId="WW8Num87z0">
    <w:name w:val="WW8Num87z0"/>
    <w:rsid w:val="00907196"/>
    <w:rPr>
      <w:rFonts w:ascii="Wingdings" w:hAnsi="Wingdings" w:cs="Wingdings"/>
    </w:rPr>
  </w:style>
  <w:style w:type="character" w:customStyle="1" w:styleId="WW8Num87z1">
    <w:name w:val="WW8Num87z1"/>
    <w:rsid w:val="00907196"/>
    <w:rPr>
      <w:rFonts w:ascii="Courier New" w:hAnsi="Courier New" w:cs="Courier New"/>
    </w:rPr>
  </w:style>
  <w:style w:type="character" w:customStyle="1" w:styleId="WW8Num87z3">
    <w:name w:val="WW8Num87z3"/>
    <w:rsid w:val="00907196"/>
    <w:rPr>
      <w:rFonts w:ascii="Symbol" w:hAnsi="Symbol" w:cs="Symbol"/>
    </w:rPr>
  </w:style>
  <w:style w:type="character" w:customStyle="1" w:styleId="WW8Num89z0">
    <w:name w:val="WW8Num89z0"/>
    <w:rsid w:val="00907196"/>
    <w:rPr>
      <w:rFonts w:ascii="Symbol" w:hAnsi="Symbol" w:cs="Symbol"/>
    </w:rPr>
  </w:style>
  <w:style w:type="character" w:customStyle="1" w:styleId="WW8Num89z1">
    <w:name w:val="WW8Num89z1"/>
    <w:rsid w:val="00907196"/>
    <w:rPr>
      <w:rFonts w:ascii="Courier New" w:hAnsi="Courier New" w:cs="Courier New"/>
    </w:rPr>
  </w:style>
  <w:style w:type="character" w:customStyle="1" w:styleId="WW8Num89z2">
    <w:name w:val="WW8Num89z2"/>
    <w:rsid w:val="00907196"/>
    <w:rPr>
      <w:rFonts w:ascii="Wingdings" w:hAnsi="Wingdings" w:cs="Wingdings"/>
    </w:rPr>
  </w:style>
  <w:style w:type="character" w:customStyle="1" w:styleId="WW8Num90z0">
    <w:name w:val="WW8Num90z0"/>
    <w:rsid w:val="00907196"/>
    <w:rPr>
      <w:rFonts w:ascii="Symbol" w:hAnsi="Symbol" w:cs="Symbol"/>
    </w:rPr>
  </w:style>
  <w:style w:type="character" w:customStyle="1" w:styleId="WW8Num90z1">
    <w:name w:val="WW8Num90z1"/>
    <w:rsid w:val="00907196"/>
    <w:rPr>
      <w:rFonts w:ascii="Courier New" w:hAnsi="Courier New" w:cs="Courier New"/>
    </w:rPr>
  </w:style>
  <w:style w:type="character" w:customStyle="1" w:styleId="WW8Num90z2">
    <w:name w:val="WW8Num90z2"/>
    <w:rsid w:val="00907196"/>
    <w:rPr>
      <w:rFonts w:ascii="Wingdings" w:hAnsi="Wingdings" w:cs="Wingdings"/>
    </w:rPr>
  </w:style>
  <w:style w:type="character" w:customStyle="1" w:styleId="WW8Num91z0">
    <w:name w:val="WW8Num91z0"/>
    <w:rsid w:val="00907196"/>
    <w:rPr>
      <w:rFonts w:ascii="Symbol" w:hAnsi="Symbol" w:cs="Symbol"/>
    </w:rPr>
  </w:style>
  <w:style w:type="character" w:customStyle="1" w:styleId="WW8Num91z1">
    <w:name w:val="WW8Num91z1"/>
    <w:rsid w:val="00907196"/>
    <w:rPr>
      <w:rFonts w:ascii="Courier New" w:hAnsi="Courier New" w:cs="Courier New"/>
    </w:rPr>
  </w:style>
  <w:style w:type="character" w:customStyle="1" w:styleId="WW8Num91z2">
    <w:name w:val="WW8Num91z2"/>
    <w:rsid w:val="00907196"/>
    <w:rPr>
      <w:rFonts w:ascii="Wingdings" w:hAnsi="Wingdings" w:cs="Wingdings"/>
    </w:rPr>
  </w:style>
  <w:style w:type="character" w:customStyle="1" w:styleId="WW8Num92z0">
    <w:name w:val="WW8Num92z0"/>
    <w:rsid w:val="00907196"/>
    <w:rPr>
      <w:rFonts w:ascii="Symbol" w:hAnsi="Symbol" w:cs="Symbol"/>
    </w:rPr>
  </w:style>
  <w:style w:type="character" w:customStyle="1" w:styleId="WW8Num92z1">
    <w:name w:val="WW8Num92z1"/>
    <w:rsid w:val="00907196"/>
    <w:rPr>
      <w:rFonts w:ascii="Courier New" w:hAnsi="Courier New" w:cs="Courier New"/>
    </w:rPr>
  </w:style>
  <w:style w:type="character" w:customStyle="1" w:styleId="WW8Num92z2">
    <w:name w:val="WW8Num92z2"/>
    <w:rsid w:val="00907196"/>
    <w:rPr>
      <w:rFonts w:ascii="Wingdings" w:hAnsi="Wingdings" w:cs="Wingdings"/>
    </w:rPr>
  </w:style>
  <w:style w:type="character" w:customStyle="1" w:styleId="WW8Num93z0">
    <w:name w:val="WW8Num93z0"/>
    <w:rsid w:val="00907196"/>
    <w:rPr>
      <w:rFonts w:ascii="Symbol" w:hAnsi="Symbol" w:cs="Symbol"/>
    </w:rPr>
  </w:style>
  <w:style w:type="character" w:customStyle="1" w:styleId="WW8Num93z1">
    <w:name w:val="WW8Num93z1"/>
    <w:rsid w:val="00907196"/>
    <w:rPr>
      <w:rFonts w:ascii="Courier New" w:hAnsi="Courier New" w:cs="Courier New"/>
    </w:rPr>
  </w:style>
  <w:style w:type="character" w:customStyle="1" w:styleId="WW8Num93z2">
    <w:name w:val="WW8Num93z2"/>
    <w:rsid w:val="00907196"/>
    <w:rPr>
      <w:rFonts w:ascii="Wingdings" w:hAnsi="Wingdings" w:cs="Wingdings"/>
    </w:rPr>
  </w:style>
  <w:style w:type="character" w:customStyle="1" w:styleId="WW8Num94z0">
    <w:name w:val="WW8Num94z0"/>
    <w:rsid w:val="00907196"/>
    <w:rPr>
      <w:rFonts w:ascii="Symbol" w:hAnsi="Symbol" w:cs="Symbol"/>
    </w:rPr>
  </w:style>
  <w:style w:type="character" w:customStyle="1" w:styleId="WW8Num94z1">
    <w:name w:val="WW8Num94z1"/>
    <w:rsid w:val="00907196"/>
    <w:rPr>
      <w:rFonts w:ascii="Courier New" w:hAnsi="Courier New" w:cs="Courier New"/>
    </w:rPr>
  </w:style>
  <w:style w:type="character" w:customStyle="1" w:styleId="WW8Num94z2">
    <w:name w:val="WW8Num94z2"/>
    <w:rsid w:val="00907196"/>
    <w:rPr>
      <w:rFonts w:ascii="Wingdings" w:hAnsi="Wingdings" w:cs="Wingdings"/>
    </w:rPr>
  </w:style>
  <w:style w:type="character" w:customStyle="1" w:styleId="WW8Num95z0">
    <w:name w:val="WW8Num95z0"/>
    <w:rsid w:val="00907196"/>
    <w:rPr>
      <w:rFonts w:ascii="Symbol" w:hAnsi="Symbol" w:cs="Symbol"/>
    </w:rPr>
  </w:style>
  <w:style w:type="character" w:customStyle="1" w:styleId="WW8Num95z1">
    <w:name w:val="WW8Num95z1"/>
    <w:rsid w:val="00907196"/>
    <w:rPr>
      <w:rFonts w:ascii="Courier New" w:hAnsi="Courier New" w:cs="Courier New"/>
    </w:rPr>
  </w:style>
  <w:style w:type="character" w:customStyle="1" w:styleId="WW8Num95z2">
    <w:name w:val="WW8Num95z2"/>
    <w:rsid w:val="00907196"/>
    <w:rPr>
      <w:rFonts w:ascii="Wingdings" w:hAnsi="Wingdings" w:cs="Wingdings"/>
    </w:rPr>
  </w:style>
  <w:style w:type="character" w:customStyle="1" w:styleId="WW8Num96z0">
    <w:name w:val="WW8Num96z0"/>
    <w:rsid w:val="00907196"/>
    <w:rPr>
      <w:rFonts w:ascii="Symbol" w:hAnsi="Symbol" w:cs="Symbol"/>
    </w:rPr>
  </w:style>
  <w:style w:type="character" w:customStyle="1" w:styleId="WW8Num96z1">
    <w:name w:val="WW8Num96z1"/>
    <w:rsid w:val="00907196"/>
    <w:rPr>
      <w:rFonts w:ascii="Courier New" w:hAnsi="Courier New" w:cs="Courier New"/>
    </w:rPr>
  </w:style>
  <w:style w:type="character" w:customStyle="1" w:styleId="WW8Num96z2">
    <w:name w:val="WW8Num96z2"/>
    <w:rsid w:val="00907196"/>
    <w:rPr>
      <w:rFonts w:ascii="Wingdings" w:hAnsi="Wingdings" w:cs="Wingdings"/>
    </w:rPr>
  </w:style>
  <w:style w:type="character" w:customStyle="1" w:styleId="WW8Num97z0">
    <w:name w:val="WW8Num97z0"/>
    <w:rsid w:val="00907196"/>
    <w:rPr>
      <w:rFonts w:ascii="Wingdings" w:hAnsi="Wingdings" w:cs="Wingdings"/>
    </w:rPr>
  </w:style>
  <w:style w:type="character" w:customStyle="1" w:styleId="WW8Num97z1">
    <w:name w:val="WW8Num97z1"/>
    <w:rsid w:val="00907196"/>
    <w:rPr>
      <w:rFonts w:ascii="Courier New" w:hAnsi="Courier New" w:cs="Courier New"/>
    </w:rPr>
  </w:style>
  <w:style w:type="character" w:customStyle="1" w:styleId="WW8Num97z3">
    <w:name w:val="WW8Num97z3"/>
    <w:rsid w:val="00907196"/>
    <w:rPr>
      <w:rFonts w:ascii="Symbol" w:hAnsi="Symbol" w:cs="Symbol"/>
    </w:rPr>
  </w:style>
  <w:style w:type="character" w:customStyle="1" w:styleId="WW8Num98z0">
    <w:name w:val="WW8Num98z0"/>
    <w:rsid w:val="00907196"/>
    <w:rPr>
      <w:rFonts w:ascii="Symbol" w:hAnsi="Symbol" w:cs="Symbol"/>
    </w:rPr>
  </w:style>
  <w:style w:type="character" w:customStyle="1" w:styleId="WW8Num100z0">
    <w:name w:val="WW8Num100z0"/>
    <w:rsid w:val="00907196"/>
    <w:rPr>
      <w:rFonts w:ascii="Symbol" w:hAnsi="Symbol" w:cs="Symbol"/>
    </w:rPr>
  </w:style>
  <w:style w:type="character" w:customStyle="1" w:styleId="WW8Num100z1">
    <w:name w:val="WW8Num100z1"/>
    <w:rsid w:val="00907196"/>
    <w:rPr>
      <w:rFonts w:ascii="Courier New" w:hAnsi="Courier New" w:cs="Courier New"/>
    </w:rPr>
  </w:style>
  <w:style w:type="character" w:customStyle="1" w:styleId="WW8Num100z2">
    <w:name w:val="WW8Num100z2"/>
    <w:rsid w:val="00907196"/>
    <w:rPr>
      <w:rFonts w:ascii="Wingdings" w:hAnsi="Wingdings" w:cs="Wingdings"/>
    </w:rPr>
  </w:style>
  <w:style w:type="character" w:customStyle="1" w:styleId="WW8Num101z0">
    <w:name w:val="WW8Num101z0"/>
    <w:rsid w:val="00907196"/>
    <w:rPr>
      <w:rFonts w:ascii="Symbol" w:hAnsi="Symbol" w:cs="Symbol"/>
    </w:rPr>
  </w:style>
  <w:style w:type="character" w:customStyle="1" w:styleId="WW8Num101z1">
    <w:name w:val="WW8Num101z1"/>
    <w:rsid w:val="00907196"/>
    <w:rPr>
      <w:rFonts w:ascii="Courier New" w:hAnsi="Courier New" w:cs="Courier New"/>
    </w:rPr>
  </w:style>
  <w:style w:type="character" w:customStyle="1" w:styleId="WW8Num101z2">
    <w:name w:val="WW8Num101z2"/>
    <w:rsid w:val="00907196"/>
    <w:rPr>
      <w:rFonts w:ascii="Wingdings" w:hAnsi="Wingdings" w:cs="Wingdings"/>
    </w:rPr>
  </w:style>
  <w:style w:type="character" w:customStyle="1" w:styleId="WW8Num102z0">
    <w:name w:val="WW8Num102z0"/>
    <w:rsid w:val="00907196"/>
    <w:rPr>
      <w:rFonts w:ascii="Symbol" w:hAnsi="Symbol" w:cs="Symbol"/>
    </w:rPr>
  </w:style>
  <w:style w:type="character" w:customStyle="1" w:styleId="WW8Num104z0">
    <w:name w:val="WW8Num104z0"/>
    <w:rsid w:val="00907196"/>
    <w:rPr>
      <w:rFonts w:ascii="Wingdings" w:hAnsi="Wingdings" w:cs="Wingdings"/>
    </w:rPr>
  </w:style>
  <w:style w:type="character" w:customStyle="1" w:styleId="WW8Num104z1">
    <w:name w:val="WW8Num104z1"/>
    <w:rsid w:val="00907196"/>
    <w:rPr>
      <w:rFonts w:ascii="Courier New" w:hAnsi="Courier New" w:cs="Courier New"/>
    </w:rPr>
  </w:style>
  <w:style w:type="character" w:customStyle="1" w:styleId="WW8Num104z3">
    <w:name w:val="WW8Num104z3"/>
    <w:rsid w:val="00907196"/>
    <w:rPr>
      <w:rFonts w:ascii="Symbol" w:hAnsi="Symbol" w:cs="Symbol"/>
    </w:rPr>
  </w:style>
  <w:style w:type="character" w:customStyle="1" w:styleId="WW8Num105z0">
    <w:name w:val="WW8Num105z0"/>
    <w:rsid w:val="00907196"/>
    <w:rPr>
      <w:strike w:val="0"/>
      <w:dstrike w:val="0"/>
      <w:color w:val="auto"/>
      <w:szCs w:val="18"/>
    </w:rPr>
  </w:style>
  <w:style w:type="character" w:customStyle="1" w:styleId="WW8Num107z0">
    <w:name w:val="WW8Num107z0"/>
    <w:rsid w:val="00907196"/>
    <w:rPr>
      <w:rFonts w:ascii="Symbol" w:hAnsi="Symbol" w:cs="Symbol"/>
    </w:rPr>
  </w:style>
  <w:style w:type="character" w:customStyle="1" w:styleId="WW8Num108z0">
    <w:name w:val="WW8Num108z0"/>
    <w:rsid w:val="00907196"/>
    <w:rPr>
      <w:rFonts w:ascii="Symbol" w:hAnsi="Symbol" w:cs="Symbol"/>
    </w:rPr>
  </w:style>
  <w:style w:type="character" w:customStyle="1" w:styleId="WW8Num108z1">
    <w:name w:val="WW8Num108z1"/>
    <w:rsid w:val="00907196"/>
    <w:rPr>
      <w:rFonts w:ascii="Courier New" w:hAnsi="Courier New" w:cs="Courier New"/>
    </w:rPr>
  </w:style>
  <w:style w:type="character" w:customStyle="1" w:styleId="WW8Num108z2">
    <w:name w:val="WW8Num108z2"/>
    <w:rsid w:val="00907196"/>
    <w:rPr>
      <w:rFonts w:ascii="Wingdings" w:hAnsi="Wingdings" w:cs="Wingdings"/>
    </w:rPr>
  </w:style>
  <w:style w:type="character" w:customStyle="1" w:styleId="WW8Num110z0">
    <w:name w:val="WW8Num110z0"/>
    <w:rsid w:val="00907196"/>
    <w:rPr>
      <w:rFonts w:ascii="Symbol" w:hAnsi="Symbol" w:cs="Symbol"/>
    </w:rPr>
  </w:style>
  <w:style w:type="character" w:customStyle="1" w:styleId="WW8Num110z1">
    <w:name w:val="WW8Num110z1"/>
    <w:rsid w:val="00907196"/>
    <w:rPr>
      <w:rFonts w:ascii="Courier New" w:hAnsi="Courier New" w:cs="Courier New"/>
    </w:rPr>
  </w:style>
  <w:style w:type="character" w:customStyle="1" w:styleId="WW8Num110z2">
    <w:name w:val="WW8Num110z2"/>
    <w:rsid w:val="00907196"/>
    <w:rPr>
      <w:rFonts w:ascii="Wingdings" w:hAnsi="Wingdings" w:cs="Wingdings"/>
    </w:rPr>
  </w:style>
  <w:style w:type="character" w:customStyle="1" w:styleId="WW8Num111z0">
    <w:name w:val="WW8Num111z0"/>
    <w:rsid w:val="00907196"/>
    <w:rPr>
      <w:rFonts w:ascii="Symbol" w:hAnsi="Symbol" w:cs="Symbol"/>
    </w:rPr>
  </w:style>
  <w:style w:type="character" w:customStyle="1" w:styleId="WW8Num111z1">
    <w:name w:val="WW8Num111z1"/>
    <w:rsid w:val="00907196"/>
    <w:rPr>
      <w:rFonts w:ascii="Courier New" w:hAnsi="Courier New" w:cs="Courier New"/>
    </w:rPr>
  </w:style>
  <w:style w:type="character" w:customStyle="1" w:styleId="WW8Num111z2">
    <w:name w:val="WW8Num111z2"/>
    <w:rsid w:val="00907196"/>
    <w:rPr>
      <w:rFonts w:ascii="Wingdings" w:hAnsi="Wingdings" w:cs="Wingdings"/>
    </w:rPr>
  </w:style>
  <w:style w:type="character" w:customStyle="1" w:styleId="WW8Num112z0">
    <w:name w:val="WW8Num112z0"/>
    <w:rsid w:val="00907196"/>
    <w:rPr>
      <w:rFonts w:ascii="Times New Roman" w:eastAsia="Times New Roman" w:hAnsi="Times New Roman" w:cs="Times New Roman"/>
    </w:rPr>
  </w:style>
  <w:style w:type="character" w:customStyle="1" w:styleId="WW8Num112z1">
    <w:name w:val="WW8Num112z1"/>
    <w:rsid w:val="00907196"/>
    <w:rPr>
      <w:rFonts w:ascii="Courier New" w:hAnsi="Courier New" w:cs="Times New Roman"/>
    </w:rPr>
  </w:style>
  <w:style w:type="character" w:customStyle="1" w:styleId="WW8Num112z3">
    <w:name w:val="WW8Num112z3"/>
    <w:rsid w:val="00907196"/>
    <w:rPr>
      <w:rFonts w:ascii="Symbol" w:hAnsi="Symbol" w:cs="Symbol"/>
    </w:rPr>
  </w:style>
  <w:style w:type="character" w:customStyle="1" w:styleId="WW8Num114z0">
    <w:name w:val="WW8Num114z0"/>
    <w:rsid w:val="00907196"/>
    <w:rPr>
      <w:rFonts w:ascii="Wingdings" w:hAnsi="Wingdings" w:cs="Wingdings"/>
    </w:rPr>
  </w:style>
  <w:style w:type="character" w:customStyle="1" w:styleId="WW8Num114z1">
    <w:name w:val="WW8Num114z1"/>
    <w:rsid w:val="00907196"/>
    <w:rPr>
      <w:rFonts w:ascii="Courier New" w:hAnsi="Courier New" w:cs="Courier New"/>
    </w:rPr>
  </w:style>
  <w:style w:type="character" w:customStyle="1" w:styleId="WW8Num114z3">
    <w:name w:val="WW8Num114z3"/>
    <w:rsid w:val="00907196"/>
    <w:rPr>
      <w:rFonts w:ascii="Symbol" w:hAnsi="Symbol" w:cs="Symbol"/>
    </w:rPr>
  </w:style>
  <w:style w:type="character" w:customStyle="1" w:styleId="WW8Num115z0">
    <w:name w:val="WW8Num115z0"/>
    <w:rsid w:val="00907196"/>
    <w:rPr>
      <w:rFonts w:ascii="Symbol" w:hAnsi="Symbol" w:cs="Symbol"/>
    </w:rPr>
  </w:style>
  <w:style w:type="character" w:customStyle="1" w:styleId="WW8Num115z1">
    <w:name w:val="WW8Num115z1"/>
    <w:rsid w:val="00907196"/>
    <w:rPr>
      <w:rFonts w:ascii="Courier New" w:hAnsi="Courier New" w:cs="Courier New"/>
    </w:rPr>
  </w:style>
  <w:style w:type="character" w:customStyle="1" w:styleId="WW8Num115z2">
    <w:name w:val="WW8Num115z2"/>
    <w:rsid w:val="00907196"/>
    <w:rPr>
      <w:rFonts w:ascii="Wingdings" w:hAnsi="Wingdings" w:cs="Wingdings"/>
    </w:rPr>
  </w:style>
  <w:style w:type="character" w:customStyle="1" w:styleId="WW8Num116z0">
    <w:name w:val="WW8Num116z0"/>
    <w:rsid w:val="00907196"/>
    <w:rPr>
      <w:rFonts w:ascii="Symbol" w:hAnsi="Symbol" w:cs="Symbol"/>
    </w:rPr>
  </w:style>
  <w:style w:type="character" w:customStyle="1" w:styleId="WW8Num117z0">
    <w:name w:val="WW8Num117z0"/>
    <w:rsid w:val="00907196"/>
    <w:rPr>
      <w:rFonts w:ascii="Symbol" w:hAnsi="Symbol" w:cs="Symbol"/>
    </w:rPr>
  </w:style>
  <w:style w:type="character" w:customStyle="1" w:styleId="WW8Num117z2">
    <w:name w:val="WW8Num117z2"/>
    <w:rsid w:val="00907196"/>
    <w:rPr>
      <w:rFonts w:ascii="Wingdings" w:hAnsi="Wingdings" w:cs="Wingdings"/>
    </w:rPr>
  </w:style>
  <w:style w:type="character" w:customStyle="1" w:styleId="WW8Num117z4">
    <w:name w:val="WW8Num117z4"/>
    <w:rsid w:val="00907196"/>
    <w:rPr>
      <w:rFonts w:ascii="Courier New" w:hAnsi="Courier New" w:cs="Courier New"/>
    </w:rPr>
  </w:style>
  <w:style w:type="character" w:customStyle="1" w:styleId="WW8Num118z0">
    <w:name w:val="WW8Num118z0"/>
    <w:rsid w:val="00907196"/>
    <w:rPr>
      <w:rFonts w:ascii="Symbol" w:hAnsi="Symbol" w:cs="Symbol"/>
    </w:rPr>
  </w:style>
  <w:style w:type="character" w:customStyle="1" w:styleId="WW8Num119z0">
    <w:name w:val="WW8Num119z0"/>
    <w:rsid w:val="00907196"/>
    <w:rPr>
      <w:rFonts w:ascii="Symbol" w:hAnsi="Symbol" w:cs="Symbol"/>
    </w:rPr>
  </w:style>
  <w:style w:type="character" w:customStyle="1" w:styleId="WW8Num119z1">
    <w:name w:val="WW8Num119z1"/>
    <w:rsid w:val="00907196"/>
    <w:rPr>
      <w:rFonts w:ascii="Courier New" w:hAnsi="Courier New" w:cs="Courier New"/>
    </w:rPr>
  </w:style>
  <w:style w:type="character" w:customStyle="1" w:styleId="WW8Num119z2">
    <w:name w:val="WW8Num119z2"/>
    <w:rsid w:val="00907196"/>
    <w:rPr>
      <w:rFonts w:ascii="Wingdings" w:hAnsi="Wingdings" w:cs="Wingdings"/>
    </w:rPr>
  </w:style>
  <w:style w:type="character" w:customStyle="1" w:styleId="WW8Num120z0">
    <w:name w:val="WW8Num120z0"/>
    <w:rsid w:val="00907196"/>
    <w:rPr>
      <w:rFonts w:ascii="Symbol" w:hAnsi="Symbol" w:cs="Symbol"/>
    </w:rPr>
  </w:style>
  <w:style w:type="character" w:customStyle="1" w:styleId="WW8Num120z1">
    <w:name w:val="WW8Num120z1"/>
    <w:rsid w:val="00907196"/>
    <w:rPr>
      <w:rFonts w:ascii="Courier New" w:hAnsi="Courier New" w:cs="Courier New"/>
    </w:rPr>
  </w:style>
  <w:style w:type="character" w:customStyle="1" w:styleId="WW8Num120z2">
    <w:name w:val="WW8Num120z2"/>
    <w:rsid w:val="00907196"/>
    <w:rPr>
      <w:rFonts w:ascii="Wingdings" w:hAnsi="Wingdings" w:cs="Wingdings"/>
    </w:rPr>
  </w:style>
  <w:style w:type="character" w:customStyle="1" w:styleId="WW8Num121z0">
    <w:name w:val="WW8Num121z0"/>
    <w:rsid w:val="00907196"/>
    <w:rPr>
      <w:rFonts w:ascii="Symbol" w:hAnsi="Symbol" w:cs="Symbol"/>
    </w:rPr>
  </w:style>
  <w:style w:type="character" w:customStyle="1" w:styleId="WW8Num121z1">
    <w:name w:val="WW8Num121z1"/>
    <w:rsid w:val="00907196"/>
    <w:rPr>
      <w:rFonts w:ascii="Courier New" w:hAnsi="Courier New" w:cs="Courier New"/>
    </w:rPr>
  </w:style>
  <w:style w:type="character" w:customStyle="1" w:styleId="WW8Num121z2">
    <w:name w:val="WW8Num121z2"/>
    <w:rsid w:val="00907196"/>
    <w:rPr>
      <w:rFonts w:ascii="Wingdings" w:hAnsi="Wingdings" w:cs="Wingdings"/>
    </w:rPr>
  </w:style>
  <w:style w:type="character" w:customStyle="1" w:styleId="WW8Num122z1">
    <w:name w:val="WW8Num122z1"/>
    <w:rsid w:val="00907196"/>
    <w:rPr>
      <w:rFonts w:ascii="Symbol" w:hAnsi="Symbol" w:cs="Symbol"/>
    </w:rPr>
  </w:style>
  <w:style w:type="character" w:customStyle="1" w:styleId="WW8Num123z0">
    <w:name w:val="WW8Num123z0"/>
    <w:rsid w:val="00907196"/>
    <w:rPr>
      <w:rFonts w:ascii="Symbol" w:hAnsi="Symbol" w:cs="Symbol"/>
    </w:rPr>
  </w:style>
  <w:style w:type="character" w:customStyle="1" w:styleId="WW8Num123z1">
    <w:name w:val="WW8Num123z1"/>
    <w:rsid w:val="00907196"/>
    <w:rPr>
      <w:rFonts w:ascii="Courier New" w:hAnsi="Courier New" w:cs="Courier New"/>
    </w:rPr>
  </w:style>
  <w:style w:type="character" w:customStyle="1" w:styleId="WW8Num123z2">
    <w:name w:val="WW8Num123z2"/>
    <w:rsid w:val="00907196"/>
    <w:rPr>
      <w:rFonts w:ascii="Wingdings" w:hAnsi="Wingdings" w:cs="Wingdings"/>
    </w:rPr>
  </w:style>
  <w:style w:type="character" w:customStyle="1" w:styleId="WW8NumSt3z0">
    <w:name w:val="WW8NumSt3z0"/>
    <w:rsid w:val="00907196"/>
    <w:rPr>
      <w:rFonts w:ascii="Symbol" w:hAnsi="Symbol" w:cs="Symbol"/>
    </w:rPr>
  </w:style>
  <w:style w:type="character" w:customStyle="1" w:styleId="WW8NumSt6z0">
    <w:name w:val="WW8NumSt6z0"/>
    <w:rsid w:val="00907196"/>
    <w:rPr>
      <w:rFonts w:ascii="Symbol" w:hAnsi="Symbol" w:cs="Symbol"/>
    </w:rPr>
  </w:style>
  <w:style w:type="character" w:customStyle="1" w:styleId="WW8NumSt41z0">
    <w:name w:val="WW8NumSt41z0"/>
    <w:rsid w:val="00907196"/>
    <w:rPr>
      <w:rFonts w:ascii="Symbol" w:hAnsi="Symbol" w:cs="Symbol"/>
    </w:rPr>
  </w:style>
  <w:style w:type="character" w:customStyle="1" w:styleId="WW8NumSt42z0">
    <w:name w:val="WW8NumSt42z0"/>
    <w:rsid w:val="00907196"/>
    <w:rPr>
      <w:rFonts w:ascii="Symbol" w:hAnsi="Symbol" w:cs="Symbol"/>
    </w:rPr>
  </w:style>
  <w:style w:type="character" w:customStyle="1" w:styleId="WW8NumSt42z1">
    <w:name w:val="WW8NumSt42z1"/>
    <w:rsid w:val="00907196"/>
    <w:rPr>
      <w:rFonts w:ascii="Courier New" w:hAnsi="Courier New" w:cs="Courier New"/>
    </w:rPr>
  </w:style>
  <w:style w:type="character" w:customStyle="1" w:styleId="WW8NumSt42z2">
    <w:name w:val="WW8NumSt42z2"/>
    <w:rsid w:val="00907196"/>
    <w:rPr>
      <w:rFonts w:ascii="Wingdings" w:hAnsi="Wingdings" w:cs="Wingdings"/>
    </w:rPr>
  </w:style>
  <w:style w:type="character" w:customStyle="1" w:styleId="WW8NumSt44z0">
    <w:name w:val="WW8NumSt44z0"/>
    <w:rsid w:val="00907196"/>
    <w:rPr>
      <w:rFonts w:ascii="Symbol" w:hAnsi="Symbol" w:cs="Symbol"/>
    </w:rPr>
  </w:style>
  <w:style w:type="character" w:customStyle="1" w:styleId="WW8NumSt45z0">
    <w:name w:val="WW8NumSt45z0"/>
    <w:rsid w:val="00907196"/>
    <w:rPr>
      <w:rFonts w:ascii="Symbol" w:hAnsi="Symbol" w:cs="Symbol"/>
    </w:rPr>
  </w:style>
  <w:style w:type="character" w:customStyle="1" w:styleId="WW8NumSt46z0">
    <w:name w:val="WW8NumSt46z0"/>
    <w:rsid w:val="00907196"/>
    <w:rPr>
      <w:rFonts w:ascii="Symbol" w:hAnsi="Symbol" w:cs="Symbol"/>
      <w:color w:val="000000"/>
    </w:rPr>
  </w:style>
  <w:style w:type="character" w:customStyle="1" w:styleId="WW8NumSt50z0">
    <w:name w:val="WW8NumSt50z0"/>
    <w:rsid w:val="00907196"/>
    <w:rPr>
      <w:rFonts w:ascii="Symbol" w:hAnsi="Symbol" w:cs="Symbol"/>
    </w:rPr>
  </w:style>
  <w:style w:type="character" w:customStyle="1" w:styleId="WW8NumSt82z0">
    <w:name w:val="WW8NumSt82z0"/>
    <w:rsid w:val="00907196"/>
    <w:rPr>
      <w:rFonts w:ascii="Symbol" w:hAnsi="Symbol" w:cs="Symbol"/>
    </w:rPr>
  </w:style>
  <w:style w:type="character" w:customStyle="1" w:styleId="WW8NumSt87z0">
    <w:name w:val="WW8NumSt87z0"/>
    <w:rsid w:val="00907196"/>
    <w:rPr>
      <w:b w:val="0"/>
      <w:i w:val="0"/>
      <w:sz w:val="22"/>
    </w:rPr>
  </w:style>
  <w:style w:type="character" w:customStyle="1" w:styleId="WW8NumSt88z0">
    <w:name w:val="WW8NumSt88z0"/>
    <w:rsid w:val="00907196"/>
    <w:rPr>
      <w:b w:val="0"/>
      <w:i w:val="0"/>
      <w:sz w:val="22"/>
    </w:rPr>
  </w:style>
  <w:style w:type="character" w:customStyle="1" w:styleId="WW8NumSt103z0">
    <w:name w:val="WW8NumSt103z0"/>
    <w:rsid w:val="00907196"/>
    <w:rPr>
      <w:rFonts w:ascii="Symbol" w:hAnsi="Symbol" w:cs="Symbol"/>
    </w:rPr>
  </w:style>
  <w:style w:type="character" w:customStyle="1" w:styleId="WW8NumSt103z1">
    <w:name w:val="WW8NumSt103z1"/>
    <w:rsid w:val="00907196"/>
    <w:rPr>
      <w:rFonts w:ascii="Courier New" w:hAnsi="Courier New" w:cs="Courier New"/>
    </w:rPr>
  </w:style>
  <w:style w:type="character" w:customStyle="1" w:styleId="WW8NumSt103z2">
    <w:name w:val="WW8NumSt103z2"/>
    <w:rsid w:val="00907196"/>
    <w:rPr>
      <w:rFonts w:ascii="Wingdings" w:hAnsi="Wingdings" w:cs="Wingdings"/>
    </w:rPr>
  </w:style>
  <w:style w:type="character" w:customStyle="1" w:styleId="WW8NumSt104z0">
    <w:name w:val="WW8NumSt104z0"/>
    <w:rsid w:val="00907196"/>
    <w:rPr>
      <w:rFonts w:ascii="Symbol" w:hAnsi="Symbol" w:cs="Symbol"/>
    </w:rPr>
  </w:style>
  <w:style w:type="character" w:customStyle="1" w:styleId="WW8NumSt151z0">
    <w:name w:val="WW8NumSt151z0"/>
    <w:rsid w:val="00907196"/>
    <w:rPr>
      <w:rFonts w:ascii="Symbol" w:hAnsi="Symbol" w:cs="Symbol"/>
      <w:b w:val="0"/>
      <w:i w:val="0"/>
    </w:rPr>
  </w:style>
  <w:style w:type="character" w:customStyle="1" w:styleId="Standardnpsmoodstavce1">
    <w:name w:val="Standardní písmo odstavce1"/>
    <w:rsid w:val="00907196"/>
  </w:style>
  <w:style w:type="character" w:customStyle="1" w:styleId="Hypertextovodkaz1">
    <w:name w:val="Hypertextový odkaz1"/>
    <w:rsid w:val="00907196"/>
    <w:rPr>
      <w:color w:val="0000FF"/>
      <w:u w:val="single"/>
    </w:rPr>
  </w:style>
  <w:style w:type="character" w:styleId="slostrnky">
    <w:name w:val="page number"/>
    <w:rsid w:val="00907196"/>
  </w:style>
  <w:style w:type="character" w:customStyle="1" w:styleId="WW-Hyperlink">
    <w:name w:val="WW-Hyperlink"/>
    <w:rsid w:val="00907196"/>
    <w:rPr>
      <w:color w:val="0000FF"/>
      <w:u w:val="single"/>
    </w:rPr>
  </w:style>
  <w:style w:type="character" w:customStyle="1" w:styleId="WW-Hyperlink1">
    <w:name w:val="WW-Hyperlink1"/>
    <w:rsid w:val="00907196"/>
    <w:rPr>
      <w:color w:val="0000FF"/>
      <w:u w:val="single"/>
    </w:rPr>
  </w:style>
  <w:style w:type="character" w:styleId="Sledovanodkaz">
    <w:name w:val="FollowedHyperlink"/>
    <w:uiPriority w:val="99"/>
    <w:rsid w:val="00907196"/>
    <w:rPr>
      <w:color w:val="800080"/>
      <w:u w:val="single"/>
    </w:rPr>
  </w:style>
  <w:style w:type="character" w:customStyle="1" w:styleId="Znakapoznmky">
    <w:name w:val="Značka poznámky"/>
    <w:rsid w:val="00907196"/>
    <w:rPr>
      <w:sz w:val="16"/>
    </w:rPr>
  </w:style>
  <w:style w:type="character" w:customStyle="1" w:styleId="Symbolyproslovn">
    <w:name w:val="Symboly pro číslování"/>
    <w:rsid w:val="00907196"/>
  </w:style>
  <w:style w:type="character" w:customStyle="1" w:styleId="Odrky">
    <w:name w:val="Odrážky"/>
    <w:rsid w:val="00907196"/>
    <w:rPr>
      <w:rFonts w:ascii="OpenSymbol" w:eastAsia="OpenSymbol" w:hAnsi="OpenSymbol" w:cs="OpenSymbol"/>
    </w:rPr>
  </w:style>
  <w:style w:type="character" w:customStyle="1" w:styleId="Hypertextovodkaz10">
    <w:name w:val="Hypertextový odkaz1"/>
    <w:rsid w:val="00907196"/>
    <w:rPr>
      <w:rFonts w:cs="Times New Roman"/>
      <w:color w:val="0000FF"/>
      <w:u w:val="single"/>
    </w:rPr>
  </w:style>
  <w:style w:type="paragraph" w:customStyle="1" w:styleId="Nadpis">
    <w:name w:val="Nadpis"/>
    <w:basedOn w:val="Normln"/>
    <w:next w:val="Zkladntext"/>
    <w:rsid w:val="00907196"/>
    <w:pPr>
      <w:keepNext/>
      <w:suppressAutoHyphens/>
      <w:autoSpaceDN/>
      <w:adjustRightInd/>
      <w:spacing w:before="240" w:after="120"/>
    </w:pPr>
    <w:rPr>
      <w:rFonts w:eastAsia="SimSun" w:cs="Tahoma"/>
      <w:sz w:val="28"/>
      <w:szCs w:val="28"/>
      <w:lang w:eastAsia="ar-SA"/>
    </w:rPr>
  </w:style>
  <w:style w:type="paragraph" w:styleId="Seznam">
    <w:name w:val="List"/>
    <w:basedOn w:val="Zkladntext"/>
    <w:rsid w:val="00907196"/>
    <w:pPr>
      <w:tabs>
        <w:tab w:val="left" w:pos="284"/>
        <w:tab w:val="left" w:pos="1134"/>
      </w:tabs>
      <w:suppressAutoHyphens/>
      <w:overflowPunct w:val="0"/>
      <w:autoSpaceDE w:val="0"/>
      <w:spacing w:after="60"/>
      <w:jc w:val="left"/>
      <w:textAlignment w:val="baseline"/>
    </w:pPr>
    <w:rPr>
      <w:rFonts w:cs="Tahoma"/>
      <w:b w:val="0"/>
      <w:sz w:val="18"/>
      <w:lang w:eastAsia="ar-SA"/>
    </w:rPr>
  </w:style>
  <w:style w:type="paragraph" w:customStyle="1" w:styleId="Popisek">
    <w:name w:val="Popisek"/>
    <w:basedOn w:val="Normln"/>
    <w:rsid w:val="00907196"/>
    <w:pPr>
      <w:suppressLineNumbers/>
      <w:suppressAutoHyphens/>
      <w:autoSpaceDN/>
      <w:adjustRightInd/>
      <w:spacing w:before="120" w:after="120"/>
    </w:pPr>
    <w:rPr>
      <w:rFonts w:cs="Tahoma"/>
      <w:i/>
      <w:iCs/>
      <w:szCs w:val="24"/>
      <w:lang w:eastAsia="ar-SA"/>
    </w:rPr>
  </w:style>
  <w:style w:type="paragraph" w:customStyle="1" w:styleId="Rejstk">
    <w:name w:val="Rejstřík"/>
    <w:basedOn w:val="Normln"/>
    <w:rsid w:val="00907196"/>
    <w:pPr>
      <w:suppressLineNumbers/>
      <w:suppressAutoHyphens/>
      <w:autoSpaceDN/>
      <w:adjustRightInd/>
      <w:spacing w:after="60"/>
    </w:pPr>
    <w:rPr>
      <w:rFonts w:cs="Tahoma"/>
      <w:sz w:val="22"/>
      <w:lang w:eastAsia="ar-SA"/>
    </w:rPr>
  </w:style>
  <w:style w:type="paragraph" w:customStyle="1" w:styleId="Normlnodsazen1">
    <w:name w:val="Normální odsazený1"/>
    <w:basedOn w:val="Normln"/>
    <w:rsid w:val="00907196"/>
    <w:pPr>
      <w:suppressAutoHyphens/>
      <w:autoSpaceDN/>
      <w:adjustRightInd/>
      <w:spacing w:after="60"/>
      <w:ind w:left="720"/>
    </w:pPr>
    <w:rPr>
      <w:sz w:val="22"/>
      <w:lang w:eastAsia="ar-SA"/>
    </w:rPr>
  </w:style>
  <w:style w:type="paragraph" w:customStyle="1" w:styleId="Oznaeen">
    <w:name w:val="Oznaeení"/>
    <w:basedOn w:val="Normln"/>
    <w:rsid w:val="00907196"/>
    <w:pPr>
      <w:suppressAutoHyphens/>
      <w:autoSpaceDN/>
      <w:adjustRightInd/>
      <w:spacing w:after="120"/>
      <w:ind w:left="425" w:hanging="425"/>
    </w:pPr>
    <w:rPr>
      <w:rFonts w:cs="Arial"/>
      <w:b/>
      <w:lang w:eastAsia="ar-SA"/>
    </w:rPr>
  </w:style>
  <w:style w:type="paragraph" w:customStyle="1" w:styleId="Odstavec">
    <w:name w:val="Odstavec"/>
    <w:basedOn w:val="Normln"/>
    <w:rsid w:val="00907196"/>
    <w:pPr>
      <w:suppressAutoHyphens/>
      <w:autoSpaceDN/>
      <w:adjustRightInd/>
      <w:spacing w:after="60"/>
      <w:ind w:firstLine="426"/>
      <w:jc w:val="both"/>
    </w:pPr>
    <w:rPr>
      <w:sz w:val="22"/>
      <w:lang w:eastAsia="ar-SA"/>
    </w:rPr>
  </w:style>
  <w:style w:type="paragraph" w:styleId="Nzev">
    <w:name w:val="Title"/>
    <w:basedOn w:val="Normln"/>
    <w:next w:val="Podnadpis"/>
    <w:link w:val="NzevChar"/>
    <w:qFormat/>
    <w:rsid w:val="00907196"/>
    <w:pPr>
      <w:suppressAutoHyphens/>
      <w:autoSpaceDN/>
      <w:adjustRightInd/>
      <w:spacing w:before="240" w:after="60"/>
      <w:jc w:val="center"/>
    </w:pPr>
    <w:rPr>
      <w:b/>
      <w:caps/>
      <w:kern w:val="1"/>
      <w:sz w:val="32"/>
      <w:lang w:eastAsia="ar-SA"/>
    </w:rPr>
  </w:style>
  <w:style w:type="character" w:customStyle="1" w:styleId="NzevChar">
    <w:name w:val="Název Char"/>
    <w:link w:val="Nzev"/>
    <w:rsid w:val="00907196"/>
    <w:rPr>
      <w:b/>
      <w:caps/>
      <w:kern w:val="1"/>
      <w:sz w:val="32"/>
      <w:lang w:eastAsia="ar-SA"/>
    </w:rPr>
  </w:style>
  <w:style w:type="paragraph" w:styleId="Podnadpis">
    <w:name w:val="Subtitle"/>
    <w:aliases w:val="Podtitul"/>
    <w:basedOn w:val="Normln"/>
    <w:next w:val="Zkladntext"/>
    <w:link w:val="PodnadpisChar"/>
    <w:qFormat/>
    <w:rsid w:val="00907196"/>
    <w:pPr>
      <w:suppressAutoHyphens/>
      <w:autoSpaceDN/>
      <w:adjustRightInd/>
      <w:spacing w:after="60"/>
      <w:jc w:val="center"/>
    </w:pPr>
    <w:rPr>
      <w:b/>
      <w:caps/>
      <w:lang w:eastAsia="ar-SA"/>
    </w:rPr>
  </w:style>
  <w:style w:type="character" w:customStyle="1" w:styleId="PodnadpisChar">
    <w:name w:val="Podnadpis Char"/>
    <w:aliases w:val="Podtitul Char"/>
    <w:link w:val="Podnadpis"/>
    <w:rsid w:val="00907196"/>
    <w:rPr>
      <w:b/>
      <w:caps/>
      <w:sz w:val="24"/>
      <w:lang w:eastAsia="ar-SA"/>
    </w:rPr>
  </w:style>
  <w:style w:type="paragraph" w:customStyle="1" w:styleId="Pojmydefinice">
    <w:name w:val="Pojmy. definice ..."/>
    <w:basedOn w:val="Normln"/>
    <w:rsid w:val="00907196"/>
    <w:pPr>
      <w:tabs>
        <w:tab w:val="left" w:pos="3119"/>
      </w:tabs>
      <w:suppressAutoHyphens/>
      <w:autoSpaceDN/>
      <w:adjustRightInd/>
      <w:spacing w:after="120"/>
      <w:ind w:left="3402" w:hanging="3402"/>
    </w:pPr>
    <w:rPr>
      <w:sz w:val="22"/>
      <w:lang w:eastAsia="ar-SA"/>
    </w:rPr>
  </w:style>
  <w:style w:type="paragraph" w:customStyle="1" w:styleId="Veetpoloek">
    <w:name w:val="Výeet položek"/>
    <w:basedOn w:val="Normln"/>
    <w:rsid w:val="00907196"/>
    <w:pPr>
      <w:numPr>
        <w:numId w:val="3"/>
      </w:numPr>
      <w:suppressAutoHyphens/>
      <w:autoSpaceDN/>
      <w:adjustRightInd/>
      <w:spacing w:after="60"/>
      <w:ind w:left="993"/>
    </w:pPr>
    <w:rPr>
      <w:sz w:val="22"/>
      <w:lang w:eastAsia="ar-SA"/>
    </w:rPr>
  </w:style>
  <w:style w:type="paragraph" w:styleId="Obsah1">
    <w:name w:val="toc 1"/>
    <w:basedOn w:val="Normln"/>
    <w:next w:val="Normln"/>
    <w:rsid w:val="00907196"/>
    <w:pPr>
      <w:suppressAutoHyphens/>
      <w:autoSpaceDN/>
      <w:adjustRightInd/>
      <w:spacing w:before="120" w:after="120"/>
    </w:pPr>
    <w:rPr>
      <w:b/>
      <w:caps/>
      <w:lang w:eastAsia="ar-SA"/>
    </w:rPr>
  </w:style>
  <w:style w:type="paragraph" w:customStyle="1" w:styleId="WW-Oznaeen">
    <w:name w:val="WW-Oznaeení"/>
    <w:basedOn w:val="Normln"/>
    <w:rsid w:val="00907196"/>
    <w:pPr>
      <w:suppressAutoHyphens/>
      <w:autoSpaceDN/>
      <w:adjustRightInd/>
      <w:spacing w:after="120"/>
      <w:ind w:left="425" w:hanging="425"/>
    </w:pPr>
    <w:rPr>
      <w:rFonts w:cs="Arial"/>
      <w:b/>
      <w:lang w:eastAsia="ar-SA"/>
    </w:rPr>
  </w:style>
  <w:style w:type="paragraph" w:customStyle="1" w:styleId="Zkladntext21">
    <w:name w:val="Základní text 21"/>
    <w:basedOn w:val="Normln"/>
    <w:rsid w:val="00907196"/>
    <w:pPr>
      <w:tabs>
        <w:tab w:val="left" w:pos="1276"/>
      </w:tabs>
      <w:suppressAutoHyphens/>
      <w:autoSpaceDN/>
      <w:adjustRightInd/>
      <w:spacing w:after="60" w:line="240" w:lineRule="atLeast"/>
      <w:ind w:left="1418" w:hanging="283"/>
    </w:pPr>
    <w:rPr>
      <w:sz w:val="16"/>
      <w:lang w:eastAsia="ar-SA"/>
    </w:rPr>
  </w:style>
  <w:style w:type="paragraph" w:styleId="Obsah2">
    <w:name w:val="toc 2"/>
    <w:basedOn w:val="Normln"/>
    <w:next w:val="Normln"/>
    <w:rsid w:val="00907196"/>
    <w:pPr>
      <w:suppressAutoHyphens/>
      <w:autoSpaceDN/>
      <w:adjustRightInd/>
      <w:ind w:left="220"/>
    </w:pPr>
    <w:rPr>
      <w:smallCaps/>
      <w:lang w:eastAsia="ar-SA"/>
    </w:rPr>
  </w:style>
  <w:style w:type="paragraph" w:styleId="Obsah3">
    <w:name w:val="toc 3"/>
    <w:basedOn w:val="Normln"/>
    <w:next w:val="Normln"/>
    <w:rsid w:val="00907196"/>
    <w:pPr>
      <w:suppressAutoHyphens/>
      <w:autoSpaceDN/>
      <w:adjustRightInd/>
      <w:ind w:left="440"/>
    </w:pPr>
    <w:rPr>
      <w:i/>
      <w:lang w:eastAsia="ar-SA"/>
    </w:rPr>
  </w:style>
  <w:style w:type="paragraph" w:styleId="Obsah4">
    <w:name w:val="toc 4"/>
    <w:basedOn w:val="Normln"/>
    <w:next w:val="Normln"/>
    <w:rsid w:val="00907196"/>
    <w:pPr>
      <w:suppressAutoHyphens/>
      <w:autoSpaceDN/>
      <w:adjustRightInd/>
      <w:ind w:left="660"/>
    </w:pPr>
    <w:rPr>
      <w:sz w:val="18"/>
      <w:lang w:eastAsia="ar-SA"/>
    </w:rPr>
  </w:style>
  <w:style w:type="paragraph" w:styleId="Obsah5">
    <w:name w:val="toc 5"/>
    <w:basedOn w:val="Normln"/>
    <w:next w:val="Normln"/>
    <w:rsid w:val="00907196"/>
    <w:pPr>
      <w:suppressAutoHyphens/>
      <w:autoSpaceDN/>
      <w:adjustRightInd/>
      <w:ind w:left="880"/>
    </w:pPr>
    <w:rPr>
      <w:sz w:val="18"/>
      <w:lang w:eastAsia="ar-SA"/>
    </w:rPr>
  </w:style>
  <w:style w:type="paragraph" w:styleId="Obsah6">
    <w:name w:val="toc 6"/>
    <w:basedOn w:val="Normln"/>
    <w:next w:val="Normln"/>
    <w:rsid w:val="00907196"/>
    <w:pPr>
      <w:suppressAutoHyphens/>
      <w:autoSpaceDN/>
      <w:adjustRightInd/>
      <w:ind w:left="1100"/>
    </w:pPr>
    <w:rPr>
      <w:sz w:val="18"/>
      <w:lang w:eastAsia="ar-SA"/>
    </w:rPr>
  </w:style>
  <w:style w:type="paragraph" w:styleId="Obsah7">
    <w:name w:val="toc 7"/>
    <w:basedOn w:val="Normln"/>
    <w:next w:val="Normln"/>
    <w:rsid w:val="00907196"/>
    <w:pPr>
      <w:suppressAutoHyphens/>
      <w:autoSpaceDN/>
      <w:adjustRightInd/>
      <w:ind w:left="1320"/>
    </w:pPr>
    <w:rPr>
      <w:sz w:val="18"/>
      <w:lang w:eastAsia="ar-SA"/>
    </w:rPr>
  </w:style>
  <w:style w:type="paragraph" w:styleId="Obsah8">
    <w:name w:val="toc 8"/>
    <w:basedOn w:val="Normln"/>
    <w:next w:val="Normln"/>
    <w:rsid w:val="00907196"/>
    <w:pPr>
      <w:suppressAutoHyphens/>
      <w:autoSpaceDN/>
      <w:adjustRightInd/>
      <w:ind w:left="1540"/>
    </w:pPr>
    <w:rPr>
      <w:sz w:val="18"/>
      <w:lang w:eastAsia="ar-SA"/>
    </w:rPr>
  </w:style>
  <w:style w:type="paragraph" w:styleId="Obsah9">
    <w:name w:val="toc 9"/>
    <w:basedOn w:val="Normln"/>
    <w:next w:val="Normln"/>
    <w:rsid w:val="00907196"/>
    <w:pPr>
      <w:suppressAutoHyphens/>
      <w:autoSpaceDN/>
      <w:adjustRightInd/>
      <w:ind w:left="1760"/>
    </w:pPr>
    <w:rPr>
      <w:sz w:val="18"/>
      <w:lang w:eastAsia="ar-SA"/>
    </w:rPr>
  </w:style>
  <w:style w:type="paragraph" w:customStyle="1" w:styleId="WW-Oznaeen1">
    <w:name w:val="WW-Oznaeení1"/>
    <w:basedOn w:val="Normln"/>
    <w:rsid w:val="00907196"/>
    <w:pPr>
      <w:suppressAutoHyphens/>
      <w:autoSpaceDN/>
      <w:adjustRightInd/>
      <w:spacing w:after="120"/>
      <w:ind w:left="425" w:hanging="425"/>
    </w:pPr>
    <w:rPr>
      <w:rFonts w:cs="Arial"/>
      <w:b/>
      <w:lang w:eastAsia="ar-SA"/>
    </w:rPr>
  </w:style>
  <w:style w:type="paragraph" w:customStyle="1" w:styleId="Souvisdokument">
    <w:name w:val="Souvis. dokument."/>
    <w:basedOn w:val="Normln"/>
    <w:rsid w:val="00907196"/>
    <w:pPr>
      <w:tabs>
        <w:tab w:val="left" w:pos="8434"/>
      </w:tabs>
      <w:suppressAutoHyphens/>
      <w:autoSpaceDN/>
      <w:adjustRightInd/>
      <w:spacing w:after="72"/>
    </w:pPr>
    <w:rPr>
      <w:b/>
      <w:sz w:val="22"/>
      <w:lang w:eastAsia="ar-SA"/>
    </w:rPr>
  </w:style>
  <w:style w:type="paragraph" w:customStyle="1" w:styleId="Zkladntextodsazen21">
    <w:name w:val="Základní text odsazený 21"/>
    <w:basedOn w:val="Normln"/>
    <w:rsid w:val="00907196"/>
    <w:pPr>
      <w:tabs>
        <w:tab w:val="left" w:pos="1418"/>
      </w:tabs>
      <w:suppressAutoHyphens/>
      <w:autoSpaceDN/>
      <w:adjustRightInd/>
      <w:spacing w:after="60"/>
      <w:ind w:left="1440" w:hanging="1440"/>
    </w:pPr>
    <w:rPr>
      <w:bCs/>
      <w:sz w:val="22"/>
      <w:lang w:eastAsia="ar-SA"/>
    </w:rPr>
  </w:style>
  <w:style w:type="paragraph" w:customStyle="1" w:styleId="Rozvrendokumentu1">
    <w:name w:val="Rozvržení dokumentu1"/>
    <w:basedOn w:val="Normln"/>
    <w:rsid w:val="00907196"/>
    <w:pPr>
      <w:shd w:val="clear" w:color="auto" w:fill="000080"/>
      <w:suppressAutoHyphens/>
      <w:autoSpaceDN/>
      <w:adjustRightInd/>
      <w:spacing w:after="60"/>
    </w:pPr>
    <w:rPr>
      <w:rFonts w:ascii="Tahoma" w:hAnsi="Tahoma" w:cs="Tahoma"/>
      <w:lang w:eastAsia="ar-SA"/>
    </w:rPr>
  </w:style>
  <w:style w:type="paragraph" w:customStyle="1" w:styleId="Zkladntext210">
    <w:name w:val="Základní text 21"/>
    <w:basedOn w:val="Normln"/>
    <w:rsid w:val="00907196"/>
    <w:pPr>
      <w:suppressAutoHyphens/>
      <w:autoSpaceDN/>
      <w:adjustRightInd/>
      <w:spacing w:after="60"/>
    </w:pPr>
    <w:rPr>
      <w:color w:val="FF0000"/>
      <w:sz w:val="22"/>
      <w:lang w:eastAsia="ar-SA"/>
    </w:rPr>
  </w:style>
  <w:style w:type="paragraph" w:customStyle="1" w:styleId="Bod">
    <w:name w:val="Bod"/>
    <w:basedOn w:val="Normln"/>
    <w:rsid w:val="00907196"/>
    <w:pPr>
      <w:numPr>
        <w:numId w:val="2"/>
      </w:numPr>
      <w:suppressAutoHyphens/>
      <w:autoSpaceDN/>
      <w:adjustRightInd/>
      <w:spacing w:before="20"/>
    </w:pPr>
    <w:rPr>
      <w:sz w:val="22"/>
      <w:lang w:eastAsia="ar-SA"/>
    </w:rPr>
  </w:style>
  <w:style w:type="paragraph" w:customStyle="1" w:styleId="Zkladntext31">
    <w:name w:val="Základní text 31"/>
    <w:basedOn w:val="Normln"/>
    <w:rsid w:val="00907196"/>
    <w:pPr>
      <w:suppressAutoHyphens/>
      <w:autoSpaceDN/>
      <w:adjustRightInd/>
      <w:spacing w:after="60"/>
    </w:pPr>
    <w:rPr>
      <w:color w:val="000000"/>
      <w:sz w:val="22"/>
      <w:lang w:eastAsia="ar-SA"/>
    </w:rPr>
  </w:style>
  <w:style w:type="paragraph" w:customStyle="1" w:styleId="Textvbloku1">
    <w:name w:val="Text v bloku1"/>
    <w:basedOn w:val="Normln"/>
    <w:rsid w:val="00907196"/>
    <w:pPr>
      <w:tabs>
        <w:tab w:val="left" w:pos="2694"/>
      </w:tabs>
      <w:suppressAutoHyphens/>
      <w:overflowPunct/>
      <w:autoSpaceDE/>
      <w:autoSpaceDN/>
      <w:adjustRightInd/>
      <w:ind w:left="2835" w:right="-85" w:hanging="2835"/>
      <w:textAlignment w:val="auto"/>
    </w:pPr>
    <w:rPr>
      <w:color w:val="000000"/>
      <w:sz w:val="22"/>
      <w:szCs w:val="24"/>
      <w:lang w:eastAsia="ar-SA"/>
    </w:rPr>
  </w:style>
  <w:style w:type="paragraph" w:customStyle="1" w:styleId="Zkladntextodsazen31">
    <w:name w:val="Základní text odsazený 31"/>
    <w:basedOn w:val="Normln"/>
    <w:rsid w:val="00907196"/>
    <w:pPr>
      <w:tabs>
        <w:tab w:val="left" w:pos="2127"/>
      </w:tabs>
      <w:suppressAutoHyphens/>
      <w:autoSpaceDN/>
      <w:adjustRightInd/>
      <w:spacing w:before="120"/>
      <w:ind w:left="2268" w:hanging="2268"/>
    </w:pPr>
    <w:rPr>
      <w:sz w:val="22"/>
      <w:lang w:eastAsia="ar-SA"/>
    </w:rPr>
  </w:style>
  <w:style w:type="paragraph" w:customStyle="1" w:styleId="Zkladntextodsazen310">
    <w:name w:val="Základní text odsazený 31"/>
    <w:basedOn w:val="Normln"/>
    <w:rsid w:val="00907196"/>
    <w:pPr>
      <w:suppressAutoHyphens/>
      <w:autoSpaceDN/>
      <w:adjustRightInd/>
      <w:spacing w:after="60"/>
      <w:ind w:left="576" w:hanging="576"/>
    </w:pPr>
    <w:rPr>
      <w:sz w:val="22"/>
      <w:lang w:eastAsia="ar-SA"/>
    </w:rPr>
  </w:style>
  <w:style w:type="paragraph" w:customStyle="1" w:styleId="Zkladntext310">
    <w:name w:val="Základní text 31"/>
    <w:basedOn w:val="Normln"/>
    <w:rsid w:val="00907196"/>
    <w:pPr>
      <w:tabs>
        <w:tab w:val="left" w:pos="1276"/>
      </w:tabs>
      <w:suppressAutoHyphens/>
      <w:autoSpaceDN/>
      <w:adjustRightInd/>
      <w:spacing w:after="120"/>
      <w:ind w:right="-85"/>
    </w:pPr>
    <w:rPr>
      <w:i/>
      <w:iCs/>
      <w:color w:val="FF0000"/>
      <w:sz w:val="22"/>
      <w:lang w:eastAsia="ar-SA"/>
    </w:rPr>
  </w:style>
  <w:style w:type="paragraph" w:customStyle="1" w:styleId="Obsahtabulky">
    <w:name w:val="Obsah tabulky"/>
    <w:basedOn w:val="Normln"/>
    <w:rsid w:val="00907196"/>
    <w:pPr>
      <w:suppressLineNumbers/>
      <w:suppressAutoHyphens/>
      <w:autoSpaceDN/>
      <w:adjustRightInd/>
      <w:spacing w:after="60"/>
    </w:pPr>
    <w:rPr>
      <w:sz w:val="22"/>
      <w:lang w:eastAsia="ar-SA"/>
    </w:rPr>
  </w:style>
  <w:style w:type="paragraph" w:customStyle="1" w:styleId="Nadpistabulky">
    <w:name w:val="Nadpis tabulky"/>
    <w:basedOn w:val="Obsahtabulky"/>
    <w:rsid w:val="00907196"/>
    <w:pPr>
      <w:jc w:val="center"/>
    </w:pPr>
    <w:rPr>
      <w:b/>
      <w:bCs/>
    </w:rPr>
  </w:style>
  <w:style w:type="paragraph" w:customStyle="1" w:styleId="Obsah10">
    <w:name w:val="Obsah 10"/>
    <w:basedOn w:val="Rejstk"/>
    <w:rsid w:val="00907196"/>
    <w:pPr>
      <w:tabs>
        <w:tab w:val="right" w:leader="dot" w:pos="7091"/>
      </w:tabs>
      <w:ind w:left="2547"/>
    </w:pPr>
  </w:style>
  <w:style w:type="paragraph" w:customStyle="1" w:styleId="Ilustrace">
    <w:name w:val="Ilustrace"/>
    <w:basedOn w:val="Popisek"/>
    <w:rsid w:val="00907196"/>
  </w:style>
  <w:style w:type="paragraph" w:customStyle="1" w:styleId="Obsahrmce">
    <w:name w:val="Obsah rámce"/>
    <w:basedOn w:val="Zkladntext"/>
    <w:rsid w:val="00907196"/>
    <w:pPr>
      <w:tabs>
        <w:tab w:val="left" w:pos="284"/>
        <w:tab w:val="left" w:pos="1134"/>
      </w:tabs>
      <w:suppressAutoHyphens/>
      <w:overflowPunct w:val="0"/>
      <w:autoSpaceDE w:val="0"/>
      <w:spacing w:after="60"/>
      <w:jc w:val="left"/>
      <w:textAlignment w:val="baseline"/>
    </w:pPr>
    <w:rPr>
      <w:rFonts w:cs="Arial"/>
      <w:b w:val="0"/>
      <w:sz w:val="18"/>
      <w:lang w:eastAsia="ar-SA"/>
    </w:rPr>
  </w:style>
  <w:style w:type="paragraph" w:styleId="Odstavecseseznamem">
    <w:name w:val="List Paragraph"/>
    <w:basedOn w:val="Normln"/>
    <w:uiPriority w:val="34"/>
    <w:qFormat/>
    <w:rsid w:val="00907196"/>
    <w:pPr>
      <w:suppressAutoHyphens/>
      <w:autoSpaceDN/>
      <w:adjustRightInd/>
      <w:spacing w:after="60"/>
      <w:ind w:left="720" w:hanging="448"/>
    </w:pPr>
    <w:rPr>
      <w:sz w:val="22"/>
      <w:lang w:eastAsia="ar-SA"/>
    </w:rPr>
  </w:style>
  <w:style w:type="paragraph" w:customStyle="1" w:styleId="Normln1">
    <w:name w:val="Normální1"/>
    <w:rsid w:val="00907196"/>
    <w:pPr>
      <w:widowControl w:val="0"/>
      <w:suppressAutoHyphens/>
      <w:spacing w:before="120"/>
      <w:ind w:left="805" w:hanging="448"/>
      <w:jc w:val="both"/>
    </w:pPr>
    <w:rPr>
      <w:rFonts w:eastAsia="SimSun" w:cs="Tahoma"/>
      <w:sz w:val="24"/>
      <w:szCs w:val="24"/>
      <w:lang w:eastAsia="hi-IN" w:bidi="hi-IN"/>
    </w:rPr>
  </w:style>
  <w:style w:type="character" w:customStyle="1" w:styleId="h1a1">
    <w:name w:val="h1a1"/>
    <w:rsid w:val="00907196"/>
    <w:rPr>
      <w:vanish w:val="0"/>
      <w:webHidden w:val="0"/>
      <w:sz w:val="24"/>
      <w:szCs w:val="24"/>
      <w:specVanish w:val="0"/>
    </w:rPr>
  </w:style>
  <w:style w:type="paragraph" w:customStyle="1" w:styleId="1">
    <w:name w:val="1"/>
    <w:basedOn w:val="Normln"/>
    <w:next w:val="Rozloendokumentu"/>
    <w:rsid w:val="005011C3"/>
    <w:pPr>
      <w:shd w:val="clear" w:color="auto" w:fill="000080"/>
    </w:pPr>
    <w:rPr>
      <w:rFonts w:ascii="Tahoma" w:hAnsi="Tahoma" w:cs="Tahoma"/>
    </w:rPr>
  </w:style>
  <w:style w:type="paragraph" w:styleId="Seznam2">
    <w:name w:val="List 2"/>
    <w:basedOn w:val="Normln"/>
    <w:rsid w:val="005011C3"/>
    <w:pPr>
      <w:ind w:left="566" w:hanging="283"/>
    </w:pPr>
  </w:style>
  <w:style w:type="paragraph" w:styleId="Rozloendokumentu">
    <w:name w:val="Document Map"/>
    <w:basedOn w:val="Normln"/>
    <w:link w:val="RozloendokumentuChar"/>
    <w:semiHidden/>
    <w:unhideWhenUsed/>
    <w:rsid w:val="005011C3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5011C3"/>
    <w:rPr>
      <w:rFonts w:ascii="Segoe UI" w:hAnsi="Segoe UI" w:cs="Segoe UI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92705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927055"/>
    <w:rPr>
      <w:sz w:val="16"/>
      <w:szCs w:val="16"/>
    </w:rPr>
  </w:style>
  <w:style w:type="paragraph" w:styleId="Zkladntext2">
    <w:name w:val="Body Text 2"/>
    <w:basedOn w:val="Normln"/>
    <w:link w:val="Zkladntext2Char"/>
    <w:semiHidden/>
    <w:unhideWhenUsed/>
    <w:rsid w:val="00927055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927055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27055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927055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nhideWhenUsed/>
    <w:rsid w:val="00927055"/>
    <w:pPr>
      <w:overflowPunct/>
      <w:autoSpaceDE/>
      <w:autoSpaceDN/>
      <w:adjustRightInd/>
      <w:spacing w:before="120" w:line="240" w:lineRule="atLeast"/>
      <w:ind w:left="1134" w:hanging="1134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927055"/>
    <w:rPr>
      <w:sz w:val="22"/>
    </w:rPr>
  </w:style>
  <w:style w:type="paragraph" w:styleId="Textvbloku">
    <w:name w:val="Block Text"/>
    <w:basedOn w:val="Normln"/>
    <w:semiHidden/>
    <w:unhideWhenUsed/>
    <w:rsid w:val="00927055"/>
    <w:pPr>
      <w:overflowPunct/>
      <w:autoSpaceDE/>
      <w:autoSpaceDN/>
      <w:adjustRightInd/>
      <w:ind w:left="355" w:right="214" w:hanging="283"/>
      <w:jc w:val="both"/>
      <w:textAlignment w:val="auto"/>
    </w:pPr>
    <w:rPr>
      <w:rFonts w:cs="Arial"/>
      <w:sz w:val="22"/>
      <w:szCs w:val="22"/>
    </w:rPr>
  </w:style>
  <w:style w:type="character" w:styleId="Zdraznn">
    <w:name w:val="Emphasis"/>
    <w:uiPriority w:val="20"/>
    <w:qFormat/>
    <w:rsid w:val="00E126FC"/>
    <w:rPr>
      <w:i/>
      <w:i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F5A26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cs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uiPriority w:val="99"/>
    <w:semiHidden/>
    <w:rsid w:val="00BF5A26"/>
    <w:rPr>
      <w:rFonts w:ascii="Arial" w:hAnsi="Arial" w:cs="Arial"/>
      <w:vanish/>
      <w:sz w:val="16"/>
      <w:szCs w:val="16"/>
    </w:rPr>
  </w:style>
  <w:style w:type="character" w:customStyle="1" w:styleId="votescount">
    <w:name w:val="votescount"/>
    <w:rsid w:val="00BF5A26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F5A26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cs="Arial"/>
      <w:vanish/>
      <w:sz w:val="16"/>
      <w:szCs w:val="16"/>
    </w:rPr>
  </w:style>
  <w:style w:type="character" w:customStyle="1" w:styleId="z-KonecformuleChar">
    <w:name w:val="z-Konec formuláře Char"/>
    <w:link w:val="z-Konecformule"/>
    <w:uiPriority w:val="99"/>
    <w:semiHidden/>
    <w:rsid w:val="00BF5A26"/>
    <w:rPr>
      <w:rFonts w:ascii="Arial" w:hAnsi="Arial" w:cs="Arial"/>
      <w:vanish/>
      <w:sz w:val="16"/>
      <w:szCs w:val="16"/>
    </w:rPr>
  </w:style>
  <w:style w:type="character" w:customStyle="1" w:styleId="required">
    <w:name w:val="required"/>
    <w:rsid w:val="00BF5A26"/>
  </w:style>
  <w:style w:type="character" w:customStyle="1" w:styleId="blind">
    <w:name w:val="blind"/>
    <w:rsid w:val="00BF5A26"/>
  </w:style>
  <w:style w:type="paragraph" w:customStyle="1" w:styleId="2">
    <w:name w:val="2"/>
    <w:basedOn w:val="Normln"/>
    <w:next w:val="Rozloendokumentu"/>
    <w:rsid w:val="005D7CAF"/>
    <w:pPr>
      <w:shd w:val="clear" w:color="auto" w:fill="000080"/>
    </w:pPr>
    <w:rPr>
      <w:rFonts w:ascii="Tahoma" w:hAnsi="Tahoma" w:cs="Tahoma"/>
    </w:rPr>
  </w:style>
  <w:style w:type="paragraph" w:customStyle="1" w:styleId="CM18">
    <w:name w:val="CM18"/>
    <w:basedOn w:val="Default"/>
    <w:next w:val="Default"/>
    <w:uiPriority w:val="99"/>
    <w:rsid w:val="00FC2DFF"/>
    <w:pPr>
      <w:widowControl w:val="0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uiPriority w:val="99"/>
    <w:rsid w:val="00FC2DFF"/>
    <w:pPr>
      <w:widowControl w:val="0"/>
      <w:spacing w:line="243" w:lineRule="atLeast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FC2DFF"/>
    <w:pPr>
      <w:widowControl w:val="0"/>
      <w:spacing w:line="243" w:lineRule="atLeast"/>
    </w:pPr>
    <w:rPr>
      <w:rFonts w:ascii="Arial" w:hAnsi="Arial" w:cs="Arial"/>
      <w:color w:val="auto"/>
    </w:rPr>
  </w:style>
  <w:style w:type="character" w:customStyle="1" w:styleId="h1a6">
    <w:name w:val="h1a6"/>
    <w:rsid w:val="005C3D4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nzevzkona">
    <w:name w:val="název zákona"/>
    <w:basedOn w:val="Nzev"/>
    <w:rsid w:val="00587338"/>
    <w:pPr>
      <w:suppressAutoHyphens w:val="0"/>
      <w:overflowPunct/>
      <w:autoSpaceDN w:val="0"/>
      <w:spacing w:before="120" w:after="0"/>
      <w:textAlignment w:val="auto"/>
    </w:pPr>
    <w:rPr>
      <w:bCs/>
      <w:caps w:val="0"/>
      <w:kern w:val="0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587338"/>
    <w:pPr>
      <w:widowControl w:val="0"/>
      <w:spacing w:after="113"/>
      <w:ind w:left="425" w:hanging="424"/>
      <w:jc w:val="both"/>
    </w:pPr>
    <w:rPr>
      <w:b w:val="0"/>
      <w:sz w:val="24"/>
    </w:rPr>
  </w:style>
  <w:style w:type="paragraph" w:customStyle="1" w:styleId="Textparagrafu">
    <w:name w:val="Text paragrafu"/>
    <w:basedOn w:val="Normln"/>
    <w:rsid w:val="00587338"/>
    <w:pPr>
      <w:overflowPunct/>
      <w:adjustRightInd/>
      <w:spacing w:before="240"/>
      <w:ind w:firstLine="425"/>
      <w:jc w:val="both"/>
      <w:textAlignment w:val="auto"/>
    </w:pPr>
    <w:rPr>
      <w:szCs w:val="24"/>
    </w:rPr>
  </w:style>
  <w:style w:type="paragraph" w:customStyle="1" w:styleId="Hlava">
    <w:name w:val="Hlava"/>
    <w:basedOn w:val="Normln"/>
    <w:rsid w:val="00587338"/>
    <w:pPr>
      <w:overflowPunct/>
      <w:adjustRightInd/>
      <w:spacing w:before="240"/>
      <w:jc w:val="center"/>
      <w:textAlignment w:val="auto"/>
    </w:pPr>
    <w:rPr>
      <w:szCs w:val="24"/>
    </w:rPr>
  </w:style>
  <w:style w:type="paragraph" w:styleId="Textpoznpodarou">
    <w:name w:val="footnote text"/>
    <w:basedOn w:val="Normln"/>
    <w:link w:val="TextpoznpodarouChar"/>
    <w:semiHidden/>
    <w:rsid w:val="00587338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587338"/>
  </w:style>
  <w:style w:type="character" w:styleId="Znakapoznpodarou">
    <w:name w:val="footnote reference"/>
    <w:semiHidden/>
    <w:rsid w:val="00587338"/>
    <w:rPr>
      <w:vertAlign w:val="superscript"/>
    </w:rPr>
  </w:style>
  <w:style w:type="character" w:customStyle="1" w:styleId="h1a">
    <w:name w:val="h1a"/>
    <w:rsid w:val="00A84B83"/>
  </w:style>
  <w:style w:type="character" w:styleId="Odkaznakoment">
    <w:name w:val="annotation reference"/>
    <w:uiPriority w:val="99"/>
    <w:semiHidden/>
    <w:unhideWhenUsed/>
    <w:rsid w:val="00644D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D7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D7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4D7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4D72"/>
    <w:rPr>
      <w:b/>
      <w:bCs/>
    </w:rPr>
  </w:style>
  <w:style w:type="paragraph" w:customStyle="1" w:styleId="l2">
    <w:name w:val="l2"/>
    <w:basedOn w:val="Normln"/>
    <w:rsid w:val="00C043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gkelc">
    <w:name w:val="hgkelc"/>
    <w:basedOn w:val="Standardnpsmoodstavce"/>
    <w:rsid w:val="00B27581"/>
  </w:style>
  <w:style w:type="character" w:customStyle="1" w:styleId="kx21rb">
    <w:name w:val="kx21rb"/>
    <w:basedOn w:val="Standardnpsmoodstavce"/>
    <w:rsid w:val="00B27581"/>
  </w:style>
  <w:style w:type="character" w:customStyle="1" w:styleId="badge">
    <w:name w:val="badge"/>
    <w:basedOn w:val="Standardnpsmoodstavce"/>
    <w:rsid w:val="0079423D"/>
  </w:style>
  <w:style w:type="character" w:customStyle="1" w:styleId="spelle">
    <w:name w:val="spelle"/>
    <w:basedOn w:val="Standardnpsmoodstavce"/>
    <w:rsid w:val="00EE1520"/>
  </w:style>
  <w:style w:type="paragraph" w:customStyle="1" w:styleId="l3">
    <w:name w:val="l3"/>
    <w:basedOn w:val="Normln"/>
    <w:rsid w:val="008C1F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4">
    <w:name w:val="l4"/>
    <w:basedOn w:val="Normln"/>
    <w:rsid w:val="008C1F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5">
    <w:name w:val="l5"/>
    <w:basedOn w:val="Normln"/>
    <w:rsid w:val="008C1F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jlqj4b">
    <w:name w:val="jlqj4b"/>
    <w:basedOn w:val="Standardnpsmoodstavce"/>
    <w:rsid w:val="00782C7A"/>
  </w:style>
  <w:style w:type="character" w:customStyle="1" w:styleId="material-icons-extended">
    <w:name w:val="material-icons-extended"/>
    <w:basedOn w:val="Standardnpsmoodstavce"/>
    <w:rsid w:val="00782C7A"/>
  </w:style>
  <w:style w:type="character" w:customStyle="1" w:styleId="Nevyeenzmnka1">
    <w:name w:val="Nevyřešená zmínka1"/>
    <w:uiPriority w:val="99"/>
    <w:semiHidden/>
    <w:unhideWhenUsed/>
    <w:rsid w:val="00782C7A"/>
    <w:rPr>
      <w:color w:val="605E5C"/>
      <w:shd w:val="clear" w:color="auto" w:fill="E1DFDD"/>
    </w:rPr>
  </w:style>
  <w:style w:type="paragraph" w:customStyle="1" w:styleId="3">
    <w:name w:val="3"/>
    <w:basedOn w:val="Normln"/>
    <w:next w:val="Rozloendokumentu"/>
    <w:link w:val="RozvrendokumentuChar"/>
    <w:uiPriority w:val="99"/>
    <w:unhideWhenUsed/>
    <w:rsid w:val="009C691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3"/>
    <w:uiPriority w:val="99"/>
    <w:semiHidden/>
    <w:rsid w:val="009C691C"/>
    <w:rPr>
      <w:rFonts w:ascii="Tahoma" w:hAnsi="Tahoma" w:cs="Tahoma"/>
      <w:sz w:val="16"/>
      <w:szCs w:val="16"/>
    </w:rPr>
  </w:style>
  <w:style w:type="paragraph" w:customStyle="1" w:styleId="l1">
    <w:name w:val="l1"/>
    <w:basedOn w:val="Normln"/>
    <w:rsid w:val="00D366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wrap">
    <w:name w:val="nowrap"/>
    <w:basedOn w:val="Standardnpsmoodstavce"/>
    <w:rsid w:val="00351F07"/>
  </w:style>
  <w:style w:type="paragraph" w:customStyle="1" w:styleId="a">
    <w:basedOn w:val="Normln"/>
    <w:next w:val="Rozloendokumentu"/>
    <w:uiPriority w:val="99"/>
    <w:unhideWhenUsed/>
    <w:rsid w:val="00AD6EBA"/>
    <w:rPr>
      <w:rFonts w:ascii="Tahoma" w:hAnsi="Tahoma" w:cs="Tahoma"/>
      <w:sz w:val="16"/>
      <w:szCs w:val="16"/>
    </w:rPr>
  </w:style>
  <w:style w:type="character" w:customStyle="1" w:styleId="styl1">
    <w:name w:val="styl1"/>
    <w:basedOn w:val="Standardnpsmoodstavce"/>
    <w:rsid w:val="000F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5457">
          <w:marLeft w:val="0"/>
          <w:marRight w:val="30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5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5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5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83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7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8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381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76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1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6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40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1988">
                  <w:marLeft w:val="18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6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67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5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50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9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18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61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480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9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062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46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74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52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5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38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7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065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0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50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</w:div>
      </w:divsChild>
    </w:div>
    <w:div w:id="646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6976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66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5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86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91339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132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17930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9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2075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14439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7172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3586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9389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11821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4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4032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46191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6862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668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087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138879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8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52013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0" w:color="EAEFF3"/>
                                <w:left w:val="single" w:sz="6" w:space="0" w:color="EAEFF3"/>
                                <w:bottom w:val="single" w:sz="6" w:space="0" w:color="EAEFF3"/>
                                <w:right w:val="single" w:sz="6" w:space="0" w:color="EAEFF3"/>
                              </w:divBdr>
                              <w:divsChild>
                                <w:div w:id="84373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2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58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3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7253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7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22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36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82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7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2360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1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9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5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4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4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39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1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88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4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6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2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60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1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6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0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4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87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4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1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4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4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87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3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7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3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23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7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5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0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2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40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2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0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0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9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96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8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2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23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8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92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5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75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73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5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8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3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0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0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65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9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26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4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1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83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54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33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65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1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66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6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0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3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47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8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84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59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33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31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19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8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88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9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0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4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07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7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33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9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0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7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55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7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9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0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94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5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54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1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0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4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6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4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6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6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51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1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60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33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65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2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03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8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9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37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9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16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1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4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2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1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2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5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8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6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11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9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3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4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42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96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1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9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42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2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8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24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80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B2C5-7D1D-4C69-925A-385731C3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1105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-------------------------------------------</vt:lpstr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</dc:title>
  <dc:subject/>
  <dc:creator>UISY</dc:creator>
  <cp:keywords/>
  <dc:description/>
  <cp:lastModifiedBy>*Účetní - ZŠ, MŠ a PŠ Vsetín</cp:lastModifiedBy>
  <cp:revision>3</cp:revision>
  <cp:lastPrinted>2022-02-13T08:43:00Z</cp:lastPrinted>
  <dcterms:created xsi:type="dcterms:W3CDTF">2022-11-03T13:52:00Z</dcterms:created>
  <dcterms:modified xsi:type="dcterms:W3CDTF">2022-11-03T14:12:00Z</dcterms:modified>
</cp:coreProperties>
</file>