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76C88" w14:textId="123A254F" w:rsidR="00A52F80" w:rsidRPr="00EF4E33" w:rsidRDefault="00A52F80" w:rsidP="00A52F80">
      <w:pPr>
        <w:jc w:val="both"/>
        <w:rPr>
          <w:rFonts w:ascii="Calibri" w:hAnsi="Calibri"/>
        </w:rPr>
      </w:pPr>
      <w:r w:rsidRPr="00EF4E33">
        <w:rPr>
          <w:rFonts w:ascii="Calibri" w:hAnsi="Calibri"/>
        </w:rPr>
        <w:t>Č. j.: SPŠOAJŠ/</w:t>
      </w:r>
      <w:r w:rsidR="00C16116">
        <w:rPr>
          <w:rFonts w:ascii="Calibri" w:hAnsi="Calibri"/>
        </w:rPr>
        <w:t>02893</w:t>
      </w:r>
      <w:r>
        <w:rPr>
          <w:rFonts w:ascii="Calibri" w:hAnsi="Calibri"/>
        </w:rPr>
        <w:t>/202</w:t>
      </w:r>
      <w:r w:rsidR="00C16116">
        <w:rPr>
          <w:rFonts w:ascii="Calibri" w:hAnsi="Calibri"/>
        </w:rPr>
        <w:t>2</w:t>
      </w:r>
    </w:p>
    <w:p w14:paraId="409B65DD" w14:textId="77777777" w:rsidR="00A52F80" w:rsidRPr="008C1FC1" w:rsidRDefault="00A52F80" w:rsidP="00A52F80">
      <w:pPr>
        <w:pStyle w:val="Nzev"/>
        <w:spacing w:before="360"/>
        <w:rPr>
          <w:rFonts w:ascii="Calibri" w:hAnsi="Calibri"/>
          <w:sz w:val="32"/>
          <w:szCs w:val="32"/>
        </w:rPr>
      </w:pPr>
      <w:r w:rsidRPr="008C1FC1">
        <w:rPr>
          <w:rFonts w:ascii="Calibri" w:hAnsi="Calibri"/>
          <w:sz w:val="32"/>
          <w:szCs w:val="32"/>
        </w:rPr>
        <w:t>Smlouva o poskytování služeb úzce souvisejících se sportem a tělesnou výchovou dle Občanského zákoníku</w:t>
      </w:r>
    </w:p>
    <w:p w14:paraId="249FB291" w14:textId="77777777" w:rsidR="00A52F80" w:rsidRPr="008C1FC1" w:rsidRDefault="00A52F80" w:rsidP="00A52F80">
      <w:pPr>
        <w:jc w:val="both"/>
        <w:rPr>
          <w:rFonts w:ascii="Calibri" w:hAnsi="Calibri"/>
        </w:rPr>
      </w:pPr>
    </w:p>
    <w:p w14:paraId="1D923201" w14:textId="77777777" w:rsidR="00A52F80" w:rsidRPr="008C1FC1" w:rsidRDefault="00A52F80" w:rsidP="00A52F80">
      <w:pPr>
        <w:jc w:val="both"/>
        <w:rPr>
          <w:rFonts w:ascii="Calibri" w:hAnsi="Calibri"/>
        </w:rPr>
      </w:pPr>
    </w:p>
    <w:p w14:paraId="0C95153A" w14:textId="77777777" w:rsidR="00A52F80" w:rsidRPr="008C1FC1" w:rsidRDefault="00A52F80" w:rsidP="00A52F80">
      <w:pPr>
        <w:jc w:val="both"/>
        <w:rPr>
          <w:rFonts w:ascii="Calibri" w:hAnsi="Calibri"/>
        </w:rPr>
      </w:pPr>
      <w:r w:rsidRPr="008C1FC1">
        <w:rPr>
          <w:rFonts w:ascii="Calibri" w:hAnsi="Calibri"/>
        </w:rPr>
        <w:t>Mezi účastníky:</w:t>
      </w:r>
    </w:p>
    <w:p w14:paraId="4E5C02C6" w14:textId="77777777" w:rsidR="00A52F80" w:rsidRPr="008C1FC1" w:rsidRDefault="00A52F80" w:rsidP="00A52F80">
      <w:pPr>
        <w:jc w:val="both"/>
        <w:rPr>
          <w:rFonts w:ascii="Calibri" w:hAnsi="Calibri"/>
        </w:rPr>
      </w:pPr>
    </w:p>
    <w:p w14:paraId="3AE34251" w14:textId="77777777" w:rsidR="00A52F80" w:rsidRPr="008C1FC1" w:rsidRDefault="00A52F80" w:rsidP="00A52F80">
      <w:pPr>
        <w:pStyle w:val="Zkladntext21"/>
        <w:ind w:left="0" w:firstLine="0"/>
        <w:rPr>
          <w:rFonts w:ascii="Calibri" w:hAnsi="Calibri"/>
          <w:szCs w:val="24"/>
        </w:rPr>
      </w:pPr>
      <w:r w:rsidRPr="008C1FC1">
        <w:rPr>
          <w:rFonts w:ascii="Calibri" w:hAnsi="Calibri"/>
          <w:szCs w:val="24"/>
        </w:rPr>
        <w:t>1.  Střední průmyslová škola, Obchodní akademie a Jazyková škola s právem státní jazykové zkoušky Frýdek-Místek, příspěvková organizace</w:t>
      </w:r>
    </w:p>
    <w:p w14:paraId="3B73F5D7" w14:textId="77777777" w:rsidR="00A52F80" w:rsidRPr="008C1FC1" w:rsidRDefault="00A52F80" w:rsidP="00A52F80">
      <w:pPr>
        <w:pStyle w:val="Zkladntext21"/>
        <w:ind w:firstLine="0"/>
        <w:rPr>
          <w:rFonts w:ascii="Calibri" w:hAnsi="Calibri"/>
          <w:b w:val="0"/>
          <w:szCs w:val="24"/>
        </w:rPr>
      </w:pPr>
      <w:r w:rsidRPr="008C1FC1">
        <w:rPr>
          <w:rFonts w:ascii="Calibri" w:hAnsi="Calibri"/>
          <w:b w:val="0"/>
          <w:szCs w:val="24"/>
        </w:rPr>
        <w:t xml:space="preserve">28. října 1598, Frýdek-Místek, PSČ 738 02 </w:t>
      </w:r>
    </w:p>
    <w:p w14:paraId="6AAB1FD4" w14:textId="77777777" w:rsidR="00A52F80" w:rsidRPr="008C1FC1" w:rsidRDefault="00A52F80" w:rsidP="00A52F80">
      <w:pPr>
        <w:pStyle w:val="Zkladntext21"/>
        <w:ind w:left="0" w:firstLine="0"/>
        <w:rPr>
          <w:rFonts w:ascii="Calibri" w:hAnsi="Calibri"/>
          <w:szCs w:val="24"/>
        </w:rPr>
      </w:pPr>
      <w:r w:rsidRPr="008C1FC1">
        <w:rPr>
          <w:rFonts w:ascii="Calibri" w:hAnsi="Calibri"/>
          <w:szCs w:val="24"/>
        </w:rPr>
        <w:t xml:space="preserve">     IČ: 00601381, DIČ: CZ 00601381</w:t>
      </w:r>
    </w:p>
    <w:p w14:paraId="41F10958" w14:textId="65608E42" w:rsidR="00A52F80" w:rsidRPr="008C1FC1" w:rsidRDefault="00A52F80" w:rsidP="00A52F80">
      <w:pPr>
        <w:pStyle w:val="Zkladntext21"/>
        <w:ind w:firstLine="0"/>
        <w:rPr>
          <w:rFonts w:ascii="Calibri" w:hAnsi="Calibri"/>
          <w:b w:val="0"/>
          <w:szCs w:val="24"/>
        </w:rPr>
      </w:pPr>
      <w:r w:rsidRPr="008C1FC1">
        <w:rPr>
          <w:rFonts w:ascii="Calibri" w:hAnsi="Calibri"/>
          <w:b w:val="0"/>
          <w:szCs w:val="24"/>
        </w:rPr>
        <w:t xml:space="preserve">Zastoupena ředitelem školy </w:t>
      </w:r>
    </w:p>
    <w:p w14:paraId="57003C13" w14:textId="443E796E" w:rsidR="00A52F80" w:rsidRPr="008C1FC1" w:rsidRDefault="00A52F80" w:rsidP="00A52F80">
      <w:pPr>
        <w:ind w:left="357"/>
        <w:rPr>
          <w:rFonts w:ascii="Calibri" w:hAnsi="Calibri"/>
        </w:rPr>
      </w:pPr>
      <w:r w:rsidRPr="008C1FC1">
        <w:rPr>
          <w:rFonts w:ascii="Calibri" w:hAnsi="Calibri"/>
        </w:rPr>
        <w:t xml:space="preserve">Bankovní spojení: : </w:t>
      </w:r>
    </w:p>
    <w:p w14:paraId="3F0D8D34" w14:textId="2BC549AD" w:rsidR="00A52F80" w:rsidRPr="008C1FC1" w:rsidRDefault="00A52F80" w:rsidP="00A52F80">
      <w:pPr>
        <w:ind w:left="357" w:hanging="357"/>
        <w:rPr>
          <w:rFonts w:ascii="Calibri" w:hAnsi="Calibri"/>
        </w:rPr>
      </w:pPr>
      <w:r w:rsidRPr="008C1FC1">
        <w:rPr>
          <w:rFonts w:ascii="Calibri" w:hAnsi="Calibri"/>
        </w:rPr>
        <w:tab/>
        <w:t>Číslo účtu:</w:t>
      </w:r>
      <w:r w:rsidRPr="008C1FC1">
        <w:rPr>
          <w:rFonts w:ascii="Calibri" w:hAnsi="Calibri"/>
        </w:rPr>
        <w:tab/>
        <w:t xml:space="preserve"> </w:t>
      </w:r>
    </w:p>
    <w:p w14:paraId="05EED7BD" w14:textId="77777777" w:rsidR="00A52F80" w:rsidRPr="008C1FC1" w:rsidRDefault="00A52F80" w:rsidP="00A52F80">
      <w:pPr>
        <w:pStyle w:val="Zkladntext21"/>
        <w:rPr>
          <w:rFonts w:ascii="Calibri" w:hAnsi="Calibri"/>
          <w:b w:val="0"/>
          <w:szCs w:val="24"/>
        </w:rPr>
      </w:pPr>
      <w:r w:rsidRPr="008C1FC1">
        <w:rPr>
          <w:rFonts w:ascii="Calibri" w:hAnsi="Calibri"/>
          <w:b w:val="0"/>
          <w:szCs w:val="24"/>
        </w:rPr>
        <w:tab/>
        <w:t>Dále jako „Poskytovatel služeb“</w:t>
      </w:r>
    </w:p>
    <w:p w14:paraId="36D72AF4" w14:textId="77777777" w:rsidR="00A52F80" w:rsidRPr="008C1FC1" w:rsidRDefault="00A52F80" w:rsidP="00A52F80">
      <w:pPr>
        <w:spacing w:before="120" w:after="120"/>
        <w:rPr>
          <w:rFonts w:ascii="Calibri" w:hAnsi="Calibri"/>
        </w:rPr>
      </w:pPr>
      <w:r w:rsidRPr="008C1FC1">
        <w:rPr>
          <w:rFonts w:ascii="Calibri" w:hAnsi="Calibri"/>
        </w:rPr>
        <w:t>a</w:t>
      </w:r>
    </w:p>
    <w:p w14:paraId="77979C71" w14:textId="77777777" w:rsidR="00A52F80" w:rsidRPr="00AA6837" w:rsidRDefault="00A52F80" w:rsidP="00A52F80">
      <w:pPr>
        <w:pStyle w:val="Zkladntext21"/>
        <w:rPr>
          <w:rFonts w:ascii="Calibri" w:hAnsi="Calibri"/>
        </w:rPr>
      </w:pPr>
      <w:r w:rsidRPr="008C1FC1">
        <w:rPr>
          <w:rFonts w:ascii="Calibri" w:hAnsi="Calibri"/>
          <w:szCs w:val="24"/>
        </w:rPr>
        <w:t xml:space="preserve">2.  </w:t>
      </w:r>
      <w:r w:rsidRPr="00AA6837">
        <w:rPr>
          <w:rFonts w:ascii="Calibri" w:hAnsi="Calibri"/>
        </w:rPr>
        <w:fldChar w:fldCharType="begin"/>
      </w:r>
      <w:r w:rsidRPr="00AA6837">
        <w:rPr>
          <w:rFonts w:ascii="Calibri" w:hAnsi="Calibri"/>
        </w:rPr>
        <w:instrText xml:space="preserve"> MERGEFIELD "Název" </w:instrText>
      </w:r>
      <w:r w:rsidRPr="00AA6837">
        <w:rPr>
          <w:rFonts w:ascii="Calibri" w:hAnsi="Calibri"/>
        </w:rPr>
        <w:fldChar w:fldCharType="separate"/>
      </w:r>
      <w:r w:rsidRPr="00AA6837">
        <w:rPr>
          <w:rFonts w:ascii="Calibri" w:hAnsi="Calibri"/>
          <w:noProof/>
        </w:rPr>
        <w:t xml:space="preserve">BK KLASIK </w:t>
      </w:r>
      <w:r w:rsidRPr="00AA6837">
        <w:rPr>
          <w:rFonts w:ascii="Calibri" w:hAnsi="Calibri"/>
        </w:rPr>
        <w:fldChar w:fldCharType="end"/>
      </w:r>
      <w:r>
        <w:rPr>
          <w:rFonts w:ascii="Calibri" w:hAnsi="Calibri"/>
        </w:rPr>
        <w:t>z. s.</w:t>
      </w:r>
      <w:r w:rsidRPr="00AA6837">
        <w:rPr>
          <w:rFonts w:ascii="Calibri" w:hAnsi="Calibri"/>
        </w:rPr>
        <w:tab/>
      </w:r>
    </w:p>
    <w:p w14:paraId="0E599809" w14:textId="77777777" w:rsidR="00A52F80" w:rsidRPr="00AA6837" w:rsidRDefault="00A52F80" w:rsidP="00A52F80">
      <w:pPr>
        <w:pStyle w:val="Zkladntext21"/>
        <w:ind w:firstLine="0"/>
        <w:rPr>
          <w:rFonts w:ascii="Calibri" w:hAnsi="Calibri"/>
        </w:rPr>
      </w:pPr>
      <w:r w:rsidRPr="00AA6837">
        <w:rPr>
          <w:rFonts w:ascii="Calibri" w:hAnsi="Calibri"/>
        </w:rPr>
        <w:fldChar w:fldCharType="begin"/>
      </w:r>
      <w:r w:rsidRPr="00AA6837">
        <w:rPr>
          <w:rFonts w:ascii="Calibri" w:hAnsi="Calibri"/>
        </w:rPr>
        <w:instrText xml:space="preserve"> MERGEFIELD "Adresa" </w:instrText>
      </w:r>
      <w:r w:rsidRPr="00AA6837"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28. října 2428</w:t>
      </w:r>
      <w:r w:rsidRPr="00AA6837">
        <w:rPr>
          <w:rFonts w:ascii="Calibri" w:hAnsi="Calibri"/>
          <w:noProof/>
        </w:rPr>
        <w:t>, Frýdek-Místek, 7</w:t>
      </w:r>
      <w:bookmarkStart w:id="0" w:name="_GoBack"/>
      <w:bookmarkEnd w:id="0"/>
      <w:r w:rsidRPr="00AA6837">
        <w:rPr>
          <w:rFonts w:ascii="Calibri" w:hAnsi="Calibri"/>
          <w:noProof/>
        </w:rPr>
        <w:t>38 01</w:t>
      </w:r>
      <w:r w:rsidRPr="00AA6837">
        <w:rPr>
          <w:rFonts w:ascii="Calibri" w:hAnsi="Calibri"/>
        </w:rPr>
        <w:fldChar w:fldCharType="end"/>
      </w:r>
    </w:p>
    <w:p w14:paraId="1E2A43D9" w14:textId="77777777" w:rsidR="00A52F80" w:rsidRPr="00AA6837" w:rsidRDefault="00A52F80" w:rsidP="00A52F80">
      <w:pPr>
        <w:pStyle w:val="Zkladntext21"/>
        <w:ind w:firstLine="0"/>
        <w:rPr>
          <w:rFonts w:ascii="Calibri" w:hAnsi="Calibri"/>
        </w:rPr>
      </w:pPr>
      <w:r w:rsidRPr="00AA6837">
        <w:rPr>
          <w:rFonts w:ascii="Calibri" w:hAnsi="Calibri"/>
        </w:rPr>
        <w:t xml:space="preserve">IČ: </w:t>
      </w:r>
      <w:r w:rsidRPr="00AA6837">
        <w:rPr>
          <w:rFonts w:ascii="Calibri" w:hAnsi="Calibri"/>
        </w:rPr>
        <w:fldChar w:fldCharType="begin"/>
      </w:r>
      <w:r w:rsidRPr="00AA6837">
        <w:rPr>
          <w:rFonts w:ascii="Calibri" w:hAnsi="Calibri"/>
        </w:rPr>
        <w:instrText xml:space="preserve"> MERGEFIELD "IČO" </w:instrText>
      </w:r>
      <w:r w:rsidRPr="00AA6837">
        <w:rPr>
          <w:rFonts w:ascii="Calibri" w:hAnsi="Calibri"/>
        </w:rPr>
        <w:fldChar w:fldCharType="separate"/>
      </w:r>
      <w:r w:rsidRPr="00AA6837">
        <w:rPr>
          <w:rFonts w:ascii="Calibri" w:hAnsi="Calibri"/>
          <w:noProof/>
        </w:rPr>
        <w:t>66740258</w:t>
      </w:r>
      <w:r w:rsidRPr="00AA6837">
        <w:rPr>
          <w:rFonts w:ascii="Calibri" w:hAnsi="Calibri"/>
        </w:rPr>
        <w:fldChar w:fldCharType="end"/>
      </w:r>
    </w:p>
    <w:p w14:paraId="5679A69C" w14:textId="4AA84E16" w:rsidR="00A52F80" w:rsidRPr="00AA6837" w:rsidRDefault="00A52F80" w:rsidP="00A52F80">
      <w:pPr>
        <w:pStyle w:val="Zkladntext21"/>
        <w:ind w:firstLine="0"/>
        <w:rPr>
          <w:rFonts w:ascii="Calibri" w:hAnsi="Calibri"/>
          <w:b w:val="0"/>
        </w:rPr>
      </w:pPr>
      <w:r w:rsidRPr="00AA6837">
        <w:rPr>
          <w:rFonts w:ascii="Calibri" w:hAnsi="Calibri"/>
          <w:b w:val="0"/>
        </w:rPr>
        <w:t xml:space="preserve">Zastoupen: </w:t>
      </w:r>
      <w:r>
        <w:rPr>
          <w:rFonts w:ascii="Calibri" w:hAnsi="Calibri"/>
          <w:b w:val="0"/>
        </w:rPr>
        <w:t>sportovním ředitelem</w:t>
      </w:r>
    </w:p>
    <w:p w14:paraId="13F99327" w14:textId="35C86C79" w:rsidR="00A52F80" w:rsidRPr="00EC4537" w:rsidRDefault="00A52F80" w:rsidP="00A52F80">
      <w:pPr>
        <w:pStyle w:val="Zkladntext21"/>
        <w:ind w:firstLine="0"/>
        <w:rPr>
          <w:rFonts w:ascii="Calibri" w:hAnsi="Calibri"/>
          <w:b w:val="0"/>
        </w:rPr>
      </w:pPr>
      <w:r w:rsidRPr="00AA6837">
        <w:rPr>
          <w:rFonts w:ascii="Calibri" w:hAnsi="Calibri"/>
          <w:b w:val="0"/>
        </w:rPr>
        <w:t xml:space="preserve">Tel.: </w:t>
      </w:r>
    </w:p>
    <w:p w14:paraId="688F08E5" w14:textId="77777777" w:rsidR="00A52F80" w:rsidRPr="00AA6837" w:rsidRDefault="00A52F80" w:rsidP="00A52F80">
      <w:pPr>
        <w:spacing w:before="40"/>
        <w:ind w:firstLine="360"/>
        <w:rPr>
          <w:rFonts w:ascii="Calibri" w:hAnsi="Calibri"/>
        </w:rPr>
      </w:pPr>
      <w:r w:rsidRPr="00AA6837">
        <w:rPr>
          <w:rFonts w:ascii="Calibri" w:hAnsi="Calibri"/>
        </w:rPr>
        <w:t>Dále jako „Uživatel služeb“</w:t>
      </w:r>
    </w:p>
    <w:p w14:paraId="52552F34" w14:textId="77777777" w:rsidR="00A52F80" w:rsidRPr="00AA6837" w:rsidRDefault="00A52F80" w:rsidP="00A52F80">
      <w:pPr>
        <w:spacing w:before="120"/>
        <w:jc w:val="both"/>
        <w:rPr>
          <w:rFonts w:ascii="Calibri" w:hAnsi="Calibri"/>
        </w:rPr>
      </w:pPr>
      <w:r w:rsidRPr="00AA6837">
        <w:rPr>
          <w:rFonts w:ascii="Calibri" w:hAnsi="Calibri"/>
        </w:rPr>
        <w:t>(dále též označovány jako "strany této smlouvy").</w:t>
      </w:r>
    </w:p>
    <w:p w14:paraId="2900BAF4" w14:textId="77777777" w:rsidR="00A52F80" w:rsidRPr="00AA6837" w:rsidRDefault="00A52F80" w:rsidP="00A52F80">
      <w:pPr>
        <w:spacing w:before="120"/>
        <w:jc w:val="both"/>
        <w:rPr>
          <w:rFonts w:ascii="Calibri" w:hAnsi="Calibri"/>
          <w:b/>
        </w:rPr>
      </w:pPr>
      <w:r w:rsidRPr="00AA6837">
        <w:rPr>
          <w:rFonts w:ascii="Calibri" w:hAnsi="Calibri"/>
        </w:rPr>
        <w:t xml:space="preserve">Strany této smlouvy se na základě úplné shody o všech níže uvedených ustanoveních dohodly v souladu s příslušnými ustanoveními obecně závazných právních předpisů na této </w:t>
      </w:r>
      <w:r w:rsidRPr="00AA6837">
        <w:rPr>
          <w:rFonts w:ascii="Calibri" w:hAnsi="Calibri"/>
          <w:b/>
        </w:rPr>
        <w:t>smlouvě:</w:t>
      </w:r>
    </w:p>
    <w:p w14:paraId="1C10ED0C" w14:textId="77777777" w:rsidR="00A52F80" w:rsidRPr="00AA6837" w:rsidRDefault="00A52F80" w:rsidP="00A52F80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lastRenderedPageBreak/>
        <w:t>Předmět smlouvy</w:t>
      </w:r>
    </w:p>
    <w:p w14:paraId="5062A6FF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58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Předmětem této smlouvy je opakovaný krátkodobý smluvní vztah mezi stranami této smlouvy, přičemž účelem této smlouvy je upravení tohoto vzájemného vztahu v souladu s vůlí stran a obecně závaznými právními předpisy.</w:t>
      </w:r>
    </w:p>
    <w:p w14:paraId="73AD62F8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Předmětem služby, upraveného touto smlouvou, jsou:</w:t>
      </w:r>
    </w:p>
    <w:p w14:paraId="5DBAB83B" w14:textId="77777777" w:rsidR="00A52F80" w:rsidRPr="00AA6837" w:rsidRDefault="00A52F80" w:rsidP="00A52F80">
      <w:pPr>
        <w:pStyle w:val="Zkladntextodsazen"/>
        <w:rPr>
          <w:rFonts w:ascii="Calibri" w:hAnsi="Calibri"/>
        </w:rPr>
      </w:pPr>
      <w:r w:rsidRPr="00AA6837">
        <w:rPr>
          <w:rFonts w:ascii="Calibri" w:hAnsi="Calibri"/>
        </w:rPr>
        <w:t>a) Prostory Sportovní haly č.p. 939, ulice 28. října, Frýdek-Místek včetně vnitřního movitého vybavení (Jedná se konkrétně o dvě tělocvičny, přičemž s užíváním každé tělocvičny je spojeno právo užívat vstupní prostory, šatny, hygienická zařízení, klubovnu, nářaďovnu, ukazatele skóre)</w:t>
      </w:r>
      <w:r>
        <w:rPr>
          <w:rFonts w:ascii="Calibri" w:hAnsi="Calibri"/>
        </w:rPr>
        <w:t xml:space="preserve"> a</w:t>
      </w:r>
      <w:r w:rsidRPr="00AA6837">
        <w:rPr>
          <w:rFonts w:ascii="Calibri" w:hAnsi="Calibri"/>
        </w:rPr>
        <w:t xml:space="preserve"> tělocvična</w:t>
      </w:r>
      <w:r>
        <w:rPr>
          <w:rFonts w:ascii="Calibri" w:hAnsi="Calibri"/>
        </w:rPr>
        <w:t xml:space="preserve"> SPŠ,</w:t>
      </w:r>
      <w:r w:rsidRPr="00AA6837">
        <w:rPr>
          <w:rFonts w:ascii="Calibri" w:hAnsi="Calibri"/>
        </w:rPr>
        <w:t xml:space="preserve"> umístěn</w:t>
      </w:r>
      <w:r>
        <w:rPr>
          <w:rFonts w:ascii="Calibri" w:hAnsi="Calibri"/>
        </w:rPr>
        <w:t>á</w:t>
      </w:r>
      <w:r w:rsidRPr="00AA6837">
        <w:rPr>
          <w:rFonts w:ascii="Calibri" w:hAnsi="Calibri"/>
        </w:rPr>
        <w:t xml:space="preserve"> na ul. 28. října 1598</w:t>
      </w:r>
      <w:r>
        <w:rPr>
          <w:rFonts w:ascii="Calibri" w:hAnsi="Calibri"/>
        </w:rPr>
        <w:t>.</w:t>
      </w:r>
    </w:p>
    <w:p w14:paraId="5F3A9E40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 xml:space="preserve">Poskytovatel prohlašuje, že má dle zřizovací listiny vydané na základě usnesení Moravskoslezského kraje č. 6/407/1 ze dne 29. září 2005 a usnesení o sloučení škol ze dne 23. 3. 2011 právo hospodaření s předmětem smlouvy. </w:t>
      </w:r>
    </w:p>
    <w:p w14:paraId="66D5EFE3" w14:textId="77777777" w:rsidR="00A52F80" w:rsidRPr="00AA6837" w:rsidRDefault="00A52F80" w:rsidP="00A52F80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ind w:left="360" w:hanging="360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Účel a časový rozsah služeb</w:t>
      </w:r>
    </w:p>
    <w:p w14:paraId="3860D439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 xml:space="preserve">Účelem služby je provozování sálových sportovních činností (basketbal, volejbal, florbal, tenis, softball, </w:t>
      </w:r>
      <w:r>
        <w:rPr>
          <w:rFonts w:ascii="Calibri" w:hAnsi="Calibri"/>
        </w:rPr>
        <w:t xml:space="preserve">baseball, </w:t>
      </w:r>
      <w:r w:rsidRPr="00AA6837">
        <w:rPr>
          <w:rFonts w:ascii="Calibri" w:hAnsi="Calibri"/>
        </w:rPr>
        <w:t>tělesná výchova) Uživatelem služeb. Službou se rozumí opakované krátkodobé využívání předmětu smlouvy Uživatelem v době sjednaných hodin.</w:t>
      </w:r>
    </w:p>
    <w:p w14:paraId="75BA52BD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Strany této smlouvy prohlašují, že předmět služeb je podle svého stavebně-technického určení vhodný pro účel služeb dle ustanovení čl. 2.1. této smlouvy.</w:t>
      </w:r>
    </w:p>
    <w:p w14:paraId="08051A2B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Změnit dohodnutý účel služeb může Uživatel služeb pouze po předchozím písemném souhlasu Poskytovatele služeb.</w:t>
      </w:r>
    </w:p>
    <w:p w14:paraId="46C9A0B0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Časový rozsah služeb bude sjednán v samostatné příloze této smlouvy.</w:t>
      </w:r>
    </w:p>
    <w:p w14:paraId="40265B33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Operativní navýšení hodin nad jejich předem stanovený rozsah a rozvrh podle bodu 2.4. této smlouvy Poskytovatel Uživateli služeb vyfakturuje.</w:t>
      </w:r>
    </w:p>
    <w:p w14:paraId="1A859683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Potřebu operativního navýšení počtu hodin nad předem stanovený rozvrh je Uživatel služeb povinen Poskytovateli oznámit minimálně tři dny předem.</w:t>
      </w:r>
    </w:p>
    <w:p w14:paraId="11EBD10C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Snížit sjednaný počet hodin v daném období mimo rozsah dle bodu 2.4. může Uživatel služeb pouze na omezenou dobu a to nejpozději 14 dní předem.</w:t>
      </w:r>
    </w:p>
    <w:p w14:paraId="1EBF6857" w14:textId="77777777" w:rsidR="00A52F80" w:rsidRPr="00AA6837" w:rsidRDefault="00A52F80" w:rsidP="00A52F80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ind w:left="360" w:hanging="360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Práva a povinnosti Poskytovatele služeb</w:t>
      </w:r>
    </w:p>
    <w:p w14:paraId="3012A72D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Poskytovatel služeb je povinen umožnit Uživateli využívat předmět smlouvy k účelu dle bodu 2.1 této smlouvy ve smluvené době, rozsahu a rozvrhu.</w:t>
      </w:r>
    </w:p>
    <w:p w14:paraId="56A42D75" w14:textId="77777777" w:rsidR="00A52F80" w:rsidRPr="00AA6837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Poskytovatel je povinen udržovat sportovní halu v technickém a provozním stavu tak, aby bylo možno dosáhnout účelu služeb podle této smlouvy.</w:t>
      </w:r>
    </w:p>
    <w:p w14:paraId="7370BF9C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567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 xml:space="preserve">Poskytovatel bude včas informovat Uživatele služeb o případných výlukách, haváriích či </w:t>
      </w:r>
      <w:r w:rsidRPr="00AA6837">
        <w:rPr>
          <w:rFonts w:ascii="Calibri" w:hAnsi="Calibri"/>
        </w:rPr>
        <w:tab/>
        <w:t>poruchách v dodávkách energií a služeb.</w:t>
      </w:r>
    </w:p>
    <w:p w14:paraId="4773C945" w14:textId="77777777" w:rsidR="00A52F80" w:rsidRDefault="00A52F80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 xml:space="preserve">V případě neočekávané a náhlé poruchy zařízení sloužícího k dodávkám tepla, vody a elektrické energie a havárie způsobené povětrnostními vlivy je Poskytovatel služeb povinen umožnit Uživateli čerpat neuskutečněné hodiny dle rozsahu služeb v dohodnutém náhradním termínu. </w:t>
      </w:r>
    </w:p>
    <w:p w14:paraId="5BB5FCE6" w14:textId="066EB829" w:rsidR="00C16116" w:rsidRPr="00AA6837" w:rsidRDefault="00C16116" w:rsidP="00A52F80">
      <w:pPr>
        <w:numPr>
          <w:ilvl w:val="1"/>
          <w:numId w:val="18"/>
        </w:numPr>
        <w:tabs>
          <w:tab w:val="clear" w:pos="0"/>
          <w:tab w:val="left" w:pos="425"/>
        </w:tabs>
        <w:overflowPunct w:val="0"/>
        <w:autoSpaceDE w:val="0"/>
        <w:autoSpaceDN w:val="0"/>
        <w:adjustRightInd w:val="0"/>
        <w:spacing w:after="0" w:line="240" w:lineRule="auto"/>
        <w:ind w:left="924" w:hanging="567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Poskytovatel si vyhrazuje právo při výrazném navýšení cen energií dodavatelem</w:t>
      </w:r>
      <w:r w:rsidR="0063566D">
        <w:rPr>
          <w:rFonts w:ascii="Calibri" w:hAnsi="Calibri"/>
        </w:rPr>
        <w:t xml:space="preserve"> upravit ceny pronájmů i v průběhu trvání smlouvy, viz bod 5.4.a.</w:t>
      </w:r>
    </w:p>
    <w:p w14:paraId="3FFD30D0" w14:textId="77777777" w:rsidR="00A52F80" w:rsidRPr="00AA6837" w:rsidRDefault="00A52F80" w:rsidP="00A52F80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ind w:left="360" w:hanging="360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lastRenderedPageBreak/>
        <w:t>Práva a povinnosti Uživatele služeb</w:t>
      </w:r>
    </w:p>
    <w:p w14:paraId="6F465FBF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je oprávněn za podmínek této smlouvy užívat předmět smlouvy ve sjednaném rozsahu a účelu po celou dobu smluvního vztahu.</w:t>
      </w:r>
    </w:p>
    <w:p w14:paraId="79D40776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je povinen hradit řádně a včas cenu za zprostředkování služeb dle níže uvedených ustanovení této smlouvy.</w:t>
      </w:r>
    </w:p>
    <w:p w14:paraId="562F3B6B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je povinen pečovat o předmět smlouvy a chránit jej před poškozením. Strany této smlouvy se dohodly, že Uživatel odpovídá v plném rozsahu za poškození předmětu smlouvy, které vzniklo v přímé souvislosti s užíváním. Stejná odpovědnost Uživatele se vztahuje taktéž k dalšímu majetku Poskytovatele nebo třetích osob, umístěnému v předmětu smlouvy.</w:t>
      </w:r>
    </w:p>
    <w:p w14:paraId="6D0753F5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Strany této smlouvy se dohodly, že Uživatel je povinen uhradit Poskytovateli vzniklou škodu v plné výši prokázaných nákladů na opravu či obnovení poškozeného majetku Poskytovatele, a to na základě faktury vystavené Poskytovatelem.</w:t>
      </w:r>
    </w:p>
    <w:p w14:paraId="4D2CC0E9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Strany této smlouvy se dohodly, že Uživatel je povinen oznámit bez zbytečného odkladu Poskytovateli veškeré změny, které nastaly v předmětu nájmu, a to jak zapříčiněním Uživatele tak i bez jeho vlivu a vůle. Současně je povinen bez zbytečného odkladu oznámit Poskytovateli potřebu oprav, které má Poskytovatel provést a umožnit provedení těchto i jiných nezbytných oprav. V opačném případě Uživatel odpovídá za škodu, která nesplněním této povinnosti Poskytovateli vznikla.</w:t>
      </w:r>
    </w:p>
    <w:p w14:paraId="48F17B7E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je povinen dodržovat v plném rozsahu Provozní řád sportovní haly, který je zveřejněn ve vstupních prostorách sportovní haly. Uživatel se touto smlouvou zavazuje seznámit všechny své členy s Provozním řádem sportovní haly a bere na vědomí odpovědnost za jeho dodržování všemi svými členy a dalšími osobami přítomnými v hale v době Uživatelem sjednaných hodin. Zároveň podpisem této smlouvou souhlasí, že uhradí veškeré náklady vzniklé Poskytovateli z titulu porušení ustanovení Provozního řádu sportovní haly v době jím sjednaných hodin.</w:t>
      </w:r>
    </w:p>
    <w:p w14:paraId="731B6A3C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 xml:space="preserve">Nájemce není oprávněn přenechat předmět smlouvy ani jeho část do podnájmu bez </w:t>
      </w:r>
    </w:p>
    <w:p w14:paraId="7DC77B5A" w14:textId="77777777" w:rsidR="00A52F80" w:rsidRPr="00AA6837" w:rsidRDefault="00A52F80" w:rsidP="00A52F80">
      <w:pPr>
        <w:pStyle w:val="Zkladntextodsazen21"/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ab/>
      </w:r>
      <w:r w:rsidRPr="00AA6837">
        <w:rPr>
          <w:rFonts w:ascii="Calibri" w:hAnsi="Calibri"/>
        </w:rPr>
        <w:tab/>
        <w:t>předchozího písemného a výslovného souhlasu Poskytovatele. Případný podnájem bude sjednáván vždy na dobu určitou.</w:t>
      </w:r>
    </w:p>
    <w:p w14:paraId="68D419C3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Veškeré eventuální úpravy prováděné Uživatelem v prostorách předmětu této smlouvy vyžadují výslovného, předchozího a písemného souhlasu Poskytovatele. Součástí souhlasu je i výslovná specifikace těchto úprav formou jejich popisu a seznamu v žádosti předložené Uživatelem. Bude-li k těmto dohodnutým úpravám zapotřebí součinnosti Poskytovatele, zejména z hlediska stavebního či jiného správního řízení, může Poskytovatel zplnomocnit Uživatele k tomu, aby ho v tomto řízení zastupoval jeho jménem. Plnou moc je poté Poskytovatel povinen vystavit Uživateli na požádání bez zbytečného odkladu. Poskytovatel se nezavazuje k úhradě nákladů spojených s úpravami.</w:t>
      </w:r>
    </w:p>
    <w:p w14:paraId="2BED479A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je povinen strpět provádění oprav a technického zhodnocení předmětu nájmu Poskytovatelem a to po předchozím včasném oznámení Poskytovatelem. Poskytovatel se zavazuje, že bude směrovat realizaci plánovaných oprav a technického zhodnocení sportovní haly do letních měsíců.</w:t>
      </w:r>
    </w:p>
    <w:p w14:paraId="48E098CA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může do předmětu smlouvy umístit svůj majetek potřebný k naplnění účelu smlouvy pouze se souhlasem Poskytovatele. Současně je povinen si tento majetek odpovídajícím způsobem zabezpečit. Za tento majetek nenese Poskytovatel odpovědnost, ledaže by k jeho zničení či poškození došlo v důsledku špatného technického stavu budovy, havárie nebo požáru.</w:t>
      </w:r>
    </w:p>
    <w:p w14:paraId="6B525FE9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je oprávněn umístit v prostorách předmětu smlouvy informační tabuli pro své členy a další osoby a to ve formátu a na místě schváleném Poskytovatelem.</w:t>
      </w:r>
    </w:p>
    <w:p w14:paraId="52366860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lastRenderedPageBreak/>
        <w:t xml:space="preserve">Nedohodnou-li se strany této smlouvy jinak, je Uživatel povinen po skončení smluvního </w:t>
      </w:r>
      <w:r w:rsidRPr="00AA6837">
        <w:rPr>
          <w:rFonts w:ascii="Calibri" w:hAnsi="Calibri"/>
        </w:rPr>
        <w:tab/>
        <w:t>vztahu odevzdat předmět smlouvy v takovém stavu, v jakém mu byl předán při zohlednění běžného opotřebení a odstranit veškeré změny a úpravy, které provedl se souhlasem Poskytovatele. Odchylka od tohoto ustanovení je možná pouze písemnou dohodou smluvních stran.</w:t>
      </w:r>
    </w:p>
    <w:p w14:paraId="0C4F1919" w14:textId="77777777" w:rsidR="00A52F80" w:rsidRPr="00AA6837" w:rsidRDefault="00A52F80" w:rsidP="00A52F80">
      <w:pPr>
        <w:pStyle w:val="Nadpis1"/>
        <w:keepLines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 xml:space="preserve">Cena a platby za poskytování služeb </w:t>
      </w:r>
    </w:p>
    <w:p w14:paraId="51828EFA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V souladu s ustanoveními této smlouvy se Uživatel zavazuje za využívání předmětu smlouvy platit Poskytovateli řádně a včas.</w:t>
      </w:r>
    </w:p>
    <w:p w14:paraId="18B3DDD2" w14:textId="13CA1B29" w:rsidR="00A52F80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709"/>
          <w:tab w:val="left" w:pos="792"/>
          <w:tab w:val="left" w:pos="1077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ab/>
        <w:t xml:space="preserve">Cena za poskytování služeb činí </w:t>
      </w:r>
      <w:r w:rsidR="0063566D">
        <w:rPr>
          <w:rFonts w:ascii="Calibri" w:hAnsi="Calibri"/>
          <w:b/>
        </w:rPr>
        <w:t>33</w:t>
      </w:r>
      <w:r w:rsidRPr="00B71CCF">
        <w:rPr>
          <w:rFonts w:ascii="Calibri" w:hAnsi="Calibri"/>
          <w:b/>
        </w:rPr>
        <w:t>2,- Kč</w:t>
      </w:r>
      <w:r w:rsidRPr="00AA6837">
        <w:rPr>
          <w:rFonts w:ascii="Calibri" w:hAnsi="Calibri"/>
        </w:rPr>
        <w:t xml:space="preserve"> (slovy: </w:t>
      </w:r>
      <w:r w:rsidR="006F3055">
        <w:rPr>
          <w:rFonts w:ascii="Calibri" w:hAnsi="Calibri"/>
        </w:rPr>
        <w:t>Třistatřicetdvě</w:t>
      </w:r>
      <w:r w:rsidRPr="00AA6837">
        <w:rPr>
          <w:rFonts w:ascii="Calibri" w:hAnsi="Calibri"/>
        </w:rPr>
        <w:t>korun</w:t>
      </w:r>
      <w:r w:rsidR="006F3055">
        <w:rPr>
          <w:rFonts w:ascii="Calibri" w:hAnsi="Calibri"/>
        </w:rPr>
        <w:t>y</w:t>
      </w:r>
      <w:r w:rsidRPr="00AA6837">
        <w:rPr>
          <w:rFonts w:ascii="Calibri" w:hAnsi="Calibri"/>
        </w:rPr>
        <w:t>česk</w:t>
      </w:r>
      <w:r w:rsidR="006F3055">
        <w:rPr>
          <w:rFonts w:ascii="Calibri" w:hAnsi="Calibri"/>
        </w:rPr>
        <w:t>é</w:t>
      </w:r>
      <w:r w:rsidRPr="00AA6837">
        <w:rPr>
          <w:rFonts w:ascii="Calibri" w:hAnsi="Calibri"/>
        </w:rPr>
        <w:t>) za jednu hodinu užívání tělocvičny</w:t>
      </w:r>
      <w:r>
        <w:rPr>
          <w:rFonts w:ascii="Calibri" w:hAnsi="Calibri"/>
        </w:rPr>
        <w:t xml:space="preserve"> SPŠ a </w:t>
      </w:r>
      <w:r w:rsidR="006F3055">
        <w:rPr>
          <w:rFonts w:ascii="Calibri" w:hAnsi="Calibri"/>
          <w:b/>
        </w:rPr>
        <w:t>420</w:t>
      </w:r>
      <w:r w:rsidRPr="00612406">
        <w:rPr>
          <w:rFonts w:ascii="Calibri" w:hAnsi="Calibri"/>
          <w:b/>
        </w:rPr>
        <w:t>,-Kč</w:t>
      </w:r>
      <w:r>
        <w:rPr>
          <w:rFonts w:ascii="Calibri" w:hAnsi="Calibri"/>
        </w:rPr>
        <w:t xml:space="preserve"> (slovy: </w:t>
      </w:r>
      <w:r w:rsidR="006F3055">
        <w:rPr>
          <w:rFonts w:ascii="Calibri" w:hAnsi="Calibri"/>
        </w:rPr>
        <w:t>Čtyřistadvacet</w:t>
      </w:r>
      <w:r>
        <w:rPr>
          <w:rFonts w:ascii="Calibri" w:hAnsi="Calibri"/>
        </w:rPr>
        <w:t xml:space="preserve">korunčeských) za jednu hodinu užívání sportovní haly </w:t>
      </w:r>
      <w:r w:rsidR="006F3055">
        <w:rPr>
          <w:rFonts w:ascii="Calibri" w:hAnsi="Calibri"/>
        </w:rPr>
        <w:t>– jedno hřiště</w:t>
      </w:r>
      <w:r>
        <w:rPr>
          <w:rFonts w:ascii="Calibri" w:hAnsi="Calibri"/>
        </w:rPr>
        <w:t>.</w:t>
      </w:r>
    </w:p>
    <w:p w14:paraId="47518254" w14:textId="77777777" w:rsidR="00A52F80" w:rsidRPr="00AA6837" w:rsidRDefault="00A52F80" w:rsidP="00A52F80">
      <w:pPr>
        <w:pStyle w:val="Zkladntextodsazen21"/>
        <w:tabs>
          <w:tab w:val="left" w:pos="709"/>
          <w:tab w:val="left" w:pos="792"/>
          <w:tab w:val="left" w:pos="1077"/>
        </w:tabs>
        <w:ind w:left="924" w:firstLine="0"/>
        <w:jc w:val="both"/>
        <w:rPr>
          <w:rFonts w:ascii="Calibri" w:hAnsi="Calibri"/>
        </w:rPr>
      </w:pPr>
    </w:p>
    <w:p w14:paraId="1D019D78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Placení za služby je dohodnuto následovně:</w:t>
      </w:r>
    </w:p>
    <w:p w14:paraId="6202CCF9" w14:textId="77777777" w:rsidR="00A52F80" w:rsidRPr="00AA6837" w:rsidRDefault="00A52F80" w:rsidP="00A52F80">
      <w:pPr>
        <w:pStyle w:val="Zkladntextodsazen21"/>
        <w:numPr>
          <w:ilvl w:val="0"/>
          <w:numId w:val="19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/>
        </w:rPr>
      </w:pPr>
      <w:r w:rsidRPr="00AA6837">
        <w:rPr>
          <w:rFonts w:ascii="Calibri" w:hAnsi="Calibri"/>
        </w:rPr>
        <w:tab/>
        <w:t>Cena za příslušný měsíc vyplývající z požadavku Uživatele dle bodu 2.4. je splatná vždy do 10 dní od vystavení faktury Poskytovatelem. Cena za služby dle bodu 2.5. a 2.7. této smlouvy bude splatná na základě faktury vystavené Poskytovatelem.</w:t>
      </w:r>
    </w:p>
    <w:p w14:paraId="207E5822" w14:textId="77777777" w:rsidR="00A52F80" w:rsidRPr="00AA6837" w:rsidRDefault="00A52F80" w:rsidP="00A52F80">
      <w:pPr>
        <w:pStyle w:val="Zkladntextodsazen21"/>
        <w:numPr>
          <w:ilvl w:val="0"/>
          <w:numId w:val="19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/>
        </w:rPr>
      </w:pPr>
      <w:r w:rsidRPr="00AA6837">
        <w:rPr>
          <w:rFonts w:ascii="Calibri" w:hAnsi="Calibri"/>
        </w:rPr>
        <w:tab/>
        <w:t>Zaplacením ceny za služby se rozumí připsání příslušné částky ve prospěch účtu Poskytovatele. Nedá-li Poskytovatel Uživateli jiný pokyn, bude cena za služby placena na účet, jehož číslo Poskytovatel uvede na faktuře.</w:t>
      </w:r>
    </w:p>
    <w:p w14:paraId="2A07C481" w14:textId="77777777" w:rsidR="00A52F80" w:rsidRPr="00AA6837" w:rsidRDefault="00A52F80" w:rsidP="00A52F80">
      <w:pPr>
        <w:pStyle w:val="Zkladntextodsazen21"/>
        <w:numPr>
          <w:ilvl w:val="1"/>
          <w:numId w:val="18"/>
        </w:numPr>
        <w:tabs>
          <w:tab w:val="clear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 xml:space="preserve">Vzhledem k ekonomickému a cenovému vývoji sjednaly smluvní strany valorizační </w:t>
      </w:r>
    </w:p>
    <w:p w14:paraId="070A4C87" w14:textId="77777777" w:rsidR="00A52F80" w:rsidRPr="00AA6837" w:rsidRDefault="00A52F80" w:rsidP="00A52F80">
      <w:pPr>
        <w:pStyle w:val="Zkladntextodsazen21"/>
        <w:tabs>
          <w:tab w:val="decimal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ab/>
      </w:r>
      <w:r w:rsidRPr="00AA6837">
        <w:rPr>
          <w:rFonts w:ascii="Calibri" w:hAnsi="Calibri"/>
        </w:rPr>
        <w:tab/>
        <w:t xml:space="preserve">     doložku:</w:t>
      </w:r>
    </w:p>
    <w:p w14:paraId="31268B58" w14:textId="77777777" w:rsidR="00A52F80" w:rsidRPr="00AA6837" w:rsidRDefault="00A52F80" w:rsidP="00A52F80">
      <w:pPr>
        <w:pStyle w:val="Zkladntextodsazen21"/>
        <w:numPr>
          <w:ilvl w:val="0"/>
          <w:numId w:val="20"/>
        </w:numPr>
        <w:tabs>
          <w:tab w:val="left" w:pos="709"/>
          <w:tab w:val="left" w:pos="1080"/>
        </w:tabs>
        <w:ind w:left="1276" w:hanging="284"/>
        <w:jc w:val="both"/>
        <w:rPr>
          <w:rFonts w:ascii="Calibri" w:hAnsi="Calibri"/>
        </w:rPr>
      </w:pPr>
      <w:r w:rsidRPr="00AA6837">
        <w:rPr>
          <w:rFonts w:ascii="Calibri" w:hAnsi="Calibri"/>
        </w:rPr>
        <w:tab/>
        <w:t>Příslušná nová cenová úroveň služeb bude stanovována každoročně od 1.8.</w:t>
      </w:r>
      <w:r>
        <w:rPr>
          <w:rFonts w:ascii="Calibri" w:hAnsi="Calibri"/>
        </w:rPr>
        <w:t xml:space="preserve"> </w:t>
      </w:r>
      <w:r w:rsidRPr="00AA6837">
        <w:rPr>
          <w:rFonts w:ascii="Calibri" w:hAnsi="Calibri"/>
        </w:rPr>
        <w:t xml:space="preserve"> na</w:t>
      </w:r>
      <w:r>
        <w:rPr>
          <w:rFonts w:ascii="Calibri" w:hAnsi="Calibri"/>
        </w:rPr>
        <w:t xml:space="preserve"> </w:t>
      </w:r>
      <w:r w:rsidRPr="00AA6837">
        <w:rPr>
          <w:rFonts w:ascii="Calibri" w:hAnsi="Calibri"/>
        </w:rPr>
        <w:t xml:space="preserve"> následujících 12 měsíců na základě ekonomického propočtu za uplynulé období.</w:t>
      </w:r>
    </w:p>
    <w:p w14:paraId="2EBC8091" w14:textId="77777777" w:rsidR="00A52F80" w:rsidRPr="00AA6837" w:rsidRDefault="00A52F80" w:rsidP="00A52F80">
      <w:pPr>
        <w:pStyle w:val="Nadpis1"/>
        <w:keepLines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Sankční ustanovení</w:t>
      </w:r>
    </w:p>
    <w:p w14:paraId="109D0D1A" w14:textId="77777777" w:rsidR="00A52F80" w:rsidRPr="00AA6837" w:rsidRDefault="00A52F80" w:rsidP="00A52F80">
      <w:pPr>
        <w:pStyle w:val="Zkladntextodsazen21"/>
        <w:tabs>
          <w:tab w:val="left" w:pos="0"/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6.1.</w:t>
      </w:r>
      <w:r w:rsidRPr="00AA6837">
        <w:rPr>
          <w:rFonts w:ascii="Calibri" w:hAnsi="Calibri"/>
        </w:rPr>
        <w:tab/>
        <w:t>V zájmu řádného plnění povinností z této smlouvy a zachování právní jistoty jejích účastníků se smluvní strany dohodly na těchto sankčních ustanoveních:</w:t>
      </w:r>
    </w:p>
    <w:p w14:paraId="740C4A6D" w14:textId="77777777" w:rsidR="00A52F80" w:rsidRPr="00AA6837" w:rsidRDefault="00A52F80" w:rsidP="00A52F80">
      <w:pPr>
        <w:pStyle w:val="Zkladntextodsazen21"/>
        <w:numPr>
          <w:ilvl w:val="0"/>
          <w:numId w:val="21"/>
        </w:numPr>
        <w:tabs>
          <w:tab w:val="left" w:pos="1276"/>
        </w:tabs>
        <w:ind w:left="1276" w:hanging="283"/>
        <w:jc w:val="both"/>
        <w:rPr>
          <w:rFonts w:ascii="Calibri" w:hAnsi="Calibri"/>
        </w:rPr>
      </w:pPr>
      <w:r w:rsidRPr="00AA6837">
        <w:rPr>
          <w:rFonts w:ascii="Calibri" w:hAnsi="Calibri"/>
        </w:rPr>
        <w:t>Je-li smluvní strana v prodlení s plněním peněžitého závazku, náleží druhé smluvní straně úrok z prodlení ve výši 0,05% z dlužné částky, a to za každý započatý den prodlení.</w:t>
      </w:r>
    </w:p>
    <w:p w14:paraId="16902957" w14:textId="77777777" w:rsidR="00A52F80" w:rsidRPr="00AA6837" w:rsidRDefault="00A52F80" w:rsidP="00A52F80">
      <w:pPr>
        <w:pStyle w:val="Zkladntextodsazen21"/>
        <w:numPr>
          <w:ilvl w:val="0"/>
          <w:numId w:val="21"/>
        </w:numPr>
        <w:tabs>
          <w:tab w:val="left" w:pos="1276"/>
        </w:tabs>
        <w:ind w:left="1276" w:hanging="283"/>
        <w:jc w:val="both"/>
        <w:rPr>
          <w:rFonts w:ascii="Calibri" w:hAnsi="Calibri"/>
        </w:rPr>
      </w:pPr>
      <w:r w:rsidRPr="00AA6837">
        <w:rPr>
          <w:rFonts w:ascii="Calibri" w:hAnsi="Calibri"/>
        </w:rPr>
        <w:t>Je-li smluvní strana v prodlení s plněním nepeněžitého závazku, náleží druhé smluvní straně smluvní pokuta ve výši 1000,- Kč (tisíc) za každý započatý den prodlení.</w:t>
      </w:r>
    </w:p>
    <w:p w14:paraId="338EBE41" w14:textId="77777777" w:rsidR="00A52F80" w:rsidRPr="00AA6837" w:rsidRDefault="00A52F80" w:rsidP="00A52F80">
      <w:pPr>
        <w:pStyle w:val="Zkladntextodsazen21"/>
        <w:numPr>
          <w:ilvl w:val="0"/>
          <w:numId w:val="21"/>
        </w:numPr>
        <w:tabs>
          <w:tab w:val="left" w:pos="1276"/>
        </w:tabs>
        <w:ind w:left="1276" w:hanging="283"/>
        <w:jc w:val="both"/>
        <w:rPr>
          <w:rFonts w:ascii="Calibri" w:hAnsi="Calibri"/>
        </w:rPr>
      </w:pPr>
      <w:r w:rsidRPr="00AA6837">
        <w:rPr>
          <w:rFonts w:ascii="Calibri" w:hAnsi="Calibri"/>
        </w:rPr>
        <w:t>Sankci je smluvní strana, které náleží, oprávněna si započíst na své peněžité plnění.</w:t>
      </w:r>
    </w:p>
    <w:p w14:paraId="0625A0AE" w14:textId="77777777" w:rsidR="00A52F80" w:rsidRPr="00AA6837" w:rsidRDefault="00A52F80" w:rsidP="00A52F80">
      <w:pPr>
        <w:pStyle w:val="Nadpis1"/>
        <w:keepLines w:val="0"/>
        <w:numPr>
          <w:ilvl w:val="0"/>
          <w:numId w:val="23"/>
        </w:numPr>
        <w:tabs>
          <w:tab w:val="left" w:pos="39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Doba trvání smlouvy</w:t>
      </w:r>
    </w:p>
    <w:p w14:paraId="6C91D740" w14:textId="7EA0459B" w:rsidR="00A52F80" w:rsidRPr="00AA6837" w:rsidRDefault="00A52F80" w:rsidP="00A52F80">
      <w:pPr>
        <w:pStyle w:val="Zkladntextodsazen21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 xml:space="preserve">Tato smlouva se uzavírá na dobu určitou, a to od </w:t>
      </w:r>
      <w:r>
        <w:rPr>
          <w:rFonts w:ascii="Calibri" w:hAnsi="Calibri"/>
        </w:rPr>
        <w:t>1. 11.</w:t>
      </w:r>
      <w:r w:rsidRPr="00AA6837">
        <w:rPr>
          <w:rFonts w:ascii="Calibri" w:hAnsi="Calibri"/>
        </w:rPr>
        <w:t xml:space="preserve"> 20</w:t>
      </w:r>
      <w:r>
        <w:rPr>
          <w:rFonts w:ascii="Calibri" w:hAnsi="Calibri"/>
        </w:rPr>
        <w:t>2</w:t>
      </w:r>
      <w:r w:rsidR="00D06214">
        <w:rPr>
          <w:rFonts w:ascii="Calibri" w:hAnsi="Calibri"/>
        </w:rPr>
        <w:t>2</w:t>
      </w:r>
      <w:r w:rsidRPr="00AA6837">
        <w:rPr>
          <w:rFonts w:ascii="Calibri" w:hAnsi="Calibri"/>
        </w:rPr>
        <w:t xml:space="preserve"> do 31. 3. 20</w:t>
      </w:r>
      <w:r>
        <w:rPr>
          <w:rFonts w:ascii="Calibri" w:hAnsi="Calibri"/>
        </w:rPr>
        <w:t>2</w:t>
      </w:r>
      <w:r w:rsidR="00D06214">
        <w:rPr>
          <w:rFonts w:ascii="Calibri" w:hAnsi="Calibri"/>
        </w:rPr>
        <w:t>3</w:t>
      </w:r>
      <w:r w:rsidRPr="00AA6837">
        <w:rPr>
          <w:rFonts w:ascii="Calibri" w:hAnsi="Calibri"/>
        </w:rPr>
        <w:t>.</w:t>
      </w:r>
    </w:p>
    <w:p w14:paraId="31FB9A40" w14:textId="77777777" w:rsidR="00A52F80" w:rsidRPr="00AA6837" w:rsidRDefault="00A52F80" w:rsidP="00A52F80">
      <w:pPr>
        <w:pStyle w:val="Zkladntextodsazen21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Smlouva zaniká:</w:t>
      </w:r>
    </w:p>
    <w:p w14:paraId="1C596796" w14:textId="77777777" w:rsidR="00A52F80" w:rsidRPr="00AA6837" w:rsidRDefault="00A52F80" w:rsidP="00A52F80">
      <w:pPr>
        <w:pStyle w:val="Zkladntextodsazen21"/>
        <w:numPr>
          <w:ilvl w:val="0"/>
          <w:numId w:val="22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/>
        </w:rPr>
      </w:pPr>
      <w:r w:rsidRPr="00AA6837">
        <w:rPr>
          <w:rFonts w:ascii="Calibri" w:hAnsi="Calibri"/>
        </w:rPr>
        <w:t>Uplynutím doby, na kterou byla sjednána.</w:t>
      </w:r>
    </w:p>
    <w:p w14:paraId="2CE7B345" w14:textId="77777777" w:rsidR="00A52F80" w:rsidRPr="00AA6837" w:rsidRDefault="00A52F80" w:rsidP="00A52F80">
      <w:pPr>
        <w:pStyle w:val="Zkladntextodsazen21"/>
        <w:numPr>
          <w:ilvl w:val="0"/>
          <w:numId w:val="22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/>
        </w:rPr>
      </w:pPr>
      <w:r w:rsidRPr="00AA6837">
        <w:rPr>
          <w:rFonts w:ascii="Calibri" w:hAnsi="Calibri"/>
        </w:rPr>
        <w:t>Dohodou. Dohoda o ukončení smlouvy musí mít písemnou formu.</w:t>
      </w:r>
    </w:p>
    <w:p w14:paraId="4FD5265F" w14:textId="77777777" w:rsidR="00A52F80" w:rsidRPr="00AA6837" w:rsidRDefault="00A52F80" w:rsidP="00A52F80">
      <w:pPr>
        <w:pStyle w:val="Zkladntextodsazen21"/>
        <w:numPr>
          <w:ilvl w:val="0"/>
          <w:numId w:val="2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/>
        </w:rPr>
      </w:pPr>
      <w:r w:rsidRPr="00AA6837">
        <w:rPr>
          <w:rFonts w:ascii="Calibri" w:hAnsi="Calibri"/>
        </w:rPr>
        <w:t xml:space="preserve">Odstoupením od smlouvy. Odstoupení od smlouvy musí být písemné a musí být doručeno druhé smluvní straně. Důvodem k odstoupení od této smlouvy může být opakované neplnění podmínek této smlouvy. Na neplnění podmínek této smlouvy musí být smluvní strana písemně upozorněna. </w:t>
      </w:r>
    </w:p>
    <w:p w14:paraId="3F2DEF37" w14:textId="77777777" w:rsidR="00A52F80" w:rsidRPr="00AA6837" w:rsidRDefault="00A52F80" w:rsidP="00A52F80">
      <w:pPr>
        <w:pStyle w:val="Zkladntextodsazen21"/>
        <w:numPr>
          <w:ilvl w:val="0"/>
          <w:numId w:val="2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/>
        </w:rPr>
      </w:pPr>
      <w:r w:rsidRPr="00AA6837">
        <w:rPr>
          <w:rFonts w:ascii="Calibri" w:hAnsi="Calibri"/>
        </w:rPr>
        <w:lastRenderedPageBreak/>
        <w:t>Výpovědí smluvních stran v 3 měsíční výpovědní době, a to z jakéhokoli důvodu i bez uvedení důvodu. Výpovědní doba počíná běžet prvního dne měsíce následujícího po měsíci, ve kterém byla písemná výpověď doručena druhé smluvní straně.</w:t>
      </w:r>
    </w:p>
    <w:p w14:paraId="603EEF9D" w14:textId="77777777" w:rsidR="00A52F80" w:rsidRPr="00AA6837" w:rsidRDefault="00A52F80" w:rsidP="00A52F80">
      <w:pPr>
        <w:pStyle w:val="Zkladntextodsazen21"/>
        <w:numPr>
          <w:ilvl w:val="0"/>
          <w:numId w:val="2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/>
        </w:rPr>
      </w:pPr>
      <w:r w:rsidRPr="00AA6837">
        <w:rPr>
          <w:rFonts w:ascii="Calibri" w:hAnsi="Calibri"/>
        </w:rPr>
        <w:t>Poskytovatel je oprávněn písemně vypovědět tuto smlouvu ve zkrácené desetidenní výpovědní lhůtě, která počne běžet prvního dne následujícím po dni doručení písemné výpovědi Uživateli, jestliže:</w:t>
      </w:r>
    </w:p>
    <w:p w14:paraId="697B43AF" w14:textId="77777777" w:rsidR="00A52F80" w:rsidRPr="00AA6837" w:rsidRDefault="00A52F80" w:rsidP="00A52F80">
      <w:pPr>
        <w:pStyle w:val="Zkladntextodsazen21"/>
        <w:numPr>
          <w:ilvl w:val="0"/>
          <w:numId w:val="24"/>
        </w:numPr>
        <w:tabs>
          <w:tab w:val="left" w:pos="1080"/>
          <w:tab w:val="left" w:pos="1418"/>
        </w:tabs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bude v prodlení s placením nájemného o více než jeden měsíc,</w:t>
      </w:r>
    </w:p>
    <w:p w14:paraId="38E06EC3" w14:textId="77777777" w:rsidR="00A52F80" w:rsidRPr="00AA6837" w:rsidRDefault="00A52F80" w:rsidP="00A52F80">
      <w:pPr>
        <w:pStyle w:val="Zkladntextodsazen21"/>
        <w:numPr>
          <w:ilvl w:val="0"/>
          <w:numId w:val="24"/>
        </w:numPr>
        <w:tabs>
          <w:tab w:val="left" w:pos="1080"/>
          <w:tab w:val="left" w:pos="1418"/>
        </w:tabs>
        <w:jc w:val="both"/>
        <w:rPr>
          <w:rFonts w:ascii="Calibri" w:hAnsi="Calibri"/>
        </w:rPr>
      </w:pPr>
      <w:r w:rsidRPr="00AA6837">
        <w:rPr>
          <w:rFonts w:ascii="Calibri" w:hAnsi="Calibri"/>
        </w:rPr>
        <w:t>Uživatel předá předmět užívání či jeho část bez písemného souhlasu Poskytovatele do dalšího podnájmu třetí osobě.</w:t>
      </w:r>
    </w:p>
    <w:p w14:paraId="1505EEAF" w14:textId="77777777" w:rsidR="00A52F80" w:rsidRPr="00AA6837" w:rsidRDefault="00A52F80" w:rsidP="00A52F80">
      <w:pPr>
        <w:pStyle w:val="Zkladntextodsazen21"/>
        <w:numPr>
          <w:ilvl w:val="1"/>
          <w:numId w:val="23"/>
        </w:numPr>
        <w:tabs>
          <w:tab w:val="left" w:pos="425"/>
        </w:tabs>
        <w:jc w:val="both"/>
        <w:rPr>
          <w:rFonts w:ascii="Calibri" w:hAnsi="Calibri"/>
        </w:rPr>
      </w:pPr>
      <w:r w:rsidRPr="00AA6837">
        <w:rPr>
          <w:rStyle w:val="BodyTextIndent3Char"/>
          <w:rFonts w:ascii="Calibri" w:hAnsi="Calibri"/>
        </w:rPr>
        <w:t xml:space="preserve">Po skončení smluvního vztahu sjednaného touto smlouvou se </w:t>
      </w:r>
      <w:r w:rsidRPr="00AA6837">
        <w:rPr>
          <w:rFonts w:ascii="Calibri" w:hAnsi="Calibri"/>
        </w:rPr>
        <w:t xml:space="preserve">Poskytovatel </w:t>
      </w:r>
      <w:r w:rsidRPr="00AA6837">
        <w:rPr>
          <w:rStyle w:val="BodyTextIndent3Char"/>
          <w:rFonts w:ascii="Calibri" w:hAnsi="Calibri"/>
        </w:rPr>
        <w:t xml:space="preserve">zavazuje nabídnout </w:t>
      </w:r>
      <w:r w:rsidRPr="00AA6837">
        <w:rPr>
          <w:rFonts w:ascii="Calibri" w:hAnsi="Calibri"/>
        </w:rPr>
        <w:t xml:space="preserve">Uživateli </w:t>
      </w:r>
      <w:r w:rsidRPr="00AA6837">
        <w:rPr>
          <w:rStyle w:val="BodyTextIndent3Char"/>
          <w:rFonts w:ascii="Calibri" w:hAnsi="Calibri"/>
        </w:rPr>
        <w:t xml:space="preserve">přednostně uzavření nové smlouvy. Tento závazek </w:t>
      </w:r>
      <w:r w:rsidRPr="00AA6837">
        <w:rPr>
          <w:rFonts w:ascii="Calibri" w:hAnsi="Calibri"/>
        </w:rPr>
        <w:t xml:space="preserve">Poskytovatel </w:t>
      </w:r>
      <w:r w:rsidRPr="00AA6837">
        <w:rPr>
          <w:rStyle w:val="BodyTextIndent3Char"/>
          <w:rFonts w:ascii="Calibri" w:hAnsi="Calibri"/>
        </w:rPr>
        <w:t xml:space="preserve">nemá, poruší-li </w:t>
      </w:r>
      <w:r w:rsidRPr="00AA6837">
        <w:rPr>
          <w:rFonts w:ascii="Calibri" w:hAnsi="Calibri"/>
        </w:rPr>
        <w:t xml:space="preserve">Uživatel </w:t>
      </w:r>
      <w:r w:rsidRPr="00AA6837">
        <w:rPr>
          <w:rStyle w:val="BodyTextIndent3Char"/>
          <w:rFonts w:ascii="Calibri" w:hAnsi="Calibri"/>
        </w:rPr>
        <w:t>v průběhu smluvního vztahu dle této smlouvy některou ze svých povinností vyplývající z této smlouvy.</w:t>
      </w:r>
      <w:r w:rsidRPr="00AA6837">
        <w:rPr>
          <w:rFonts w:ascii="Calibri" w:hAnsi="Calibri"/>
        </w:rPr>
        <w:t xml:space="preserve"> </w:t>
      </w:r>
    </w:p>
    <w:p w14:paraId="1FA259C3" w14:textId="77777777" w:rsidR="00A52F80" w:rsidRPr="00AA6837" w:rsidRDefault="00A52F80" w:rsidP="00A52F80">
      <w:pPr>
        <w:pStyle w:val="Nadpis1"/>
        <w:keepLines w:val="0"/>
        <w:numPr>
          <w:ilvl w:val="0"/>
          <w:numId w:val="23"/>
        </w:numPr>
        <w:tabs>
          <w:tab w:val="left" w:pos="39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Pojištění</w:t>
      </w:r>
    </w:p>
    <w:p w14:paraId="325A4B6F" w14:textId="77777777" w:rsidR="00A52F80" w:rsidRPr="00AA6837" w:rsidRDefault="00A52F80" w:rsidP="00A52F80">
      <w:pPr>
        <w:pStyle w:val="Zkladntextodsazen31"/>
        <w:numPr>
          <w:ilvl w:val="1"/>
          <w:numId w:val="23"/>
        </w:numPr>
        <w:tabs>
          <w:tab w:val="left" w:pos="425"/>
        </w:tabs>
        <w:ind w:left="924" w:hanging="567"/>
        <w:rPr>
          <w:rFonts w:ascii="Calibri" w:hAnsi="Calibri"/>
        </w:rPr>
      </w:pPr>
      <w:r w:rsidRPr="00AA6837">
        <w:rPr>
          <w:rFonts w:ascii="Calibri" w:hAnsi="Calibri"/>
        </w:rPr>
        <w:t>Poskytovatel neodpovídá za jakékoliv škody, zejména ne za škody na vnesených věcech, které nesouvisí s účelem smlouvy, a není povinen uzavírat v tomto smyslu žádné pojistné smlouvy. Poskytovatel poskytne Uživateli potřebnou součinnost při sjednání pojištění Uživatele případně při plnění z pojištění Uživatele.</w:t>
      </w:r>
    </w:p>
    <w:p w14:paraId="4D0CA0A3" w14:textId="77777777" w:rsidR="00A52F80" w:rsidRPr="00AA6837" w:rsidRDefault="00A52F80" w:rsidP="00A52F80">
      <w:pPr>
        <w:pStyle w:val="Nadpis1"/>
        <w:keepLines w:val="0"/>
        <w:numPr>
          <w:ilvl w:val="0"/>
          <w:numId w:val="23"/>
        </w:numPr>
        <w:tabs>
          <w:tab w:val="left" w:pos="390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Calibri" w:hAnsi="Calibri"/>
        </w:rPr>
      </w:pPr>
      <w:r w:rsidRPr="00AA6837">
        <w:rPr>
          <w:rFonts w:ascii="Calibri" w:hAnsi="Calibri"/>
        </w:rPr>
        <w:t>Závěrečná ustanovení</w:t>
      </w:r>
    </w:p>
    <w:p w14:paraId="787B79B5" w14:textId="77777777" w:rsidR="00A52F80" w:rsidRPr="00AA6837" w:rsidRDefault="00A52F80" w:rsidP="00A52F80">
      <w:pPr>
        <w:pStyle w:val="Zkladntextodsazen21"/>
        <w:numPr>
          <w:ilvl w:val="1"/>
          <w:numId w:val="23"/>
        </w:numPr>
        <w:tabs>
          <w:tab w:val="left" w:pos="425"/>
          <w:tab w:val="left" w:pos="70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Veškeré změny této nájemní smlouvy je nutno učinit v písemné formě.</w:t>
      </w:r>
    </w:p>
    <w:p w14:paraId="33F9158F" w14:textId="77777777" w:rsidR="00A52F80" w:rsidRPr="00AA6837" w:rsidRDefault="00A52F80" w:rsidP="00A52F80">
      <w:pPr>
        <w:pStyle w:val="Zkladntextodsazen21"/>
        <w:numPr>
          <w:ilvl w:val="1"/>
          <w:numId w:val="23"/>
        </w:numPr>
        <w:tabs>
          <w:tab w:val="left" w:pos="425"/>
          <w:tab w:val="left" w:pos="709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75BCCBB7" w14:textId="77777777" w:rsidR="00A52F80" w:rsidRPr="00AA6837" w:rsidRDefault="00A52F80" w:rsidP="00A52F80">
      <w:pPr>
        <w:pStyle w:val="Zkladntextodsazen21"/>
        <w:numPr>
          <w:ilvl w:val="1"/>
          <w:numId w:val="23"/>
        </w:numPr>
        <w:tabs>
          <w:tab w:val="left" w:pos="567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Tato smlouva se vyhotovuje ve 2 vyhotoveních, z nichž každá ze stran obdrží po 1 z nich.</w:t>
      </w:r>
    </w:p>
    <w:p w14:paraId="66E0113B" w14:textId="77777777" w:rsidR="00A52F80" w:rsidRPr="00AA6837" w:rsidRDefault="00A52F80" w:rsidP="00A52F80">
      <w:pPr>
        <w:pStyle w:val="Zkladntextodsazen21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/>
        </w:rPr>
      </w:pPr>
      <w:r w:rsidRPr="00AA6837">
        <w:rPr>
          <w:rFonts w:ascii="Calibri" w:hAnsi="Calibri"/>
        </w:rPr>
        <w:t>Účastníci prohlašují, že si smlouvu přečetli a že jí rozumí. Dále prohlašují, že tato smlouva je výrazem jejich pravé a svobodné vůle a že není uzavírána v tísni ani za nápadně nevýhodných podmínek. Na důkaz toho připojují své podpisy.</w:t>
      </w:r>
    </w:p>
    <w:p w14:paraId="3D01F80C" w14:textId="77777777" w:rsidR="00A52F80" w:rsidRPr="00AA6837" w:rsidRDefault="00A52F80" w:rsidP="00A52F80">
      <w:pPr>
        <w:jc w:val="both"/>
        <w:rPr>
          <w:rFonts w:ascii="Calibri" w:hAnsi="Calibri"/>
        </w:rPr>
      </w:pPr>
    </w:p>
    <w:p w14:paraId="0F95C89E" w14:textId="77777777" w:rsidR="00A52F80" w:rsidRPr="00AA6837" w:rsidRDefault="00A52F80" w:rsidP="00A52F80">
      <w:pPr>
        <w:jc w:val="both"/>
        <w:rPr>
          <w:rFonts w:ascii="Calibri" w:hAnsi="Calibri"/>
        </w:rPr>
      </w:pPr>
    </w:p>
    <w:p w14:paraId="671B08B8" w14:textId="659B57B9" w:rsidR="00A52F80" w:rsidRDefault="00A52F80" w:rsidP="00A52F80">
      <w:pPr>
        <w:jc w:val="both"/>
        <w:rPr>
          <w:rFonts w:ascii="Calibri" w:hAnsi="Calibri"/>
        </w:rPr>
      </w:pPr>
      <w:r w:rsidRPr="00AA6837">
        <w:rPr>
          <w:rFonts w:ascii="Calibri" w:hAnsi="Calibri"/>
        </w:rPr>
        <w:t xml:space="preserve">Ve Frýdku-Místku dne </w:t>
      </w:r>
      <w:r>
        <w:rPr>
          <w:rFonts w:ascii="Calibri" w:hAnsi="Calibri"/>
        </w:rPr>
        <w:t>31.10.2022</w:t>
      </w:r>
    </w:p>
    <w:p w14:paraId="132A56C9" w14:textId="77777777" w:rsidR="00A52F80" w:rsidRPr="00AA6837" w:rsidRDefault="00A52F80" w:rsidP="00A52F80">
      <w:pPr>
        <w:jc w:val="both"/>
        <w:rPr>
          <w:rFonts w:ascii="Calibri" w:hAnsi="Calibri"/>
        </w:rPr>
      </w:pPr>
    </w:p>
    <w:p w14:paraId="5A501A03" w14:textId="77777777" w:rsidR="00A52F80" w:rsidRPr="00AA6837" w:rsidRDefault="00A52F80" w:rsidP="00A52F80">
      <w:pPr>
        <w:jc w:val="both"/>
        <w:rPr>
          <w:rFonts w:ascii="Calibri" w:hAnsi="Calibri"/>
        </w:rPr>
      </w:pPr>
    </w:p>
    <w:p w14:paraId="4E02B962" w14:textId="77777777" w:rsidR="00A52F80" w:rsidRPr="00AA6837" w:rsidRDefault="00A52F80" w:rsidP="00A52F80">
      <w:pPr>
        <w:pStyle w:val="NormlnsWWW"/>
        <w:spacing w:before="0" w:after="0"/>
        <w:ind w:firstLine="708"/>
        <w:jc w:val="both"/>
        <w:rPr>
          <w:rFonts w:ascii="Calibri" w:hAnsi="Calibri"/>
        </w:rPr>
      </w:pPr>
    </w:p>
    <w:p w14:paraId="598ECBB4" w14:textId="77777777" w:rsidR="00A52F80" w:rsidRPr="00AA6837" w:rsidRDefault="00A52F80" w:rsidP="00A52F80">
      <w:pPr>
        <w:pStyle w:val="NormlnsWWW"/>
        <w:spacing w:before="0" w:after="0"/>
        <w:ind w:firstLine="708"/>
        <w:jc w:val="both"/>
        <w:rPr>
          <w:rFonts w:ascii="Calibri" w:hAnsi="Calibri"/>
        </w:rPr>
      </w:pPr>
    </w:p>
    <w:p w14:paraId="56298FD5" w14:textId="77777777" w:rsidR="00A52F80" w:rsidRPr="00AA6837" w:rsidRDefault="00A52F80" w:rsidP="00A52F80">
      <w:pPr>
        <w:pStyle w:val="NormlnsWWW"/>
        <w:spacing w:before="0" w:after="0"/>
        <w:ind w:firstLine="708"/>
        <w:jc w:val="both"/>
        <w:rPr>
          <w:rFonts w:ascii="Calibri" w:hAnsi="Calibri"/>
        </w:rPr>
      </w:pPr>
    </w:p>
    <w:p w14:paraId="137FB73F" w14:textId="77777777" w:rsidR="00A52F80" w:rsidRPr="00AA6837" w:rsidRDefault="00A52F80" w:rsidP="00A52F80">
      <w:pPr>
        <w:pStyle w:val="NormlnsWWW"/>
        <w:spacing w:before="0" w:after="0"/>
        <w:ind w:firstLine="708"/>
        <w:jc w:val="both"/>
        <w:rPr>
          <w:rFonts w:ascii="Calibri" w:hAnsi="Calibri"/>
        </w:rPr>
      </w:pPr>
      <w:r w:rsidRPr="00AA6837">
        <w:rPr>
          <w:rFonts w:ascii="Calibri" w:hAnsi="Calibri"/>
        </w:rPr>
        <w:t>. . . . . . . . . . . . . . . . . .</w:t>
      </w:r>
      <w:r w:rsidRPr="00AA6837">
        <w:rPr>
          <w:rFonts w:ascii="Calibri" w:hAnsi="Calibri"/>
        </w:rPr>
        <w:tab/>
      </w:r>
      <w:r w:rsidRPr="00AA6837">
        <w:rPr>
          <w:rFonts w:ascii="Calibri" w:hAnsi="Calibri"/>
        </w:rPr>
        <w:tab/>
      </w:r>
      <w:r w:rsidRPr="00AA6837">
        <w:rPr>
          <w:rFonts w:ascii="Calibri" w:hAnsi="Calibri"/>
        </w:rPr>
        <w:tab/>
        <w:t xml:space="preserve">           </w:t>
      </w:r>
      <w:r w:rsidRPr="00AA6837">
        <w:rPr>
          <w:rFonts w:ascii="Calibri" w:hAnsi="Calibri"/>
        </w:rPr>
        <w:tab/>
      </w:r>
      <w:r>
        <w:rPr>
          <w:rFonts w:ascii="Calibri" w:hAnsi="Calibri"/>
        </w:rPr>
        <w:t xml:space="preserve">      </w:t>
      </w:r>
      <w:r w:rsidRPr="00AA6837">
        <w:rPr>
          <w:rFonts w:ascii="Calibri" w:hAnsi="Calibri"/>
        </w:rPr>
        <w:t> . . . . . . . . . . . . . . . . . </w:t>
      </w:r>
      <w:r>
        <w:rPr>
          <w:rFonts w:ascii="Calibri" w:hAnsi="Calibri"/>
        </w:rPr>
        <w:t xml:space="preserve">. . . . . . </w:t>
      </w:r>
      <w:r w:rsidRPr="00AA6837">
        <w:rPr>
          <w:rFonts w:ascii="Calibri" w:hAnsi="Calibri"/>
        </w:rPr>
        <w:t>.</w:t>
      </w:r>
    </w:p>
    <w:p w14:paraId="25A5AFB3" w14:textId="64F62690" w:rsidR="00A52F80" w:rsidRPr="00AA6837" w:rsidRDefault="00A52F80" w:rsidP="00A52F80">
      <w:pPr>
        <w:ind w:left="5670" w:hanging="5670"/>
        <w:rPr>
          <w:rFonts w:ascii="Calibri" w:hAnsi="Calibri"/>
        </w:rPr>
      </w:pPr>
      <w:r w:rsidRPr="00AA6837">
        <w:rPr>
          <w:rFonts w:ascii="Calibri" w:hAnsi="Calibri"/>
        </w:rPr>
        <w:t>Poskytova</w:t>
      </w:r>
      <w:r>
        <w:rPr>
          <w:rFonts w:ascii="Calibri" w:hAnsi="Calibri"/>
        </w:rPr>
        <w:t xml:space="preserve">tel: SPŠ, OA a JŠ Frýdek-Místek                  </w:t>
      </w:r>
      <w:r w:rsidRPr="00AA6837">
        <w:rPr>
          <w:rFonts w:ascii="Calibri" w:hAnsi="Calibri"/>
        </w:rPr>
        <w:t xml:space="preserve">Uživatel: </w:t>
      </w:r>
      <w:r>
        <w:rPr>
          <w:rFonts w:ascii="Calibri" w:hAnsi="Calibri"/>
        </w:rPr>
        <w:t xml:space="preserve">BK Klasik </w:t>
      </w:r>
    </w:p>
    <w:p w14:paraId="2821D301" w14:textId="4359AD3E" w:rsidR="00147257" w:rsidRPr="00890558" w:rsidRDefault="00147257" w:rsidP="00890558"/>
    <w:sectPr w:rsidR="00147257" w:rsidRPr="00890558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B4037" w14:textId="77777777" w:rsidR="00AE2F8F" w:rsidRDefault="00AE2F8F" w:rsidP="003753FD">
      <w:r>
        <w:separator/>
      </w:r>
    </w:p>
    <w:p w14:paraId="018B7280" w14:textId="77777777" w:rsidR="00AE2F8F" w:rsidRDefault="00AE2F8F" w:rsidP="003753FD"/>
    <w:p w14:paraId="5DB436EB" w14:textId="77777777" w:rsidR="00AE2F8F" w:rsidRDefault="00AE2F8F" w:rsidP="003753FD"/>
  </w:endnote>
  <w:endnote w:type="continuationSeparator" w:id="0">
    <w:p w14:paraId="0AB7965B" w14:textId="77777777" w:rsidR="00AE2F8F" w:rsidRDefault="00AE2F8F" w:rsidP="003753FD">
      <w:r>
        <w:continuationSeparator/>
      </w:r>
    </w:p>
    <w:p w14:paraId="400FCAB8" w14:textId="77777777" w:rsidR="00AE2F8F" w:rsidRDefault="00AE2F8F" w:rsidP="003753FD"/>
    <w:p w14:paraId="38E0CE62" w14:textId="77777777" w:rsidR="00AE2F8F" w:rsidRDefault="00AE2F8F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B46135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B46135">
              <w:rPr>
                <w:rStyle w:val="ZpatkontaktChar"/>
                <w:noProof/>
              </w:rPr>
              <w:t>6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E5A8E" w14:textId="77777777" w:rsidR="00AE2F8F" w:rsidRDefault="00AE2F8F" w:rsidP="003753FD">
      <w:r>
        <w:separator/>
      </w:r>
    </w:p>
    <w:p w14:paraId="34A4D274" w14:textId="77777777" w:rsidR="00AE2F8F" w:rsidRDefault="00AE2F8F" w:rsidP="003753FD"/>
    <w:p w14:paraId="322A6FF4" w14:textId="77777777" w:rsidR="00AE2F8F" w:rsidRDefault="00AE2F8F" w:rsidP="003753FD"/>
  </w:footnote>
  <w:footnote w:type="continuationSeparator" w:id="0">
    <w:p w14:paraId="56897218" w14:textId="77777777" w:rsidR="00AE2F8F" w:rsidRDefault="00AE2F8F" w:rsidP="003753FD">
      <w:r>
        <w:continuationSeparator/>
      </w:r>
    </w:p>
    <w:p w14:paraId="71EAD5E3" w14:textId="77777777" w:rsidR="00AE2F8F" w:rsidRDefault="00AE2F8F" w:rsidP="003753FD"/>
    <w:p w14:paraId="591C5721" w14:textId="77777777" w:rsidR="00AE2F8F" w:rsidRDefault="00AE2F8F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1494" w:hanging="360"/>
      </w:pPr>
    </w:lvl>
  </w:abstractNum>
  <w:abstractNum w:abstractNumId="1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3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4">
    <w:nsid w:val="00000006"/>
    <w:multiLevelType w:val="singleLevel"/>
    <w:tmpl w:val="00000006"/>
    <w:name w:val="WW8Num9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/>
      </w:rPr>
    </w:lvl>
  </w:abstractNum>
  <w:abstractNum w:abstractNumId="15">
    <w:nsid w:val="00000007"/>
    <w:multiLevelType w:val="multilevel"/>
    <w:tmpl w:val="00000007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abstractNum w:abstractNumId="16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abstractNum w:abstractNumId="17">
    <w:nsid w:val="0319118D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8">
    <w:nsid w:val="0C5D08F6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494" w:hanging="360"/>
      </w:pPr>
    </w:lvl>
  </w:abstractNum>
  <w:abstractNum w:abstractNumId="19">
    <w:nsid w:val="271D44C3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20">
    <w:nsid w:val="2B440101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21">
    <w:nsid w:val="39357859"/>
    <w:multiLevelType w:val="hybridMultilevel"/>
    <w:tmpl w:val="CC183FF0"/>
    <w:lvl w:ilvl="0" w:tplc="6DEC8604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>
    <w:nsid w:val="3F542B65"/>
    <w:multiLevelType w:val="multilevel"/>
    <w:tmpl w:val="674C23B8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  <w:rPr>
        <w:rFonts w:hint="default"/>
      </w:rPr>
    </w:lvl>
  </w:abstractNum>
  <w:abstractNum w:abstractNumId="23">
    <w:nsid w:val="7E961AFE"/>
    <w:multiLevelType w:val="multilevel"/>
    <w:tmpl w:val="6936C2AE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20"/>
  </w:num>
  <w:num w:numId="20">
    <w:abstractNumId w:val="17"/>
  </w:num>
  <w:num w:numId="21">
    <w:abstractNumId w:val="19"/>
  </w:num>
  <w:num w:numId="22">
    <w:abstractNumId w:val="18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2161D"/>
    <w:rsid w:val="00061756"/>
    <w:rsid w:val="000E0EA3"/>
    <w:rsid w:val="00116A9E"/>
    <w:rsid w:val="0013006F"/>
    <w:rsid w:val="00147257"/>
    <w:rsid w:val="001E1C9A"/>
    <w:rsid w:val="001E2E25"/>
    <w:rsid w:val="00215274"/>
    <w:rsid w:val="00225864"/>
    <w:rsid w:val="00234F70"/>
    <w:rsid w:val="0024270F"/>
    <w:rsid w:val="0031311A"/>
    <w:rsid w:val="00327BB9"/>
    <w:rsid w:val="003315F6"/>
    <w:rsid w:val="0035119D"/>
    <w:rsid w:val="003753FD"/>
    <w:rsid w:val="003A6865"/>
    <w:rsid w:val="004733EE"/>
    <w:rsid w:val="00496EC6"/>
    <w:rsid w:val="004E5445"/>
    <w:rsid w:val="005F6335"/>
    <w:rsid w:val="0063566D"/>
    <w:rsid w:val="006C4325"/>
    <w:rsid w:val="006F3055"/>
    <w:rsid w:val="00726205"/>
    <w:rsid w:val="008167DE"/>
    <w:rsid w:val="008350C8"/>
    <w:rsid w:val="00890558"/>
    <w:rsid w:val="008C77AB"/>
    <w:rsid w:val="008F68CA"/>
    <w:rsid w:val="009759C0"/>
    <w:rsid w:val="00A01C9A"/>
    <w:rsid w:val="00A14D24"/>
    <w:rsid w:val="00A30DA3"/>
    <w:rsid w:val="00A52F80"/>
    <w:rsid w:val="00AA0BBB"/>
    <w:rsid w:val="00AB3BA3"/>
    <w:rsid w:val="00AC202C"/>
    <w:rsid w:val="00AE2F8F"/>
    <w:rsid w:val="00AF495D"/>
    <w:rsid w:val="00B46135"/>
    <w:rsid w:val="00C16116"/>
    <w:rsid w:val="00D06214"/>
    <w:rsid w:val="00D15DFE"/>
    <w:rsid w:val="00D27D75"/>
    <w:rsid w:val="00DA16BB"/>
    <w:rsid w:val="00DD478A"/>
    <w:rsid w:val="00E42FA1"/>
    <w:rsid w:val="00EA5A0E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customStyle="1" w:styleId="NormlnsWWW">
    <w:name w:val="Normální (sí WWW)"/>
    <w:basedOn w:val="Normln"/>
    <w:rsid w:val="005F6335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BodyTextIndent3Char">
    <w:name w:val="Body Text Indent 3 Char"/>
    <w:rsid w:val="005F6335"/>
    <w:rPr>
      <w:noProof w:val="0"/>
      <w:sz w:val="24"/>
      <w:lang w:val="cs-CZ"/>
    </w:rPr>
  </w:style>
  <w:style w:type="paragraph" w:styleId="Zkladntextodsazen">
    <w:name w:val="Body Text Indent"/>
    <w:basedOn w:val="Normln"/>
    <w:link w:val="ZkladntextodsazenChar"/>
    <w:rsid w:val="005F6335"/>
    <w:pPr>
      <w:numPr>
        <w:ilvl w:val="12"/>
      </w:numPr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560" w:hanging="284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F63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rsid w:val="005F6335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Zkladntext22">
    <w:name w:val="Základní text 22"/>
    <w:basedOn w:val="Normln"/>
    <w:rsid w:val="005F6335"/>
    <w:pPr>
      <w:suppressAutoHyphens/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Zkladntextodsazen22">
    <w:name w:val="Základní text odsazený 22"/>
    <w:basedOn w:val="Normln"/>
    <w:rsid w:val="005F6335"/>
    <w:pPr>
      <w:suppressAutoHyphens/>
      <w:overflowPunct w:val="0"/>
      <w:autoSpaceDE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Zkladntextodsazen32">
    <w:name w:val="Základní text odsazený 32"/>
    <w:basedOn w:val="Normln"/>
    <w:rsid w:val="005F6335"/>
    <w:pPr>
      <w:suppressAutoHyphens/>
      <w:overflowPunct w:val="0"/>
      <w:autoSpaceDE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63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6335"/>
    <w:rPr>
      <w:sz w:val="24"/>
      <w:szCs w:val="24"/>
    </w:rPr>
  </w:style>
  <w:style w:type="paragraph" w:customStyle="1" w:styleId="Zkladntext21">
    <w:name w:val="Základní text 21"/>
    <w:basedOn w:val="Normln"/>
    <w:rsid w:val="00AA0BBB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odsazen21">
    <w:name w:val="Základní text odsazený 21"/>
    <w:basedOn w:val="Normln"/>
    <w:rsid w:val="00AA0BBB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31">
    <w:name w:val="Základní text odsazený 31"/>
    <w:basedOn w:val="Normln"/>
    <w:rsid w:val="00AA0BBB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EC16-503B-4642-98A5-D4F63C63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2020-08-30T16:47:00Z</cp:lastPrinted>
  <dcterms:created xsi:type="dcterms:W3CDTF">2022-11-01T14:14:00Z</dcterms:created>
  <dcterms:modified xsi:type="dcterms:W3CDTF">2022-11-01T14:14:00Z</dcterms:modified>
</cp:coreProperties>
</file>