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FF22E" w14:textId="77777777" w:rsidR="00BD2A81" w:rsidRDefault="00BD2A81" w:rsidP="002D60AF">
      <w:pPr>
        <w:pStyle w:val="Zkladntext"/>
        <w:widowControl/>
        <w:kinsoku w:val="0"/>
        <w:overflowPunct w:val="0"/>
        <w:spacing w:after="120" w:line="260" w:lineRule="exact"/>
        <w:ind w:right="4"/>
        <w:jc w:val="center"/>
        <w:rPr>
          <w:b/>
          <w:bCs/>
          <w:sz w:val="26"/>
          <w:szCs w:val="26"/>
        </w:rPr>
      </w:pPr>
      <w:r w:rsidRPr="00722061">
        <w:rPr>
          <w:b/>
          <w:bCs/>
          <w:sz w:val="32"/>
          <w:szCs w:val="32"/>
          <w14:shadow w14:blurRad="50800" w14:dist="38100" w14:dir="2700000" w14:sx="100000" w14:sy="100000" w14:kx="0" w14:ky="0" w14:algn="tl">
            <w14:srgbClr w14:val="000000">
              <w14:alpha w14:val="60000"/>
            </w14:srgbClr>
          </w14:shadow>
        </w:rPr>
        <w:t>N</w:t>
      </w:r>
      <w:r w:rsidRPr="00722061">
        <w:rPr>
          <w:b/>
          <w:bCs/>
          <w:sz w:val="26"/>
          <w:szCs w:val="26"/>
          <w14:shadow w14:blurRad="50800" w14:dist="38100" w14:dir="2700000" w14:sx="100000" w14:sy="100000" w14:kx="0" w14:ky="0" w14:algn="tl">
            <w14:srgbClr w14:val="000000">
              <w14:alpha w14:val="60000"/>
            </w14:srgbClr>
          </w14:shadow>
        </w:rPr>
        <w:t>ÁJEMNÍ</w:t>
      </w:r>
      <w:r>
        <w:rPr>
          <w:b/>
          <w:bCs/>
          <w:sz w:val="26"/>
          <w:szCs w:val="26"/>
        </w:rPr>
        <w:t xml:space="preserve"> </w:t>
      </w:r>
      <w:r w:rsidRPr="00722061">
        <w:rPr>
          <w:b/>
          <w:bCs/>
          <w:sz w:val="26"/>
          <w:szCs w:val="26"/>
          <w14:shadow w14:blurRad="50800" w14:dist="38100" w14:dir="2700000" w14:sx="100000" w14:sy="100000" w14:kx="0" w14:ky="0" w14:algn="tl">
            <w14:srgbClr w14:val="000000">
              <w14:alpha w14:val="60000"/>
            </w14:srgbClr>
          </w14:shadow>
        </w:rPr>
        <w:t>SMLOUVA</w:t>
      </w:r>
    </w:p>
    <w:p w14:paraId="57AAB343" w14:textId="086A6F77" w:rsidR="00BD2A81" w:rsidRDefault="000C73B8" w:rsidP="002D60AF">
      <w:pPr>
        <w:pStyle w:val="Nadpis4"/>
        <w:widowControl/>
        <w:kinsoku w:val="0"/>
        <w:overflowPunct w:val="0"/>
        <w:spacing w:before="0" w:after="120" w:line="260" w:lineRule="exact"/>
        <w:ind w:left="0" w:right="4"/>
        <w:jc w:val="center"/>
      </w:pPr>
      <w:r>
        <w:t>Č.:</w:t>
      </w:r>
      <w:r w:rsidRPr="00AA67C8">
        <w:t>222/</w:t>
      </w:r>
      <w:r w:rsidR="004B67FD">
        <w:t>3180001</w:t>
      </w:r>
    </w:p>
    <w:p w14:paraId="4AAC088D" w14:textId="77777777" w:rsidR="00BD2A81" w:rsidRDefault="00BD2A81" w:rsidP="002D60AF">
      <w:pPr>
        <w:pStyle w:val="Zkladntext"/>
        <w:widowControl/>
        <w:kinsoku w:val="0"/>
        <w:overflowPunct w:val="0"/>
        <w:spacing w:after="120" w:line="260" w:lineRule="exact"/>
        <w:ind w:right="4"/>
        <w:jc w:val="center"/>
      </w:pPr>
      <w:r>
        <w:t>uzavřená podle zákona č. 89/2012 Sb., občanského zákoníku, v platném znění mezi</w:t>
      </w:r>
    </w:p>
    <w:p w14:paraId="44D0E2B0" w14:textId="77777777" w:rsidR="001815C0" w:rsidRDefault="001815C0" w:rsidP="002D60AF">
      <w:pPr>
        <w:pStyle w:val="Zkladntext"/>
        <w:widowControl/>
        <w:kinsoku w:val="0"/>
        <w:overflowPunct w:val="0"/>
        <w:spacing w:after="120" w:line="260" w:lineRule="exact"/>
        <w:ind w:right="4"/>
        <w:jc w:val="center"/>
      </w:pPr>
    </w:p>
    <w:p w14:paraId="1C954F22" w14:textId="77777777" w:rsidR="00BD2A81" w:rsidRDefault="00BD2A81" w:rsidP="002D60AF">
      <w:pPr>
        <w:pStyle w:val="Nadpis2"/>
        <w:widowControl/>
        <w:kinsoku w:val="0"/>
        <w:overflowPunct w:val="0"/>
        <w:spacing w:after="120" w:line="260" w:lineRule="exact"/>
      </w:pPr>
      <w:r w:rsidRPr="00722061">
        <w:rPr>
          <w14:shadow w14:blurRad="50800" w14:dist="38100" w14:dir="2700000" w14:sx="100000" w14:sy="100000" w14:kx="0" w14:ky="0" w14:algn="tl">
            <w14:srgbClr w14:val="000000">
              <w14:alpha w14:val="60000"/>
            </w14:srgbClr>
          </w14:shadow>
        </w:rPr>
        <w:t>AUTO</w:t>
      </w:r>
      <w:r>
        <w:t xml:space="preserve"> </w:t>
      </w:r>
      <w:r w:rsidRPr="00722061">
        <w:rPr>
          <w14:shadow w14:blurRad="50800" w14:dist="38100" w14:dir="2700000" w14:sx="100000" w14:sy="100000" w14:kx="0" w14:ky="0" w14:algn="tl">
            <w14:srgbClr w14:val="000000">
              <w14:alpha w14:val="60000"/>
            </w14:srgbClr>
          </w14:shadow>
        </w:rPr>
        <w:t>JAROV,</w:t>
      </w:r>
      <w:r>
        <w:t xml:space="preserve"> </w:t>
      </w:r>
      <w:r w:rsidRPr="00722061">
        <w:rPr>
          <w14:shadow w14:blurRad="50800" w14:dist="38100" w14:dir="2700000" w14:sx="100000" w14:sy="100000" w14:kx="0" w14:ky="0" w14:algn="tl">
            <w14:srgbClr w14:val="000000">
              <w14:alpha w14:val="60000"/>
            </w14:srgbClr>
          </w14:shadow>
        </w:rPr>
        <w:t>s.r.o.</w:t>
      </w:r>
    </w:p>
    <w:p w14:paraId="270992FC" w14:textId="77777777" w:rsidR="00BD2A81" w:rsidRDefault="00BD2A81" w:rsidP="002D60AF">
      <w:pPr>
        <w:pStyle w:val="Zkladntext"/>
        <w:widowControl/>
        <w:tabs>
          <w:tab w:val="left" w:pos="2262"/>
        </w:tabs>
        <w:kinsoku w:val="0"/>
        <w:overflowPunct w:val="0"/>
        <w:spacing w:after="120" w:line="260" w:lineRule="exact"/>
        <w:ind w:left="564"/>
        <w:rPr>
          <w:sz w:val="24"/>
          <w:szCs w:val="24"/>
        </w:rPr>
      </w:pPr>
      <w:r>
        <w:rPr>
          <w:sz w:val="24"/>
          <w:szCs w:val="24"/>
        </w:rPr>
        <w:t>se</w:t>
      </w:r>
      <w:r>
        <w:rPr>
          <w:spacing w:val="-2"/>
          <w:sz w:val="24"/>
          <w:szCs w:val="24"/>
        </w:rPr>
        <w:t xml:space="preserve"> </w:t>
      </w:r>
      <w:r>
        <w:rPr>
          <w:sz w:val="24"/>
          <w:szCs w:val="24"/>
        </w:rPr>
        <w:t>sídlem:</w:t>
      </w:r>
      <w:r>
        <w:rPr>
          <w:sz w:val="24"/>
          <w:szCs w:val="24"/>
        </w:rPr>
        <w:tab/>
        <w:t>Praha 3, Osiková 2, č.p.</w:t>
      </w:r>
      <w:r>
        <w:rPr>
          <w:spacing w:val="-3"/>
          <w:sz w:val="24"/>
          <w:szCs w:val="24"/>
        </w:rPr>
        <w:t xml:space="preserve"> </w:t>
      </w:r>
      <w:r>
        <w:rPr>
          <w:sz w:val="24"/>
          <w:szCs w:val="24"/>
        </w:rPr>
        <w:t>2688</w:t>
      </w:r>
    </w:p>
    <w:p w14:paraId="355899E6" w14:textId="679BC335" w:rsidR="001815C0" w:rsidRDefault="001815C0" w:rsidP="002D60AF">
      <w:pPr>
        <w:pStyle w:val="Zkladntext"/>
        <w:widowControl/>
        <w:tabs>
          <w:tab w:val="left" w:pos="2262"/>
          <w:tab w:val="right" w:pos="3162"/>
        </w:tabs>
        <w:kinsoku w:val="0"/>
        <w:overflowPunct w:val="0"/>
        <w:spacing w:after="120" w:line="260" w:lineRule="exact"/>
        <w:ind w:left="564"/>
        <w:rPr>
          <w:sz w:val="24"/>
          <w:szCs w:val="24"/>
        </w:rPr>
      </w:pPr>
      <w:r>
        <w:rPr>
          <w:sz w:val="24"/>
          <w:szCs w:val="24"/>
        </w:rPr>
        <w:t>zastoupený</w:t>
      </w:r>
      <w:r w:rsidR="00BD2A81">
        <w:rPr>
          <w:sz w:val="24"/>
          <w:szCs w:val="24"/>
        </w:rPr>
        <w:t>:</w:t>
      </w:r>
      <w:r w:rsidR="00BD2A81">
        <w:rPr>
          <w:sz w:val="24"/>
          <w:szCs w:val="24"/>
        </w:rPr>
        <w:tab/>
      </w:r>
      <w:proofErr w:type="spellStart"/>
      <w:r w:rsidR="00F26D42">
        <w:rPr>
          <w:sz w:val="24"/>
          <w:szCs w:val="24"/>
        </w:rPr>
        <w:t>xxxxxx</w:t>
      </w:r>
      <w:proofErr w:type="spellEnd"/>
      <w:r w:rsidR="00BD2A81">
        <w:rPr>
          <w:sz w:val="24"/>
          <w:szCs w:val="24"/>
        </w:rPr>
        <w:t xml:space="preserve">, </w:t>
      </w:r>
      <w:proofErr w:type="spellStart"/>
      <w:r w:rsidR="00F26D42">
        <w:rPr>
          <w:sz w:val="24"/>
          <w:szCs w:val="24"/>
        </w:rPr>
        <w:t>xxxxxx</w:t>
      </w:r>
      <w:proofErr w:type="spellEnd"/>
    </w:p>
    <w:p w14:paraId="2314E9EB" w14:textId="77777777" w:rsidR="00BD2A81" w:rsidRDefault="00BD2A81" w:rsidP="002D60AF">
      <w:pPr>
        <w:pStyle w:val="Zkladntext"/>
        <w:widowControl/>
        <w:tabs>
          <w:tab w:val="left" w:pos="2262"/>
          <w:tab w:val="right" w:pos="3162"/>
        </w:tabs>
        <w:kinsoku w:val="0"/>
        <w:overflowPunct w:val="0"/>
        <w:spacing w:after="120" w:line="260" w:lineRule="exact"/>
        <w:ind w:left="564"/>
        <w:rPr>
          <w:sz w:val="24"/>
          <w:szCs w:val="24"/>
        </w:rPr>
      </w:pPr>
      <w:r>
        <w:rPr>
          <w:sz w:val="24"/>
          <w:szCs w:val="24"/>
        </w:rPr>
        <w:t>IČ:</w:t>
      </w:r>
      <w:r>
        <w:rPr>
          <w:sz w:val="24"/>
          <w:szCs w:val="24"/>
        </w:rPr>
        <w:tab/>
      </w:r>
      <w:r>
        <w:rPr>
          <w:sz w:val="24"/>
          <w:szCs w:val="24"/>
        </w:rPr>
        <w:tab/>
        <w:t>45789584</w:t>
      </w:r>
    </w:p>
    <w:p w14:paraId="745E9C48" w14:textId="77777777" w:rsidR="00BD2A81" w:rsidRDefault="00BD2A81" w:rsidP="002D60AF">
      <w:pPr>
        <w:pStyle w:val="Zkladntext"/>
        <w:widowControl/>
        <w:tabs>
          <w:tab w:val="left" w:pos="2262"/>
        </w:tabs>
        <w:kinsoku w:val="0"/>
        <w:overflowPunct w:val="0"/>
        <w:spacing w:after="120" w:line="260" w:lineRule="exact"/>
        <w:ind w:left="564"/>
        <w:rPr>
          <w:sz w:val="24"/>
          <w:szCs w:val="24"/>
        </w:rPr>
      </w:pPr>
      <w:r>
        <w:rPr>
          <w:sz w:val="24"/>
          <w:szCs w:val="24"/>
        </w:rPr>
        <w:t>DIČ:</w:t>
      </w:r>
      <w:r>
        <w:rPr>
          <w:sz w:val="24"/>
          <w:szCs w:val="24"/>
        </w:rPr>
        <w:tab/>
        <w:t>CZ45789584</w:t>
      </w:r>
    </w:p>
    <w:p w14:paraId="6C9E7409" w14:textId="77777777" w:rsidR="00BD2A81" w:rsidRDefault="00BD2A81" w:rsidP="002D60AF">
      <w:pPr>
        <w:pStyle w:val="Zkladntext"/>
        <w:widowControl/>
        <w:kinsoku w:val="0"/>
        <w:overflowPunct w:val="0"/>
        <w:spacing w:after="120" w:line="260" w:lineRule="exact"/>
        <w:ind w:left="564"/>
        <w:rPr>
          <w:sz w:val="24"/>
          <w:szCs w:val="24"/>
        </w:rPr>
      </w:pPr>
      <w:r>
        <w:rPr>
          <w:sz w:val="24"/>
          <w:szCs w:val="24"/>
        </w:rPr>
        <w:t>zapsaná v obchodním rejstříku vedeném Městským soudem v Praze, oddíl C., vložka 13567 bankovní spojení: Česká Spořitelna, a.s.</w:t>
      </w:r>
    </w:p>
    <w:p w14:paraId="15D65D1B" w14:textId="671835E8" w:rsidR="00BD2A81" w:rsidRDefault="00BD2A81" w:rsidP="002D60AF">
      <w:pPr>
        <w:pStyle w:val="Zkladntext"/>
        <w:widowControl/>
        <w:kinsoku w:val="0"/>
        <w:overflowPunct w:val="0"/>
        <w:spacing w:after="120" w:line="260" w:lineRule="exact"/>
        <w:ind w:left="564"/>
        <w:rPr>
          <w:sz w:val="24"/>
          <w:szCs w:val="24"/>
        </w:rPr>
      </w:pPr>
      <w:r>
        <w:rPr>
          <w:sz w:val="24"/>
          <w:szCs w:val="24"/>
        </w:rPr>
        <w:t>číslo</w:t>
      </w:r>
      <w:r>
        <w:rPr>
          <w:spacing w:val="-2"/>
          <w:sz w:val="24"/>
          <w:szCs w:val="24"/>
        </w:rPr>
        <w:t xml:space="preserve"> </w:t>
      </w:r>
      <w:r>
        <w:rPr>
          <w:sz w:val="24"/>
          <w:szCs w:val="24"/>
        </w:rPr>
        <w:t>účtu:</w:t>
      </w:r>
      <w:r>
        <w:rPr>
          <w:sz w:val="24"/>
          <w:szCs w:val="24"/>
        </w:rPr>
        <w:tab/>
      </w:r>
      <w:proofErr w:type="spellStart"/>
      <w:r w:rsidR="00F26D42">
        <w:rPr>
          <w:sz w:val="24"/>
          <w:szCs w:val="24"/>
        </w:rPr>
        <w:t>xxxxxx</w:t>
      </w:r>
      <w:proofErr w:type="spellEnd"/>
      <w:r w:rsidR="00F26D42">
        <w:rPr>
          <w:sz w:val="24"/>
          <w:szCs w:val="24"/>
        </w:rPr>
        <w:t xml:space="preserve"> </w:t>
      </w:r>
      <w:r>
        <w:rPr>
          <w:sz w:val="24"/>
          <w:szCs w:val="24"/>
        </w:rPr>
        <w:t>(dále jen</w:t>
      </w:r>
      <w:r>
        <w:rPr>
          <w:spacing w:val="-4"/>
          <w:sz w:val="24"/>
          <w:szCs w:val="24"/>
        </w:rPr>
        <w:t xml:space="preserve"> </w:t>
      </w:r>
      <w:r>
        <w:rPr>
          <w:sz w:val="24"/>
          <w:szCs w:val="24"/>
        </w:rPr>
        <w:t>”pronajímatel”)</w:t>
      </w:r>
    </w:p>
    <w:p w14:paraId="5BBE9492" w14:textId="77777777" w:rsidR="00BD2A81" w:rsidRDefault="00BD2A81" w:rsidP="002D60AF">
      <w:pPr>
        <w:pStyle w:val="Zkladntext"/>
        <w:widowControl/>
        <w:kinsoku w:val="0"/>
        <w:overflowPunct w:val="0"/>
        <w:spacing w:after="120" w:line="260" w:lineRule="exact"/>
        <w:ind w:left="138"/>
        <w:rPr>
          <w:sz w:val="24"/>
          <w:szCs w:val="24"/>
        </w:rPr>
      </w:pPr>
      <w:r>
        <w:rPr>
          <w:sz w:val="24"/>
          <w:szCs w:val="24"/>
        </w:rPr>
        <w:t>a</w:t>
      </w:r>
    </w:p>
    <w:p w14:paraId="395694FC" w14:textId="2365F189" w:rsidR="00BD2A81" w:rsidRDefault="001815C0" w:rsidP="002D60AF">
      <w:pPr>
        <w:pStyle w:val="Nadpis2"/>
        <w:widowControl/>
        <w:kinsoku w:val="0"/>
        <w:overflowPunct w:val="0"/>
        <w:spacing w:after="120" w:line="260" w:lineRule="exact"/>
      </w:pPr>
      <w:r w:rsidRPr="00722061">
        <w:rPr>
          <w14:shadow w14:blurRad="50800" w14:dist="38100" w14:dir="2700000" w14:sx="100000" w14:sy="100000" w14:kx="0" w14:ky="0" w14:algn="tl">
            <w14:srgbClr w14:val="000000">
              <w14:alpha w14:val="60000"/>
            </w14:srgbClr>
          </w14:shadow>
        </w:rPr>
        <w:t>Pražské služby, a.s.</w:t>
      </w:r>
    </w:p>
    <w:p w14:paraId="499E4942" w14:textId="18EFC8B3" w:rsidR="00BD2A81" w:rsidRDefault="00BD2A81" w:rsidP="002D60AF">
      <w:pPr>
        <w:pStyle w:val="Zkladntext"/>
        <w:widowControl/>
        <w:tabs>
          <w:tab w:val="left" w:pos="2262"/>
        </w:tabs>
        <w:kinsoku w:val="0"/>
        <w:overflowPunct w:val="0"/>
        <w:spacing w:after="120" w:line="260" w:lineRule="exact"/>
        <w:ind w:left="564"/>
        <w:rPr>
          <w:sz w:val="24"/>
          <w:szCs w:val="24"/>
        </w:rPr>
      </w:pPr>
      <w:r>
        <w:rPr>
          <w:sz w:val="24"/>
          <w:szCs w:val="24"/>
        </w:rPr>
        <w:t xml:space="preserve">se sídlem: </w:t>
      </w:r>
      <w:r w:rsidR="001815C0">
        <w:rPr>
          <w:sz w:val="24"/>
          <w:szCs w:val="24"/>
        </w:rPr>
        <w:tab/>
        <w:t>Praha 9, Pod Šancemi 444/1</w:t>
      </w:r>
    </w:p>
    <w:p w14:paraId="65CD60C6" w14:textId="570B6D6B" w:rsidR="00542E5A" w:rsidRDefault="00BD2A81" w:rsidP="00542E5A">
      <w:pPr>
        <w:pStyle w:val="Zkladntext"/>
        <w:widowControl/>
        <w:tabs>
          <w:tab w:val="left" w:pos="2262"/>
        </w:tabs>
        <w:kinsoku w:val="0"/>
        <w:overflowPunct w:val="0"/>
        <w:spacing w:after="120" w:line="260" w:lineRule="exact"/>
        <w:ind w:left="564"/>
        <w:rPr>
          <w:sz w:val="24"/>
          <w:szCs w:val="24"/>
        </w:rPr>
      </w:pPr>
      <w:r>
        <w:rPr>
          <w:sz w:val="24"/>
          <w:szCs w:val="24"/>
        </w:rPr>
        <w:t>zastoupený:</w:t>
      </w:r>
      <w:r w:rsidR="001815C0">
        <w:rPr>
          <w:sz w:val="24"/>
          <w:szCs w:val="24"/>
        </w:rPr>
        <w:tab/>
      </w:r>
      <w:proofErr w:type="spellStart"/>
      <w:r w:rsidR="00F26D42">
        <w:rPr>
          <w:sz w:val="24"/>
          <w:szCs w:val="24"/>
        </w:rPr>
        <w:t>xxxxxx</w:t>
      </w:r>
      <w:proofErr w:type="spellEnd"/>
      <w:r w:rsidR="00542E5A">
        <w:rPr>
          <w:sz w:val="24"/>
          <w:szCs w:val="24"/>
        </w:rPr>
        <w:t xml:space="preserve">, </w:t>
      </w:r>
      <w:proofErr w:type="spellStart"/>
      <w:r w:rsidR="00F26D42">
        <w:rPr>
          <w:sz w:val="24"/>
          <w:szCs w:val="24"/>
        </w:rPr>
        <w:t>xxxxxx</w:t>
      </w:r>
      <w:proofErr w:type="spellEnd"/>
      <w:r w:rsidR="00542E5A">
        <w:rPr>
          <w:sz w:val="24"/>
          <w:szCs w:val="24"/>
        </w:rPr>
        <w:t xml:space="preserve">, a </w:t>
      </w:r>
    </w:p>
    <w:p w14:paraId="586D4E47" w14:textId="6CECA9F3" w:rsidR="00BD2A81" w:rsidRDefault="00542E5A" w:rsidP="00542E5A">
      <w:pPr>
        <w:pStyle w:val="Zkladntext"/>
        <w:widowControl/>
        <w:tabs>
          <w:tab w:val="left" w:pos="2262"/>
        </w:tabs>
        <w:kinsoku w:val="0"/>
        <w:overflowPunct w:val="0"/>
        <w:spacing w:after="120" w:line="260" w:lineRule="exact"/>
        <w:ind w:left="564"/>
        <w:rPr>
          <w:sz w:val="24"/>
          <w:szCs w:val="24"/>
        </w:rPr>
      </w:pPr>
      <w:r>
        <w:rPr>
          <w:sz w:val="24"/>
          <w:szCs w:val="24"/>
        </w:rPr>
        <w:tab/>
      </w:r>
      <w:proofErr w:type="spellStart"/>
      <w:r w:rsidR="00F26D42">
        <w:rPr>
          <w:sz w:val="24"/>
          <w:szCs w:val="24"/>
        </w:rPr>
        <w:t>xxxxxx</w:t>
      </w:r>
      <w:proofErr w:type="spellEnd"/>
      <w:r>
        <w:rPr>
          <w:sz w:val="24"/>
          <w:szCs w:val="24"/>
        </w:rPr>
        <w:t xml:space="preserve">, </w:t>
      </w:r>
      <w:proofErr w:type="spellStart"/>
      <w:r w:rsidR="00F26D42">
        <w:rPr>
          <w:sz w:val="24"/>
          <w:szCs w:val="24"/>
        </w:rPr>
        <w:t>xxxxxx</w:t>
      </w:r>
      <w:proofErr w:type="spellEnd"/>
    </w:p>
    <w:p w14:paraId="7460E9CF" w14:textId="77777777" w:rsidR="00BD2A81" w:rsidRDefault="00BD2A81" w:rsidP="002D60AF">
      <w:pPr>
        <w:pStyle w:val="Zkladntext"/>
        <w:widowControl/>
        <w:tabs>
          <w:tab w:val="left" w:pos="2262"/>
        </w:tabs>
        <w:kinsoku w:val="0"/>
        <w:overflowPunct w:val="0"/>
        <w:spacing w:after="120" w:line="260" w:lineRule="exact"/>
        <w:ind w:left="564"/>
        <w:rPr>
          <w:sz w:val="24"/>
          <w:szCs w:val="24"/>
        </w:rPr>
      </w:pPr>
      <w:r>
        <w:rPr>
          <w:sz w:val="24"/>
          <w:szCs w:val="24"/>
        </w:rPr>
        <w:t>IČ:</w:t>
      </w:r>
      <w:r w:rsidR="001815C0">
        <w:rPr>
          <w:sz w:val="24"/>
          <w:szCs w:val="24"/>
        </w:rPr>
        <w:tab/>
      </w:r>
      <w:r w:rsidR="001815C0" w:rsidRPr="001815C0">
        <w:rPr>
          <w:sz w:val="24"/>
          <w:szCs w:val="24"/>
        </w:rPr>
        <w:t>60194120</w:t>
      </w:r>
    </w:p>
    <w:p w14:paraId="44F6993E" w14:textId="77777777" w:rsidR="00BD2A81" w:rsidRDefault="00BD2A81" w:rsidP="002D60AF">
      <w:pPr>
        <w:pStyle w:val="Zkladntext"/>
        <w:widowControl/>
        <w:tabs>
          <w:tab w:val="left" w:pos="2262"/>
        </w:tabs>
        <w:kinsoku w:val="0"/>
        <w:overflowPunct w:val="0"/>
        <w:spacing w:after="120" w:line="260" w:lineRule="exact"/>
        <w:ind w:left="564"/>
        <w:rPr>
          <w:sz w:val="24"/>
          <w:szCs w:val="24"/>
        </w:rPr>
      </w:pPr>
      <w:r>
        <w:rPr>
          <w:sz w:val="24"/>
          <w:szCs w:val="24"/>
        </w:rPr>
        <w:t>DIČ:</w:t>
      </w:r>
      <w:r>
        <w:rPr>
          <w:sz w:val="24"/>
          <w:szCs w:val="24"/>
        </w:rPr>
        <w:tab/>
        <w:t>CZ</w:t>
      </w:r>
      <w:r w:rsidR="001815C0" w:rsidRPr="001815C0">
        <w:rPr>
          <w:sz w:val="24"/>
          <w:szCs w:val="24"/>
        </w:rPr>
        <w:t>60194120</w:t>
      </w:r>
    </w:p>
    <w:p w14:paraId="4361C0DB" w14:textId="3B043E0C" w:rsidR="001815C0" w:rsidRDefault="00BD2A81" w:rsidP="002D60AF">
      <w:pPr>
        <w:pStyle w:val="Zkladntext"/>
        <w:widowControl/>
        <w:kinsoku w:val="0"/>
        <w:overflowPunct w:val="0"/>
        <w:spacing w:after="120" w:line="260" w:lineRule="exact"/>
        <w:ind w:left="564" w:right="4"/>
        <w:rPr>
          <w:sz w:val="24"/>
          <w:szCs w:val="24"/>
        </w:rPr>
      </w:pPr>
      <w:r>
        <w:rPr>
          <w:sz w:val="24"/>
          <w:szCs w:val="24"/>
        </w:rPr>
        <w:t xml:space="preserve">zapsána v obchodním rejstříku vedeném Městským soudem v Praze, oddíl </w:t>
      </w:r>
      <w:r w:rsidR="001815C0">
        <w:rPr>
          <w:sz w:val="24"/>
          <w:szCs w:val="24"/>
        </w:rPr>
        <w:t>B</w:t>
      </w:r>
      <w:r>
        <w:rPr>
          <w:sz w:val="24"/>
          <w:szCs w:val="24"/>
        </w:rPr>
        <w:t xml:space="preserve">, </w:t>
      </w:r>
      <w:r w:rsidR="001815C0">
        <w:rPr>
          <w:sz w:val="24"/>
          <w:szCs w:val="24"/>
        </w:rPr>
        <w:t>v</w:t>
      </w:r>
      <w:r>
        <w:rPr>
          <w:sz w:val="24"/>
          <w:szCs w:val="24"/>
        </w:rPr>
        <w:t xml:space="preserve">ložka </w:t>
      </w:r>
      <w:r w:rsidR="001815C0">
        <w:rPr>
          <w:sz w:val="24"/>
          <w:szCs w:val="24"/>
        </w:rPr>
        <w:t>2432</w:t>
      </w:r>
    </w:p>
    <w:p w14:paraId="18306987" w14:textId="569E2CC4" w:rsidR="00BD2A81" w:rsidRDefault="00BD2A81" w:rsidP="002D60AF">
      <w:pPr>
        <w:pStyle w:val="Zkladntext"/>
        <w:widowControl/>
        <w:tabs>
          <w:tab w:val="left" w:pos="2262"/>
        </w:tabs>
        <w:kinsoku w:val="0"/>
        <w:overflowPunct w:val="0"/>
        <w:spacing w:after="120" w:line="260" w:lineRule="exact"/>
        <w:ind w:left="564"/>
        <w:rPr>
          <w:sz w:val="24"/>
          <w:szCs w:val="24"/>
        </w:rPr>
      </w:pPr>
      <w:r>
        <w:rPr>
          <w:sz w:val="24"/>
          <w:szCs w:val="24"/>
        </w:rPr>
        <w:t>bankovní spojení:</w:t>
      </w:r>
      <w:r w:rsidR="00193599">
        <w:rPr>
          <w:spacing w:val="-8"/>
          <w:sz w:val="24"/>
          <w:szCs w:val="24"/>
        </w:rPr>
        <w:tab/>
      </w:r>
      <w:r w:rsidR="00193599" w:rsidRPr="00193599">
        <w:rPr>
          <w:sz w:val="24"/>
          <w:szCs w:val="24"/>
        </w:rPr>
        <w:t>Komerční banka, a.s.</w:t>
      </w:r>
    </w:p>
    <w:p w14:paraId="144D1CF6" w14:textId="2617026F" w:rsidR="00BD2A81" w:rsidRDefault="00BD2A81" w:rsidP="002D60AF">
      <w:pPr>
        <w:pStyle w:val="Zkladntext"/>
        <w:widowControl/>
        <w:tabs>
          <w:tab w:val="left" w:pos="2262"/>
        </w:tabs>
        <w:kinsoku w:val="0"/>
        <w:overflowPunct w:val="0"/>
        <w:spacing w:after="120" w:line="260" w:lineRule="exact"/>
        <w:ind w:left="564"/>
        <w:rPr>
          <w:sz w:val="24"/>
          <w:szCs w:val="24"/>
        </w:rPr>
      </w:pPr>
      <w:r>
        <w:rPr>
          <w:sz w:val="24"/>
          <w:szCs w:val="24"/>
        </w:rPr>
        <w:t>číslo</w:t>
      </w:r>
      <w:r>
        <w:rPr>
          <w:spacing w:val="-2"/>
          <w:sz w:val="24"/>
          <w:szCs w:val="24"/>
        </w:rPr>
        <w:t xml:space="preserve"> </w:t>
      </w:r>
      <w:r>
        <w:rPr>
          <w:sz w:val="24"/>
          <w:szCs w:val="24"/>
        </w:rPr>
        <w:t>účtu:</w:t>
      </w:r>
      <w:r>
        <w:rPr>
          <w:sz w:val="24"/>
          <w:szCs w:val="24"/>
        </w:rPr>
        <w:tab/>
      </w:r>
      <w:proofErr w:type="spellStart"/>
      <w:r w:rsidR="00F26D42">
        <w:rPr>
          <w:sz w:val="24"/>
          <w:szCs w:val="24"/>
        </w:rPr>
        <w:t>xxxxxx</w:t>
      </w:r>
      <w:proofErr w:type="spellEnd"/>
    </w:p>
    <w:p w14:paraId="6D5CD6B1" w14:textId="77777777" w:rsidR="00BD2A81" w:rsidRDefault="00BD2A81" w:rsidP="002D60AF">
      <w:pPr>
        <w:pStyle w:val="Zkladntext"/>
        <w:widowControl/>
        <w:kinsoku w:val="0"/>
        <w:overflowPunct w:val="0"/>
        <w:spacing w:after="120" w:line="260" w:lineRule="exact"/>
        <w:ind w:left="564"/>
        <w:rPr>
          <w:sz w:val="24"/>
          <w:szCs w:val="24"/>
        </w:rPr>
      </w:pPr>
      <w:r>
        <w:rPr>
          <w:sz w:val="24"/>
          <w:szCs w:val="24"/>
        </w:rPr>
        <w:t>(dále jen ”nájemce”)</w:t>
      </w:r>
    </w:p>
    <w:p w14:paraId="1DA52F87" w14:textId="77777777" w:rsidR="00BD2A81" w:rsidRPr="002D60AF" w:rsidRDefault="00BD2A81" w:rsidP="00193599">
      <w:pPr>
        <w:pStyle w:val="Zkladntext"/>
        <w:widowControl/>
        <w:kinsoku w:val="0"/>
        <w:overflowPunct w:val="0"/>
        <w:spacing w:after="120" w:line="260" w:lineRule="exact"/>
      </w:pPr>
    </w:p>
    <w:p w14:paraId="651CFED2" w14:textId="77777777" w:rsidR="00033EB6" w:rsidRDefault="006027D7" w:rsidP="006027D7">
      <w:pPr>
        <w:pStyle w:val="Zkladntext"/>
        <w:widowControl/>
        <w:kinsoku w:val="0"/>
        <w:overflowPunct w:val="0"/>
        <w:spacing w:after="120" w:line="260" w:lineRule="exact"/>
        <w:jc w:val="center"/>
        <w:rPr>
          <w:b/>
          <w:bCs/>
          <w:sz w:val="24"/>
          <w:szCs w:val="24"/>
        </w:rPr>
      </w:pPr>
      <w:r w:rsidRPr="002D60AF">
        <w:rPr>
          <w:b/>
          <w:bCs/>
          <w:sz w:val="24"/>
          <w:szCs w:val="24"/>
        </w:rPr>
        <w:t>PREAMBULE</w:t>
      </w:r>
    </w:p>
    <w:p w14:paraId="2468A1A5" w14:textId="77777777" w:rsidR="006027D7" w:rsidRDefault="006027D7" w:rsidP="006027D7">
      <w:pPr>
        <w:pStyle w:val="Zkladntext"/>
        <w:widowControl/>
        <w:kinsoku w:val="0"/>
        <w:overflowPunct w:val="0"/>
        <w:spacing w:after="120" w:line="260" w:lineRule="exact"/>
        <w:jc w:val="both"/>
      </w:pPr>
      <w:r w:rsidRPr="00322A56">
        <w:t>Smluvní strany</w:t>
      </w:r>
      <w:r>
        <w:t xml:space="preserve"> uzavřely dne 16. 2. 2021 rámcovou kupní smlouvu, ve znění </w:t>
      </w:r>
      <w:r w:rsidR="009E4874">
        <w:t>dodatku č. 1</w:t>
      </w:r>
      <w:r>
        <w:t>. V souladu s čl. 1.2 rámcové kupní smlouvy uzavírají smluvní strany dnešního dne tuto dílčí nájemní smlouvu, jejímž účelem je stanovení podmínek pro užívání osobního automobilu ve vlastnictví pronajímatele nájemcem.</w:t>
      </w:r>
      <w:r w:rsidR="009E4874">
        <w:t xml:space="preserve"> Pro účely této smlouvy je kupující označen jako nájemce a prodávající jako pronajímatel.</w:t>
      </w:r>
    </w:p>
    <w:p w14:paraId="5D0E0B3C" w14:textId="77777777" w:rsidR="006027D7" w:rsidRPr="002D60AF" w:rsidRDefault="006027D7" w:rsidP="002D60AF">
      <w:pPr>
        <w:pStyle w:val="Zkladntext"/>
        <w:widowControl/>
        <w:kinsoku w:val="0"/>
        <w:overflowPunct w:val="0"/>
        <w:spacing w:after="120" w:line="260" w:lineRule="exact"/>
        <w:jc w:val="both"/>
      </w:pPr>
    </w:p>
    <w:p w14:paraId="7ED1E3E5" w14:textId="77777777" w:rsidR="00BD2A81" w:rsidRPr="00193599" w:rsidRDefault="00BD2A81" w:rsidP="002D60AF">
      <w:pPr>
        <w:pStyle w:val="Nadpis1"/>
        <w:rPr>
          <w:b w:val="0"/>
          <w:bCs w:val="0"/>
        </w:rPr>
      </w:pPr>
      <w:r w:rsidRPr="00193599">
        <w:t>I.</w:t>
      </w:r>
    </w:p>
    <w:p w14:paraId="5520C5FF" w14:textId="77777777" w:rsidR="00BD2A81" w:rsidRPr="00193599" w:rsidRDefault="00BD2A81" w:rsidP="002D60AF">
      <w:pPr>
        <w:pStyle w:val="Nadpis1"/>
      </w:pPr>
      <w:r w:rsidRPr="002D60AF">
        <w:t>PŘEDMĚT</w:t>
      </w:r>
      <w:r w:rsidRPr="00193599">
        <w:t xml:space="preserve"> </w:t>
      </w:r>
      <w:r w:rsidRPr="002D60AF">
        <w:t>A</w:t>
      </w:r>
      <w:r w:rsidRPr="00193599">
        <w:t xml:space="preserve"> </w:t>
      </w:r>
      <w:r w:rsidRPr="002D60AF">
        <w:t>ÚČEL</w:t>
      </w:r>
      <w:r w:rsidRPr="00193599">
        <w:t xml:space="preserve"> </w:t>
      </w:r>
      <w:r w:rsidRPr="002D60AF">
        <w:t>SMLOUVY</w:t>
      </w:r>
    </w:p>
    <w:p w14:paraId="1415188C" w14:textId="2C88A1FF" w:rsidR="00BD2A81" w:rsidRPr="00BE4A96" w:rsidRDefault="00BD2A81" w:rsidP="002D60AF">
      <w:pPr>
        <w:pStyle w:val="Odstavecseseznamem"/>
        <w:widowControl/>
        <w:numPr>
          <w:ilvl w:val="0"/>
          <w:numId w:val="13"/>
        </w:numPr>
        <w:tabs>
          <w:tab w:val="left" w:pos="499"/>
        </w:tabs>
        <w:kinsoku w:val="0"/>
        <w:overflowPunct w:val="0"/>
        <w:spacing w:after="120" w:line="260" w:lineRule="exact"/>
        <w:ind w:hanging="361"/>
        <w:rPr>
          <w:sz w:val="20"/>
          <w:szCs w:val="20"/>
        </w:rPr>
      </w:pPr>
      <w:r w:rsidRPr="002D60AF">
        <w:rPr>
          <w:sz w:val="20"/>
          <w:szCs w:val="20"/>
        </w:rPr>
        <w:t xml:space="preserve">Pronajímatel prohlašuje, že je vlastníkem </w:t>
      </w:r>
      <w:r w:rsidR="00646E43">
        <w:rPr>
          <w:sz w:val="20"/>
          <w:szCs w:val="20"/>
        </w:rPr>
        <w:t>nov</w:t>
      </w:r>
      <w:r w:rsidR="00874C5A">
        <w:rPr>
          <w:sz w:val="20"/>
          <w:szCs w:val="20"/>
        </w:rPr>
        <w:t>é</w:t>
      </w:r>
      <w:r w:rsidRPr="002D60AF">
        <w:rPr>
          <w:sz w:val="20"/>
          <w:szCs w:val="20"/>
        </w:rPr>
        <w:t>ho automobilu</w:t>
      </w:r>
      <w:r w:rsidR="00542E5A">
        <w:rPr>
          <w:sz w:val="20"/>
          <w:szCs w:val="20"/>
        </w:rPr>
        <w:t xml:space="preserve"> </w:t>
      </w:r>
      <w:r w:rsidR="00542E5A" w:rsidRPr="00341F0C">
        <w:rPr>
          <w:sz w:val="20"/>
          <w:szCs w:val="20"/>
        </w:rPr>
        <w:t xml:space="preserve">Škoda </w:t>
      </w:r>
      <w:r w:rsidR="00341F0C" w:rsidRPr="00341F0C">
        <w:rPr>
          <w:sz w:val="20"/>
          <w:szCs w:val="20"/>
        </w:rPr>
        <w:t xml:space="preserve">Octavia </w:t>
      </w:r>
      <w:proofErr w:type="spellStart"/>
      <w:r w:rsidR="00341F0C" w:rsidRPr="00341F0C">
        <w:rPr>
          <w:sz w:val="20"/>
          <w:szCs w:val="20"/>
        </w:rPr>
        <w:t>combi</w:t>
      </w:r>
      <w:proofErr w:type="spellEnd"/>
      <w:r w:rsidR="00341F0C" w:rsidRPr="00341F0C">
        <w:rPr>
          <w:sz w:val="20"/>
          <w:szCs w:val="20"/>
        </w:rPr>
        <w:t xml:space="preserve"> S</w:t>
      </w:r>
      <w:r w:rsidR="00AF5D97">
        <w:rPr>
          <w:sz w:val="20"/>
          <w:szCs w:val="20"/>
        </w:rPr>
        <w:t>cout</w:t>
      </w:r>
      <w:r w:rsidR="00542E5A" w:rsidRPr="00341F0C">
        <w:rPr>
          <w:sz w:val="20"/>
          <w:szCs w:val="20"/>
        </w:rPr>
        <w:t xml:space="preserve"> </w:t>
      </w:r>
      <w:r w:rsidR="00341F0C" w:rsidRPr="00341F0C">
        <w:rPr>
          <w:sz w:val="20"/>
          <w:szCs w:val="20"/>
        </w:rPr>
        <w:t>2,0</w:t>
      </w:r>
      <w:r w:rsidR="00542E5A" w:rsidRPr="00341F0C">
        <w:rPr>
          <w:sz w:val="20"/>
          <w:szCs w:val="20"/>
        </w:rPr>
        <w:t xml:space="preserve"> T</w:t>
      </w:r>
      <w:r w:rsidR="00AF5D97">
        <w:rPr>
          <w:sz w:val="20"/>
          <w:szCs w:val="20"/>
        </w:rPr>
        <w:t>D</w:t>
      </w:r>
      <w:r w:rsidR="00542E5A" w:rsidRPr="00341F0C">
        <w:rPr>
          <w:sz w:val="20"/>
          <w:szCs w:val="20"/>
        </w:rPr>
        <w:t>I</w:t>
      </w:r>
      <w:r w:rsidRPr="002D60AF">
        <w:rPr>
          <w:sz w:val="20"/>
          <w:szCs w:val="20"/>
        </w:rPr>
        <w:t>, registrační značky</w:t>
      </w:r>
      <w:r w:rsidR="00193599" w:rsidRPr="002D60AF">
        <w:rPr>
          <w:sz w:val="20"/>
          <w:szCs w:val="20"/>
        </w:rPr>
        <w:t xml:space="preserve"> </w:t>
      </w:r>
      <w:r w:rsidR="00341F0C">
        <w:rPr>
          <w:sz w:val="20"/>
          <w:szCs w:val="20"/>
        </w:rPr>
        <w:t>9AL</w:t>
      </w:r>
      <w:r w:rsidR="00AF5D97">
        <w:rPr>
          <w:sz w:val="20"/>
          <w:szCs w:val="20"/>
        </w:rPr>
        <w:t>135</w:t>
      </w:r>
      <w:r w:rsidR="00341F0C">
        <w:rPr>
          <w:sz w:val="20"/>
          <w:szCs w:val="20"/>
        </w:rPr>
        <w:t>3</w:t>
      </w:r>
      <w:r w:rsidRPr="002D60AF">
        <w:rPr>
          <w:sz w:val="20"/>
          <w:szCs w:val="20"/>
        </w:rPr>
        <w:t>,</w:t>
      </w:r>
      <w:r w:rsidRPr="002D60AF">
        <w:rPr>
          <w:spacing w:val="37"/>
          <w:sz w:val="20"/>
          <w:szCs w:val="20"/>
        </w:rPr>
        <w:t xml:space="preserve"> </w:t>
      </w:r>
      <w:r w:rsidRPr="002D60AF">
        <w:rPr>
          <w:sz w:val="20"/>
          <w:szCs w:val="20"/>
        </w:rPr>
        <w:t>VIN</w:t>
      </w:r>
      <w:r w:rsidR="00193599" w:rsidRPr="002D60AF">
        <w:rPr>
          <w:sz w:val="20"/>
          <w:szCs w:val="20"/>
        </w:rPr>
        <w:t xml:space="preserve"> </w:t>
      </w:r>
      <w:r w:rsidR="00874C5A" w:rsidRPr="00341F0C">
        <w:rPr>
          <w:sz w:val="20"/>
          <w:szCs w:val="20"/>
        </w:rPr>
        <w:t>TMB</w:t>
      </w:r>
      <w:r w:rsidR="00341F0C" w:rsidRPr="00341F0C">
        <w:rPr>
          <w:sz w:val="20"/>
          <w:szCs w:val="20"/>
        </w:rPr>
        <w:t>L</w:t>
      </w:r>
      <w:r w:rsidR="00AF5D97">
        <w:rPr>
          <w:sz w:val="20"/>
          <w:szCs w:val="20"/>
        </w:rPr>
        <w:t>K0</w:t>
      </w:r>
      <w:r w:rsidR="00341F0C" w:rsidRPr="00341F0C">
        <w:rPr>
          <w:sz w:val="20"/>
          <w:szCs w:val="20"/>
        </w:rPr>
        <w:t>NX</w:t>
      </w:r>
      <w:r w:rsidR="00AF5D97">
        <w:rPr>
          <w:sz w:val="20"/>
          <w:szCs w:val="20"/>
        </w:rPr>
        <w:t>3PY0</w:t>
      </w:r>
      <w:r w:rsidR="00341F0C">
        <w:rPr>
          <w:sz w:val="20"/>
          <w:szCs w:val="20"/>
        </w:rPr>
        <w:t>4</w:t>
      </w:r>
      <w:r w:rsidR="00AF5D97">
        <w:rPr>
          <w:sz w:val="20"/>
          <w:szCs w:val="20"/>
        </w:rPr>
        <w:t>6799</w:t>
      </w:r>
      <w:r w:rsidR="00193599" w:rsidRPr="002D60AF">
        <w:rPr>
          <w:sz w:val="20"/>
          <w:szCs w:val="20"/>
        </w:rPr>
        <w:t xml:space="preserve"> </w:t>
      </w:r>
      <w:r w:rsidRPr="00BE4A96">
        <w:rPr>
          <w:sz w:val="20"/>
          <w:szCs w:val="20"/>
        </w:rPr>
        <w:t xml:space="preserve">(dále jen ”vozidlo”), které pořídil na základě žádosti nájemce a za účelem uzavření této smlouvy. Vozidlo vedle povinné výbavy má tuto zvláštní výbavu: </w:t>
      </w:r>
      <w:r w:rsidR="00874C5A">
        <w:rPr>
          <w:sz w:val="20"/>
          <w:szCs w:val="20"/>
        </w:rPr>
        <w:t xml:space="preserve">sada </w:t>
      </w:r>
      <w:r w:rsidR="00341F0C">
        <w:rPr>
          <w:sz w:val="20"/>
          <w:szCs w:val="20"/>
        </w:rPr>
        <w:t>gumových</w:t>
      </w:r>
      <w:r w:rsidR="00874C5A">
        <w:rPr>
          <w:sz w:val="20"/>
          <w:szCs w:val="20"/>
        </w:rPr>
        <w:t xml:space="preserve"> koberců</w:t>
      </w:r>
      <w:r w:rsidRPr="00BE4A96">
        <w:rPr>
          <w:sz w:val="20"/>
          <w:szCs w:val="20"/>
        </w:rPr>
        <w:t>,</w:t>
      </w:r>
      <w:r w:rsidR="00874C5A">
        <w:rPr>
          <w:sz w:val="20"/>
          <w:szCs w:val="20"/>
        </w:rPr>
        <w:t xml:space="preserve"> </w:t>
      </w:r>
      <w:r w:rsidR="00341F0C">
        <w:rPr>
          <w:sz w:val="20"/>
          <w:szCs w:val="20"/>
        </w:rPr>
        <w:t>r</w:t>
      </w:r>
      <w:r w:rsidRPr="00BE4A96">
        <w:rPr>
          <w:sz w:val="20"/>
          <w:szCs w:val="20"/>
        </w:rPr>
        <w:t>eflexní vestu.</w:t>
      </w:r>
    </w:p>
    <w:p w14:paraId="3709F08D" w14:textId="77777777" w:rsidR="00BD2A81" w:rsidRDefault="00BD2A81" w:rsidP="002D60AF">
      <w:pPr>
        <w:pStyle w:val="Odstavecseseznamem"/>
        <w:widowControl/>
        <w:numPr>
          <w:ilvl w:val="0"/>
          <w:numId w:val="13"/>
        </w:numPr>
        <w:tabs>
          <w:tab w:val="left" w:pos="499"/>
        </w:tabs>
        <w:kinsoku w:val="0"/>
        <w:overflowPunct w:val="0"/>
        <w:spacing w:after="120" w:line="260" w:lineRule="exact"/>
        <w:ind w:left="495" w:right="127" w:hanging="358"/>
        <w:rPr>
          <w:sz w:val="20"/>
          <w:szCs w:val="20"/>
        </w:rPr>
      </w:pPr>
      <w:r>
        <w:rPr>
          <w:sz w:val="20"/>
          <w:szCs w:val="20"/>
        </w:rPr>
        <w:t>Pronajímatel se zavazuje přenechat nájemci vozidlo specifikované v odst. 1 tohoto článku smlouvy k užívání za podmínek a po dobu stanovenou v této smlouvě a nájemce toto přijímá a zavazuje se platit pronajímateli úplatu a užívat pronajaté vozidlo k účelu stanovenému výrobcem dle podmínek a po dobu stanovenou v této smlouvě k účelu, pro který je vozidlo</w:t>
      </w:r>
      <w:r>
        <w:rPr>
          <w:spacing w:val="-4"/>
          <w:sz w:val="20"/>
          <w:szCs w:val="20"/>
        </w:rPr>
        <w:t xml:space="preserve"> </w:t>
      </w:r>
      <w:r>
        <w:rPr>
          <w:sz w:val="20"/>
          <w:szCs w:val="20"/>
        </w:rPr>
        <w:t>určeno.</w:t>
      </w:r>
    </w:p>
    <w:p w14:paraId="1D1FE813" w14:textId="77777777" w:rsidR="00BD2A81" w:rsidRDefault="00BD2A81" w:rsidP="002D60AF">
      <w:pPr>
        <w:pStyle w:val="Odstavecseseznamem"/>
        <w:widowControl/>
        <w:numPr>
          <w:ilvl w:val="0"/>
          <w:numId w:val="13"/>
        </w:numPr>
        <w:tabs>
          <w:tab w:val="left" w:pos="499"/>
        </w:tabs>
        <w:kinsoku w:val="0"/>
        <w:overflowPunct w:val="0"/>
        <w:spacing w:after="120" w:line="260" w:lineRule="exact"/>
        <w:ind w:left="495" w:right="127" w:hanging="358"/>
        <w:rPr>
          <w:sz w:val="20"/>
          <w:szCs w:val="20"/>
        </w:rPr>
      </w:pPr>
      <w:r>
        <w:rPr>
          <w:sz w:val="20"/>
          <w:szCs w:val="20"/>
        </w:rPr>
        <w:lastRenderedPageBreak/>
        <w:t>Vozidlo bude užíváno a řízeno pouze fyzickými osobami, a to členy orgánů nájemce, nebo zaměstnanci nájemce a jejich rodinnými příslušníky, kteří vlastní řidičský průkaz skupiny B a kteří absolvovali školení řidičů dle příslušných právních předpisů platných na území České republiky, přičemž přenechání řízení rodinným příslušníkům nezbavuje nájemce odpovědnosti vůči pronajímateli podle této smlouvy. Nájemce je povinen zajistit, že vozidlo nebude užíváno a řízeno jinými než uvedenými</w:t>
      </w:r>
      <w:r>
        <w:rPr>
          <w:spacing w:val="-5"/>
          <w:sz w:val="20"/>
          <w:szCs w:val="20"/>
        </w:rPr>
        <w:t xml:space="preserve"> </w:t>
      </w:r>
      <w:r>
        <w:rPr>
          <w:sz w:val="20"/>
          <w:szCs w:val="20"/>
        </w:rPr>
        <w:t>osobami.</w:t>
      </w:r>
    </w:p>
    <w:p w14:paraId="464DF756" w14:textId="42574C02" w:rsidR="00BD2A81" w:rsidRDefault="00BD2A81" w:rsidP="002D60AF">
      <w:pPr>
        <w:pStyle w:val="Odstavecseseznamem"/>
        <w:widowControl/>
        <w:numPr>
          <w:ilvl w:val="0"/>
          <w:numId w:val="13"/>
        </w:numPr>
        <w:tabs>
          <w:tab w:val="left" w:pos="499"/>
        </w:tabs>
        <w:kinsoku w:val="0"/>
        <w:overflowPunct w:val="0"/>
        <w:spacing w:after="120" w:line="260" w:lineRule="exact"/>
        <w:ind w:left="495" w:right="128" w:hanging="358"/>
        <w:rPr>
          <w:sz w:val="20"/>
          <w:szCs w:val="20"/>
        </w:rPr>
      </w:pPr>
      <w:r>
        <w:rPr>
          <w:sz w:val="20"/>
          <w:szCs w:val="20"/>
        </w:rPr>
        <w:t>Nájemce se zavazuje zajistit, aby při užití předmětného vozidla na pozemní komunikaci byly dodržovány povinnosti řidiče a pravidla provozu na pozemních komunikacích stanovená zákonem č. 361/2000 Sb., o provozu na pozemních komunikacích a o změnách některých zákonů (zákon o silničním provozu) a dalšími právními předpisy. Nájemce se zavazuje pronajímateli uhradit škodu, která pronajímateli porušením této povinnosti nájemce vznikne, a to včetně úhrady případných sankcí (např. pokut) uložených správním orgánem pronajímateli jako vlastníkovi/provozovateli vozidla v důsledku porušení povinnosti nájemce uvedené v první větě tohoto ustanovení</w:t>
      </w:r>
      <w:r w:rsidR="006027D7">
        <w:rPr>
          <w:sz w:val="20"/>
          <w:szCs w:val="20"/>
        </w:rPr>
        <w:t>, a to v rozsahu v jakém způsobená škoda nebude kryta pojištěním vozidla za podmínek stanovených dále v této smlouvě</w:t>
      </w:r>
      <w:r>
        <w:rPr>
          <w:sz w:val="20"/>
          <w:szCs w:val="20"/>
        </w:rPr>
        <w:t>. Pronajímatel nájemce k úhradě takto vzniklé škody vyzve, resp. ji nájemci</w:t>
      </w:r>
      <w:r>
        <w:rPr>
          <w:spacing w:val="-8"/>
          <w:sz w:val="20"/>
          <w:szCs w:val="20"/>
        </w:rPr>
        <w:t xml:space="preserve"> </w:t>
      </w:r>
      <w:r>
        <w:rPr>
          <w:sz w:val="20"/>
          <w:szCs w:val="20"/>
        </w:rPr>
        <w:t>vyúčtuje.</w:t>
      </w:r>
    </w:p>
    <w:p w14:paraId="379FC82D" w14:textId="3E1F2225" w:rsidR="00BD2A81" w:rsidRPr="00BE4A96" w:rsidRDefault="00BD2A81" w:rsidP="002D60AF">
      <w:pPr>
        <w:pStyle w:val="Odstavecseseznamem"/>
        <w:widowControl/>
        <w:numPr>
          <w:ilvl w:val="0"/>
          <w:numId w:val="13"/>
        </w:numPr>
        <w:tabs>
          <w:tab w:val="left" w:pos="499"/>
        </w:tabs>
        <w:kinsoku w:val="0"/>
        <w:overflowPunct w:val="0"/>
        <w:spacing w:after="120" w:line="260" w:lineRule="exact"/>
        <w:ind w:left="495" w:right="128" w:hanging="358"/>
        <w:rPr>
          <w:sz w:val="20"/>
          <w:szCs w:val="20"/>
        </w:rPr>
      </w:pPr>
      <w:r w:rsidRPr="002D60AF">
        <w:rPr>
          <w:sz w:val="20"/>
          <w:szCs w:val="20"/>
        </w:rPr>
        <w:t>Nájemce se zavazuje nejpozději do 3 pracovních dnů ode dne doručení výzvy pronajímatele písemně sdělit příslušnému správnímu orgánu projednávajícímu přestupek a k příslušné spisové značce/číslu</w:t>
      </w:r>
      <w:r w:rsidRPr="002D60AF">
        <w:rPr>
          <w:spacing w:val="8"/>
          <w:sz w:val="20"/>
          <w:szCs w:val="20"/>
        </w:rPr>
        <w:t xml:space="preserve"> </w:t>
      </w:r>
      <w:r w:rsidRPr="002D60AF">
        <w:rPr>
          <w:sz w:val="20"/>
          <w:szCs w:val="20"/>
        </w:rPr>
        <w:t>jednacímu,</w:t>
      </w:r>
      <w:r w:rsidRPr="002D60AF">
        <w:rPr>
          <w:spacing w:val="8"/>
          <w:sz w:val="20"/>
          <w:szCs w:val="20"/>
        </w:rPr>
        <w:t xml:space="preserve"> </w:t>
      </w:r>
      <w:r w:rsidRPr="002D60AF">
        <w:rPr>
          <w:sz w:val="20"/>
          <w:szCs w:val="20"/>
        </w:rPr>
        <w:t>která</w:t>
      </w:r>
      <w:r w:rsidRPr="002D60AF">
        <w:rPr>
          <w:spacing w:val="8"/>
          <w:sz w:val="20"/>
          <w:szCs w:val="20"/>
        </w:rPr>
        <w:t xml:space="preserve"> </w:t>
      </w:r>
      <w:r w:rsidRPr="002D60AF">
        <w:rPr>
          <w:sz w:val="20"/>
          <w:szCs w:val="20"/>
        </w:rPr>
        <w:t>fyzická</w:t>
      </w:r>
      <w:r w:rsidRPr="002D60AF">
        <w:rPr>
          <w:spacing w:val="8"/>
          <w:sz w:val="20"/>
          <w:szCs w:val="20"/>
        </w:rPr>
        <w:t xml:space="preserve"> </w:t>
      </w:r>
      <w:r w:rsidRPr="002D60AF">
        <w:rPr>
          <w:sz w:val="20"/>
          <w:szCs w:val="20"/>
        </w:rPr>
        <w:t>osoba</w:t>
      </w:r>
      <w:r w:rsidRPr="002D60AF">
        <w:rPr>
          <w:spacing w:val="10"/>
          <w:sz w:val="20"/>
          <w:szCs w:val="20"/>
        </w:rPr>
        <w:t xml:space="preserve"> </w:t>
      </w:r>
      <w:r w:rsidRPr="002D60AF">
        <w:rPr>
          <w:sz w:val="20"/>
          <w:szCs w:val="20"/>
        </w:rPr>
        <w:t>užívala</w:t>
      </w:r>
      <w:r w:rsidRPr="002D60AF">
        <w:rPr>
          <w:spacing w:val="8"/>
          <w:sz w:val="20"/>
          <w:szCs w:val="20"/>
        </w:rPr>
        <w:t xml:space="preserve"> </w:t>
      </w:r>
      <w:r w:rsidRPr="002D60AF">
        <w:rPr>
          <w:sz w:val="20"/>
          <w:szCs w:val="20"/>
        </w:rPr>
        <w:t>a</w:t>
      </w:r>
      <w:r w:rsidRPr="002D60AF">
        <w:rPr>
          <w:spacing w:val="8"/>
          <w:sz w:val="20"/>
          <w:szCs w:val="20"/>
        </w:rPr>
        <w:t xml:space="preserve"> </w:t>
      </w:r>
      <w:r w:rsidRPr="002D60AF">
        <w:rPr>
          <w:sz w:val="20"/>
          <w:szCs w:val="20"/>
        </w:rPr>
        <w:t>řídila</w:t>
      </w:r>
      <w:r w:rsidRPr="002D60AF">
        <w:rPr>
          <w:spacing w:val="10"/>
          <w:sz w:val="20"/>
          <w:szCs w:val="20"/>
        </w:rPr>
        <w:t xml:space="preserve"> </w:t>
      </w:r>
      <w:r w:rsidRPr="002D60AF">
        <w:rPr>
          <w:sz w:val="20"/>
          <w:szCs w:val="20"/>
        </w:rPr>
        <w:t>vozidlo</w:t>
      </w:r>
      <w:r w:rsidRPr="002D60AF">
        <w:rPr>
          <w:spacing w:val="8"/>
          <w:sz w:val="20"/>
          <w:szCs w:val="20"/>
        </w:rPr>
        <w:t xml:space="preserve"> </w:t>
      </w:r>
      <w:r w:rsidRPr="002D60AF">
        <w:rPr>
          <w:sz w:val="20"/>
          <w:szCs w:val="20"/>
        </w:rPr>
        <w:t>v</w:t>
      </w:r>
      <w:r w:rsidRPr="002D60AF">
        <w:rPr>
          <w:spacing w:val="-1"/>
          <w:sz w:val="20"/>
          <w:szCs w:val="20"/>
        </w:rPr>
        <w:t xml:space="preserve"> </w:t>
      </w:r>
      <w:r w:rsidRPr="002D60AF">
        <w:rPr>
          <w:sz w:val="20"/>
          <w:szCs w:val="20"/>
        </w:rPr>
        <w:t>určitém</w:t>
      </w:r>
      <w:r w:rsidRPr="002D60AF">
        <w:rPr>
          <w:spacing w:val="8"/>
          <w:sz w:val="20"/>
          <w:szCs w:val="20"/>
        </w:rPr>
        <w:t xml:space="preserve"> </w:t>
      </w:r>
      <w:r w:rsidRPr="002D60AF">
        <w:rPr>
          <w:sz w:val="20"/>
          <w:szCs w:val="20"/>
        </w:rPr>
        <w:t>čase</w:t>
      </w:r>
      <w:r w:rsidRPr="002D60AF">
        <w:rPr>
          <w:spacing w:val="8"/>
          <w:sz w:val="20"/>
          <w:szCs w:val="20"/>
        </w:rPr>
        <w:t xml:space="preserve"> </w:t>
      </w:r>
      <w:r w:rsidRPr="002D60AF">
        <w:rPr>
          <w:sz w:val="20"/>
          <w:szCs w:val="20"/>
        </w:rPr>
        <w:t>či</w:t>
      </w:r>
      <w:r w:rsidRPr="002D60AF">
        <w:rPr>
          <w:spacing w:val="8"/>
          <w:sz w:val="20"/>
          <w:szCs w:val="20"/>
        </w:rPr>
        <w:t xml:space="preserve"> </w:t>
      </w:r>
      <w:r w:rsidRPr="002D60AF">
        <w:rPr>
          <w:sz w:val="20"/>
          <w:szCs w:val="20"/>
        </w:rPr>
        <w:t>období</w:t>
      </w:r>
      <w:r w:rsidRPr="00BE4A96">
        <w:rPr>
          <w:sz w:val="20"/>
          <w:szCs w:val="20"/>
        </w:rPr>
        <w:t xml:space="preserve">. Informace o příslušném správním orgánu projednávajícímu přestupek a spisové značce/číslu jednacím sdělí pronajímatel nájemci ve výzvě podle předchozí věty. Nájemce se zavazuje nejpozději do 3 pracovních dnů ode dne doručení výzvy pronajímatele písemně sdělit pronajímateli, která fyzická osoba užívala a řídila vozidlo v určitém čase či období a </w:t>
      </w:r>
      <w:r w:rsidR="006027D7" w:rsidRPr="00BE4A96">
        <w:rPr>
          <w:sz w:val="20"/>
          <w:szCs w:val="20"/>
        </w:rPr>
        <w:t xml:space="preserve">poskytnout pronajímateli potřebnou součinnost při projednání přestupku včetně </w:t>
      </w:r>
      <w:r w:rsidRPr="00BE4A96">
        <w:rPr>
          <w:sz w:val="20"/>
          <w:szCs w:val="20"/>
        </w:rPr>
        <w:t>dolož</w:t>
      </w:r>
      <w:r w:rsidR="006027D7" w:rsidRPr="00BE4A96">
        <w:rPr>
          <w:sz w:val="20"/>
          <w:szCs w:val="20"/>
        </w:rPr>
        <w:t>ení</w:t>
      </w:r>
      <w:r w:rsidRPr="00BE4A96">
        <w:rPr>
          <w:sz w:val="20"/>
          <w:szCs w:val="20"/>
        </w:rPr>
        <w:t xml:space="preserve"> </w:t>
      </w:r>
      <w:r w:rsidR="006027D7" w:rsidRPr="00BE4A96">
        <w:rPr>
          <w:sz w:val="20"/>
          <w:szCs w:val="20"/>
        </w:rPr>
        <w:t xml:space="preserve">potřebných </w:t>
      </w:r>
      <w:r w:rsidRPr="00BE4A96">
        <w:rPr>
          <w:sz w:val="20"/>
          <w:szCs w:val="20"/>
        </w:rPr>
        <w:t>dokument</w:t>
      </w:r>
      <w:r w:rsidR="006027D7" w:rsidRPr="00BE4A96">
        <w:rPr>
          <w:sz w:val="20"/>
          <w:szCs w:val="20"/>
        </w:rPr>
        <w:t>ů</w:t>
      </w:r>
      <w:r w:rsidRPr="00BE4A96">
        <w:rPr>
          <w:sz w:val="20"/>
          <w:szCs w:val="20"/>
        </w:rPr>
        <w:t xml:space="preserve"> dle výzvy pronajímatele. V případě, že nájemce poruší některou svou povinnost uvedenou v tomto ustanovení, nebo v případě, že se informace nájemce o osobě užívající a řídící vozidlo ukáže jako nepravdivá, zavazuje se nájemce pronajímateli zaplatit smluvní pokutu ve výši 10.000,- Kč, a to i v případě, že porušení povinnosti nezavinil. Ustanovením o smluvní pokutě není dotčen nárok pronajímatele na náhradu škody způsobené porušením povinnosti, přičemž pronajímatel se může domáhat náhrady škody i ve výši přesahující smluvní</w:t>
      </w:r>
      <w:r w:rsidRPr="00BE4A96">
        <w:rPr>
          <w:spacing w:val="-16"/>
          <w:sz w:val="20"/>
          <w:szCs w:val="20"/>
        </w:rPr>
        <w:t xml:space="preserve"> </w:t>
      </w:r>
      <w:r w:rsidRPr="00BE4A96">
        <w:rPr>
          <w:sz w:val="20"/>
          <w:szCs w:val="20"/>
        </w:rPr>
        <w:t>pokutu.</w:t>
      </w:r>
    </w:p>
    <w:p w14:paraId="07CF44FC" w14:textId="77777777" w:rsidR="00BD2A81" w:rsidRDefault="00BD2A81" w:rsidP="002D60AF">
      <w:pPr>
        <w:pStyle w:val="Zkladntext"/>
        <w:widowControl/>
        <w:kinsoku w:val="0"/>
        <w:overflowPunct w:val="0"/>
        <w:spacing w:after="120" w:line="260" w:lineRule="exact"/>
      </w:pPr>
    </w:p>
    <w:p w14:paraId="35963AD5" w14:textId="77777777" w:rsidR="00BD2A81" w:rsidRPr="00C14C76" w:rsidRDefault="00BD2A81" w:rsidP="002D60AF">
      <w:pPr>
        <w:pStyle w:val="Nadpis1"/>
      </w:pPr>
      <w:r w:rsidRPr="00C14C76">
        <w:t>II.</w:t>
      </w:r>
    </w:p>
    <w:p w14:paraId="5F5BDB90" w14:textId="77777777" w:rsidR="00BD2A81" w:rsidRPr="00193599" w:rsidRDefault="00BD2A81" w:rsidP="002D60AF">
      <w:pPr>
        <w:pStyle w:val="Nadpis1"/>
        <w:rPr>
          <w:b w:val="0"/>
          <w:bCs w:val="0"/>
        </w:rPr>
      </w:pPr>
      <w:r w:rsidRPr="00722061">
        <w:rPr>
          <w14:shadow w14:blurRad="50800" w14:dist="38100" w14:dir="2700000" w14:sx="100000" w14:sy="100000" w14:kx="0" w14:ky="0" w14:algn="tl">
            <w14:srgbClr w14:val="000000">
              <w14:alpha w14:val="60000"/>
            </w14:srgbClr>
          </w14:shadow>
        </w:rPr>
        <w:t>NÁJEMNÉ</w:t>
      </w:r>
    </w:p>
    <w:p w14:paraId="2990DD81" w14:textId="690B9B00" w:rsidR="00BD2A81" w:rsidRDefault="00BD2A81" w:rsidP="002D60AF">
      <w:pPr>
        <w:pStyle w:val="Odstavecseseznamem"/>
        <w:widowControl/>
        <w:numPr>
          <w:ilvl w:val="0"/>
          <w:numId w:val="12"/>
        </w:numPr>
        <w:tabs>
          <w:tab w:val="left" w:pos="499"/>
        </w:tabs>
        <w:kinsoku w:val="0"/>
        <w:overflowPunct w:val="0"/>
        <w:spacing w:after="120" w:line="260" w:lineRule="exact"/>
        <w:ind w:left="495" w:right="126" w:hanging="358"/>
        <w:rPr>
          <w:color w:val="000000"/>
          <w:sz w:val="20"/>
          <w:szCs w:val="20"/>
        </w:rPr>
      </w:pPr>
      <w:r>
        <w:rPr>
          <w:sz w:val="20"/>
          <w:szCs w:val="20"/>
        </w:rPr>
        <w:t xml:space="preserve">Nájemce se zavazuje platit pronajímateli nájemné za užívání vozidla v celkové výši </w:t>
      </w:r>
      <w:r w:rsidR="00341F0C">
        <w:rPr>
          <w:sz w:val="20"/>
          <w:szCs w:val="20"/>
        </w:rPr>
        <w:t>1</w:t>
      </w:r>
      <w:r w:rsidR="009753C2">
        <w:rPr>
          <w:sz w:val="20"/>
          <w:szCs w:val="20"/>
        </w:rPr>
        <w:t>4940</w:t>
      </w:r>
      <w:r w:rsidR="00874C5A" w:rsidRPr="00874C5A">
        <w:rPr>
          <w:sz w:val="20"/>
          <w:szCs w:val="20"/>
        </w:rPr>
        <w:t>,-Kč</w:t>
      </w:r>
      <w:r>
        <w:rPr>
          <w:sz w:val="20"/>
          <w:szCs w:val="20"/>
        </w:rPr>
        <w:t xml:space="preserve"> (slovy:</w:t>
      </w:r>
      <w:r w:rsidR="00874C5A">
        <w:rPr>
          <w:sz w:val="20"/>
          <w:szCs w:val="20"/>
        </w:rPr>
        <w:t xml:space="preserve"> </w:t>
      </w:r>
      <w:proofErr w:type="spellStart"/>
      <w:r w:rsidR="009753C2">
        <w:rPr>
          <w:sz w:val="20"/>
          <w:szCs w:val="20"/>
        </w:rPr>
        <w:t>čtrnácttisícdevětsetčtyřicet</w:t>
      </w:r>
      <w:proofErr w:type="spellEnd"/>
      <w:r w:rsidR="00874C5A">
        <w:rPr>
          <w:sz w:val="20"/>
          <w:szCs w:val="20"/>
        </w:rPr>
        <w:t xml:space="preserve"> </w:t>
      </w:r>
      <w:r>
        <w:rPr>
          <w:sz w:val="20"/>
          <w:szCs w:val="20"/>
        </w:rPr>
        <w:t xml:space="preserve">korun českých) bez DPH měsíčně. V pronájmu jsou zahrnuty služby uvedené v příloze č. 1 této smlouvy. Pro případ, že za dobu nájmu s vozidlem bude ujeto více než </w:t>
      </w:r>
      <w:r w:rsidR="009753C2">
        <w:rPr>
          <w:sz w:val="20"/>
          <w:szCs w:val="20"/>
        </w:rPr>
        <w:t>9</w:t>
      </w:r>
      <w:r w:rsidR="00341F0C">
        <w:rPr>
          <w:sz w:val="20"/>
          <w:szCs w:val="20"/>
        </w:rPr>
        <w:t>6</w:t>
      </w:r>
      <w:r>
        <w:rPr>
          <w:sz w:val="20"/>
          <w:szCs w:val="20"/>
        </w:rPr>
        <w:t xml:space="preserve">000 km bude k ceně nájmu účtována částka 1,60 Kč za každý započatý km nad </w:t>
      </w:r>
      <w:r w:rsidR="009753C2">
        <w:rPr>
          <w:sz w:val="20"/>
          <w:szCs w:val="20"/>
        </w:rPr>
        <w:t>96</w:t>
      </w:r>
      <w:r>
        <w:rPr>
          <w:sz w:val="20"/>
          <w:szCs w:val="20"/>
        </w:rPr>
        <w:t xml:space="preserve">000 km do </w:t>
      </w:r>
      <w:r w:rsidR="009753C2">
        <w:rPr>
          <w:sz w:val="20"/>
          <w:szCs w:val="20"/>
        </w:rPr>
        <w:t>11</w:t>
      </w:r>
      <w:r w:rsidR="004B67FD">
        <w:rPr>
          <w:sz w:val="20"/>
          <w:szCs w:val="20"/>
        </w:rPr>
        <w:t>6</w:t>
      </w:r>
      <w:r>
        <w:rPr>
          <w:sz w:val="20"/>
          <w:szCs w:val="20"/>
        </w:rPr>
        <w:t xml:space="preserve">000 km, částka 2,10 Kč za každý započatý km nad </w:t>
      </w:r>
      <w:r w:rsidR="009753C2">
        <w:rPr>
          <w:sz w:val="20"/>
          <w:szCs w:val="20"/>
        </w:rPr>
        <w:t>11</w:t>
      </w:r>
      <w:r w:rsidR="004B67FD">
        <w:rPr>
          <w:sz w:val="20"/>
          <w:szCs w:val="20"/>
        </w:rPr>
        <w:t>6</w:t>
      </w:r>
      <w:r>
        <w:rPr>
          <w:sz w:val="20"/>
          <w:szCs w:val="20"/>
        </w:rPr>
        <w:t xml:space="preserve">000 km do </w:t>
      </w:r>
      <w:r w:rsidR="009753C2">
        <w:rPr>
          <w:sz w:val="20"/>
          <w:szCs w:val="20"/>
        </w:rPr>
        <w:t>1</w:t>
      </w:r>
      <w:r w:rsidR="004B67FD">
        <w:rPr>
          <w:sz w:val="20"/>
          <w:szCs w:val="20"/>
        </w:rPr>
        <w:t>3</w:t>
      </w:r>
      <w:r w:rsidR="009753C2">
        <w:rPr>
          <w:sz w:val="20"/>
          <w:szCs w:val="20"/>
        </w:rPr>
        <w:t>6</w:t>
      </w:r>
      <w:r>
        <w:rPr>
          <w:sz w:val="20"/>
          <w:szCs w:val="20"/>
        </w:rPr>
        <w:t>000 km, částka 2,60</w:t>
      </w:r>
      <w:r w:rsidR="00A050F2">
        <w:rPr>
          <w:sz w:val="20"/>
          <w:szCs w:val="20"/>
        </w:rPr>
        <w:t xml:space="preserve"> </w:t>
      </w:r>
      <w:r>
        <w:rPr>
          <w:sz w:val="20"/>
          <w:szCs w:val="20"/>
        </w:rPr>
        <w:t xml:space="preserve">Kč za každý započatý km nad </w:t>
      </w:r>
      <w:r w:rsidR="009753C2">
        <w:rPr>
          <w:sz w:val="20"/>
          <w:szCs w:val="20"/>
        </w:rPr>
        <w:t>1</w:t>
      </w:r>
      <w:r w:rsidR="004B67FD">
        <w:rPr>
          <w:sz w:val="20"/>
          <w:szCs w:val="20"/>
        </w:rPr>
        <w:t>3</w:t>
      </w:r>
      <w:r w:rsidR="009753C2">
        <w:rPr>
          <w:sz w:val="20"/>
          <w:szCs w:val="20"/>
        </w:rPr>
        <w:t>6</w:t>
      </w:r>
      <w:r>
        <w:rPr>
          <w:sz w:val="20"/>
          <w:szCs w:val="20"/>
        </w:rPr>
        <w:t xml:space="preserve">000 km. Pro případ, že v průběhu nájmu bude na žádost nájemce provedena rekalkulace pronájmu z důvodu nadhodnoceného limitu km, nebo bude pronájem předčasně ukončen a bude za dobu nájmu s vozidlem ujeto více než </w:t>
      </w:r>
      <w:r w:rsidR="004B67FD">
        <w:rPr>
          <w:sz w:val="20"/>
          <w:szCs w:val="20"/>
        </w:rPr>
        <w:t>3</w:t>
      </w:r>
      <w:r w:rsidR="009753C2">
        <w:rPr>
          <w:sz w:val="20"/>
          <w:szCs w:val="20"/>
        </w:rPr>
        <w:t>4</w:t>
      </w:r>
      <w:r>
        <w:rPr>
          <w:sz w:val="20"/>
          <w:szCs w:val="20"/>
        </w:rPr>
        <w:t xml:space="preserve">000 km za rok, bude k ceně nájmu účtována částka 1,60 Kč za každý započatý ujetý km nad </w:t>
      </w:r>
      <w:r w:rsidR="00A050F2">
        <w:rPr>
          <w:sz w:val="20"/>
          <w:szCs w:val="20"/>
        </w:rPr>
        <w:t>2</w:t>
      </w:r>
      <w:r w:rsidR="009753C2">
        <w:rPr>
          <w:sz w:val="20"/>
          <w:szCs w:val="20"/>
        </w:rPr>
        <w:t>4</w:t>
      </w:r>
      <w:r>
        <w:rPr>
          <w:sz w:val="20"/>
          <w:szCs w:val="20"/>
        </w:rPr>
        <w:t xml:space="preserve">000 km do </w:t>
      </w:r>
      <w:r w:rsidR="00A050F2">
        <w:rPr>
          <w:sz w:val="20"/>
          <w:szCs w:val="20"/>
        </w:rPr>
        <w:t>3</w:t>
      </w:r>
      <w:r w:rsidR="004B67FD">
        <w:rPr>
          <w:sz w:val="20"/>
          <w:szCs w:val="20"/>
        </w:rPr>
        <w:t>4</w:t>
      </w:r>
      <w:r>
        <w:rPr>
          <w:sz w:val="20"/>
          <w:szCs w:val="20"/>
        </w:rPr>
        <w:t xml:space="preserve">000 km, částka 2,10 Kč za každý započatý km ujetý nad </w:t>
      </w:r>
      <w:r w:rsidR="00A050F2">
        <w:rPr>
          <w:sz w:val="20"/>
          <w:szCs w:val="20"/>
        </w:rPr>
        <w:t>3</w:t>
      </w:r>
      <w:r w:rsidR="004B67FD">
        <w:rPr>
          <w:sz w:val="20"/>
          <w:szCs w:val="20"/>
        </w:rPr>
        <w:t>4</w:t>
      </w:r>
      <w:r>
        <w:rPr>
          <w:sz w:val="20"/>
          <w:szCs w:val="20"/>
        </w:rPr>
        <w:t xml:space="preserve">000 km do </w:t>
      </w:r>
      <w:r w:rsidR="00A050F2">
        <w:rPr>
          <w:sz w:val="20"/>
          <w:szCs w:val="20"/>
        </w:rPr>
        <w:t>4</w:t>
      </w:r>
      <w:r w:rsidR="009753C2">
        <w:rPr>
          <w:sz w:val="20"/>
          <w:szCs w:val="20"/>
        </w:rPr>
        <w:t>4</w:t>
      </w:r>
      <w:r>
        <w:rPr>
          <w:sz w:val="20"/>
          <w:szCs w:val="20"/>
        </w:rPr>
        <w:t xml:space="preserve">000 km a částka 2,60 Kč za každý započatý kilometr ujetý nad </w:t>
      </w:r>
      <w:r w:rsidR="00A050F2">
        <w:rPr>
          <w:sz w:val="20"/>
          <w:szCs w:val="20"/>
        </w:rPr>
        <w:t>4</w:t>
      </w:r>
      <w:r w:rsidR="00341F0C">
        <w:rPr>
          <w:sz w:val="20"/>
          <w:szCs w:val="20"/>
        </w:rPr>
        <w:t>4</w:t>
      </w:r>
      <w:r>
        <w:rPr>
          <w:sz w:val="20"/>
          <w:szCs w:val="20"/>
        </w:rPr>
        <w:t xml:space="preserve">000 km. K cenám bude účtováno DPH v zákonem stanovené výši. Pro účel této smlouvy se sjednává tolerance ve výši 5 % oproti předpokládaným </w:t>
      </w:r>
      <w:r w:rsidR="009753C2">
        <w:rPr>
          <w:sz w:val="20"/>
          <w:szCs w:val="20"/>
        </w:rPr>
        <w:t>9</w:t>
      </w:r>
      <w:r w:rsidR="00341F0C">
        <w:rPr>
          <w:sz w:val="20"/>
          <w:szCs w:val="20"/>
        </w:rPr>
        <w:t>6</w:t>
      </w:r>
      <w:r>
        <w:rPr>
          <w:sz w:val="20"/>
          <w:szCs w:val="20"/>
        </w:rPr>
        <w:t>000 km za období</w:t>
      </w:r>
      <w:r>
        <w:rPr>
          <w:spacing w:val="-22"/>
          <w:sz w:val="20"/>
          <w:szCs w:val="20"/>
        </w:rPr>
        <w:t xml:space="preserve"> </w:t>
      </w:r>
      <w:r>
        <w:rPr>
          <w:sz w:val="20"/>
          <w:szCs w:val="20"/>
        </w:rPr>
        <w:t>pronájmu.</w:t>
      </w:r>
    </w:p>
    <w:p w14:paraId="315756D2" w14:textId="317EC63F" w:rsidR="00BD2A81" w:rsidRDefault="00BD2A81" w:rsidP="002D60AF">
      <w:pPr>
        <w:pStyle w:val="Odstavecseseznamem"/>
        <w:widowControl/>
        <w:numPr>
          <w:ilvl w:val="0"/>
          <w:numId w:val="12"/>
        </w:numPr>
        <w:tabs>
          <w:tab w:val="left" w:pos="499"/>
        </w:tabs>
        <w:kinsoku w:val="0"/>
        <w:overflowPunct w:val="0"/>
        <w:spacing w:after="120" w:line="260" w:lineRule="exact"/>
        <w:ind w:left="495" w:right="127" w:hanging="358"/>
        <w:rPr>
          <w:color w:val="000000"/>
          <w:sz w:val="20"/>
          <w:szCs w:val="20"/>
        </w:rPr>
      </w:pPr>
      <w:r>
        <w:rPr>
          <w:sz w:val="20"/>
          <w:szCs w:val="20"/>
        </w:rPr>
        <w:t xml:space="preserve">Nájemce se zavazuje platit nájemné pronajímateli měsíčně vždy do každého 30. dne kalendářního měsíce následujícího po měsíci, za který se nájemné platí, a to bezhotovostním převodem na účet pronajímatele č. </w:t>
      </w:r>
      <w:proofErr w:type="spellStart"/>
      <w:r w:rsidR="0000599B">
        <w:t>xxxxxx</w:t>
      </w:r>
      <w:proofErr w:type="spellEnd"/>
      <w:r w:rsidR="0000599B">
        <w:rPr>
          <w:sz w:val="20"/>
          <w:szCs w:val="20"/>
        </w:rPr>
        <w:t xml:space="preserve"> </w:t>
      </w:r>
      <w:bookmarkStart w:id="0" w:name="_GoBack"/>
      <w:bookmarkEnd w:id="0"/>
      <w:r>
        <w:rPr>
          <w:sz w:val="20"/>
          <w:szCs w:val="20"/>
        </w:rPr>
        <w:t xml:space="preserve">vedený u České spořitelny, a.s. Pronajímatel zašle nájemci fakturu elektronicky na e-mail: </w:t>
      </w:r>
      <w:r w:rsidR="00BA4B99" w:rsidRPr="00542E5A">
        <w:rPr>
          <w:b/>
          <w:bCs/>
          <w:sz w:val="20"/>
          <w:szCs w:val="20"/>
        </w:rPr>
        <w:t>faktury@psas.cz</w:t>
      </w:r>
      <w:r w:rsidR="00BA4B99" w:rsidRPr="00542E5A">
        <w:rPr>
          <w:sz w:val="20"/>
          <w:szCs w:val="20"/>
        </w:rPr>
        <w:t xml:space="preserve"> </w:t>
      </w:r>
      <w:r>
        <w:rPr>
          <w:sz w:val="20"/>
          <w:szCs w:val="20"/>
        </w:rPr>
        <w:t>vždy do 10. dne následujícího po měsíci, za který se nájemné</w:t>
      </w:r>
      <w:r>
        <w:rPr>
          <w:spacing w:val="-35"/>
          <w:sz w:val="20"/>
          <w:szCs w:val="20"/>
        </w:rPr>
        <w:t xml:space="preserve"> </w:t>
      </w:r>
      <w:r>
        <w:rPr>
          <w:sz w:val="20"/>
          <w:szCs w:val="20"/>
        </w:rPr>
        <w:t>platí.</w:t>
      </w:r>
    </w:p>
    <w:p w14:paraId="03EB4EDE" w14:textId="74369896" w:rsidR="00BD2A81" w:rsidRDefault="00BD2A81" w:rsidP="002D60AF">
      <w:pPr>
        <w:pStyle w:val="Odstavecseseznamem"/>
        <w:widowControl/>
        <w:numPr>
          <w:ilvl w:val="0"/>
          <w:numId w:val="12"/>
        </w:numPr>
        <w:tabs>
          <w:tab w:val="left" w:pos="499"/>
        </w:tabs>
        <w:kinsoku w:val="0"/>
        <w:overflowPunct w:val="0"/>
        <w:spacing w:after="120" w:line="260" w:lineRule="exact"/>
        <w:ind w:left="495" w:right="128" w:hanging="358"/>
        <w:rPr>
          <w:color w:val="000000"/>
        </w:rPr>
      </w:pPr>
      <w:r>
        <w:rPr>
          <w:sz w:val="20"/>
          <w:szCs w:val="20"/>
        </w:rPr>
        <w:t>V ceně nájmu j</w:t>
      </w:r>
      <w:r w:rsidR="0042216F">
        <w:rPr>
          <w:sz w:val="20"/>
          <w:szCs w:val="20"/>
        </w:rPr>
        <w:t>e</w:t>
      </w:r>
      <w:r>
        <w:rPr>
          <w:sz w:val="20"/>
          <w:szCs w:val="20"/>
        </w:rPr>
        <w:t xml:space="preserve"> zahrnut</w:t>
      </w:r>
      <w:r w:rsidR="0042216F">
        <w:rPr>
          <w:sz w:val="20"/>
          <w:szCs w:val="20"/>
        </w:rPr>
        <w:t>a</w:t>
      </w:r>
      <w:r>
        <w:rPr>
          <w:sz w:val="20"/>
          <w:szCs w:val="20"/>
        </w:rPr>
        <w:t xml:space="preserve"> sad</w:t>
      </w:r>
      <w:r w:rsidR="0042216F">
        <w:rPr>
          <w:sz w:val="20"/>
          <w:szCs w:val="20"/>
        </w:rPr>
        <w:t>a</w:t>
      </w:r>
      <w:r>
        <w:rPr>
          <w:sz w:val="20"/>
          <w:szCs w:val="20"/>
        </w:rPr>
        <w:t xml:space="preserve"> </w:t>
      </w:r>
      <w:r w:rsidR="00646E43">
        <w:rPr>
          <w:sz w:val="20"/>
          <w:szCs w:val="20"/>
        </w:rPr>
        <w:t>nov</w:t>
      </w:r>
      <w:r w:rsidR="00874C5A">
        <w:rPr>
          <w:sz w:val="20"/>
          <w:szCs w:val="20"/>
        </w:rPr>
        <w:t>ých</w:t>
      </w:r>
      <w:r>
        <w:rPr>
          <w:sz w:val="20"/>
          <w:szCs w:val="20"/>
        </w:rPr>
        <w:t xml:space="preserve"> letních pneumatik na celou dobu, na níž byla nájemní smlouva sjednána, na jedno vozidlo. Pro případ, že před uplynutím lhůty, na níž byla smlouva sjednána, nájemce pneumatiky sjede, nese náklady na nové pneumatiky a jejich výměnu ze svého. Vozidlo je nájemci předáno se sadou </w:t>
      </w:r>
      <w:r w:rsidR="00121394">
        <w:rPr>
          <w:sz w:val="20"/>
          <w:szCs w:val="20"/>
        </w:rPr>
        <w:t xml:space="preserve">letních </w:t>
      </w:r>
      <w:r>
        <w:rPr>
          <w:sz w:val="20"/>
          <w:szCs w:val="20"/>
        </w:rPr>
        <w:t>pneumatik</w:t>
      </w:r>
      <w:r w:rsidRPr="0042216F">
        <w:rPr>
          <w:sz w:val="20"/>
          <w:szCs w:val="20"/>
        </w:rPr>
        <w:t xml:space="preserve"> </w:t>
      </w:r>
      <w:r w:rsidR="0042216F" w:rsidRPr="002D60AF">
        <w:rPr>
          <w:sz w:val="20"/>
          <w:szCs w:val="20"/>
        </w:rPr>
        <w:t>s tím, že tato sada pneumatik je již započítána v sadách pneumatik podle první věty tohoto odstavce</w:t>
      </w:r>
      <w:r w:rsidR="0042216F">
        <w:rPr>
          <w:sz w:val="20"/>
          <w:szCs w:val="20"/>
        </w:rPr>
        <w:t xml:space="preserve">. </w:t>
      </w:r>
      <w:r>
        <w:rPr>
          <w:sz w:val="20"/>
          <w:szCs w:val="20"/>
        </w:rPr>
        <w:t xml:space="preserve">V ceně nájmu je zahrnuta zvláštní výbava uvedené v čl. I odst. 1 této smlouvy. V případě, že nájemce bude </w:t>
      </w:r>
      <w:r>
        <w:rPr>
          <w:sz w:val="20"/>
          <w:szCs w:val="20"/>
        </w:rPr>
        <w:lastRenderedPageBreak/>
        <w:t>požadovat výměnu nebo doplnění výbavy nese veškeré náklady s tím spojené ze svého. V případě, kdy je výměna zvláštní výbavy, jež je ve vozidle při předání vozidla, prováděna z důvodů její vady nezaviněné nájemcem nebo třetí osobou nese veškeré náklady s tím spojené</w:t>
      </w:r>
      <w:r>
        <w:rPr>
          <w:spacing w:val="-2"/>
          <w:sz w:val="20"/>
          <w:szCs w:val="20"/>
        </w:rPr>
        <w:t xml:space="preserve"> </w:t>
      </w:r>
      <w:r>
        <w:rPr>
          <w:sz w:val="20"/>
          <w:szCs w:val="20"/>
        </w:rPr>
        <w:t>pronajímatel.</w:t>
      </w:r>
    </w:p>
    <w:p w14:paraId="4B0D9D41" w14:textId="77777777" w:rsidR="00BD2A81" w:rsidRPr="002D60AF" w:rsidRDefault="00BD2A81" w:rsidP="002D60AF">
      <w:pPr>
        <w:pStyle w:val="Odstavecseseznamem"/>
        <w:widowControl/>
        <w:numPr>
          <w:ilvl w:val="0"/>
          <w:numId w:val="12"/>
        </w:numPr>
        <w:tabs>
          <w:tab w:val="left" w:pos="499"/>
        </w:tabs>
        <w:kinsoku w:val="0"/>
        <w:overflowPunct w:val="0"/>
        <w:spacing w:after="120" w:line="260" w:lineRule="exact"/>
        <w:ind w:left="495" w:right="128" w:hanging="358"/>
        <w:rPr>
          <w:color w:val="000000"/>
          <w:sz w:val="20"/>
          <w:szCs w:val="20"/>
        </w:rPr>
      </w:pPr>
      <w:r>
        <w:rPr>
          <w:sz w:val="20"/>
          <w:szCs w:val="20"/>
        </w:rPr>
        <w:t>V případě nutnosti provedení oprav pronajatého vozidla z důvodu jeho poškození nebo zničení, za něž odpovídá nájemce pronajímateli, se pronajímatel zavazuje bez zbytečného odkladu informovat nájemce o charakteru a době opravy vozidla kopií zakázkového listu opravy v elektronické formě. Nemožnost užívání vozidla v době trvání nájmu z důvodu provádění těchto oprav nezbavuje nájemce platit po dobu provádění nutné opravy pronajímateli cenu nájmu.</w:t>
      </w:r>
    </w:p>
    <w:p w14:paraId="45B5994D" w14:textId="77777777" w:rsidR="00BD2A81" w:rsidRPr="00C14C76" w:rsidRDefault="00BD2A81" w:rsidP="002D60AF">
      <w:pPr>
        <w:pStyle w:val="Nadpis1"/>
      </w:pPr>
      <w:r w:rsidRPr="00C14C76">
        <w:t>III.</w:t>
      </w:r>
    </w:p>
    <w:p w14:paraId="62C6F91C" w14:textId="77777777" w:rsidR="00BD2A81" w:rsidRPr="00193599" w:rsidRDefault="00BD2A81" w:rsidP="002D60AF">
      <w:pPr>
        <w:pStyle w:val="Nadpis1"/>
        <w:rPr>
          <w:b w:val="0"/>
          <w:bCs w:val="0"/>
        </w:rPr>
      </w:pPr>
      <w:r w:rsidRPr="00722061">
        <w:rPr>
          <w14:shadow w14:blurRad="50800" w14:dist="38100" w14:dir="2700000" w14:sx="100000" w14:sy="100000" w14:kx="0" w14:ky="0" w14:algn="tl">
            <w14:srgbClr w14:val="000000">
              <w14:alpha w14:val="60000"/>
            </w14:srgbClr>
          </w14:shadow>
        </w:rPr>
        <w:t>SERVIS</w:t>
      </w:r>
    </w:p>
    <w:p w14:paraId="36091FC0" w14:textId="77777777" w:rsidR="00BD2A81" w:rsidRDefault="00BD2A81" w:rsidP="002D60AF">
      <w:pPr>
        <w:pStyle w:val="Odstavecseseznamem"/>
        <w:widowControl/>
        <w:numPr>
          <w:ilvl w:val="0"/>
          <w:numId w:val="11"/>
        </w:numPr>
        <w:tabs>
          <w:tab w:val="left" w:pos="499"/>
        </w:tabs>
        <w:kinsoku w:val="0"/>
        <w:overflowPunct w:val="0"/>
        <w:spacing w:after="120" w:line="260" w:lineRule="exact"/>
        <w:ind w:right="129"/>
        <w:rPr>
          <w:sz w:val="20"/>
          <w:szCs w:val="20"/>
        </w:rPr>
      </w:pPr>
      <w:r>
        <w:rPr>
          <w:sz w:val="20"/>
          <w:szCs w:val="20"/>
        </w:rPr>
        <w:t>Nájemce je povinen řádně a včas přistavit vozidlo pronajímateli k provedení pravidelných servisních prohlídek, které jsou stanoveny výrobcem v provozní dokumentaci v závislosti na počtu ujetých kilometrů nebo na době používání vozidla, což pronajímatel uvede do předávacího protokolu. V případě mimořádných servisních prohlídek je pronajímatel povinen upozornit nájemce písemnou formou a to minimálně 5 dní před plánovanou</w:t>
      </w:r>
      <w:r>
        <w:rPr>
          <w:spacing w:val="-32"/>
          <w:sz w:val="20"/>
          <w:szCs w:val="20"/>
        </w:rPr>
        <w:t xml:space="preserve"> </w:t>
      </w:r>
      <w:r>
        <w:rPr>
          <w:sz w:val="20"/>
          <w:szCs w:val="20"/>
        </w:rPr>
        <w:t>prohlídkou.</w:t>
      </w:r>
    </w:p>
    <w:p w14:paraId="6F647DFC" w14:textId="77777777" w:rsidR="00BD2A81" w:rsidRPr="00BA4B99" w:rsidRDefault="00BD2A81" w:rsidP="002D60AF">
      <w:pPr>
        <w:pStyle w:val="Odstavecseseznamem"/>
        <w:widowControl/>
        <w:numPr>
          <w:ilvl w:val="0"/>
          <w:numId w:val="11"/>
        </w:numPr>
        <w:tabs>
          <w:tab w:val="left" w:pos="499"/>
        </w:tabs>
        <w:kinsoku w:val="0"/>
        <w:overflowPunct w:val="0"/>
        <w:spacing w:after="120" w:line="260" w:lineRule="exact"/>
        <w:ind w:right="128"/>
        <w:rPr>
          <w:sz w:val="20"/>
          <w:szCs w:val="20"/>
        </w:rPr>
      </w:pPr>
      <w:r w:rsidRPr="00BA4B99">
        <w:rPr>
          <w:sz w:val="20"/>
          <w:szCs w:val="20"/>
        </w:rPr>
        <w:t>Veškeré opravy budou prováděny výhradně v servisu AUTO JAROV, pokud se v konkrétním případě nedohodou písemně na jiném servisním</w:t>
      </w:r>
      <w:r w:rsidRPr="00BA4B99">
        <w:rPr>
          <w:spacing w:val="-2"/>
          <w:sz w:val="20"/>
          <w:szCs w:val="20"/>
        </w:rPr>
        <w:t xml:space="preserve"> </w:t>
      </w:r>
      <w:r w:rsidRPr="00BA4B99">
        <w:rPr>
          <w:sz w:val="20"/>
          <w:szCs w:val="20"/>
        </w:rPr>
        <w:t>místě.</w:t>
      </w:r>
    </w:p>
    <w:p w14:paraId="6BCD5553" w14:textId="71FAF823" w:rsidR="00BD2A81" w:rsidRPr="00BA4B99" w:rsidRDefault="00BD2A81" w:rsidP="002D60AF">
      <w:pPr>
        <w:pStyle w:val="Odstavecseseznamem"/>
        <w:widowControl/>
        <w:numPr>
          <w:ilvl w:val="0"/>
          <w:numId w:val="11"/>
        </w:numPr>
        <w:tabs>
          <w:tab w:val="left" w:pos="499"/>
        </w:tabs>
        <w:kinsoku w:val="0"/>
        <w:overflowPunct w:val="0"/>
        <w:spacing w:after="120" w:line="260" w:lineRule="exact"/>
        <w:ind w:right="128"/>
        <w:rPr>
          <w:sz w:val="20"/>
          <w:szCs w:val="20"/>
        </w:rPr>
      </w:pPr>
      <w:r w:rsidRPr="00BA4B99">
        <w:rPr>
          <w:sz w:val="20"/>
          <w:szCs w:val="20"/>
        </w:rPr>
        <w:t>V případě poruchy na cestě má nájemce právo nechat vozidlo opravit v jiném autorizovaném servisu</w:t>
      </w:r>
      <w:r w:rsidR="004E3F09" w:rsidRPr="00BA4B99">
        <w:rPr>
          <w:sz w:val="20"/>
          <w:szCs w:val="20"/>
        </w:rPr>
        <w:t xml:space="preserve"> s předchozím souhlasem pronajímatele</w:t>
      </w:r>
      <w:r w:rsidRPr="00BA4B99">
        <w:rPr>
          <w:sz w:val="20"/>
          <w:szCs w:val="20"/>
        </w:rPr>
        <w:t>.</w:t>
      </w:r>
      <w:r w:rsidR="004E3F09" w:rsidRPr="00BA4B99">
        <w:rPr>
          <w:sz w:val="20"/>
          <w:szCs w:val="20"/>
        </w:rPr>
        <w:t xml:space="preserve"> Souhlas </w:t>
      </w:r>
      <w:r w:rsidR="009E4874" w:rsidRPr="00BA4B99">
        <w:rPr>
          <w:sz w:val="20"/>
          <w:szCs w:val="20"/>
        </w:rPr>
        <w:t xml:space="preserve">pronajímatele </w:t>
      </w:r>
      <w:r w:rsidR="004E3F09" w:rsidRPr="00BA4B99">
        <w:rPr>
          <w:sz w:val="20"/>
          <w:szCs w:val="20"/>
        </w:rPr>
        <w:t>není zapotřebí</w:t>
      </w:r>
      <w:r w:rsidR="009E4874" w:rsidRPr="00BA4B99">
        <w:rPr>
          <w:sz w:val="20"/>
          <w:szCs w:val="20"/>
        </w:rPr>
        <w:t xml:space="preserve">, pokud </w:t>
      </w:r>
      <w:r w:rsidR="004E3F09" w:rsidRPr="00BA4B99">
        <w:rPr>
          <w:sz w:val="20"/>
          <w:szCs w:val="20"/>
        </w:rPr>
        <w:t xml:space="preserve">se </w:t>
      </w:r>
      <w:r w:rsidR="00DC35B5" w:rsidRPr="00BA4B99">
        <w:rPr>
          <w:sz w:val="20"/>
          <w:szCs w:val="20"/>
        </w:rPr>
        <w:t>nájemci</w:t>
      </w:r>
      <w:r w:rsidR="004E3F09" w:rsidRPr="00BA4B99">
        <w:rPr>
          <w:sz w:val="20"/>
          <w:szCs w:val="20"/>
        </w:rPr>
        <w:t xml:space="preserve"> </w:t>
      </w:r>
      <w:r w:rsidR="00DC35B5" w:rsidRPr="00BA4B99">
        <w:rPr>
          <w:sz w:val="20"/>
          <w:szCs w:val="20"/>
        </w:rPr>
        <w:t>v </w:t>
      </w:r>
      <w:r w:rsidR="009E4874" w:rsidRPr="00BA4B99">
        <w:rPr>
          <w:sz w:val="20"/>
          <w:szCs w:val="20"/>
        </w:rPr>
        <w:t>přiměřené</w:t>
      </w:r>
      <w:r w:rsidR="00DC35B5" w:rsidRPr="00BA4B99">
        <w:rPr>
          <w:sz w:val="20"/>
          <w:szCs w:val="20"/>
        </w:rPr>
        <w:t xml:space="preserve"> </w:t>
      </w:r>
      <w:r w:rsidR="009E4874" w:rsidRPr="00BA4B99">
        <w:rPr>
          <w:sz w:val="20"/>
          <w:szCs w:val="20"/>
        </w:rPr>
        <w:t xml:space="preserve">době </w:t>
      </w:r>
      <w:r w:rsidR="004E3F09" w:rsidRPr="00BA4B99">
        <w:rPr>
          <w:sz w:val="20"/>
          <w:szCs w:val="20"/>
        </w:rPr>
        <w:t xml:space="preserve">nepodaří </w:t>
      </w:r>
      <w:r w:rsidR="00DC35B5" w:rsidRPr="00BA4B99">
        <w:rPr>
          <w:sz w:val="20"/>
          <w:szCs w:val="20"/>
        </w:rPr>
        <w:t>získat vyjádření pronajímatele</w:t>
      </w:r>
      <w:r w:rsidR="004E3F09" w:rsidRPr="00BA4B99">
        <w:rPr>
          <w:sz w:val="20"/>
          <w:szCs w:val="20"/>
        </w:rPr>
        <w:t xml:space="preserve"> (např. </w:t>
      </w:r>
      <w:r w:rsidR="00DC35B5" w:rsidRPr="00BA4B99">
        <w:rPr>
          <w:sz w:val="20"/>
          <w:szCs w:val="20"/>
        </w:rPr>
        <w:t>v případě poruchy mimo pracovní dobu pronajímatele)</w:t>
      </w:r>
      <w:r w:rsidR="004E3F09" w:rsidRPr="00BA4B99">
        <w:rPr>
          <w:sz w:val="20"/>
          <w:szCs w:val="20"/>
        </w:rPr>
        <w:t xml:space="preserve"> </w:t>
      </w:r>
    </w:p>
    <w:p w14:paraId="5D700A27" w14:textId="77777777" w:rsidR="00BD2A81" w:rsidRDefault="00BD2A81" w:rsidP="002D60AF">
      <w:pPr>
        <w:pStyle w:val="Odstavecseseznamem"/>
        <w:keepNext/>
        <w:widowControl/>
        <w:numPr>
          <w:ilvl w:val="0"/>
          <w:numId w:val="11"/>
        </w:numPr>
        <w:tabs>
          <w:tab w:val="left" w:pos="499"/>
        </w:tabs>
        <w:kinsoku w:val="0"/>
        <w:overflowPunct w:val="0"/>
        <w:spacing w:after="120" w:line="260" w:lineRule="exact"/>
        <w:ind w:left="493" w:right="130" w:hanging="357"/>
        <w:rPr>
          <w:sz w:val="20"/>
          <w:szCs w:val="20"/>
        </w:rPr>
      </w:pPr>
      <w:r w:rsidRPr="00BA4B99">
        <w:rPr>
          <w:sz w:val="20"/>
          <w:szCs w:val="20"/>
        </w:rPr>
        <w:t>Náklady na servis a opravy vozidla, jakož i náklady</w:t>
      </w:r>
      <w:r>
        <w:rPr>
          <w:sz w:val="20"/>
          <w:szCs w:val="20"/>
        </w:rPr>
        <w:t xml:space="preserve"> na odvoz vozidla do servisu hradí pronajímatel s výjimkou těchto případů, kdy je nese</w:t>
      </w:r>
      <w:r>
        <w:rPr>
          <w:spacing w:val="-4"/>
          <w:sz w:val="20"/>
          <w:szCs w:val="20"/>
        </w:rPr>
        <w:t xml:space="preserve"> </w:t>
      </w:r>
      <w:r>
        <w:rPr>
          <w:sz w:val="20"/>
          <w:szCs w:val="20"/>
        </w:rPr>
        <w:t>nájemce:</w:t>
      </w:r>
    </w:p>
    <w:p w14:paraId="458E9501" w14:textId="77777777" w:rsidR="00BD2A81" w:rsidRDefault="00BD2A81" w:rsidP="002D60AF">
      <w:pPr>
        <w:pStyle w:val="Odstavecseseznamem"/>
        <w:widowControl/>
        <w:numPr>
          <w:ilvl w:val="1"/>
          <w:numId w:val="11"/>
        </w:numPr>
        <w:kinsoku w:val="0"/>
        <w:overflowPunct w:val="0"/>
        <w:spacing w:after="120" w:line="260" w:lineRule="exact"/>
        <w:ind w:left="1134" w:hanging="425"/>
        <w:rPr>
          <w:sz w:val="20"/>
          <w:szCs w:val="20"/>
        </w:rPr>
      </w:pPr>
      <w:r>
        <w:rPr>
          <w:sz w:val="20"/>
          <w:szCs w:val="20"/>
        </w:rPr>
        <w:t>nájemce nese náklady ze svého podle odst. 3 tohoto článku smlouvy,</w:t>
      </w:r>
      <w:r>
        <w:rPr>
          <w:spacing w:val="-10"/>
          <w:sz w:val="20"/>
          <w:szCs w:val="20"/>
        </w:rPr>
        <w:t xml:space="preserve"> </w:t>
      </w:r>
      <w:r>
        <w:rPr>
          <w:sz w:val="20"/>
          <w:szCs w:val="20"/>
        </w:rPr>
        <w:t>nebo</w:t>
      </w:r>
    </w:p>
    <w:p w14:paraId="09F72C12" w14:textId="77777777" w:rsidR="00BD2A81" w:rsidRDefault="00BD2A81" w:rsidP="002D60AF">
      <w:pPr>
        <w:pStyle w:val="Odstavecseseznamem"/>
        <w:widowControl/>
        <w:numPr>
          <w:ilvl w:val="1"/>
          <w:numId w:val="11"/>
        </w:numPr>
        <w:kinsoku w:val="0"/>
        <w:overflowPunct w:val="0"/>
        <w:spacing w:after="120" w:line="260" w:lineRule="exact"/>
        <w:ind w:left="1134" w:right="128" w:hanging="425"/>
        <w:rPr>
          <w:sz w:val="20"/>
          <w:szCs w:val="20"/>
        </w:rPr>
      </w:pPr>
      <w:r>
        <w:rPr>
          <w:sz w:val="20"/>
          <w:szCs w:val="20"/>
        </w:rPr>
        <w:t>závada nebo poškození vozidla byly způsobeny nebo zaviněny nájemcem, či jinou osobou, které nájemce užívání vozidla umožnil, nebo neznámým pachatelem, nejsou-li kryty havarijním pojištěním, nebo v jiných případech, kdy nebudou kryty havarijním pojištěním či zárukou</w:t>
      </w:r>
      <w:r>
        <w:rPr>
          <w:spacing w:val="-17"/>
          <w:sz w:val="20"/>
          <w:szCs w:val="20"/>
        </w:rPr>
        <w:t xml:space="preserve"> </w:t>
      </w:r>
      <w:r>
        <w:rPr>
          <w:sz w:val="20"/>
          <w:szCs w:val="20"/>
        </w:rPr>
        <w:t>výrobce.</w:t>
      </w:r>
    </w:p>
    <w:p w14:paraId="6A6266CF" w14:textId="77777777" w:rsidR="00BD2A81" w:rsidRPr="002D60AF" w:rsidRDefault="00BD2A81" w:rsidP="002D60AF">
      <w:pPr>
        <w:pStyle w:val="Zkladntext"/>
        <w:widowControl/>
        <w:kinsoku w:val="0"/>
        <w:overflowPunct w:val="0"/>
        <w:spacing w:after="120" w:line="260" w:lineRule="exact"/>
      </w:pPr>
    </w:p>
    <w:p w14:paraId="5C0EFCD9" w14:textId="77777777" w:rsidR="00BD2A81" w:rsidRPr="00C14C76" w:rsidRDefault="00BD2A81" w:rsidP="002D60AF">
      <w:pPr>
        <w:pStyle w:val="Nadpis1"/>
      </w:pPr>
      <w:r w:rsidRPr="00C14C76">
        <w:t>IV.</w:t>
      </w:r>
    </w:p>
    <w:p w14:paraId="4606EF04" w14:textId="77777777" w:rsidR="00BD2A81" w:rsidRPr="00193599" w:rsidRDefault="00BD2A81" w:rsidP="002D60AF">
      <w:pPr>
        <w:pStyle w:val="Nadpis1"/>
        <w:rPr>
          <w:b w:val="0"/>
          <w:bCs w:val="0"/>
        </w:rPr>
      </w:pPr>
      <w:r w:rsidRPr="00722061">
        <w:rPr>
          <w14:shadow w14:blurRad="50800" w14:dist="38100" w14:dir="2700000" w14:sx="100000" w14:sy="100000" w14:kx="0" w14:ky="0" w14:algn="tl">
            <w14:srgbClr w14:val="000000">
              <w14:alpha w14:val="60000"/>
            </w14:srgbClr>
          </w14:shadow>
        </w:rPr>
        <w:t>POJIŠTĚNÍ</w:t>
      </w:r>
    </w:p>
    <w:p w14:paraId="5ACBC794" w14:textId="77777777" w:rsidR="00BD2A81" w:rsidRDefault="00BD2A81" w:rsidP="002D60AF">
      <w:pPr>
        <w:pStyle w:val="Odstavecseseznamem"/>
        <w:widowControl/>
        <w:numPr>
          <w:ilvl w:val="0"/>
          <w:numId w:val="10"/>
        </w:numPr>
        <w:tabs>
          <w:tab w:val="left" w:pos="499"/>
        </w:tabs>
        <w:kinsoku w:val="0"/>
        <w:overflowPunct w:val="0"/>
        <w:spacing w:after="120" w:line="260" w:lineRule="exact"/>
        <w:ind w:left="495" w:right="129" w:hanging="358"/>
        <w:rPr>
          <w:sz w:val="20"/>
          <w:szCs w:val="20"/>
        </w:rPr>
      </w:pPr>
      <w:r>
        <w:rPr>
          <w:sz w:val="20"/>
          <w:szCs w:val="20"/>
        </w:rPr>
        <w:t>Pronajímatel sjednává a hradí zákonné pojištění odpovědnosti za újmu způsobenou provozem motorových vozidel a havarijní pojištění pro případ poškození, zničení nebo odcizení motorového vozidla a připojištění čelního skla. Pojištění je v rozsahu stanoveném obecně závaznými</w:t>
      </w:r>
      <w:r>
        <w:rPr>
          <w:spacing w:val="-4"/>
          <w:sz w:val="20"/>
          <w:szCs w:val="20"/>
        </w:rPr>
        <w:t xml:space="preserve"> </w:t>
      </w:r>
      <w:r>
        <w:rPr>
          <w:sz w:val="20"/>
          <w:szCs w:val="20"/>
        </w:rPr>
        <w:t>předpisy.</w:t>
      </w:r>
    </w:p>
    <w:p w14:paraId="6055E485" w14:textId="77777777" w:rsidR="00BD2A81" w:rsidRDefault="00BD2A81" w:rsidP="002D60AF">
      <w:pPr>
        <w:pStyle w:val="Odstavecseseznamem"/>
        <w:widowControl/>
        <w:numPr>
          <w:ilvl w:val="0"/>
          <w:numId w:val="10"/>
        </w:numPr>
        <w:tabs>
          <w:tab w:val="left" w:pos="499"/>
        </w:tabs>
        <w:kinsoku w:val="0"/>
        <w:overflowPunct w:val="0"/>
        <w:spacing w:after="120" w:line="260" w:lineRule="exact"/>
        <w:ind w:left="495" w:right="128" w:hanging="358"/>
        <w:rPr>
          <w:sz w:val="20"/>
          <w:szCs w:val="20"/>
        </w:rPr>
      </w:pPr>
      <w:r>
        <w:rPr>
          <w:sz w:val="20"/>
          <w:szCs w:val="20"/>
        </w:rPr>
        <w:t>Toto pojištění se nevztahuje na škody vzniklé porušením příslušných ustanovení zákona č. 361/2000 Sb., o provozu na pozemních komunikacích a prováděcích předpisů a na škody, které vznikly z důvodu nedodržení technických podmínek a provozních pokynů výrobce vozidla, podmínek této smlouvy nebo pojistných podmínek, které jsou součástí předané</w:t>
      </w:r>
      <w:r>
        <w:rPr>
          <w:spacing w:val="-3"/>
          <w:sz w:val="20"/>
          <w:szCs w:val="20"/>
        </w:rPr>
        <w:t xml:space="preserve"> </w:t>
      </w:r>
      <w:r>
        <w:rPr>
          <w:sz w:val="20"/>
          <w:szCs w:val="20"/>
        </w:rPr>
        <w:t>dokumentace.</w:t>
      </w:r>
    </w:p>
    <w:p w14:paraId="7F3B3BFF" w14:textId="77777777" w:rsidR="00BD2A81" w:rsidRDefault="00BD2A81" w:rsidP="002D60AF">
      <w:pPr>
        <w:pStyle w:val="Odstavecseseznamem"/>
        <w:widowControl/>
        <w:numPr>
          <w:ilvl w:val="0"/>
          <w:numId w:val="10"/>
        </w:numPr>
        <w:tabs>
          <w:tab w:val="left" w:pos="499"/>
        </w:tabs>
        <w:kinsoku w:val="0"/>
        <w:overflowPunct w:val="0"/>
        <w:spacing w:after="120" w:line="260" w:lineRule="exact"/>
        <w:ind w:left="495" w:right="128" w:hanging="358"/>
        <w:rPr>
          <w:sz w:val="20"/>
          <w:szCs w:val="20"/>
        </w:rPr>
      </w:pPr>
      <w:r>
        <w:rPr>
          <w:sz w:val="20"/>
          <w:szCs w:val="20"/>
        </w:rPr>
        <w:t>Při vzniku pojistné události hradí nájemce sjednanou spoluúčast ve výši 5.000,- Kč nebo částku odpovídající 5 % z výše způsobené škody, a to částku, která je</w:t>
      </w:r>
      <w:r>
        <w:rPr>
          <w:spacing w:val="-6"/>
          <w:sz w:val="20"/>
          <w:szCs w:val="20"/>
        </w:rPr>
        <w:t xml:space="preserve"> </w:t>
      </w:r>
      <w:r>
        <w:rPr>
          <w:sz w:val="20"/>
          <w:szCs w:val="20"/>
        </w:rPr>
        <w:t>vyšší.</w:t>
      </w:r>
    </w:p>
    <w:p w14:paraId="3D3D8B05" w14:textId="77777777" w:rsidR="00BD2A81" w:rsidRDefault="00BD2A81" w:rsidP="002D60AF">
      <w:pPr>
        <w:pStyle w:val="Odstavecseseznamem"/>
        <w:widowControl/>
        <w:numPr>
          <w:ilvl w:val="0"/>
          <w:numId w:val="10"/>
        </w:numPr>
        <w:tabs>
          <w:tab w:val="left" w:pos="499"/>
        </w:tabs>
        <w:kinsoku w:val="0"/>
        <w:overflowPunct w:val="0"/>
        <w:spacing w:after="120" w:line="260" w:lineRule="exact"/>
        <w:ind w:left="495" w:right="127" w:hanging="358"/>
        <w:rPr>
          <w:sz w:val="20"/>
          <w:szCs w:val="20"/>
        </w:rPr>
      </w:pPr>
      <w:r>
        <w:rPr>
          <w:sz w:val="20"/>
          <w:szCs w:val="20"/>
        </w:rPr>
        <w:t>Nájemce bude povinen škodní událost, na kterou se vztahuje notifikační povinnost dle příslušných ustanovení zákona 361/2000 Sb. v znění pozdějších předpisů a prováděcích předpisů, ihned oznámit Policii ČR a pronajímateli a pro případ nesplnění této povinnosti bude odpovídat pronajímateli za škodu, která neoznámením</w:t>
      </w:r>
      <w:r>
        <w:rPr>
          <w:spacing w:val="-21"/>
          <w:sz w:val="20"/>
          <w:szCs w:val="20"/>
        </w:rPr>
        <w:t xml:space="preserve"> </w:t>
      </w:r>
      <w:r>
        <w:rPr>
          <w:sz w:val="20"/>
          <w:szCs w:val="20"/>
        </w:rPr>
        <w:t>vznikla.</w:t>
      </w:r>
    </w:p>
    <w:p w14:paraId="2E89CD86" w14:textId="77777777" w:rsidR="00BD2A81" w:rsidRDefault="00BD2A81" w:rsidP="002D60AF">
      <w:pPr>
        <w:pStyle w:val="Odstavecseseznamem"/>
        <w:widowControl/>
        <w:numPr>
          <w:ilvl w:val="0"/>
          <w:numId w:val="10"/>
        </w:numPr>
        <w:tabs>
          <w:tab w:val="left" w:pos="499"/>
        </w:tabs>
        <w:kinsoku w:val="0"/>
        <w:overflowPunct w:val="0"/>
        <w:spacing w:after="120" w:line="260" w:lineRule="exact"/>
        <w:ind w:left="495" w:right="129" w:hanging="358"/>
        <w:rPr>
          <w:sz w:val="20"/>
          <w:szCs w:val="20"/>
        </w:rPr>
      </w:pPr>
      <w:r>
        <w:rPr>
          <w:sz w:val="20"/>
          <w:szCs w:val="20"/>
        </w:rPr>
        <w:t xml:space="preserve">U pojistných událostí, při nichž došlo k usmrcení či zranění osob nebo poškození dalšího vozidla, které má nárok na úhradu škody ze zákonného pojištění, je nájemce povinen pojistnou událost ohlásit ihned také pronajímateli, nejpozději však do 3 dnů ode dne vzniku nehody. V případě, že nájemce nesplní včas svou </w:t>
      </w:r>
      <w:r>
        <w:rPr>
          <w:sz w:val="20"/>
          <w:szCs w:val="20"/>
        </w:rPr>
        <w:lastRenderedPageBreak/>
        <w:t>oznamovací povinnost je povinen uhradit pronajímateli tím vzniklou škodu, např. škodu vzniklou krácením či nevyplacením pojistného, jako postih nesplnění nebo pozdní splnění oznamovací povinnosti</w:t>
      </w:r>
      <w:r>
        <w:rPr>
          <w:spacing w:val="-12"/>
          <w:sz w:val="20"/>
          <w:szCs w:val="20"/>
        </w:rPr>
        <w:t xml:space="preserve"> </w:t>
      </w:r>
      <w:r>
        <w:rPr>
          <w:sz w:val="20"/>
          <w:szCs w:val="20"/>
        </w:rPr>
        <w:t>apod.</w:t>
      </w:r>
    </w:p>
    <w:p w14:paraId="779E4F17" w14:textId="77777777" w:rsidR="00BD2A81" w:rsidRPr="002D60AF" w:rsidRDefault="00BD2A81" w:rsidP="002D60AF">
      <w:pPr>
        <w:pStyle w:val="Zkladntext"/>
        <w:widowControl/>
        <w:kinsoku w:val="0"/>
        <w:overflowPunct w:val="0"/>
        <w:spacing w:after="120" w:line="260" w:lineRule="exact"/>
      </w:pPr>
    </w:p>
    <w:p w14:paraId="0F4D1527" w14:textId="77777777" w:rsidR="00BD2A81" w:rsidRPr="00C14C76" w:rsidRDefault="00BD2A81" w:rsidP="002D60AF">
      <w:pPr>
        <w:pStyle w:val="Nadpis1"/>
      </w:pPr>
      <w:r w:rsidRPr="00C14C76">
        <w:t>V.</w:t>
      </w:r>
    </w:p>
    <w:p w14:paraId="1B312CF2" w14:textId="77777777" w:rsidR="00BD2A81" w:rsidRPr="00193599" w:rsidRDefault="00BD2A81" w:rsidP="002D60AF">
      <w:pPr>
        <w:pStyle w:val="Nadpis1"/>
        <w:rPr>
          <w:b w:val="0"/>
          <w:bCs w:val="0"/>
        </w:rPr>
      </w:pPr>
      <w:r w:rsidRPr="00722061">
        <w:rPr>
          <w14:shadow w14:blurRad="50800" w14:dist="38100" w14:dir="2700000" w14:sx="100000" w14:sy="100000" w14:kx="0" w14:ky="0" w14:algn="tl">
            <w14:srgbClr w14:val="000000">
              <w14:alpha w14:val="60000"/>
            </w14:srgbClr>
          </w14:shadow>
        </w:rPr>
        <w:t>PŘEDÁNÍ</w:t>
      </w:r>
    </w:p>
    <w:p w14:paraId="3E9B12FD" w14:textId="77777777" w:rsidR="00BD2A81" w:rsidRDefault="00BD2A81" w:rsidP="002D60AF">
      <w:pPr>
        <w:pStyle w:val="Odstavecseseznamem"/>
        <w:keepNext/>
        <w:widowControl/>
        <w:numPr>
          <w:ilvl w:val="0"/>
          <w:numId w:val="9"/>
        </w:numPr>
        <w:tabs>
          <w:tab w:val="left" w:pos="499"/>
        </w:tabs>
        <w:kinsoku w:val="0"/>
        <w:overflowPunct w:val="0"/>
        <w:spacing w:after="120" w:line="260" w:lineRule="exact"/>
        <w:ind w:left="493" w:right="125" w:hanging="357"/>
        <w:rPr>
          <w:sz w:val="20"/>
          <w:szCs w:val="20"/>
        </w:rPr>
      </w:pPr>
      <w:r>
        <w:rPr>
          <w:sz w:val="20"/>
          <w:szCs w:val="20"/>
        </w:rPr>
        <w:t>Pronajímatel se zavazuje předat nájemci vozidlo ke dni uzavření této smlouvy, a to ve stavu způsobilém k jeho řádnému užívání spolu s veškerou potřebnou dokumentací. Při tomto předání a převzetí bude vyhotoven předávací protokol, který je součástí a přílohou č. 2 této smlouvy, obsahující</w:t>
      </w:r>
      <w:r>
        <w:rPr>
          <w:spacing w:val="-10"/>
          <w:sz w:val="20"/>
          <w:szCs w:val="20"/>
        </w:rPr>
        <w:t xml:space="preserve"> </w:t>
      </w:r>
      <w:r>
        <w:rPr>
          <w:sz w:val="20"/>
          <w:szCs w:val="20"/>
        </w:rPr>
        <w:t>zejména:</w:t>
      </w:r>
    </w:p>
    <w:p w14:paraId="5E3443A2"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údaje o</w:t>
      </w:r>
      <w:r>
        <w:rPr>
          <w:spacing w:val="-1"/>
          <w:sz w:val="20"/>
          <w:szCs w:val="20"/>
        </w:rPr>
        <w:t xml:space="preserve"> </w:t>
      </w:r>
      <w:r>
        <w:rPr>
          <w:sz w:val="20"/>
          <w:szCs w:val="20"/>
        </w:rPr>
        <w:t>vozidlu,</w:t>
      </w:r>
    </w:p>
    <w:p w14:paraId="161381E2"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počet ujetých</w:t>
      </w:r>
      <w:r>
        <w:rPr>
          <w:spacing w:val="-3"/>
          <w:sz w:val="20"/>
          <w:szCs w:val="20"/>
        </w:rPr>
        <w:t xml:space="preserve"> </w:t>
      </w:r>
      <w:r>
        <w:rPr>
          <w:sz w:val="20"/>
          <w:szCs w:val="20"/>
        </w:rPr>
        <w:t>kilometrů,</w:t>
      </w:r>
    </w:p>
    <w:p w14:paraId="056A8163"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VIN</w:t>
      </w:r>
      <w:r>
        <w:rPr>
          <w:spacing w:val="-1"/>
          <w:sz w:val="20"/>
          <w:szCs w:val="20"/>
        </w:rPr>
        <w:t xml:space="preserve"> </w:t>
      </w:r>
      <w:r>
        <w:rPr>
          <w:sz w:val="20"/>
          <w:szCs w:val="20"/>
        </w:rPr>
        <w:t>vozidla,</w:t>
      </w:r>
    </w:p>
    <w:p w14:paraId="61F274FA"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termín pravidelné servisní</w:t>
      </w:r>
      <w:r>
        <w:rPr>
          <w:spacing w:val="-3"/>
          <w:sz w:val="20"/>
          <w:szCs w:val="20"/>
        </w:rPr>
        <w:t xml:space="preserve"> </w:t>
      </w:r>
      <w:r>
        <w:rPr>
          <w:sz w:val="20"/>
          <w:szCs w:val="20"/>
        </w:rPr>
        <w:t>prohlídky,</w:t>
      </w:r>
    </w:p>
    <w:p w14:paraId="2D7E75A3"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5" w:right="133" w:hanging="358"/>
        <w:rPr>
          <w:sz w:val="20"/>
          <w:szCs w:val="20"/>
        </w:rPr>
      </w:pPr>
      <w:r>
        <w:rPr>
          <w:sz w:val="20"/>
          <w:szCs w:val="20"/>
        </w:rPr>
        <w:t>prohlášení nájemce, že převzal nepoškozené a čisté vozidlo ve stavu způsobilém k provozu na pozemních komunikacích a s vybavením podle platných předpisů, včetně dokladů předepsaných pro provoz vozidla a že byl seznámen s technickými a provozními pokyny výrobce</w:t>
      </w:r>
      <w:r>
        <w:rPr>
          <w:spacing w:val="-13"/>
          <w:sz w:val="20"/>
          <w:szCs w:val="20"/>
        </w:rPr>
        <w:t xml:space="preserve"> </w:t>
      </w:r>
      <w:r>
        <w:rPr>
          <w:sz w:val="20"/>
          <w:szCs w:val="20"/>
        </w:rPr>
        <w:t>vozidla,</w:t>
      </w:r>
    </w:p>
    <w:p w14:paraId="6773A762"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převzetí vozidla s 5 litry pohonných</w:t>
      </w:r>
      <w:r>
        <w:rPr>
          <w:spacing w:val="-5"/>
          <w:sz w:val="20"/>
          <w:szCs w:val="20"/>
        </w:rPr>
        <w:t xml:space="preserve"> </w:t>
      </w:r>
      <w:r>
        <w:rPr>
          <w:sz w:val="20"/>
          <w:szCs w:val="20"/>
        </w:rPr>
        <w:t>hmot,</w:t>
      </w:r>
    </w:p>
    <w:p w14:paraId="5AE94B24"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5" w:right="135" w:hanging="358"/>
        <w:rPr>
          <w:sz w:val="20"/>
          <w:szCs w:val="20"/>
        </w:rPr>
      </w:pPr>
      <w:r>
        <w:rPr>
          <w:sz w:val="20"/>
          <w:szCs w:val="20"/>
        </w:rPr>
        <w:t>prohlášení nájemce, že je ke dni podpisu předávacího protokolu řádně obeznámen se všemi návody, pravidly a právními předpisy potřebnými k řádnému užívání</w:t>
      </w:r>
      <w:r>
        <w:rPr>
          <w:spacing w:val="-9"/>
          <w:sz w:val="20"/>
          <w:szCs w:val="20"/>
        </w:rPr>
        <w:t xml:space="preserve"> </w:t>
      </w:r>
      <w:r>
        <w:rPr>
          <w:sz w:val="20"/>
          <w:szCs w:val="20"/>
        </w:rPr>
        <w:t>vozidla.</w:t>
      </w:r>
    </w:p>
    <w:p w14:paraId="3D4C7B78" w14:textId="77777777" w:rsidR="00BD2A81" w:rsidRDefault="00BD2A81" w:rsidP="002D60AF">
      <w:pPr>
        <w:pStyle w:val="Odstavecseseznamem"/>
        <w:keepNext/>
        <w:widowControl/>
        <w:numPr>
          <w:ilvl w:val="0"/>
          <w:numId w:val="9"/>
        </w:numPr>
        <w:tabs>
          <w:tab w:val="left" w:pos="499"/>
        </w:tabs>
        <w:kinsoku w:val="0"/>
        <w:overflowPunct w:val="0"/>
        <w:spacing w:after="120" w:line="260" w:lineRule="exact"/>
        <w:ind w:left="499" w:hanging="363"/>
        <w:rPr>
          <w:sz w:val="20"/>
          <w:szCs w:val="20"/>
        </w:rPr>
      </w:pPr>
      <w:r>
        <w:rPr>
          <w:sz w:val="20"/>
          <w:szCs w:val="20"/>
        </w:rPr>
        <w:t>Pronajímatel se zavazuje předat</w:t>
      </w:r>
      <w:r>
        <w:rPr>
          <w:spacing w:val="-5"/>
          <w:sz w:val="20"/>
          <w:szCs w:val="20"/>
        </w:rPr>
        <w:t xml:space="preserve"> </w:t>
      </w:r>
      <w:r>
        <w:rPr>
          <w:sz w:val="20"/>
          <w:szCs w:val="20"/>
        </w:rPr>
        <w:t>nájemci:</w:t>
      </w:r>
    </w:p>
    <w:p w14:paraId="3A29773F"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5" w:right="127" w:hanging="358"/>
        <w:rPr>
          <w:sz w:val="20"/>
          <w:szCs w:val="20"/>
        </w:rPr>
      </w:pPr>
      <w:r>
        <w:rPr>
          <w:sz w:val="20"/>
          <w:szCs w:val="20"/>
        </w:rPr>
        <w:t>vozidlo čisté, ve stavu způsobilém k řádnému užívání s vybavením podle platných předpisů, zejména podle zákona č. 56/2001 Sb., o podmínkách provozu vozidel na pozemních komunikacích a vyhlášky č. 341/2014 Sb., o schvalování technické způsobilosti a o technických podmínkách provozu vozidel na pozemních</w:t>
      </w:r>
      <w:r>
        <w:rPr>
          <w:spacing w:val="-2"/>
          <w:sz w:val="20"/>
          <w:szCs w:val="20"/>
        </w:rPr>
        <w:t xml:space="preserve"> </w:t>
      </w:r>
      <w:r>
        <w:rPr>
          <w:sz w:val="20"/>
          <w:szCs w:val="20"/>
        </w:rPr>
        <w:t>komunikacích,</w:t>
      </w:r>
    </w:p>
    <w:p w14:paraId="63D07EC1" w14:textId="45BB3F2C" w:rsidR="00BD2A81" w:rsidRDefault="00BD2A81" w:rsidP="002D60AF">
      <w:pPr>
        <w:pStyle w:val="Odstavecseseznamem"/>
        <w:widowControl/>
        <w:numPr>
          <w:ilvl w:val="1"/>
          <w:numId w:val="9"/>
        </w:numPr>
        <w:tabs>
          <w:tab w:val="left" w:pos="1579"/>
        </w:tabs>
        <w:kinsoku w:val="0"/>
        <w:overflowPunct w:val="0"/>
        <w:spacing w:after="120" w:line="260" w:lineRule="exact"/>
        <w:ind w:left="1575" w:right="133" w:hanging="358"/>
        <w:rPr>
          <w:sz w:val="20"/>
          <w:szCs w:val="20"/>
        </w:rPr>
      </w:pPr>
      <w:r>
        <w:rPr>
          <w:sz w:val="20"/>
          <w:szCs w:val="20"/>
        </w:rPr>
        <w:t xml:space="preserve">vozidlo vybavené </w:t>
      </w:r>
      <w:r w:rsidR="00646E43">
        <w:rPr>
          <w:sz w:val="20"/>
          <w:szCs w:val="20"/>
        </w:rPr>
        <w:t>nov</w:t>
      </w:r>
      <w:r w:rsidR="001B59C0">
        <w:rPr>
          <w:sz w:val="20"/>
          <w:szCs w:val="20"/>
        </w:rPr>
        <w:t>ými</w:t>
      </w:r>
      <w:r>
        <w:rPr>
          <w:sz w:val="20"/>
          <w:szCs w:val="20"/>
        </w:rPr>
        <w:t xml:space="preserve"> </w:t>
      </w:r>
      <w:r w:rsidR="00121394">
        <w:rPr>
          <w:sz w:val="20"/>
          <w:szCs w:val="20"/>
        </w:rPr>
        <w:t xml:space="preserve">letními </w:t>
      </w:r>
      <w:r>
        <w:rPr>
          <w:sz w:val="20"/>
          <w:szCs w:val="20"/>
        </w:rPr>
        <w:t xml:space="preserve">pneumatikami, </w:t>
      </w:r>
    </w:p>
    <w:p w14:paraId="509BAE45"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vozidlo s 5 litry pohonných</w:t>
      </w:r>
      <w:r>
        <w:rPr>
          <w:spacing w:val="-5"/>
          <w:sz w:val="20"/>
          <w:szCs w:val="20"/>
        </w:rPr>
        <w:t xml:space="preserve"> </w:t>
      </w:r>
      <w:r>
        <w:rPr>
          <w:sz w:val="20"/>
          <w:szCs w:val="20"/>
        </w:rPr>
        <w:t>hmot,</w:t>
      </w:r>
    </w:p>
    <w:p w14:paraId="7F796614"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všechny doklady předepsané pro provoz</w:t>
      </w:r>
      <w:r>
        <w:rPr>
          <w:spacing w:val="-4"/>
          <w:sz w:val="20"/>
          <w:szCs w:val="20"/>
        </w:rPr>
        <w:t xml:space="preserve"> </w:t>
      </w:r>
      <w:r>
        <w:rPr>
          <w:sz w:val="20"/>
          <w:szCs w:val="20"/>
        </w:rPr>
        <w:t>vozidla,</w:t>
      </w:r>
    </w:p>
    <w:p w14:paraId="6F4E0560"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osvědčení o registraci vozidla část</w:t>
      </w:r>
      <w:r>
        <w:rPr>
          <w:spacing w:val="-3"/>
          <w:sz w:val="20"/>
          <w:szCs w:val="20"/>
        </w:rPr>
        <w:t xml:space="preserve"> </w:t>
      </w:r>
      <w:r>
        <w:rPr>
          <w:sz w:val="20"/>
          <w:szCs w:val="20"/>
        </w:rPr>
        <w:t>I.,</w:t>
      </w:r>
    </w:p>
    <w:p w14:paraId="1F31144F"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nájemní</w:t>
      </w:r>
      <w:r>
        <w:rPr>
          <w:spacing w:val="-2"/>
          <w:sz w:val="20"/>
          <w:szCs w:val="20"/>
        </w:rPr>
        <w:t xml:space="preserve"> </w:t>
      </w:r>
      <w:r>
        <w:rPr>
          <w:sz w:val="20"/>
          <w:szCs w:val="20"/>
        </w:rPr>
        <w:t>smlouvu,</w:t>
      </w:r>
    </w:p>
    <w:p w14:paraId="4138B2CF"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osvědčení o pojištění odpovědnosti z provozu vozidla (tzv. zelená karta</w:t>
      </w:r>
      <w:proofErr w:type="gramStart"/>
      <w:r>
        <w:rPr>
          <w:sz w:val="20"/>
          <w:szCs w:val="20"/>
        </w:rPr>
        <w:t>)</w:t>
      </w:r>
      <w:r>
        <w:rPr>
          <w:spacing w:val="-7"/>
          <w:sz w:val="20"/>
          <w:szCs w:val="20"/>
        </w:rPr>
        <w:t xml:space="preserve"> </w:t>
      </w:r>
      <w:r>
        <w:rPr>
          <w:sz w:val="20"/>
          <w:szCs w:val="20"/>
        </w:rPr>
        <w:t>,</w:t>
      </w:r>
      <w:proofErr w:type="gramEnd"/>
    </w:p>
    <w:p w14:paraId="373073E9" w14:textId="7395CD3E" w:rsidR="00BD2A81" w:rsidRDefault="00BD2A81" w:rsidP="002D60AF">
      <w:pPr>
        <w:pStyle w:val="Odstavecseseznamem"/>
        <w:widowControl/>
        <w:numPr>
          <w:ilvl w:val="1"/>
          <w:numId w:val="9"/>
        </w:numPr>
        <w:tabs>
          <w:tab w:val="left" w:pos="1579"/>
        </w:tabs>
        <w:kinsoku w:val="0"/>
        <w:overflowPunct w:val="0"/>
        <w:spacing w:after="120" w:line="260" w:lineRule="exact"/>
        <w:ind w:left="1575" w:right="130" w:hanging="358"/>
        <w:rPr>
          <w:sz w:val="20"/>
          <w:szCs w:val="20"/>
        </w:rPr>
      </w:pPr>
      <w:r>
        <w:rPr>
          <w:sz w:val="20"/>
          <w:szCs w:val="20"/>
        </w:rPr>
        <w:t>návod k obsluze a údržbě vozidla obsahující záruční podmínky stanovené výrobcem vozidla a návod k obsluze výbavy</w:t>
      </w:r>
      <w:r>
        <w:rPr>
          <w:spacing w:val="-1"/>
          <w:sz w:val="20"/>
          <w:szCs w:val="20"/>
        </w:rPr>
        <w:t xml:space="preserve"> </w:t>
      </w:r>
      <w:r>
        <w:rPr>
          <w:sz w:val="20"/>
          <w:szCs w:val="20"/>
        </w:rPr>
        <w:t>vozidla,</w:t>
      </w:r>
    </w:p>
    <w:p w14:paraId="58DB7AC6"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hlášení o</w:t>
      </w:r>
      <w:r>
        <w:rPr>
          <w:spacing w:val="-2"/>
          <w:sz w:val="20"/>
          <w:szCs w:val="20"/>
        </w:rPr>
        <w:t xml:space="preserve"> </w:t>
      </w:r>
      <w:r>
        <w:rPr>
          <w:sz w:val="20"/>
          <w:szCs w:val="20"/>
        </w:rPr>
        <w:t>nehodě.</w:t>
      </w:r>
    </w:p>
    <w:p w14:paraId="7701E28E" w14:textId="77777777" w:rsidR="00BD2A81" w:rsidRDefault="00BD2A81" w:rsidP="002D60AF">
      <w:pPr>
        <w:pStyle w:val="Odstavecseseznamem"/>
        <w:widowControl/>
        <w:numPr>
          <w:ilvl w:val="0"/>
          <w:numId w:val="9"/>
        </w:numPr>
        <w:tabs>
          <w:tab w:val="left" w:pos="499"/>
        </w:tabs>
        <w:kinsoku w:val="0"/>
        <w:overflowPunct w:val="0"/>
        <w:spacing w:after="120" w:line="260" w:lineRule="exact"/>
        <w:ind w:left="495" w:right="130" w:hanging="358"/>
        <w:rPr>
          <w:sz w:val="20"/>
          <w:szCs w:val="20"/>
        </w:rPr>
      </w:pPr>
      <w:r>
        <w:rPr>
          <w:sz w:val="20"/>
          <w:szCs w:val="20"/>
        </w:rPr>
        <w:t>Pronajímatel se dále zavazuje seznámit nájemce se všemi technickými a provozními pokyny výrobce, předat mu platný návod k obsluze a předvést technickou způsobilost vozidla a jeho vybavení, včetně seznámení s údaji o provozu a druzích náplní vozidla a</w:t>
      </w:r>
      <w:r>
        <w:rPr>
          <w:spacing w:val="-5"/>
          <w:sz w:val="20"/>
          <w:szCs w:val="20"/>
        </w:rPr>
        <w:t xml:space="preserve"> </w:t>
      </w:r>
      <w:r>
        <w:rPr>
          <w:sz w:val="20"/>
          <w:szCs w:val="20"/>
        </w:rPr>
        <w:t>údržbě.</w:t>
      </w:r>
    </w:p>
    <w:p w14:paraId="7F29F7F4" w14:textId="77777777" w:rsidR="00BD2A81" w:rsidRDefault="00BD2A81" w:rsidP="002D60AF">
      <w:pPr>
        <w:pStyle w:val="Odstavecseseznamem"/>
        <w:widowControl/>
        <w:numPr>
          <w:ilvl w:val="0"/>
          <w:numId w:val="9"/>
        </w:numPr>
        <w:tabs>
          <w:tab w:val="left" w:pos="499"/>
        </w:tabs>
        <w:kinsoku w:val="0"/>
        <w:overflowPunct w:val="0"/>
        <w:spacing w:after="120" w:line="260" w:lineRule="exact"/>
        <w:ind w:left="495" w:right="127" w:hanging="358"/>
        <w:rPr>
          <w:sz w:val="20"/>
          <w:szCs w:val="20"/>
        </w:rPr>
      </w:pPr>
      <w:r>
        <w:rPr>
          <w:sz w:val="20"/>
          <w:szCs w:val="20"/>
        </w:rPr>
        <w:t>Nájemce je povinen vrátit vozidlo ve stavu, v jakém je od pronajímatele převzal, s přihlédnutím k běžnému opotřebení při řádném užívání, které odpovídá době nájmu, a to ke dni ukončení této</w:t>
      </w:r>
      <w:r>
        <w:rPr>
          <w:spacing w:val="-16"/>
          <w:sz w:val="20"/>
          <w:szCs w:val="20"/>
        </w:rPr>
        <w:t xml:space="preserve"> </w:t>
      </w:r>
      <w:r>
        <w:rPr>
          <w:sz w:val="20"/>
          <w:szCs w:val="20"/>
        </w:rPr>
        <w:t>smlouvy.</w:t>
      </w:r>
    </w:p>
    <w:p w14:paraId="70CBB298" w14:textId="77777777" w:rsidR="00BD2A81" w:rsidRDefault="00BD2A81" w:rsidP="002D60AF">
      <w:pPr>
        <w:pStyle w:val="Odstavecseseznamem"/>
        <w:widowControl/>
        <w:numPr>
          <w:ilvl w:val="0"/>
          <w:numId w:val="9"/>
        </w:numPr>
        <w:tabs>
          <w:tab w:val="left" w:pos="499"/>
        </w:tabs>
        <w:kinsoku w:val="0"/>
        <w:overflowPunct w:val="0"/>
        <w:spacing w:after="120" w:line="260" w:lineRule="exact"/>
        <w:ind w:left="498" w:hanging="361"/>
        <w:rPr>
          <w:sz w:val="20"/>
          <w:szCs w:val="20"/>
        </w:rPr>
      </w:pPr>
      <w:r>
        <w:rPr>
          <w:sz w:val="20"/>
          <w:szCs w:val="20"/>
        </w:rPr>
        <w:t>Pronajímatel je oprávněn provést při vrácení vozidla kontrolu technického stavu</w:t>
      </w:r>
      <w:r>
        <w:rPr>
          <w:spacing w:val="-15"/>
          <w:sz w:val="20"/>
          <w:szCs w:val="20"/>
        </w:rPr>
        <w:t xml:space="preserve"> </w:t>
      </w:r>
      <w:r>
        <w:rPr>
          <w:sz w:val="20"/>
          <w:szCs w:val="20"/>
        </w:rPr>
        <w:t>vozidla.</w:t>
      </w:r>
    </w:p>
    <w:p w14:paraId="0524C366" w14:textId="77777777" w:rsidR="00BD2A81" w:rsidRPr="00193599" w:rsidRDefault="00BD2A81" w:rsidP="002D60AF">
      <w:pPr>
        <w:pStyle w:val="Nadpis1"/>
      </w:pPr>
      <w:r w:rsidRPr="00193599">
        <w:lastRenderedPageBreak/>
        <w:t>VI.</w:t>
      </w:r>
    </w:p>
    <w:p w14:paraId="6E68D673" w14:textId="77777777" w:rsidR="00BD2A81" w:rsidRPr="002D60AF" w:rsidRDefault="00BD2A81" w:rsidP="002D60AF">
      <w:pPr>
        <w:pStyle w:val="Nadpis1"/>
        <w:rPr>
          <w:b w:val="0"/>
          <w:bCs w:val="0"/>
        </w:rPr>
      </w:pPr>
      <w:r w:rsidRPr="00722061">
        <w:rPr>
          <w14:shadow w14:blurRad="50800" w14:dist="38100" w14:dir="2700000" w14:sx="100000" w14:sy="100000" w14:kx="0" w14:ky="0" w14:algn="tl">
            <w14:srgbClr w14:val="000000">
              <w14:alpha w14:val="60000"/>
            </w14:srgbClr>
          </w14:shadow>
        </w:rPr>
        <w:t>PRÁVA</w:t>
      </w:r>
      <w:r w:rsidRPr="002D60AF">
        <w:t xml:space="preserve"> </w:t>
      </w:r>
      <w:r w:rsidRPr="00722061">
        <w:rPr>
          <w14:shadow w14:blurRad="50800" w14:dist="38100" w14:dir="2700000" w14:sx="100000" w14:sy="100000" w14:kx="0" w14:ky="0" w14:algn="tl">
            <w14:srgbClr w14:val="000000">
              <w14:alpha w14:val="60000"/>
            </w14:srgbClr>
          </w14:shadow>
        </w:rPr>
        <w:t>A</w:t>
      </w:r>
      <w:r w:rsidRPr="002D60AF">
        <w:t xml:space="preserve"> </w:t>
      </w:r>
      <w:r w:rsidRPr="00722061">
        <w:rPr>
          <w14:shadow w14:blurRad="50800" w14:dist="38100" w14:dir="2700000" w14:sx="100000" w14:sy="100000" w14:kx="0" w14:ky="0" w14:algn="tl">
            <w14:srgbClr w14:val="000000">
              <w14:alpha w14:val="60000"/>
            </w14:srgbClr>
          </w14:shadow>
        </w:rPr>
        <w:t>POVINNOSTI</w:t>
      </w:r>
      <w:r w:rsidRPr="002D60AF">
        <w:t xml:space="preserve"> </w:t>
      </w:r>
      <w:r w:rsidRPr="00722061">
        <w:rPr>
          <w14:shadow w14:blurRad="50800" w14:dist="38100" w14:dir="2700000" w14:sx="100000" w14:sy="100000" w14:kx="0" w14:ky="0" w14:algn="tl">
            <w14:srgbClr w14:val="000000">
              <w14:alpha w14:val="60000"/>
            </w14:srgbClr>
          </w14:shadow>
        </w:rPr>
        <w:t>SMLUVNÍCH</w:t>
      </w:r>
      <w:r w:rsidRPr="002D60AF">
        <w:t xml:space="preserve"> </w:t>
      </w:r>
      <w:r w:rsidRPr="00722061">
        <w:rPr>
          <w14:shadow w14:blurRad="50800" w14:dist="38100" w14:dir="2700000" w14:sx="100000" w14:sy="100000" w14:kx="0" w14:ky="0" w14:algn="tl">
            <w14:srgbClr w14:val="000000">
              <w14:alpha w14:val="60000"/>
            </w14:srgbClr>
          </w14:shadow>
        </w:rPr>
        <w:t>STRAN</w:t>
      </w:r>
    </w:p>
    <w:p w14:paraId="31802C78" w14:textId="77777777" w:rsidR="00BD2A81" w:rsidRDefault="00BD2A81" w:rsidP="002D60AF">
      <w:pPr>
        <w:pStyle w:val="Odstavecseseznamem"/>
        <w:keepNext/>
        <w:widowControl/>
        <w:numPr>
          <w:ilvl w:val="0"/>
          <w:numId w:val="8"/>
        </w:numPr>
        <w:tabs>
          <w:tab w:val="left" w:pos="499"/>
        </w:tabs>
        <w:kinsoku w:val="0"/>
        <w:overflowPunct w:val="0"/>
        <w:spacing w:after="120" w:line="260" w:lineRule="exact"/>
        <w:ind w:left="499" w:hanging="363"/>
        <w:jc w:val="left"/>
        <w:rPr>
          <w:sz w:val="20"/>
          <w:szCs w:val="20"/>
        </w:rPr>
      </w:pPr>
      <w:r>
        <w:rPr>
          <w:sz w:val="20"/>
          <w:szCs w:val="20"/>
        </w:rPr>
        <w:t>Nájemce je</w:t>
      </w:r>
      <w:r>
        <w:rPr>
          <w:spacing w:val="-1"/>
          <w:sz w:val="20"/>
          <w:szCs w:val="20"/>
        </w:rPr>
        <w:t xml:space="preserve"> </w:t>
      </w:r>
      <w:r>
        <w:rPr>
          <w:sz w:val="20"/>
          <w:szCs w:val="20"/>
        </w:rPr>
        <w:t>povinen:</w:t>
      </w:r>
    </w:p>
    <w:p w14:paraId="56CBF202" w14:textId="77777777" w:rsidR="00BD2A81" w:rsidRDefault="00BD2A81" w:rsidP="002D60AF">
      <w:pPr>
        <w:pStyle w:val="Odstavecseseznamem"/>
        <w:widowControl/>
        <w:numPr>
          <w:ilvl w:val="1"/>
          <w:numId w:val="8"/>
        </w:numPr>
        <w:tabs>
          <w:tab w:val="left" w:pos="1557"/>
        </w:tabs>
        <w:kinsoku w:val="0"/>
        <w:overflowPunct w:val="0"/>
        <w:spacing w:after="120" w:line="260" w:lineRule="exact"/>
        <w:ind w:hanging="361"/>
        <w:rPr>
          <w:color w:val="000000"/>
          <w:sz w:val="20"/>
          <w:szCs w:val="20"/>
        </w:rPr>
      </w:pPr>
      <w:r>
        <w:rPr>
          <w:sz w:val="20"/>
          <w:szCs w:val="20"/>
        </w:rPr>
        <w:t>užívat vozidlo k účelu, pro něž je určeno výrobcem v souladu s touto</w:t>
      </w:r>
      <w:r>
        <w:rPr>
          <w:spacing w:val="-13"/>
          <w:sz w:val="20"/>
          <w:szCs w:val="20"/>
        </w:rPr>
        <w:t xml:space="preserve"> </w:t>
      </w:r>
      <w:r>
        <w:rPr>
          <w:sz w:val="20"/>
          <w:szCs w:val="20"/>
        </w:rPr>
        <w:t>smlouvou,</w:t>
      </w:r>
    </w:p>
    <w:p w14:paraId="69102B76" w14:textId="77777777" w:rsidR="00BD2A81" w:rsidRDefault="00BD2A81" w:rsidP="002D60AF">
      <w:pPr>
        <w:pStyle w:val="Odstavecseseznamem"/>
        <w:widowControl/>
        <w:numPr>
          <w:ilvl w:val="1"/>
          <w:numId w:val="8"/>
        </w:numPr>
        <w:tabs>
          <w:tab w:val="left" w:pos="1557"/>
        </w:tabs>
        <w:kinsoku w:val="0"/>
        <w:overflowPunct w:val="0"/>
        <w:spacing w:after="120" w:line="260" w:lineRule="exact"/>
        <w:ind w:right="128"/>
        <w:rPr>
          <w:color w:val="000000"/>
          <w:sz w:val="20"/>
          <w:szCs w:val="20"/>
        </w:rPr>
      </w:pPr>
      <w:r>
        <w:rPr>
          <w:sz w:val="20"/>
          <w:szCs w:val="20"/>
        </w:rPr>
        <w:t>dodržovat záruční podmínky výrobce vozidla a počínat si tak, aby nezavdal příčiny k omezení nebo ztrátě záruky, jinak je povinen nahradit pronajímateli škodu, která mu tím</w:t>
      </w:r>
      <w:r>
        <w:rPr>
          <w:spacing w:val="-14"/>
          <w:sz w:val="20"/>
          <w:szCs w:val="20"/>
        </w:rPr>
        <w:t xml:space="preserve"> </w:t>
      </w:r>
      <w:r>
        <w:rPr>
          <w:sz w:val="20"/>
          <w:szCs w:val="20"/>
        </w:rPr>
        <w:t>vznikne,</w:t>
      </w:r>
    </w:p>
    <w:p w14:paraId="2C604DEC" w14:textId="77777777" w:rsidR="00BD2A81" w:rsidRDefault="00BD2A81" w:rsidP="002D60AF">
      <w:pPr>
        <w:pStyle w:val="Odstavecseseznamem"/>
        <w:widowControl/>
        <w:numPr>
          <w:ilvl w:val="1"/>
          <w:numId w:val="8"/>
        </w:numPr>
        <w:tabs>
          <w:tab w:val="left" w:pos="1557"/>
        </w:tabs>
        <w:kinsoku w:val="0"/>
        <w:overflowPunct w:val="0"/>
        <w:spacing w:after="120" w:line="260" w:lineRule="exact"/>
        <w:ind w:right="126"/>
        <w:rPr>
          <w:color w:val="000000"/>
          <w:sz w:val="20"/>
          <w:szCs w:val="20"/>
        </w:rPr>
      </w:pPr>
      <w:r>
        <w:rPr>
          <w:sz w:val="20"/>
          <w:szCs w:val="20"/>
        </w:rPr>
        <w:t>hradit spotřebu pohonných hmot za provoz vozidla v době nájmu, včetně případných nákladů na spotřebované pohonné hmoty přeúčtované pronajímatelem nájemci při užívání platební karty nájemcem, pokud ji pronajímatel nájemci podle této smlouvy</w:t>
      </w:r>
      <w:r>
        <w:rPr>
          <w:spacing w:val="-10"/>
          <w:sz w:val="20"/>
          <w:szCs w:val="20"/>
        </w:rPr>
        <w:t xml:space="preserve"> </w:t>
      </w:r>
      <w:r>
        <w:rPr>
          <w:sz w:val="20"/>
          <w:szCs w:val="20"/>
        </w:rPr>
        <w:t>poskytne,</w:t>
      </w:r>
    </w:p>
    <w:p w14:paraId="059A1A79" w14:textId="77777777" w:rsidR="00BD2A81" w:rsidRDefault="00BD2A81" w:rsidP="002D60AF">
      <w:pPr>
        <w:pStyle w:val="Odstavecseseznamem"/>
        <w:widowControl/>
        <w:numPr>
          <w:ilvl w:val="1"/>
          <w:numId w:val="8"/>
        </w:numPr>
        <w:tabs>
          <w:tab w:val="left" w:pos="1557"/>
        </w:tabs>
        <w:kinsoku w:val="0"/>
        <w:overflowPunct w:val="0"/>
        <w:spacing w:after="120" w:line="260" w:lineRule="exact"/>
        <w:ind w:right="128"/>
        <w:rPr>
          <w:color w:val="000000"/>
          <w:sz w:val="20"/>
          <w:szCs w:val="20"/>
        </w:rPr>
      </w:pPr>
      <w:r>
        <w:rPr>
          <w:sz w:val="20"/>
          <w:szCs w:val="20"/>
        </w:rPr>
        <w:t>chránit pronajaté vozidlo před poškozením, ztrátou nebo zničením a při každém opuštění vozidla jej uzamknout a dále zajistit vozidlo před neoprávněným užitím nebo odcizením všemi zabezpečovacími prostředky, jimiž je vozidlo vybaveno (zabezpečovací</w:t>
      </w:r>
      <w:r>
        <w:rPr>
          <w:spacing w:val="-5"/>
          <w:sz w:val="20"/>
          <w:szCs w:val="20"/>
        </w:rPr>
        <w:t xml:space="preserve"> </w:t>
      </w:r>
      <w:r>
        <w:rPr>
          <w:sz w:val="20"/>
          <w:szCs w:val="20"/>
        </w:rPr>
        <w:t>zařízení),</w:t>
      </w:r>
    </w:p>
    <w:p w14:paraId="03F64F3B" w14:textId="77777777" w:rsidR="00BD2A81" w:rsidRDefault="00BD2A81" w:rsidP="002D60AF">
      <w:pPr>
        <w:pStyle w:val="Odstavecseseznamem"/>
        <w:widowControl/>
        <w:numPr>
          <w:ilvl w:val="1"/>
          <w:numId w:val="8"/>
        </w:numPr>
        <w:tabs>
          <w:tab w:val="left" w:pos="1557"/>
        </w:tabs>
        <w:kinsoku w:val="0"/>
        <w:overflowPunct w:val="0"/>
        <w:spacing w:after="120" w:line="260" w:lineRule="exact"/>
        <w:ind w:hanging="361"/>
        <w:rPr>
          <w:color w:val="000000"/>
          <w:sz w:val="20"/>
          <w:szCs w:val="20"/>
        </w:rPr>
      </w:pPr>
      <w:r>
        <w:rPr>
          <w:sz w:val="20"/>
          <w:szCs w:val="20"/>
        </w:rPr>
        <w:t>dbát, aby nedocházelo k neúměrnému opotřebení nebo zničení funkčních částí</w:t>
      </w:r>
      <w:r>
        <w:rPr>
          <w:spacing w:val="-17"/>
          <w:sz w:val="20"/>
          <w:szCs w:val="20"/>
        </w:rPr>
        <w:t xml:space="preserve"> </w:t>
      </w:r>
      <w:r>
        <w:rPr>
          <w:sz w:val="20"/>
          <w:szCs w:val="20"/>
        </w:rPr>
        <w:t>vozidla,</w:t>
      </w:r>
    </w:p>
    <w:p w14:paraId="085B9AA9" w14:textId="352BFB6F" w:rsidR="00BD2A81" w:rsidRDefault="0042216F" w:rsidP="002D60AF">
      <w:pPr>
        <w:pStyle w:val="Odstavecseseznamem"/>
        <w:widowControl/>
        <w:numPr>
          <w:ilvl w:val="1"/>
          <w:numId w:val="8"/>
        </w:numPr>
        <w:tabs>
          <w:tab w:val="left" w:pos="1557"/>
        </w:tabs>
        <w:kinsoku w:val="0"/>
        <w:overflowPunct w:val="0"/>
        <w:spacing w:after="120" w:line="260" w:lineRule="exact"/>
        <w:ind w:right="128"/>
        <w:rPr>
          <w:color w:val="000000"/>
          <w:sz w:val="20"/>
          <w:szCs w:val="20"/>
        </w:rPr>
      </w:pPr>
      <w:r w:rsidRPr="002D60AF">
        <w:rPr>
          <w:sz w:val="20"/>
          <w:szCs w:val="20"/>
        </w:rPr>
        <w:t>užívat vozidlo na zákonem stanovených pneumatikách včetně stanovené hloubky vzorku pneumatik</w:t>
      </w:r>
      <w:r w:rsidR="002D60AF">
        <w:rPr>
          <w:sz w:val="20"/>
          <w:szCs w:val="20"/>
        </w:rPr>
        <w:t xml:space="preserve"> </w:t>
      </w:r>
      <w:r w:rsidR="00BD2A81">
        <w:rPr>
          <w:sz w:val="20"/>
          <w:szCs w:val="20"/>
        </w:rPr>
        <w:t>používat výhradně výrobcem předepsané druhy pohonných hmot, olejů, maziv, chladicí kapaliny, brzdové kapaliny, o nichž byl informován pronajímatelem a které vyplývají z návodu pro</w:t>
      </w:r>
      <w:r w:rsidR="00BD2A81">
        <w:rPr>
          <w:spacing w:val="-31"/>
          <w:sz w:val="20"/>
          <w:szCs w:val="20"/>
        </w:rPr>
        <w:t xml:space="preserve"> </w:t>
      </w:r>
      <w:r w:rsidR="00BD2A81">
        <w:rPr>
          <w:sz w:val="20"/>
          <w:szCs w:val="20"/>
        </w:rPr>
        <w:t>vozidlo,</w:t>
      </w:r>
    </w:p>
    <w:p w14:paraId="3D48EDDB" w14:textId="77777777" w:rsidR="00BD2A81" w:rsidRDefault="00BD2A81" w:rsidP="002D60AF">
      <w:pPr>
        <w:pStyle w:val="Odstavecseseznamem"/>
        <w:widowControl/>
        <w:numPr>
          <w:ilvl w:val="1"/>
          <w:numId w:val="8"/>
        </w:numPr>
        <w:tabs>
          <w:tab w:val="left" w:pos="1557"/>
        </w:tabs>
        <w:kinsoku w:val="0"/>
        <w:overflowPunct w:val="0"/>
        <w:spacing w:after="120" w:line="260" w:lineRule="exact"/>
        <w:ind w:right="132"/>
        <w:rPr>
          <w:color w:val="000000"/>
          <w:sz w:val="20"/>
          <w:szCs w:val="20"/>
        </w:rPr>
      </w:pPr>
      <w:r>
        <w:rPr>
          <w:sz w:val="20"/>
          <w:szCs w:val="20"/>
        </w:rPr>
        <w:t>vrátit pronajaté vozidlo v čase sjednaném podle nájemní smlouvy pověřenému pracovníkovi pronajímatele,</w:t>
      </w:r>
    </w:p>
    <w:p w14:paraId="31D9C7B2" w14:textId="77777777" w:rsidR="00BD2A81" w:rsidRDefault="00BD2A81" w:rsidP="002D60AF">
      <w:pPr>
        <w:pStyle w:val="Odstavecseseznamem"/>
        <w:widowControl/>
        <w:numPr>
          <w:ilvl w:val="1"/>
          <w:numId w:val="8"/>
        </w:numPr>
        <w:tabs>
          <w:tab w:val="left" w:pos="1557"/>
        </w:tabs>
        <w:kinsoku w:val="0"/>
        <w:overflowPunct w:val="0"/>
        <w:spacing w:after="120" w:line="260" w:lineRule="exact"/>
        <w:ind w:right="127"/>
        <w:rPr>
          <w:color w:val="000000"/>
          <w:sz w:val="20"/>
          <w:szCs w:val="20"/>
        </w:rPr>
      </w:pPr>
      <w:r>
        <w:rPr>
          <w:sz w:val="20"/>
          <w:szCs w:val="20"/>
        </w:rPr>
        <w:t>při zjištění závady (poruchy) na vozidle nebo při havárii vozidla okamžitě informovat pověřené pracovníky pronajímatele, dále pak postupovat dle jejich pokynů a podle jejich dispozic přistavit vozidlo k opravě, není-li nájemce podle nájemní smlouvy oprávněn nechat závadu odstranit</w:t>
      </w:r>
      <w:r>
        <w:rPr>
          <w:spacing w:val="-18"/>
          <w:sz w:val="20"/>
          <w:szCs w:val="20"/>
        </w:rPr>
        <w:t xml:space="preserve"> </w:t>
      </w:r>
      <w:r>
        <w:rPr>
          <w:sz w:val="20"/>
          <w:szCs w:val="20"/>
        </w:rPr>
        <w:t>sám,</w:t>
      </w:r>
    </w:p>
    <w:p w14:paraId="0ACEC90A" w14:textId="55BB9296" w:rsidR="00BD2A81" w:rsidRDefault="00BD2A81" w:rsidP="002D60AF">
      <w:pPr>
        <w:pStyle w:val="Odstavecseseznamem"/>
        <w:widowControl/>
        <w:numPr>
          <w:ilvl w:val="1"/>
          <w:numId w:val="8"/>
        </w:numPr>
        <w:tabs>
          <w:tab w:val="left" w:pos="1557"/>
        </w:tabs>
        <w:kinsoku w:val="0"/>
        <w:overflowPunct w:val="0"/>
        <w:spacing w:after="120" w:line="260" w:lineRule="exact"/>
        <w:ind w:right="128"/>
        <w:rPr>
          <w:color w:val="000000"/>
          <w:sz w:val="20"/>
          <w:szCs w:val="20"/>
        </w:rPr>
      </w:pPr>
      <w:r>
        <w:rPr>
          <w:sz w:val="20"/>
          <w:szCs w:val="20"/>
        </w:rPr>
        <w:t>při havárii neprodleně informovat pověřeného pracovníka pronajímatele a dále postupovat dle jeho pokynů. Při havárii vozidla zajistí dopravu vozidla do servisu pronajímatele pronajímatel na své náklady, pokud nájemce havárii (pojistnou událost) včas a v souladu s touto smlouvou nahlásil. V případě, kdy nájemce havárii nenahlásil včas a v souladu s touto smlouvou a dále v případech, kdy nájemce zajistí dopravu vozidla do servisu pronajímatele u jiné osoby než u pronajímatele, nese náklady na dopravu vozidla</w:t>
      </w:r>
      <w:r>
        <w:rPr>
          <w:spacing w:val="-1"/>
          <w:sz w:val="20"/>
          <w:szCs w:val="20"/>
        </w:rPr>
        <w:t xml:space="preserve"> </w:t>
      </w:r>
      <w:r>
        <w:rPr>
          <w:sz w:val="20"/>
          <w:szCs w:val="20"/>
        </w:rPr>
        <w:t>nájemce,</w:t>
      </w:r>
    </w:p>
    <w:p w14:paraId="3A034226" w14:textId="77777777" w:rsidR="00BD2A81" w:rsidRDefault="00BD2A81" w:rsidP="002D60AF">
      <w:pPr>
        <w:pStyle w:val="Odstavecseseznamem"/>
        <w:widowControl/>
        <w:numPr>
          <w:ilvl w:val="1"/>
          <w:numId w:val="8"/>
        </w:numPr>
        <w:tabs>
          <w:tab w:val="left" w:pos="1557"/>
        </w:tabs>
        <w:kinsoku w:val="0"/>
        <w:overflowPunct w:val="0"/>
        <w:spacing w:after="120" w:line="260" w:lineRule="exact"/>
        <w:ind w:hanging="361"/>
        <w:rPr>
          <w:color w:val="000000"/>
          <w:sz w:val="20"/>
          <w:szCs w:val="20"/>
        </w:rPr>
      </w:pPr>
      <w:r>
        <w:rPr>
          <w:sz w:val="20"/>
          <w:szCs w:val="20"/>
        </w:rPr>
        <w:t>strpět provádění kontroly pronajímatelem podle odst. 5 tohoto</w:t>
      </w:r>
      <w:r>
        <w:rPr>
          <w:spacing w:val="-8"/>
          <w:sz w:val="20"/>
          <w:szCs w:val="20"/>
        </w:rPr>
        <w:t xml:space="preserve"> </w:t>
      </w:r>
      <w:r>
        <w:rPr>
          <w:sz w:val="20"/>
          <w:szCs w:val="20"/>
        </w:rPr>
        <w:t>článku,</w:t>
      </w:r>
    </w:p>
    <w:p w14:paraId="2A0D8A84" w14:textId="6E114C33" w:rsidR="00BD2A81" w:rsidRDefault="00BD2A81" w:rsidP="002D60AF">
      <w:pPr>
        <w:pStyle w:val="Odstavecseseznamem"/>
        <w:widowControl/>
        <w:numPr>
          <w:ilvl w:val="1"/>
          <w:numId w:val="8"/>
        </w:numPr>
        <w:tabs>
          <w:tab w:val="left" w:pos="1557"/>
        </w:tabs>
        <w:kinsoku w:val="0"/>
        <w:overflowPunct w:val="0"/>
        <w:spacing w:after="120" w:line="260" w:lineRule="exact"/>
        <w:ind w:right="131"/>
        <w:rPr>
          <w:color w:val="000000"/>
        </w:rPr>
      </w:pPr>
      <w:r>
        <w:rPr>
          <w:sz w:val="20"/>
          <w:szCs w:val="20"/>
        </w:rPr>
        <w:t>nahradit pronajímateli škodu, která na vozidle nebo na jeho vybavení nebo na příslušenství vznikne době nájmu vozidla, pokud tato škoda není kryta pojištěním, a to do 15 dnů ode dne vyčíslení škody; to neplatí v případě, když škoda byla zaviněna</w:t>
      </w:r>
      <w:r>
        <w:rPr>
          <w:spacing w:val="-5"/>
          <w:sz w:val="20"/>
          <w:szCs w:val="20"/>
        </w:rPr>
        <w:t xml:space="preserve"> </w:t>
      </w:r>
      <w:r>
        <w:rPr>
          <w:sz w:val="20"/>
          <w:szCs w:val="20"/>
        </w:rPr>
        <w:t>pronajímatelem.</w:t>
      </w:r>
    </w:p>
    <w:p w14:paraId="45192F51" w14:textId="77777777" w:rsidR="00BD2A81" w:rsidRDefault="00BD2A81" w:rsidP="00BA4B99">
      <w:pPr>
        <w:pStyle w:val="Odstavecseseznamem"/>
        <w:keepNext/>
        <w:widowControl/>
        <w:numPr>
          <w:ilvl w:val="0"/>
          <w:numId w:val="8"/>
        </w:numPr>
        <w:tabs>
          <w:tab w:val="left" w:pos="499"/>
        </w:tabs>
        <w:kinsoku w:val="0"/>
        <w:overflowPunct w:val="0"/>
        <w:spacing w:after="120" w:line="260" w:lineRule="exact"/>
        <w:ind w:left="499" w:hanging="363"/>
        <w:jc w:val="left"/>
        <w:rPr>
          <w:sz w:val="20"/>
          <w:szCs w:val="20"/>
        </w:rPr>
      </w:pPr>
      <w:r>
        <w:rPr>
          <w:sz w:val="20"/>
          <w:szCs w:val="20"/>
        </w:rPr>
        <w:t>Nájemce není oprávněn</w:t>
      </w:r>
      <w:r>
        <w:rPr>
          <w:spacing w:val="-2"/>
          <w:sz w:val="20"/>
          <w:szCs w:val="20"/>
        </w:rPr>
        <w:t xml:space="preserve"> </w:t>
      </w:r>
      <w:r>
        <w:rPr>
          <w:sz w:val="20"/>
          <w:szCs w:val="20"/>
        </w:rPr>
        <w:t>zejména:</w:t>
      </w:r>
    </w:p>
    <w:p w14:paraId="141A7C64" w14:textId="77777777" w:rsidR="00BD2A81" w:rsidRDefault="00BD2A81" w:rsidP="002D60AF">
      <w:pPr>
        <w:pStyle w:val="Odstavecseseznamem"/>
        <w:widowControl/>
        <w:numPr>
          <w:ilvl w:val="0"/>
          <w:numId w:val="7"/>
        </w:numPr>
        <w:tabs>
          <w:tab w:val="left" w:pos="1579"/>
        </w:tabs>
        <w:kinsoku w:val="0"/>
        <w:overflowPunct w:val="0"/>
        <w:spacing w:after="120" w:line="260" w:lineRule="exact"/>
        <w:ind w:left="1578" w:hanging="361"/>
        <w:jc w:val="left"/>
        <w:rPr>
          <w:sz w:val="20"/>
          <w:szCs w:val="20"/>
        </w:rPr>
      </w:pPr>
      <w:r>
        <w:rPr>
          <w:sz w:val="20"/>
          <w:szCs w:val="20"/>
        </w:rPr>
        <w:t>provádět jakékoliv úpravy nebo zásahy na karoserii, funkčních částech a vybavení</w:t>
      </w:r>
      <w:r>
        <w:rPr>
          <w:spacing w:val="-20"/>
          <w:sz w:val="20"/>
          <w:szCs w:val="20"/>
        </w:rPr>
        <w:t xml:space="preserve"> </w:t>
      </w:r>
      <w:r>
        <w:rPr>
          <w:sz w:val="20"/>
          <w:szCs w:val="20"/>
        </w:rPr>
        <w:t>vozidla,</w:t>
      </w:r>
    </w:p>
    <w:p w14:paraId="5722D7AD" w14:textId="77777777" w:rsidR="00BD2A81" w:rsidRDefault="00BD2A81" w:rsidP="002D60AF">
      <w:pPr>
        <w:pStyle w:val="Odstavecseseznamem"/>
        <w:widowControl/>
        <w:numPr>
          <w:ilvl w:val="0"/>
          <w:numId w:val="7"/>
        </w:numPr>
        <w:tabs>
          <w:tab w:val="left" w:pos="1579"/>
        </w:tabs>
        <w:kinsoku w:val="0"/>
        <w:overflowPunct w:val="0"/>
        <w:spacing w:after="120" w:line="260" w:lineRule="exact"/>
        <w:ind w:left="1575" w:right="126" w:hanging="358"/>
        <w:jc w:val="left"/>
        <w:rPr>
          <w:sz w:val="20"/>
          <w:szCs w:val="20"/>
        </w:rPr>
      </w:pPr>
      <w:r>
        <w:rPr>
          <w:sz w:val="20"/>
          <w:szCs w:val="20"/>
        </w:rPr>
        <w:t>upravovat exteriér a interiér vozidla (např. nálepky, barvy, nápisy, tapety) v případě nedodržení tohoto zákazu je nájemce povinen uhradit náklady na uvedení vozidla do původního</w:t>
      </w:r>
      <w:r>
        <w:rPr>
          <w:spacing w:val="-18"/>
          <w:sz w:val="20"/>
          <w:szCs w:val="20"/>
        </w:rPr>
        <w:t xml:space="preserve"> </w:t>
      </w:r>
      <w:r>
        <w:rPr>
          <w:sz w:val="20"/>
          <w:szCs w:val="20"/>
        </w:rPr>
        <w:t>stavu,</w:t>
      </w:r>
    </w:p>
    <w:p w14:paraId="6EB8EF65" w14:textId="77777777" w:rsidR="00BD2A81" w:rsidRDefault="00BD2A81" w:rsidP="002D60AF">
      <w:pPr>
        <w:pStyle w:val="Odstavecseseznamem"/>
        <w:widowControl/>
        <w:numPr>
          <w:ilvl w:val="0"/>
          <w:numId w:val="7"/>
        </w:numPr>
        <w:tabs>
          <w:tab w:val="left" w:pos="1579"/>
        </w:tabs>
        <w:kinsoku w:val="0"/>
        <w:overflowPunct w:val="0"/>
        <w:spacing w:after="120" w:line="260" w:lineRule="exact"/>
        <w:ind w:left="1575" w:right="128" w:hanging="358"/>
        <w:jc w:val="left"/>
        <w:rPr>
          <w:sz w:val="20"/>
          <w:szCs w:val="20"/>
        </w:rPr>
      </w:pPr>
      <w:r>
        <w:rPr>
          <w:sz w:val="20"/>
          <w:szCs w:val="20"/>
        </w:rPr>
        <w:t>nahrazovat původní náhradní díly jinými poškozenými, nadměrně opotřebovanými nebo nefunkčními, poškodit plomby, pokud je vozidlo jimi</w:t>
      </w:r>
      <w:r>
        <w:rPr>
          <w:spacing w:val="-5"/>
          <w:sz w:val="20"/>
          <w:szCs w:val="20"/>
        </w:rPr>
        <w:t xml:space="preserve"> </w:t>
      </w:r>
      <w:r>
        <w:rPr>
          <w:sz w:val="20"/>
          <w:szCs w:val="20"/>
        </w:rPr>
        <w:t>vybaveno,</w:t>
      </w:r>
    </w:p>
    <w:p w14:paraId="47C4F6F1" w14:textId="77777777" w:rsidR="00BD2A81" w:rsidRDefault="00BD2A81" w:rsidP="002D60AF">
      <w:pPr>
        <w:pStyle w:val="Odstavecseseznamem"/>
        <w:widowControl/>
        <w:numPr>
          <w:ilvl w:val="0"/>
          <w:numId w:val="7"/>
        </w:numPr>
        <w:tabs>
          <w:tab w:val="left" w:pos="1579"/>
        </w:tabs>
        <w:kinsoku w:val="0"/>
        <w:overflowPunct w:val="0"/>
        <w:spacing w:after="120" w:line="260" w:lineRule="exact"/>
        <w:ind w:left="1575" w:right="132" w:hanging="358"/>
        <w:jc w:val="left"/>
        <w:rPr>
          <w:sz w:val="20"/>
          <w:szCs w:val="20"/>
        </w:rPr>
      </w:pPr>
      <w:r>
        <w:rPr>
          <w:sz w:val="20"/>
          <w:szCs w:val="20"/>
        </w:rPr>
        <w:t>zúčastňovat se s pronajatým vozidlem soutěžních jízd, závodů nebo cvičných jízd, provozovat taxislužbu</w:t>
      </w:r>
      <w:r>
        <w:rPr>
          <w:spacing w:val="-3"/>
          <w:sz w:val="20"/>
          <w:szCs w:val="20"/>
        </w:rPr>
        <w:t xml:space="preserve"> </w:t>
      </w:r>
      <w:r>
        <w:rPr>
          <w:sz w:val="20"/>
          <w:szCs w:val="20"/>
        </w:rPr>
        <w:t>ani</w:t>
      </w:r>
      <w:r>
        <w:rPr>
          <w:spacing w:val="-3"/>
          <w:sz w:val="20"/>
          <w:szCs w:val="20"/>
        </w:rPr>
        <w:t xml:space="preserve"> </w:t>
      </w:r>
      <w:r>
        <w:rPr>
          <w:sz w:val="20"/>
          <w:szCs w:val="20"/>
        </w:rPr>
        <w:t>přenechávat</w:t>
      </w:r>
      <w:r>
        <w:rPr>
          <w:spacing w:val="-2"/>
          <w:sz w:val="20"/>
          <w:szCs w:val="20"/>
        </w:rPr>
        <w:t xml:space="preserve"> </w:t>
      </w:r>
      <w:r>
        <w:rPr>
          <w:sz w:val="20"/>
          <w:szCs w:val="20"/>
        </w:rPr>
        <w:t>vozidlo</w:t>
      </w:r>
      <w:r>
        <w:rPr>
          <w:spacing w:val="-3"/>
          <w:sz w:val="20"/>
          <w:szCs w:val="20"/>
        </w:rPr>
        <w:t xml:space="preserve"> </w:t>
      </w:r>
      <w:r>
        <w:rPr>
          <w:sz w:val="20"/>
          <w:szCs w:val="20"/>
        </w:rPr>
        <w:t>do</w:t>
      </w:r>
      <w:r>
        <w:rPr>
          <w:spacing w:val="-4"/>
          <w:sz w:val="20"/>
          <w:szCs w:val="20"/>
        </w:rPr>
        <w:t xml:space="preserve"> </w:t>
      </w:r>
      <w:r>
        <w:rPr>
          <w:sz w:val="20"/>
          <w:szCs w:val="20"/>
        </w:rPr>
        <w:t>podnájmu</w:t>
      </w:r>
      <w:r>
        <w:rPr>
          <w:spacing w:val="-3"/>
          <w:sz w:val="20"/>
          <w:szCs w:val="20"/>
        </w:rPr>
        <w:t xml:space="preserve"> </w:t>
      </w:r>
      <w:r>
        <w:rPr>
          <w:sz w:val="20"/>
          <w:szCs w:val="20"/>
        </w:rPr>
        <w:t>či</w:t>
      </w:r>
      <w:r>
        <w:rPr>
          <w:spacing w:val="-3"/>
          <w:sz w:val="20"/>
          <w:szCs w:val="20"/>
        </w:rPr>
        <w:t xml:space="preserve"> </w:t>
      </w:r>
      <w:r>
        <w:rPr>
          <w:sz w:val="20"/>
          <w:szCs w:val="20"/>
        </w:rPr>
        <w:t>jinak</w:t>
      </w:r>
      <w:r>
        <w:rPr>
          <w:spacing w:val="-3"/>
          <w:sz w:val="20"/>
          <w:szCs w:val="20"/>
        </w:rPr>
        <w:t xml:space="preserve"> </w:t>
      </w:r>
      <w:r>
        <w:rPr>
          <w:sz w:val="20"/>
          <w:szCs w:val="20"/>
        </w:rPr>
        <w:t>je</w:t>
      </w:r>
      <w:r>
        <w:rPr>
          <w:spacing w:val="-2"/>
          <w:sz w:val="20"/>
          <w:szCs w:val="20"/>
        </w:rPr>
        <w:t xml:space="preserve"> </w:t>
      </w:r>
      <w:r>
        <w:rPr>
          <w:sz w:val="20"/>
          <w:szCs w:val="20"/>
        </w:rPr>
        <w:t>poskytovat</w:t>
      </w:r>
      <w:r>
        <w:rPr>
          <w:spacing w:val="-2"/>
          <w:sz w:val="20"/>
          <w:szCs w:val="20"/>
        </w:rPr>
        <w:t xml:space="preserve"> </w:t>
      </w:r>
      <w:r>
        <w:rPr>
          <w:sz w:val="20"/>
          <w:szCs w:val="20"/>
        </w:rPr>
        <w:t>jiným</w:t>
      </w:r>
      <w:r>
        <w:rPr>
          <w:spacing w:val="-3"/>
          <w:sz w:val="20"/>
          <w:szCs w:val="20"/>
        </w:rPr>
        <w:t xml:space="preserve"> </w:t>
      </w:r>
      <w:r>
        <w:rPr>
          <w:sz w:val="20"/>
          <w:szCs w:val="20"/>
        </w:rPr>
        <w:t>osobám</w:t>
      </w:r>
      <w:r>
        <w:rPr>
          <w:spacing w:val="-3"/>
          <w:sz w:val="20"/>
          <w:szCs w:val="20"/>
        </w:rPr>
        <w:t xml:space="preserve"> </w:t>
      </w:r>
      <w:r>
        <w:rPr>
          <w:sz w:val="20"/>
          <w:szCs w:val="20"/>
        </w:rPr>
        <w:t>k</w:t>
      </w:r>
      <w:r>
        <w:rPr>
          <w:spacing w:val="-3"/>
          <w:sz w:val="20"/>
          <w:szCs w:val="20"/>
        </w:rPr>
        <w:t xml:space="preserve"> </w:t>
      </w:r>
      <w:r>
        <w:rPr>
          <w:sz w:val="20"/>
          <w:szCs w:val="20"/>
        </w:rPr>
        <w:t>těmto</w:t>
      </w:r>
      <w:r>
        <w:rPr>
          <w:spacing w:val="-3"/>
          <w:sz w:val="20"/>
          <w:szCs w:val="20"/>
        </w:rPr>
        <w:t xml:space="preserve"> </w:t>
      </w:r>
      <w:r>
        <w:rPr>
          <w:sz w:val="20"/>
          <w:szCs w:val="20"/>
        </w:rPr>
        <w:t>účelům,</w:t>
      </w:r>
    </w:p>
    <w:p w14:paraId="6A426220" w14:textId="77777777" w:rsidR="00BD2A81" w:rsidRDefault="00BD2A81" w:rsidP="002D60AF">
      <w:pPr>
        <w:pStyle w:val="Odstavecseseznamem"/>
        <w:widowControl/>
        <w:numPr>
          <w:ilvl w:val="0"/>
          <w:numId w:val="7"/>
        </w:numPr>
        <w:tabs>
          <w:tab w:val="left" w:pos="1579"/>
        </w:tabs>
        <w:kinsoku w:val="0"/>
        <w:overflowPunct w:val="0"/>
        <w:spacing w:after="120" w:line="260" w:lineRule="exact"/>
        <w:ind w:left="1578" w:hanging="361"/>
        <w:jc w:val="left"/>
        <w:rPr>
          <w:sz w:val="20"/>
          <w:szCs w:val="20"/>
        </w:rPr>
      </w:pPr>
      <w:r>
        <w:rPr>
          <w:sz w:val="20"/>
          <w:szCs w:val="20"/>
        </w:rPr>
        <w:t>přenechat vozidlo bez předchozího písemného souhlasu pronajímatele třetím</w:t>
      </w:r>
      <w:r>
        <w:rPr>
          <w:spacing w:val="-13"/>
          <w:sz w:val="20"/>
          <w:szCs w:val="20"/>
        </w:rPr>
        <w:t xml:space="preserve"> </w:t>
      </w:r>
      <w:r>
        <w:rPr>
          <w:sz w:val="20"/>
          <w:szCs w:val="20"/>
        </w:rPr>
        <w:t>osobám,</w:t>
      </w:r>
    </w:p>
    <w:p w14:paraId="0FBB5905" w14:textId="77777777" w:rsidR="00BD2A81" w:rsidRDefault="00BD2A81" w:rsidP="002D60AF">
      <w:pPr>
        <w:pStyle w:val="Odstavecseseznamem"/>
        <w:widowControl/>
        <w:numPr>
          <w:ilvl w:val="0"/>
          <w:numId w:val="7"/>
        </w:numPr>
        <w:tabs>
          <w:tab w:val="left" w:pos="1579"/>
        </w:tabs>
        <w:kinsoku w:val="0"/>
        <w:overflowPunct w:val="0"/>
        <w:spacing w:after="120" w:line="260" w:lineRule="exact"/>
        <w:ind w:left="1575" w:right="133" w:hanging="358"/>
        <w:jc w:val="left"/>
        <w:rPr>
          <w:sz w:val="20"/>
          <w:szCs w:val="20"/>
        </w:rPr>
      </w:pPr>
      <w:r>
        <w:rPr>
          <w:sz w:val="20"/>
          <w:szCs w:val="20"/>
        </w:rPr>
        <w:t>vybavit bez souhlasu pronajímatele vozidlo dalším vlastním vybavením (např. přehrávačem, anténou, tažným zařízením,</w:t>
      </w:r>
      <w:r>
        <w:rPr>
          <w:spacing w:val="-2"/>
          <w:sz w:val="20"/>
          <w:szCs w:val="20"/>
        </w:rPr>
        <w:t xml:space="preserve"> </w:t>
      </w:r>
      <w:r>
        <w:rPr>
          <w:sz w:val="20"/>
          <w:szCs w:val="20"/>
        </w:rPr>
        <w:t>mlhovkami).</w:t>
      </w:r>
    </w:p>
    <w:p w14:paraId="7E484905" w14:textId="77777777" w:rsidR="00BD2A81" w:rsidRDefault="00BD2A81" w:rsidP="002D60AF">
      <w:pPr>
        <w:pStyle w:val="Odstavecseseznamem"/>
        <w:keepNext/>
        <w:widowControl/>
        <w:numPr>
          <w:ilvl w:val="0"/>
          <w:numId w:val="8"/>
        </w:numPr>
        <w:tabs>
          <w:tab w:val="left" w:pos="499"/>
        </w:tabs>
        <w:kinsoku w:val="0"/>
        <w:overflowPunct w:val="0"/>
        <w:spacing w:after="120" w:line="260" w:lineRule="exact"/>
        <w:ind w:left="499" w:hanging="363"/>
        <w:jc w:val="left"/>
        <w:rPr>
          <w:sz w:val="20"/>
          <w:szCs w:val="20"/>
        </w:rPr>
      </w:pPr>
      <w:r>
        <w:rPr>
          <w:sz w:val="20"/>
          <w:szCs w:val="20"/>
        </w:rPr>
        <w:lastRenderedPageBreak/>
        <w:t>Pronajímatel je</w:t>
      </w:r>
      <w:r>
        <w:rPr>
          <w:spacing w:val="-4"/>
          <w:sz w:val="20"/>
          <w:szCs w:val="20"/>
        </w:rPr>
        <w:t xml:space="preserve"> </w:t>
      </w:r>
      <w:r>
        <w:rPr>
          <w:sz w:val="20"/>
          <w:szCs w:val="20"/>
        </w:rPr>
        <w:t>povinen:</w:t>
      </w:r>
    </w:p>
    <w:p w14:paraId="755AE0C0" w14:textId="77777777" w:rsidR="00BD2A81" w:rsidRDefault="00BD2A81" w:rsidP="002D60AF">
      <w:pPr>
        <w:pStyle w:val="Odstavecseseznamem"/>
        <w:widowControl/>
        <w:numPr>
          <w:ilvl w:val="0"/>
          <w:numId w:val="6"/>
        </w:numPr>
        <w:tabs>
          <w:tab w:val="left" w:pos="1579"/>
        </w:tabs>
        <w:kinsoku w:val="0"/>
        <w:overflowPunct w:val="0"/>
        <w:spacing w:after="120" w:line="260" w:lineRule="exact"/>
        <w:ind w:right="132" w:hanging="358"/>
        <w:rPr>
          <w:sz w:val="20"/>
          <w:szCs w:val="20"/>
        </w:rPr>
      </w:pPr>
      <w:r>
        <w:rPr>
          <w:sz w:val="20"/>
          <w:szCs w:val="20"/>
        </w:rPr>
        <w:t>seznámit nájemce se všemi technickými a provozními pokyny výrobce, předat mu platný návod k obsluze a předvést technickou způsobilost vozidla a jeho vybavení, včetně seznámení s údaji o provozu a druzích náplní vozidla o</w:t>
      </w:r>
      <w:r>
        <w:rPr>
          <w:spacing w:val="-5"/>
          <w:sz w:val="20"/>
          <w:szCs w:val="20"/>
        </w:rPr>
        <w:t xml:space="preserve"> </w:t>
      </w:r>
      <w:r>
        <w:rPr>
          <w:sz w:val="20"/>
          <w:szCs w:val="20"/>
        </w:rPr>
        <w:t>údržbě,</w:t>
      </w:r>
    </w:p>
    <w:p w14:paraId="3A6D1924" w14:textId="77777777" w:rsidR="00BD2A81" w:rsidRDefault="00BD2A81" w:rsidP="002D60AF">
      <w:pPr>
        <w:pStyle w:val="Odstavecseseznamem"/>
        <w:widowControl/>
        <w:numPr>
          <w:ilvl w:val="0"/>
          <w:numId w:val="6"/>
        </w:numPr>
        <w:tabs>
          <w:tab w:val="left" w:pos="1579"/>
        </w:tabs>
        <w:kinsoku w:val="0"/>
        <w:overflowPunct w:val="0"/>
        <w:spacing w:after="120" w:line="260" w:lineRule="exact"/>
        <w:ind w:right="128" w:hanging="358"/>
        <w:rPr>
          <w:sz w:val="20"/>
          <w:szCs w:val="20"/>
        </w:rPr>
      </w:pPr>
      <w:r>
        <w:rPr>
          <w:sz w:val="20"/>
          <w:szCs w:val="20"/>
        </w:rPr>
        <w:t>provádět veškeré servisní prohlídky dle podmínek uvedených v čl. III. odst. 1 této smlouvy na své náklady a po dobu pravidelné servisní prohlídky poskytnout nájemci náhradní vozidlo na náklady pronajímatele,</w:t>
      </w:r>
    </w:p>
    <w:p w14:paraId="066A496E" w14:textId="77777777" w:rsidR="00BD2A81" w:rsidRDefault="00BD2A81" w:rsidP="002D60AF">
      <w:pPr>
        <w:pStyle w:val="Odstavecseseznamem"/>
        <w:widowControl/>
        <w:numPr>
          <w:ilvl w:val="0"/>
          <w:numId w:val="6"/>
        </w:numPr>
        <w:tabs>
          <w:tab w:val="left" w:pos="1579"/>
        </w:tabs>
        <w:kinsoku w:val="0"/>
        <w:overflowPunct w:val="0"/>
        <w:spacing w:after="120" w:line="260" w:lineRule="exact"/>
        <w:ind w:right="127" w:hanging="358"/>
        <w:rPr>
          <w:sz w:val="20"/>
          <w:szCs w:val="20"/>
        </w:rPr>
      </w:pPr>
      <w:r>
        <w:rPr>
          <w:sz w:val="20"/>
          <w:szCs w:val="20"/>
        </w:rPr>
        <w:t>při změně klimatických podmínek přezout vozidlo, a to maximálně 2x do roka pro změněné klimatické období (jaro,</w:t>
      </w:r>
      <w:r>
        <w:rPr>
          <w:spacing w:val="-1"/>
          <w:sz w:val="20"/>
          <w:szCs w:val="20"/>
        </w:rPr>
        <w:t xml:space="preserve"> </w:t>
      </w:r>
      <w:r>
        <w:rPr>
          <w:sz w:val="20"/>
          <w:szCs w:val="20"/>
        </w:rPr>
        <w:t>podzim).</w:t>
      </w:r>
    </w:p>
    <w:p w14:paraId="441806B1" w14:textId="48E99588" w:rsidR="00BD2A81" w:rsidRDefault="00BD2A81" w:rsidP="002D60AF">
      <w:pPr>
        <w:pStyle w:val="Odstavecseseznamem"/>
        <w:widowControl/>
        <w:numPr>
          <w:ilvl w:val="0"/>
          <w:numId w:val="8"/>
        </w:numPr>
        <w:tabs>
          <w:tab w:val="left" w:pos="499"/>
        </w:tabs>
        <w:kinsoku w:val="0"/>
        <w:overflowPunct w:val="0"/>
        <w:spacing w:after="120" w:line="260" w:lineRule="exact"/>
        <w:ind w:left="496" w:right="127" w:hanging="358"/>
        <w:rPr>
          <w:sz w:val="20"/>
          <w:szCs w:val="20"/>
        </w:rPr>
      </w:pPr>
      <w:r>
        <w:rPr>
          <w:sz w:val="20"/>
          <w:szCs w:val="20"/>
        </w:rPr>
        <w:t xml:space="preserve">Pronajímatel se zavazuje poskytnout nájemci na náklady pronajímatele náhradní vozidlo po dobu, kdy nájemce nemůže užívat vozidlo z důvodu provedení pravidelných či potřebných servisních prohlídek, vad či poškození vozidla nezpůsobených nájemcem či jinou osobou užívající vozidlo po dobu trvání nájmu, dále z důvodu poškození vozidla v důsledku pojistné události na vozidle (tj. je-li dané poškození kryto pojištěním, a to povinným ručením třetí osoby, havarijním pojištěním či připojištěním čelního skla) a při výměně pneumatik vozidla, trvá-li výměna déle než </w:t>
      </w:r>
      <w:r w:rsidR="00085D4D">
        <w:rPr>
          <w:sz w:val="20"/>
          <w:szCs w:val="20"/>
        </w:rPr>
        <w:t>4 hodiny</w:t>
      </w:r>
      <w:r>
        <w:rPr>
          <w:sz w:val="20"/>
          <w:szCs w:val="20"/>
        </w:rPr>
        <w:t>. V ostatních případech nemá nájemce na bezúplatné poskytnutí náhradního vozidla nárok, není-li v konkrétním ustanovení této smlouvy uvedeno</w:t>
      </w:r>
      <w:r>
        <w:rPr>
          <w:spacing w:val="-4"/>
          <w:sz w:val="20"/>
          <w:szCs w:val="20"/>
        </w:rPr>
        <w:t xml:space="preserve"> </w:t>
      </w:r>
      <w:r>
        <w:rPr>
          <w:sz w:val="20"/>
          <w:szCs w:val="20"/>
        </w:rPr>
        <w:t>jinak.</w:t>
      </w:r>
    </w:p>
    <w:p w14:paraId="68C59ACD" w14:textId="77777777" w:rsidR="00BD2A81" w:rsidRDefault="00BD2A81" w:rsidP="002D60AF">
      <w:pPr>
        <w:pStyle w:val="Odstavecseseznamem"/>
        <w:widowControl/>
        <w:numPr>
          <w:ilvl w:val="0"/>
          <w:numId w:val="8"/>
        </w:numPr>
        <w:tabs>
          <w:tab w:val="left" w:pos="499"/>
        </w:tabs>
        <w:kinsoku w:val="0"/>
        <w:overflowPunct w:val="0"/>
        <w:spacing w:after="120" w:line="260" w:lineRule="exact"/>
        <w:ind w:left="496" w:right="127" w:hanging="358"/>
        <w:rPr>
          <w:sz w:val="20"/>
          <w:szCs w:val="20"/>
        </w:rPr>
      </w:pPr>
      <w:r>
        <w:rPr>
          <w:sz w:val="20"/>
          <w:szCs w:val="20"/>
        </w:rPr>
        <w:t>Pronajímatel má právo provádět kontrolu dodržování této smlouvy ze strany nájemce a v rámci toho má právo prohlédnout vozidlo, případně požádat nájemce o připravení vozidla k provedení kontroly stavu vozidla a nájemce je povinen provedení těchto kontrol strpět a podat pronajímateli pravdivá a úplná vysvětlení, o něž je pronajímatelem požádán. V případě, že by prohlídka vozidla při kontrole dodržování této smlouvy přesáhla jednu hodinu, zavazuje se pronajímatel poskytnout nájemci na své náklady náhradní vozidlo. Prováděním kontrol nesmí být nájemce neúměrně omezován při výkonu vlastní podnikatelské činnosti. Nájemce je dále povinen přistavit vozidlo pronajímateli na základě</w:t>
      </w:r>
      <w:r>
        <w:rPr>
          <w:spacing w:val="-4"/>
          <w:sz w:val="20"/>
          <w:szCs w:val="20"/>
        </w:rPr>
        <w:t xml:space="preserve"> </w:t>
      </w:r>
      <w:r>
        <w:rPr>
          <w:sz w:val="20"/>
          <w:szCs w:val="20"/>
        </w:rPr>
        <w:t>výzvy</w:t>
      </w:r>
      <w:r>
        <w:rPr>
          <w:spacing w:val="-3"/>
          <w:sz w:val="20"/>
          <w:szCs w:val="20"/>
        </w:rPr>
        <w:t xml:space="preserve"> </w:t>
      </w:r>
      <w:r>
        <w:rPr>
          <w:sz w:val="20"/>
          <w:szCs w:val="20"/>
        </w:rPr>
        <w:t>pronajímatele</w:t>
      </w:r>
      <w:r>
        <w:rPr>
          <w:spacing w:val="-2"/>
          <w:sz w:val="20"/>
          <w:szCs w:val="20"/>
        </w:rPr>
        <w:t xml:space="preserve"> </w:t>
      </w:r>
      <w:r>
        <w:rPr>
          <w:sz w:val="20"/>
          <w:szCs w:val="20"/>
        </w:rPr>
        <w:t>v</w:t>
      </w:r>
      <w:r>
        <w:rPr>
          <w:spacing w:val="-1"/>
          <w:sz w:val="20"/>
          <w:szCs w:val="20"/>
        </w:rPr>
        <w:t xml:space="preserve"> </w:t>
      </w:r>
      <w:r>
        <w:rPr>
          <w:sz w:val="20"/>
          <w:szCs w:val="20"/>
        </w:rPr>
        <w:t>jím</w:t>
      </w:r>
      <w:r>
        <w:rPr>
          <w:spacing w:val="-3"/>
          <w:sz w:val="20"/>
          <w:szCs w:val="20"/>
        </w:rPr>
        <w:t xml:space="preserve"> </w:t>
      </w:r>
      <w:r>
        <w:rPr>
          <w:sz w:val="20"/>
          <w:szCs w:val="20"/>
        </w:rPr>
        <w:t>určené</w:t>
      </w:r>
      <w:r>
        <w:rPr>
          <w:spacing w:val="-3"/>
          <w:sz w:val="20"/>
          <w:szCs w:val="20"/>
        </w:rPr>
        <w:t xml:space="preserve"> </w:t>
      </w:r>
      <w:r>
        <w:rPr>
          <w:sz w:val="20"/>
          <w:szCs w:val="20"/>
        </w:rPr>
        <w:t>lhůtě,</w:t>
      </w:r>
      <w:r>
        <w:rPr>
          <w:spacing w:val="-2"/>
          <w:sz w:val="20"/>
          <w:szCs w:val="20"/>
        </w:rPr>
        <w:t xml:space="preserve"> </w:t>
      </w:r>
      <w:r>
        <w:rPr>
          <w:sz w:val="20"/>
          <w:szCs w:val="20"/>
        </w:rPr>
        <w:t>resp.</w:t>
      </w:r>
      <w:r>
        <w:rPr>
          <w:spacing w:val="-3"/>
          <w:sz w:val="20"/>
          <w:szCs w:val="20"/>
        </w:rPr>
        <w:t xml:space="preserve"> </w:t>
      </w:r>
      <w:r>
        <w:rPr>
          <w:sz w:val="20"/>
          <w:szCs w:val="20"/>
        </w:rPr>
        <w:t>čase</w:t>
      </w:r>
      <w:r>
        <w:rPr>
          <w:spacing w:val="-3"/>
          <w:sz w:val="20"/>
          <w:szCs w:val="20"/>
        </w:rPr>
        <w:t xml:space="preserve"> </w:t>
      </w:r>
      <w:r>
        <w:rPr>
          <w:sz w:val="20"/>
          <w:szCs w:val="20"/>
        </w:rPr>
        <w:t>za</w:t>
      </w:r>
      <w:r>
        <w:rPr>
          <w:spacing w:val="-3"/>
          <w:sz w:val="20"/>
          <w:szCs w:val="20"/>
        </w:rPr>
        <w:t xml:space="preserve"> </w:t>
      </w:r>
      <w:r>
        <w:rPr>
          <w:sz w:val="20"/>
          <w:szCs w:val="20"/>
        </w:rPr>
        <w:t>účelem</w:t>
      </w:r>
      <w:r>
        <w:rPr>
          <w:spacing w:val="-2"/>
          <w:sz w:val="20"/>
          <w:szCs w:val="20"/>
        </w:rPr>
        <w:t xml:space="preserve"> </w:t>
      </w:r>
      <w:r>
        <w:rPr>
          <w:sz w:val="20"/>
          <w:szCs w:val="20"/>
        </w:rPr>
        <w:t>provedení</w:t>
      </w:r>
      <w:r>
        <w:rPr>
          <w:spacing w:val="-2"/>
          <w:sz w:val="20"/>
          <w:szCs w:val="20"/>
        </w:rPr>
        <w:t xml:space="preserve"> </w:t>
      </w:r>
      <w:r>
        <w:rPr>
          <w:sz w:val="20"/>
          <w:szCs w:val="20"/>
        </w:rPr>
        <w:t>technické</w:t>
      </w:r>
      <w:r>
        <w:rPr>
          <w:spacing w:val="1"/>
          <w:sz w:val="20"/>
          <w:szCs w:val="20"/>
        </w:rPr>
        <w:t xml:space="preserve"> </w:t>
      </w:r>
      <w:r>
        <w:rPr>
          <w:sz w:val="20"/>
          <w:szCs w:val="20"/>
        </w:rPr>
        <w:t>prohlídky</w:t>
      </w:r>
      <w:r>
        <w:rPr>
          <w:spacing w:val="-2"/>
          <w:sz w:val="20"/>
          <w:szCs w:val="20"/>
        </w:rPr>
        <w:t xml:space="preserve"> </w:t>
      </w:r>
      <w:r>
        <w:rPr>
          <w:sz w:val="20"/>
          <w:szCs w:val="20"/>
        </w:rPr>
        <w:t>vozidla</w:t>
      </w:r>
      <w:r>
        <w:rPr>
          <w:spacing w:val="-4"/>
          <w:sz w:val="20"/>
          <w:szCs w:val="20"/>
        </w:rPr>
        <w:t xml:space="preserve"> </w:t>
      </w:r>
      <w:r>
        <w:rPr>
          <w:sz w:val="20"/>
          <w:szCs w:val="20"/>
        </w:rPr>
        <w:t>na</w:t>
      </w:r>
      <w:r>
        <w:rPr>
          <w:spacing w:val="-2"/>
          <w:sz w:val="20"/>
          <w:szCs w:val="20"/>
        </w:rPr>
        <w:t xml:space="preserve"> </w:t>
      </w:r>
      <w:r>
        <w:rPr>
          <w:sz w:val="20"/>
          <w:szCs w:val="20"/>
        </w:rPr>
        <w:t>STK.</w:t>
      </w:r>
    </w:p>
    <w:p w14:paraId="0039A2AA" w14:textId="77777777" w:rsidR="00C14C76" w:rsidRPr="00193599" w:rsidRDefault="00BD2A81" w:rsidP="002D60AF">
      <w:pPr>
        <w:pStyle w:val="Nadpis1"/>
        <w:rPr>
          <w:b w:val="0"/>
          <w:bCs w:val="0"/>
        </w:rPr>
      </w:pPr>
      <w:r w:rsidRPr="00193599">
        <w:t xml:space="preserve">VII. </w:t>
      </w:r>
    </w:p>
    <w:p w14:paraId="3E2214B9" w14:textId="77777777" w:rsidR="00BD2A81" w:rsidRPr="002D60AF" w:rsidRDefault="00BD2A81" w:rsidP="002D60AF">
      <w:pPr>
        <w:pStyle w:val="Nadpis1"/>
        <w:rPr>
          <w:b w:val="0"/>
          <w:bCs w:val="0"/>
        </w:rPr>
      </w:pPr>
      <w:r w:rsidRPr="00722061">
        <w:rPr>
          <w14:shadow w14:blurRad="50800" w14:dist="38100" w14:dir="2700000" w14:sx="100000" w14:sy="100000" w14:kx="0" w14:ky="0" w14:algn="tl">
            <w14:srgbClr w14:val="000000">
              <w14:alpha w14:val="60000"/>
            </w14:srgbClr>
          </w14:shadow>
        </w:rPr>
        <w:t>SANKČNÍ</w:t>
      </w:r>
      <w:r w:rsidRPr="002D60AF">
        <w:t xml:space="preserve"> </w:t>
      </w:r>
      <w:r w:rsidRPr="00722061">
        <w:rPr>
          <w14:shadow w14:blurRad="50800" w14:dist="38100" w14:dir="2700000" w14:sx="100000" w14:sy="100000" w14:kx="0" w14:ky="0" w14:algn="tl">
            <w14:srgbClr w14:val="000000">
              <w14:alpha w14:val="60000"/>
            </w14:srgbClr>
          </w14:shadow>
        </w:rPr>
        <w:t>UJEDNÁNÍ</w:t>
      </w:r>
    </w:p>
    <w:p w14:paraId="3C81C331" w14:textId="77777777" w:rsidR="00BD2A81" w:rsidRPr="00BE4A96" w:rsidRDefault="00BD2A81" w:rsidP="002D60AF">
      <w:pPr>
        <w:pStyle w:val="Odstavecseseznamem"/>
        <w:widowControl/>
        <w:numPr>
          <w:ilvl w:val="0"/>
          <w:numId w:val="5"/>
        </w:numPr>
        <w:tabs>
          <w:tab w:val="left" w:pos="499"/>
        </w:tabs>
        <w:kinsoku w:val="0"/>
        <w:overflowPunct w:val="0"/>
        <w:spacing w:after="120" w:line="260" w:lineRule="exact"/>
        <w:ind w:right="127" w:hanging="358"/>
        <w:rPr>
          <w:sz w:val="20"/>
          <w:szCs w:val="20"/>
        </w:rPr>
      </w:pPr>
      <w:r w:rsidRPr="00BE4A96">
        <w:rPr>
          <w:sz w:val="20"/>
          <w:szCs w:val="20"/>
        </w:rPr>
        <w:t>V případě, že nájemce zaviní poškození nebo zničení vozidla nebo jeho části či vybavení, a dále odcizení vozidla, pokud nebude kryto pojištěním, je pronajímatel oprávněn uplatnit vůči nájemci nárok na náhradu způsobené škody. Stejně bude postupováno v případě nedodržení předepsané údržby nebo návodu k</w:t>
      </w:r>
      <w:r w:rsidRPr="00BE4A96">
        <w:rPr>
          <w:spacing w:val="-18"/>
          <w:sz w:val="20"/>
          <w:szCs w:val="20"/>
        </w:rPr>
        <w:t xml:space="preserve"> </w:t>
      </w:r>
      <w:r w:rsidRPr="00BE4A96">
        <w:rPr>
          <w:sz w:val="20"/>
          <w:szCs w:val="20"/>
        </w:rPr>
        <w:t>obsluze.</w:t>
      </w:r>
    </w:p>
    <w:p w14:paraId="3CC28B71" w14:textId="30405E4E" w:rsidR="00BD2A81" w:rsidRPr="00BE4A96" w:rsidRDefault="00BD2A81" w:rsidP="002D60AF">
      <w:pPr>
        <w:pStyle w:val="Odstavecseseznamem"/>
        <w:widowControl/>
        <w:numPr>
          <w:ilvl w:val="0"/>
          <w:numId w:val="5"/>
        </w:numPr>
        <w:tabs>
          <w:tab w:val="left" w:pos="499"/>
        </w:tabs>
        <w:kinsoku w:val="0"/>
        <w:overflowPunct w:val="0"/>
        <w:spacing w:after="120" w:line="260" w:lineRule="exact"/>
        <w:ind w:right="126" w:hanging="358"/>
        <w:rPr>
          <w:sz w:val="20"/>
          <w:szCs w:val="20"/>
        </w:rPr>
      </w:pPr>
      <w:r w:rsidRPr="00BE4A96">
        <w:rPr>
          <w:sz w:val="20"/>
          <w:szCs w:val="20"/>
        </w:rPr>
        <w:t xml:space="preserve">Pro každý případ ztráty, zničení nebo poškození některých z dokladů předepsaných pro provoz vozidla a předaných nájemci, či jejich nevrácení pronajímateli při skončení nájmu, je nájemce povinen nahradit pronajímateli veškerou škodu, která pronajímateli v důsledku toho vznikne, včetně pronajímatelem vynaložených nákladů na pořízení nových dokladů </w:t>
      </w:r>
      <w:proofErr w:type="gramStart"/>
      <w:r w:rsidRPr="00BE4A96">
        <w:rPr>
          <w:sz w:val="20"/>
          <w:szCs w:val="20"/>
        </w:rPr>
        <w:t>apod..</w:t>
      </w:r>
      <w:proofErr w:type="gramEnd"/>
      <w:r w:rsidRPr="00BE4A96">
        <w:rPr>
          <w:sz w:val="20"/>
          <w:szCs w:val="20"/>
        </w:rPr>
        <w:t xml:space="preserve"> Při ztrátě, zničení, poškození či nevrácení klíčů od vozidla, je nájemce povinen nahradit pronajímateli veškerou škodu, která pronajímateli v důsledku toho vznikne včetně nákladů pronajímatelem vynaložených na pořízení nových klíčů a v případě, že dojde k odcizení klíče/klíčů je nájemce povinen pronajímateli zaplatit náhradu za výměnu všech zámků vozidla a pořízení nových klíčů. Pro případ prodlení nájemce s vrácením vozidla po ukončení této smlouvy sjednávají strany smluvní pokutu ve výši 500,- Kč za každý den prodlení. Ujednáním o smluvní pokutě sjednaném v tomto odstavci není dotčeno právo pronajímatele na náhradu škody, která mu tím</w:t>
      </w:r>
      <w:r w:rsidRPr="00BE4A96">
        <w:rPr>
          <w:spacing w:val="-26"/>
          <w:sz w:val="20"/>
          <w:szCs w:val="20"/>
        </w:rPr>
        <w:t xml:space="preserve"> </w:t>
      </w:r>
      <w:r w:rsidRPr="00BE4A96">
        <w:rPr>
          <w:sz w:val="20"/>
          <w:szCs w:val="20"/>
        </w:rPr>
        <w:t>vznikla.</w:t>
      </w:r>
    </w:p>
    <w:p w14:paraId="786B1FC0" w14:textId="7687E611" w:rsidR="00BD2A81" w:rsidRPr="001B59C0" w:rsidRDefault="00C41BC0" w:rsidP="002D60AF">
      <w:pPr>
        <w:pStyle w:val="Odstavecseseznamem"/>
        <w:widowControl/>
        <w:numPr>
          <w:ilvl w:val="0"/>
          <w:numId w:val="5"/>
        </w:numPr>
        <w:tabs>
          <w:tab w:val="left" w:pos="499"/>
        </w:tabs>
        <w:kinsoku w:val="0"/>
        <w:overflowPunct w:val="0"/>
        <w:spacing w:after="120" w:line="260" w:lineRule="exact"/>
        <w:ind w:right="130" w:hanging="358"/>
        <w:rPr>
          <w:i/>
          <w:iCs/>
          <w:sz w:val="20"/>
          <w:szCs w:val="20"/>
        </w:rPr>
      </w:pPr>
      <w:r w:rsidRPr="001B59C0">
        <w:rPr>
          <w:rStyle w:val="cf01"/>
          <w:rFonts w:ascii="Garamond" w:hAnsi="Garamond"/>
          <w:sz w:val="20"/>
          <w:szCs w:val="20"/>
        </w:rPr>
        <w:t>Pronajímatel a nájemce se dále výslovně dohodli, že v případě, že se nájemce dostane do prodlení se zaplacením jakéhokoliv peněžitého plnění dle této smlouvy, je nájemce povinen zaplatit pronajímateli smluvní pokutu ve výši 0,05 % z dlužné částky za každý den prodlení. Smluvní strany se dohodly, že ujednáním o smluvní pokutě podle této smlouvy není dotčen nárok pronajímatele na náhradu škody způsobené porušením dané povinnosti nájemce, a to ve výši přesahující hodnotu smluvní pokuty.</w:t>
      </w:r>
    </w:p>
    <w:p w14:paraId="7049A26C" w14:textId="77777777" w:rsidR="00BD2A81" w:rsidRPr="00BE4A96" w:rsidRDefault="00BD2A81" w:rsidP="002D60AF">
      <w:pPr>
        <w:pStyle w:val="Odstavecseseznamem"/>
        <w:widowControl/>
        <w:numPr>
          <w:ilvl w:val="0"/>
          <w:numId w:val="5"/>
        </w:numPr>
        <w:tabs>
          <w:tab w:val="left" w:pos="499"/>
        </w:tabs>
        <w:kinsoku w:val="0"/>
        <w:overflowPunct w:val="0"/>
        <w:spacing w:after="120" w:line="260" w:lineRule="exact"/>
        <w:ind w:right="128" w:hanging="358"/>
        <w:rPr>
          <w:sz w:val="20"/>
          <w:szCs w:val="20"/>
        </w:rPr>
      </w:pPr>
      <w:r w:rsidRPr="00BE4A96">
        <w:rPr>
          <w:sz w:val="20"/>
          <w:szCs w:val="20"/>
        </w:rPr>
        <w:t>Pronajímatel a nájemce se dále výslovně dohodli, že v případě, že pronajímatel zašle nájemci z důvodu jeho prodlení se zaplacením jakéhokoliv peněžitého plnění dle této smlouvy písemnou výzvu k zaplacení (upomínku) prostřednictvím provozovatele poštovních služeb, zavazuje se nájemce pronajímateli zaplatit paušální náhradu nákladů za vystavení upomínky a její zaslání ve výši 200,- Kč za každou takovou</w:t>
      </w:r>
      <w:r w:rsidRPr="00BE4A96">
        <w:rPr>
          <w:spacing w:val="-20"/>
          <w:sz w:val="20"/>
          <w:szCs w:val="20"/>
        </w:rPr>
        <w:t xml:space="preserve"> </w:t>
      </w:r>
      <w:r w:rsidRPr="00BE4A96">
        <w:rPr>
          <w:sz w:val="20"/>
          <w:szCs w:val="20"/>
        </w:rPr>
        <w:t>upomínku.</w:t>
      </w:r>
    </w:p>
    <w:p w14:paraId="2ADD24E3" w14:textId="77777777" w:rsidR="00BD2A81" w:rsidRPr="00BE4A96" w:rsidRDefault="00BD2A81" w:rsidP="002D60AF">
      <w:pPr>
        <w:pStyle w:val="Odstavecseseznamem"/>
        <w:widowControl/>
        <w:numPr>
          <w:ilvl w:val="0"/>
          <w:numId w:val="5"/>
        </w:numPr>
        <w:tabs>
          <w:tab w:val="left" w:pos="499"/>
        </w:tabs>
        <w:kinsoku w:val="0"/>
        <w:overflowPunct w:val="0"/>
        <w:spacing w:after="120" w:line="260" w:lineRule="exact"/>
        <w:ind w:right="127" w:hanging="358"/>
        <w:rPr>
          <w:sz w:val="20"/>
          <w:szCs w:val="20"/>
        </w:rPr>
      </w:pPr>
      <w:r w:rsidRPr="00BE4A96">
        <w:rPr>
          <w:sz w:val="20"/>
          <w:szCs w:val="20"/>
        </w:rPr>
        <w:lastRenderedPageBreak/>
        <w:t>Pronajímatel a nájemce se dále výslovně dohodli, že v případě, že pronajímatel zašle nájemci výzvu nebo vyúčtování (daňový doklad) k úhradě náhrady škody dle čl. I. odst. 4 této smlouvy nebo výzvu podle čl. I. odst. 5 této smlouvy, zavazuje se nájemce pronajímateli zaplatit paušální náhradu nákladů za vystavení těchto dokumentů a jejich zaslání ve výši 200,- Kč za každý jednotlivý</w:t>
      </w:r>
      <w:r w:rsidRPr="00BE4A96">
        <w:rPr>
          <w:spacing w:val="-4"/>
          <w:sz w:val="20"/>
          <w:szCs w:val="20"/>
        </w:rPr>
        <w:t xml:space="preserve"> </w:t>
      </w:r>
      <w:r w:rsidRPr="00BE4A96">
        <w:rPr>
          <w:sz w:val="20"/>
          <w:szCs w:val="20"/>
        </w:rPr>
        <w:t>případ.</w:t>
      </w:r>
    </w:p>
    <w:p w14:paraId="33D033F8" w14:textId="168EA415" w:rsidR="00BD2A81" w:rsidRDefault="00BD2A81" w:rsidP="002D60AF">
      <w:pPr>
        <w:pStyle w:val="Odstavecseseznamem"/>
        <w:widowControl/>
        <w:numPr>
          <w:ilvl w:val="0"/>
          <w:numId w:val="5"/>
        </w:numPr>
        <w:tabs>
          <w:tab w:val="left" w:pos="499"/>
        </w:tabs>
        <w:kinsoku w:val="0"/>
        <w:overflowPunct w:val="0"/>
        <w:spacing w:after="120" w:line="260" w:lineRule="exact"/>
        <w:ind w:right="130" w:hanging="358"/>
        <w:rPr>
          <w:sz w:val="20"/>
          <w:szCs w:val="20"/>
        </w:rPr>
      </w:pPr>
      <w:r w:rsidRPr="00BE4A96">
        <w:rPr>
          <w:sz w:val="20"/>
          <w:szCs w:val="20"/>
        </w:rPr>
        <w:t>Nesplní-li nájemce povinnost vrátit vozidlo při skončení této smlouvy ve lhůtě v této smlouvě uvedené, pronajímatel je oprávněn vozidlo nájemci jednostranně odejmout. O této skutečnosti je pronajímatel povinen nájemce</w:t>
      </w:r>
      <w:r w:rsidRPr="00BE4A96">
        <w:rPr>
          <w:spacing w:val="4"/>
          <w:sz w:val="20"/>
          <w:szCs w:val="20"/>
        </w:rPr>
        <w:t xml:space="preserve"> </w:t>
      </w:r>
      <w:r w:rsidRPr="00BE4A96">
        <w:rPr>
          <w:sz w:val="20"/>
          <w:szCs w:val="20"/>
        </w:rPr>
        <w:t>neprodleně</w:t>
      </w:r>
      <w:r w:rsidR="00C14C76" w:rsidRPr="00BE4A96">
        <w:rPr>
          <w:sz w:val="20"/>
          <w:szCs w:val="20"/>
        </w:rPr>
        <w:t xml:space="preserve"> písemně informovat a o odnětí vozidla vystavit nájemci doklad.</w:t>
      </w:r>
    </w:p>
    <w:p w14:paraId="79396F33" w14:textId="77777777" w:rsidR="00C84689" w:rsidRPr="00BE4A96" w:rsidRDefault="00C84689" w:rsidP="00C84689">
      <w:pPr>
        <w:pStyle w:val="Odstavecseseznamem"/>
        <w:widowControl/>
        <w:tabs>
          <w:tab w:val="left" w:pos="499"/>
        </w:tabs>
        <w:kinsoku w:val="0"/>
        <w:overflowPunct w:val="0"/>
        <w:spacing w:after="120" w:line="260" w:lineRule="exact"/>
        <w:ind w:left="496" w:right="130" w:firstLine="0"/>
        <w:rPr>
          <w:sz w:val="20"/>
          <w:szCs w:val="20"/>
        </w:rPr>
      </w:pPr>
    </w:p>
    <w:p w14:paraId="26A8BB48" w14:textId="77777777" w:rsidR="00BD2A81" w:rsidRPr="00BE4A96" w:rsidRDefault="00BD2A81" w:rsidP="002D60AF">
      <w:pPr>
        <w:pStyle w:val="Nadpis1"/>
      </w:pPr>
      <w:r w:rsidRPr="00BE4A96">
        <w:t>VIII.</w:t>
      </w:r>
    </w:p>
    <w:p w14:paraId="32256E48" w14:textId="77777777" w:rsidR="00BD2A81" w:rsidRPr="00BE4A96" w:rsidRDefault="00BD2A81" w:rsidP="002D60AF">
      <w:pPr>
        <w:pStyle w:val="Nadpis1"/>
        <w:rPr>
          <w:b w:val="0"/>
          <w:bCs w:val="0"/>
        </w:rPr>
      </w:pPr>
      <w:r w:rsidRPr="00722061">
        <w:rPr>
          <w14:shadow w14:blurRad="50800" w14:dist="38100" w14:dir="2700000" w14:sx="100000" w14:sy="100000" w14:kx="0" w14:ky="0" w14:algn="tl">
            <w14:srgbClr w14:val="000000">
              <w14:alpha w14:val="60000"/>
            </w14:srgbClr>
          </w14:shadow>
        </w:rPr>
        <w:t>DOBA</w:t>
      </w:r>
      <w:r w:rsidRPr="00BE4A96">
        <w:t xml:space="preserve"> </w:t>
      </w:r>
      <w:r w:rsidRPr="00722061">
        <w:rPr>
          <w14:shadow w14:blurRad="50800" w14:dist="38100" w14:dir="2700000" w14:sx="100000" w14:sy="100000" w14:kx="0" w14:ky="0" w14:algn="tl">
            <w14:srgbClr w14:val="000000">
              <w14:alpha w14:val="60000"/>
            </w14:srgbClr>
          </w14:shadow>
        </w:rPr>
        <w:t>PLATNOSTI</w:t>
      </w:r>
      <w:r w:rsidRPr="00BE4A96">
        <w:t xml:space="preserve"> </w:t>
      </w:r>
      <w:r w:rsidRPr="00722061">
        <w:rPr>
          <w14:shadow w14:blurRad="50800" w14:dist="38100" w14:dir="2700000" w14:sx="100000" w14:sy="100000" w14:kx="0" w14:ky="0" w14:algn="tl">
            <w14:srgbClr w14:val="000000">
              <w14:alpha w14:val="60000"/>
            </w14:srgbClr>
          </w14:shadow>
        </w:rPr>
        <w:t>A</w:t>
      </w:r>
      <w:r w:rsidRPr="00BE4A96">
        <w:t xml:space="preserve"> </w:t>
      </w:r>
      <w:r w:rsidRPr="00722061">
        <w:rPr>
          <w14:shadow w14:blurRad="50800" w14:dist="38100" w14:dir="2700000" w14:sx="100000" w14:sy="100000" w14:kx="0" w14:ky="0" w14:algn="tl">
            <w14:srgbClr w14:val="000000">
              <w14:alpha w14:val="60000"/>
            </w14:srgbClr>
          </w14:shadow>
        </w:rPr>
        <w:t>TRVÁNÍ</w:t>
      </w:r>
      <w:r w:rsidRPr="00BE4A96">
        <w:t xml:space="preserve"> </w:t>
      </w:r>
      <w:r w:rsidRPr="00722061">
        <w:rPr>
          <w14:shadow w14:blurRad="50800" w14:dist="38100" w14:dir="2700000" w14:sx="100000" w14:sy="100000" w14:kx="0" w14:ky="0" w14:algn="tl">
            <w14:srgbClr w14:val="000000">
              <w14:alpha w14:val="60000"/>
            </w14:srgbClr>
          </w14:shadow>
        </w:rPr>
        <w:t>SMLOUVY</w:t>
      </w:r>
    </w:p>
    <w:p w14:paraId="07558BAB" w14:textId="6B226B44" w:rsidR="00BD2A81" w:rsidRPr="00BE4A96" w:rsidRDefault="00BD2A81" w:rsidP="002D60AF">
      <w:pPr>
        <w:pStyle w:val="Odstavecseseznamem"/>
        <w:widowControl/>
        <w:numPr>
          <w:ilvl w:val="0"/>
          <w:numId w:val="4"/>
        </w:numPr>
        <w:tabs>
          <w:tab w:val="left" w:pos="499"/>
        </w:tabs>
        <w:kinsoku w:val="0"/>
        <w:overflowPunct w:val="0"/>
        <w:spacing w:after="120" w:line="260" w:lineRule="exact"/>
        <w:ind w:hanging="361"/>
        <w:jc w:val="left"/>
        <w:rPr>
          <w:sz w:val="20"/>
          <w:szCs w:val="20"/>
        </w:rPr>
      </w:pPr>
      <w:r w:rsidRPr="00BE4A96">
        <w:rPr>
          <w:sz w:val="20"/>
          <w:szCs w:val="20"/>
        </w:rPr>
        <w:t xml:space="preserve">Platnosti a účinnosti tato smlouva nabývá dnem </w:t>
      </w:r>
      <w:r w:rsidR="009A22DD">
        <w:rPr>
          <w:sz w:val="20"/>
          <w:szCs w:val="20"/>
        </w:rPr>
        <w:t>01.11.2022</w:t>
      </w:r>
      <w:r w:rsidRPr="00BE4A96">
        <w:rPr>
          <w:sz w:val="20"/>
          <w:szCs w:val="20"/>
        </w:rPr>
        <w:t xml:space="preserve"> a sjednává se na dobu určitou, a to do</w:t>
      </w:r>
      <w:r w:rsidRPr="00BE4A96">
        <w:rPr>
          <w:spacing w:val="-23"/>
          <w:sz w:val="20"/>
          <w:szCs w:val="20"/>
        </w:rPr>
        <w:t xml:space="preserve"> </w:t>
      </w:r>
      <w:r w:rsidR="009A22DD">
        <w:rPr>
          <w:sz w:val="20"/>
          <w:szCs w:val="20"/>
        </w:rPr>
        <w:t>31.10.2026.</w:t>
      </w:r>
    </w:p>
    <w:p w14:paraId="46A9AF13" w14:textId="77777777" w:rsidR="00BD2A81" w:rsidRPr="00BE4A96" w:rsidRDefault="00BD2A81" w:rsidP="002D60AF">
      <w:pPr>
        <w:pStyle w:val="Odstavecseseznamem"/>
        <w:widowControl/>
        <w:numPr>
          <w:ilvl w:val="0"/>
          <w:numId w:val="4"/>
        </w:numPr>
        <w:tabs>
          <w:tab w:val="left" w:pos="499"/>
        </w:tabs>
        <w:kinsoku w:val="0"/>
        <w:overflowPunct w:val="0"/>
        <w:spacing w:after="120" w:line="260" w:lineRule="exact"/>
        <w:ind w:left="495" w:right="127" w:hanging="358"/>
        <w:rPr>
          <w:sz w:val="20"/>
          <w:szCs w:val="20"/>
        </w:rPr>
      </w:pPr>
      <w:r w:rsidRPr="00BE4A96">
        <w:rPr>
          <w:sz w:val="20"/>
          <w:szCs w:val="20"/>
        </w:rPr>
        <w:t>Pro případ prodlení s placením jakéhokoli peněžitého závazku podle této smlouvy sjednávají strany úrok ve výši stanovené obecně závaznými právními předpisy, platnými v prvý den prodlení s placením konkrétního peněžitého závazku.</w:t>
      </w:r>
    </w:p>
    <w:p w14:paraId="28275AE5" w14:textId="5C705C0F" w:rsidR="00BD2A81" w:rsidRPr="00BE4A96" w:rsidRDefault="00BD2A81" w:rsidP="002D60AF">
      <w:pPr>
        <w:pStyle w:val="Odstavecseseznamem"/>
        <w:widowControl/>
        <w:numPr>
          <w:ilvl w:val="0"/>
          <w:numId w:val="4"/>
        </w:numPr>
        <w:tabs>
          <w:tab w:val="left" w:pos="499"/>
        </w:tabs>
        <w:kinsoku w:val="0"/>
        <w:overflowPunct w:val="0"/>
        <w:spacing w:after="120" w:line="260" w:lineRule="exact"/>
        <w:ind w:left="495" w:right="126" w:hanging="358"/>
        <w:rPr>
          <w:sz w:val="20"/>
          <w:szCs w:val="20"/>
        </w:rPr>
      </w:pPr>
      <w:r w:rsidRPr="00BE4A96">
        <w:rPr>
          <w:sz w:val="20"/>
          <w:szCs w:val="20"/>
        </w:rPr>
        <w:t>Tato smlouva může být předčasně ukončena písemnou dohodou obou smluvních stran nebo na základě odstoupení od této smlouvy jednou ze smluvních stran. Každá ze smluvních stran je oprávněna od této smlouvy písemně odstoupit v případech uvedených v této smlouvě. Pronajímatel je oprávněn od této smlouvy odstoupit v případě, že nájemce bude v prodlení s placením nájemného nebo jeho části převyšujícím 21 dnů od data splatnosti nájemného, nebo v případě, že nájemce poruší kterékoliv z povinností nájemce stanovených v čl. I. odst. 3, čl. III., čl. IV. odst. 4, odst.</w:t>
      </w:r>
      <w:r w:rsidRPr="00BE4A96">
        <w:rPr>
          <w:spacing w:val="-2"/>
          <w:sz w:val="20"/>
          <w:szCs w:val="20"/>
        </w:rPr>
        <w:t xml:space="preserve"> </w:t>
      </w:r>
      <w:r w:rsidRPr="00BE4A96">
        <w:rPr>
          <w:sz w:val="20"/>
          <w:szCs w:val="20"/>
        </w:rPr>
        <w:t>5,</w:t>
      </w:r>
      <w:r w:rsidRPr="00BE4A96">
        <w:rPr>
          <w:spacing w:val="-3"/>
          <w:sz w:val="20"/>
          <w:szCs w:val="20"/>
        </w:rPr>
        <w:t xml:space="preserve"> </w:t>
      </w:r>
      <w:r w:rsidRPr="00BE4A96">
        <w:rPr>
          <w:sz w:val="20"/>
          <w:szCs w:val="20"/>
        </w:rPr>
        <w:t>čl.</w:t>
      </w:r>
      <w:r w:rsidRPr="00BE4A96">
        <w:rPr>
          <w:spacing w:val="-1"/>
          <w:sz w:val="20"/>
          <w:szCs w:val="20"/>
        </w:rPr>
        <w:t xml:space="preserve"> </w:t>
      </w:r>
      <w:r w:rsidRPr="00BE4A96">
        <w:rPr>
          <w:sz w:val="20"/>
          <w:szCs w:val="20"/>
        </w:rPr>
        <w:t>VI.</w:t>
      </w:r>
      <w:r w:rsidRPr="00BE4A96">
        <w:rPr>
          <w:spacing w:val="-3"/>
          <w:sz w:val="20"/>
          <w:szCs w:val="20"/>
        </w:rPr>
        <w:t xml:space="preserve"> </w:t>
      </w:r>
      <w:r w:rsidRPr="00BE4A96">
        <w:rPr>
          <w:sz w:val="20"/>
          <w:szCs w:val="20"/>
        </w:rPr>
        <w:t>odst.</w:t>
      </w:r>
      <w:r w:rsidRPr="00BE4A96">
        <w:rPr>
          <w:spacing w:val="-1"/>
          <w:sz w:val="20"/>
          <w:szCs w:val="20"/>
        </w:rPr>
        <w:t xml:space="preserve"> </w:t>
      </w:r>
      <w:r w:rsidRPr="00BE4A96">
        <w:rPr>
          <w:sz w:val="20"/>
          <w:szCs w:val="20"/>
        </w:rPr>
        <w:t>1</w:t>
      </w:r>
      <w:r w:rsidRPr="00BE4A96">
        <w:rPr>
          <w:spacing w:val="-2"/>
          <w:sz w:val="20"/>
          <w:szCs w:val="20"/>
        </w:rPr>
        <w:t xml:space="preserve"> </w:t>
      </w:r>
      <w:r w:rsidRPr="00BE4A96">
        <w:rPr>
          <w:sz w:val="20"/>
          <w:szCs w:val="20"/>
        </w:rPr>
        <w:t>písm.</w:t>
      </w:r>
      <w:r w:rsidRPr="00BE4A96">
        <w:rPr>
          <w:spacing w:val="-2"/>
          <w:sz w:val="20"/>
          <w:szCs w:val="20"/>
        </w:rPr>
        <w:t xml:space="preserve"> </w:t>
      </w:r>
      <w:r w:rsidRPr="00BE4A96">
        <w:rPr>
          <w:sz w:val="20"/>
          <w:szCs w:val="20"/>
        </w:rPr>
        <w:t>a),</w:t>
      </w:r>
      <w:r w:rsidRPr="00BE4A96">
        <w:rPr>
          <w:spacing w:val="-3"/>
          <w:sz w:val="20"/>
          <w:szCs w:val="20"/>
        </w:rPr>
        <w:t xml:space="preserve"> </w:t>
      </w:r>
      <w:r w:rsidRPr="00BE4A96">
        <w:rPr>
          <w:sz w:val="20"/>
          <w:szCs w:val="20"/>
        </w:rPr>
        <w:t>písm.</w:t>
      </w:r>
      <w:r w:rsidRPr="00BE4A96">
        <w:rPr>
          <w:spacing w:val="-2"/>
          <w:sz w:val="20"/>
          <w:szCs w:val="20"/>
        </w:rPr>
        <w:t xml:space="preserve"> </w:t>
      </w:r>
      <w:r w:rsidRPr="00BE4A96">
        <w:rPr>
          <w:sz w:val="20"/>
          <w:szCs w:val="20"/>
        </w:rPr>
        <w:t>b),</w:t>
      </w:r>
      <w:r w:rsidRPr="00BE4A96">
        <w:rPr>
          <w:spacing w:val="-2"/>
          <w:sz w:val="20"/>
          <w:szCs w:val="20"/>
        </w:rPr>
        <w:t xml:space="preserve"> </w:t>
      </w:r>
      <w:r w:rsidRPr="00BE4A96">
        <w:rPr>
          <w:sz w:val="20"/>
          <w:szCs w:val="20"/>
        </w:rPr>
        <w:t>písm.</w:t>
      </w:r>
      <w:r w:rsidRPr="00BE4A96">
        <w:rPr>
          <w:spacing w:val="-2"/>
          <w:sz w:val="20"/>
          <w:szCs w:val="20"/>
        </w:rPr>
        <w:t xml:space="preserve"> </w:t>
      </w:r>
      <w:r w:rsidRPr="00BE4A96">
        <w:rPr>
          <w:sz w:val="20"/>
          <w:szCs w:val="20"/>
        </w:rPr>
        <w:t>c),</w:t>
      </w:r>
      <w:r w:rsidRPr="00BE4A96">
        <w:rPr>
          <w:spacing w:val="-1"/>
          <w:sz w:val="20"/>
          <w:szCs w:val="20"/>
        </w:rPr>
        <w:t xml:space="preserve"> </w:t>
      </w:r>
      <w:r w:rsidRPr="00BE4A96">
        <w:rPr>
          <w:sz w:val="20"/>
          <w:szCs w:val="20"/>
        </w:rPr>
        <w:t>písm.</w:t>
      </w:r>
      <w:r w:rsidRPr="00BE4A96">
        <w:rPr>
          <w:spacing w:val="-3"/>
          <w:sz w:val="20"/>
          <w:szCs w:val="20"/>
        </w:rPr>
        <w:t xml:space="preserve"> </w:t>
      </w:r>
      <w:r w:rsidRPr="00BE4A96">
        <w:rPr>
          <w:sz w:val="20"/>
          <w:szCs w:val="20"/>
        </w:rPr>
        <w:t>d),</w:t>
      </w:r>
      <w:r w:rsidRPr="00BE4A96">
        <w:rPr>
          <w:spacing w:val="-1"/>
          <w:sz w:val="20"/>
          <w:szCs w:val="20"/>
        </w:rPr>
        <w:t xml:space="preserve"> </w:t>
      </w:r>
      <w:r w:rsidRPr="00BE4A96">
        <w:rPr>
          <w:sz w:val="20"/>
          <w:szCs w:val="20"/>
        </w:rPr>
        <w:t>písm.</w:t>
      </w:r>
      <w:r w:rsidRPr="00BE4A96">
        <w:rPr>
          <w:spacing w:val="-3"/>
          <w:sz w:val="20"/>
          <w:szCs w:val="20"/>
        </w:rPr>
        <w:t xml:space="preserve"> </w:t>
      </w:r>
      <w:r w:rsidRPr="00BE4A96">
        <w:rPr>
          <w:sz w:val="20"/>
          <w:szCs w:val="20"/>
        </w:rPr>
        <w:t>e),</w:t>
      </w:r>
      <w:r w:rsidRPr="00BE4A96">
        <w:rPr>
          <w:spacing w:val="-1"/>
          <w:sz w:val="20"/>
          <w:szCs w:val="20"/>
        </w:rPr>
        <w:t xml:space="preserve"> </w:t>
      </w:r>
      <w:r w:rsidRPr="00BE4A96">
        <w:rPr>
          <w:sz w:val="20"/>
          <w:szCs w:val="20"/>
        </w:rPr>
        <w:t>písm.</w:t>
      </w:r>
      <w:r w:rsidRPr="00BE4A96">
        <w:rPr>
          <w:spacing w:val="-3"/>
          <w:sz w:val="20"/>
          <w:szCs w:val="20"/>
        </w:rPr>
        <w:t xml:space="preserve"> </w:t>
      </w:r>
      <w:r w:rsidRPr="00BE4A96">
        <w:rPr>
          <w:sz w:val="20"/>
          <w:szCs w:val="20"/>
        </w:rPr>
        <w:t>f),</w:t>
      </w:r>
      <w:r w:rsidRPr="00BE4A96">
        <w:rPr>
          <w:spacing w:val="-2"/>
          <w:sz w:val="20"/>
          <w:szCs w:val="20"/>
        </w:rPr>
        <w:t xml:space="preserve"> </w:t>
      </w:r>
      <w:r w:rsidRPr="00BE4A96">
        <w:rPr>
          <w:sz w:val="20"/>
          <w:szCs w:val="20"/>
        </w:rPr>
        <w:t>písm.</w:t>
      </w:r>
      <w:r w:rsidRPr="00BE4A96">
        <w:rPr>
          <w:spacing w:val="-2"/>
          <w:sz w:val="20"/>
          <w:szCs w:val="20"/>
        </w:rPr>
        <w:t xml:space="preserve"> </w:t>
      </w:r>
      <w:r w:rsidRPr="00BE4A96">
        <w:rPr>
          <w:sz w:val="20"/>
          <w:szCs w:val="20"/>
        </w:rPr>
        <w:t>h),</w:t>
      </w:r>
      <w:r w:rsidRPr="00BE4A96">
        <w:rPr>
          <w:spacing w:val="1"/>
          <w:sz w:val="20"/>
          <w:szCs w:val="20"/>
        </w:rPr>
        <w:t xml:space="preserve"> </w:t>
      </w:r>
      <w:r w:rsidRPr="00BE4A96">
        <w:rPr>
          <w:sz w:val="20"/>
          <w:szCs w:val="20"/>
        </w:rPr>
        <w:t>písm.</w:t>
      </w:r>
      <w:r w:rsidRPr="00BE4A96">
        <w:rPr>
          <w:spacing w:val="-3"/>
          <w:sz w:val="20"/>
          <w:szCs w:val="20"/>
        </w:rPr>
        <w:t xml:space="preserve"> </w:t>
      </w:r>
      <w:r w:rsidRPr="00BE4A96">
        <w:rPr>
          <w:sz w:val="20"/>
          <w:szCs w:val="20"/>
        </w:rPr>
        <w:t>g),</w:t>
      </w:r>
      <w:r w:rsidRPr="00BE4A96">
        <w:rPr>
          <w:spacing w:val="-2"/>
          <w:sz w:val="20"/>
          <w:szCs w:val="20"/>
        </w:rPr>
        <w:t xml:space="preserve"> </w:t>
      </w:r>
      <w:r w:rsidRPr="00BE4A96">
        <w:rPr>
          <w:sz w:val="20"/>
          <w:szCs w:val="20"/>
        </w:rPr>
        <w:t>písm.</w:t>
      </w:r>
      <w:r w:rsidRPr="00BE4A96">
        <w:rPr>
          <w:spacing w:val="-1"/>
          <w:sz w:val="20"/>
          <w:szCs w:val="20"/>
        </w:rPr>
        <w:t xml:space="preserve"> </w:t>
      </w:r>
      <w:r w:rsidRPr="00BE4A96">
        <w:rPr>
          <w:sz w:val="20"/>
          <w:szCs w:val="20"/>
        </w:rPr>
        <w:t>i)</w:t>
      </w:r>
      <w:r w:rsidRPr="00BE4A96">
        <w:rPr>
          <w:spacing w:val="-2"/>
          <w:sz w:val="20"/>
          <w:szCs w:val="20"/>
        </w:rPr>
        <w:t xml:space="preserve"> </w:t>
      </w:r>
      <w:r w:rsidRPr="00BE4A96">
        <w:rPr>
          <w:sz w:val="20"/>
          <w:szCs w:val="20"/>
        </w:rPr>
        <w:t>písm.</w:t>
      </w:r>
      <w:r w:rsidRPr="00BE4A96">
        <w:rPr>
          <w:spacing w:val="-1"/>
          <w:sz w:val="20"/>
          <w:szCs w:val="20"/>
        </w:rPr>
        <w:t xml:space="preserve"> </w:t>
      </w:r>
      <w:r w:rsidRPr="00BE4A96">
        <w:rPr>
          <w:sz w:val="20"/>
          <w:szCs w:val="20"/>
        </w:rPr>
        <w:t>k),</w:t>
      </w:r>
      <w:r w:rsidRPr="00BE4A96">
        <w:rPr>
          <w:spacing w:val="-2"/>
          <w:sz w:val="20"/>
          <w:szCs w:val="20"/>
        </w:rPr>
        <w:t xml:space="preserve"> </w:t>
      </w:r>
      <w:r w:rsidRPr="00BE4A96">
        <w:rPr>
          <w:sz w:val="20"/>
          <w:szCs w:val="20"/>
        </w:rPr>
        <w:t>písm.</w:t>
      </w:r>
      <w:r w:rsidR="00BA182E" w:rsidRPr="00BE4A96">
        <w:rPr>
          <w:sz w:val="20"/>
          <w:szCs w:val="20"/>
        </w:rPr>
        <w:t xml:space="preserve"> </w:t>
      </w:r>
      <w:r w:rsidRPr="00BE4A96">
        <w:rPr>
          <w:sz w:val="20"/>
          <w:szCs w:val="20"/>
        </w:rPr>
        <w:t xml:space="preserve">l) této smlouvy, nebo nájemce poruší některý zákaz uvedený v čl. VI. odst. 2 této smlouvy, nebo nájemce poruší některou povinnost uvedenou v čl. VI. odst. 5 této smlouvy. V případě, že nájemce poruší některou povinnost nebo zákaz uvedený v předchozí větě a pronajímatel z tohoto důvodu odstoupí od této smlouvy, je nájemce povinen pronajímateli zaplatit smluvní pokutu ve výši pěti měsíčních nájmů, nedohodnou-li se v konkrétním případě jinak. Ujednáním o smluvní pokutě sjednaném v tomto odstavci není dotčeno právo pronajímatele na náhradu škody, která mu porušením dané povinnosti vznikla. Nájemce je oprávněn od této smlouvy odstoupit v případě, kdy mu pronajímatel opakovaně i přes předchozí písemné upozornění na porušení smlouvy se lhůtou k nápravě neposkytne služby, které jsou předmětem této smlouvy, aniž by tento stav byl zaviněn jednáním nájemce. Nájemce musí na tyto nedostatky upozornit písemně a dát přiměřenou lhůtu k nápravě a tato upozornění zaslat pronajímateli na email uvedený v čl. IX. odst. 1 této smlouvy. Odstoupením od této smlouvy práva a povinnosti z této smlouvy zanikají ex </w:t>
      </w:r>
      <w:proofErr w:type="spellStart"/>
      <w:r w:rsidRPr="00BE4A96">
        <w:rPr>
          <w:sz w:val="20"/>
          <w:szCs w:val="20"/>
        </w:rPr>
        <w:t>nunc</w:t>
      </w:r>
      <w:proofErr w:type="spellEnd"/>
      <w:r w:rsidRPr="00BE4A96">
        <w:rPr>
          <w:sz w:val="20"/>
          <w:szCs w:val="20"/>
        </w:rPr>
        <w:t>, tj. okamžikem, kdy písemný projev vůle oprávněné strany odstoupit od této smlouvy je doručen druhé smluvní straně. Odstoupením od této smlouvy není dotčeno právo na náhradu škody a sankce vyplývající z této smlouvy.</w:t>
      </w:r>
    </w:p>
    <w:p w14:paraId="34DEF99B" w14:textId="77777777" w:rsidR="00BD2A81" w:rsidRPr="00BE4A96" w:rsidRDefault="00BD2A81" w:rsidP="002D60AF">
      <w:pPr>
        <w:pStyle w:val="Odstavecseseznamem"/>
        <w:widowControl/>
        <w:numPr>
          <w:ilvl w:val="0"/>
          <w:numId w:val="4"/>
        </w:numPr>
        <w:tabs>
          <w:tab w:val="left" w:pos="499"/>
        </w:tabs>
        <w:kinsoku w:val="0"/>
        <w:overflowPunct w:val="0"/>
        <w:spacing w:after="120" w:line="260" w:lineRule="exact"/>
        <w:ind w:left="495" w:right="126" w:hanging="358"/>
        <w:rPr>
          <w:sz w:val="20"/>
          <w:szCs w:val="20"/>
        </w:rPr>
      </w:pPr>
      <w:r w:rsidRPr="00BE4A96">
        <w:rPr>
          <w:sz w:val="20"/>
          <w:szCs w:val="20"/>
        </w:rPr>
        <w:t>Pro případ předčasného ukončení nájemní smlouvy se účastníci smlouvy dohodli provést zúčtování tak, že od součtu skutečně zaplacené ceny nájmu bez DPH (za celou dobu trvání nájemní smlouvy; žádné sankce podle této smlouvy či zákona se do uvedené částky přitom nezapočítávají) a nejvyšší dosažené prodejní ceny vozidla bez DPH při jeho prodeji po předčasném skončení nájmu (v případě odcizení vozidla nebo totální škody se přičítá pojistné plnění vyplacené pojišťovnou a případná cena bez DPH získaná prodejem zbývajících částí vozidla, pokud se je podařilo prodat), budou odečteny veškeré náklady vynaložené pronajímatelem na pořízení a provoz vozidla za dobu od  předání vozidla nájemci do dne provedení zúčtování pronajímatelem při předčasném ukončení nájmu dle tohoto ustanovení, včetně nákladů a sankcí, které prokazatelně pronajímatel zaplatí. V případě, že rozdíl bude záporný (ztráta) bude nájemci ze strany pronajímatele fakturována vzniklá ztráta a nájemce se zavazuje fakturovanou částku pronajímateli zaplatit. V případě, že rozdíl bude kladný (zisk), bude zisk mezi účastníky rozdělen tak, že 50 % zisku náleží pronajímateli a 50 % zisku náleží nájemci; na část zisku připadající nájemci bude pronajímatelem vystaven dobropis.</w:t>
      </w:r>
    </w:p>
    <w:p w14:paraId="39ECA9E6" w14:textId="77777777" w:rsidR="00BD2A81" w:rsidRDefault="00BD2A81" w:rsidP="002D60AF">
      <w:pPr>
        <w:pStyle w:val="Odstavecseseznamem"/>
        <w:widowControl/>
        <w:numPr>
          <w:ilvl w:val="0"/>
          <w:numId w:val="4"/>
        </w:numPr>
        <w:tabs>
          <w:tab w:val="left" w:pos="499"/>
        </w:tabs>
        <w:kinsoku w:val="0"/>
        <w:overflowPunct w:val="0"/>
        <w:spacing w:after="120" w:line="260" w:lineRule="exact"/>
        <w:ind w:left="495" w:right="127" w:hanging="358"/>
        <w:rPr>
          <w:sz w:val="20"/>
          <w:szCs w:val="20"/>
        </w:rPr>
      </w:pPr>
      <w:r w:rsidRPr="00BE4A96">
        <w:rPr>
          <w:sz w:val="20"/>
          <w:szCs w:val="20"/>
        </w:rPr>
        <w:t>V případě, že dojde ke škodě (pojistné události</w:t>
      </w:r>
      <w:r>
        <w:rPr>
          <w:sz w:val="20"/>
          <w:szCs w:val="20"/>
        </w:rPr>
        <w:t xml:space="preserve">) na vozidle a pronajímatel obdrží od pojistitele písemné potvrzení (informaci o výplatě pojistného plnění či jiný obdobný dokument), že se jedná o totální škodu, dojde k ukončení této smlouvy zpětně ke dni vzniku pojistné události. V případě, že dojde k odcizení vozidla a </w:t>
      </w:r>
      <w:r>
        <w:rPr>
          <w:sz w:val="20"/>
          <w:szCs w:val="20"/>
        </w:rPr>
        <w:lastRenderedPageBreak/>
        <w:t>pronajímatel obdrží od Policie ČR usnesení či jiný dokument, z něhož vyplývá, že se vozidlo nenalezlo, dojde k ukončení této smlouvy zpětně ke dni vzniku pojistné události. Pronajímatel má právo na zaplacení nájemného do dne ukončení této smlouvy uvedenými způsoby. V případě totální škody nebo odcizení vozidla bude vzájemné zúčtování provedeno tak, jak je uvedeno v čl. VIII. odst. 4 této</w:t>
      </w:r>
      <w:r>
        <w:rPr>
          <w:spacing w:val="-5"/>
          <w:sz w:val="20"/>
          <w:szCs w:val="20"/>
        </w:rPr>
        <w:t xml:space="preserve"> </w:t>
      </w:r>
      <w:r>
        <w:rPr>
          <w:sz w:val="20"/>
          <w:szCs w:val="20"/>
        </w:rPr>
        <w:t>smlouvy.</w:t>
      </w:r>
    </w:p>
    <w:p w14:paraId="4CE2271D" w14:textId="77777777" w:rsidR="00BD2A81" w:rsidRDefault="00BD2A81" w:rsidP="002D60AF">
      <w:pPr>
        <w:pStyle w:val="Odstavecseseznamem"/>
        <w:widowControl/>
        <w:numPr>
          <w:ilvl w:val="0"/>
          <w:numId w:val="4"/>
        </w:numPr>
        <w:tabs>
          <w:tab w:val="left" w:pos="499"/>
        </w:tabs>
        <w:kinsoku w:val="0"/>
        <w:overflowPunct w:val="0"/>
        <w:spacing w:after="120" w:line="260" w:lineRule="exact"/>
        <w:ind w:left="495" w:right="128" w:hanging="358"/>
        <w:rPr>
          <w:sz w:val="20"/>
          <w:szCs w:val="20"/>
        </w:rPr>
      </w:pPr>
      <w:r>
        <w:rPr>
          <w:sz w:val="20"/>
          <w:szCs w:val="20"/>
        </w:rPr>
        <w:t>V případě odstoupení od této smlouvy je nájemce povinen vrátit vozidlo pronajímateli dle podmínek této smlouvy, a to nejpozději do 3 dnů ode dne doručení odstoupení druhé smluvní straně. Zánikem platnosti smlouvy nezaniká právo pronajímatele na vrácení vozidla ani na zaplacení ceny nájmu, úroku z prodlení, ani práva na smluvní sankce a náhrady škody podle této</w:t>
      </w:r>
      <w:r>
        <w:rPr>
          <w:spacing w:val="-4"/>
          <w:sz w:val="20"/>
          <w:szCs w:val="20"/>
        </w:rPr>
        <w:t xml:space="preserve"> </w:t>
      </w:r>
      <w:r>
        <w:rPr>
          <w:sz w:val="20"/>
          <w:szCs w:val="20"/>
        </w:rPr>
        <w:t>smlouvy.</w:t>
      </w:r>
    </w:p>
    <w:p w14:paraId="1B034FAA" w14:textId="77777777" w:rsidR="00BD2A81" w:rsidRPr="002D60AF" w:rsidRDefault="00BD2A81" w:rsidP="002D60AF">
      <w:pPr>
        <w:pStyle w:val="Zkladntext"/>
        <w:widowControl/>
        <w:kinsoku w:val="0"/>
        <w:overflowPunct w:val="0"/>
        <w:spacing w:after="120" w:line="260" w:lineRule="exact"/>
      </w:pPr>
    </w:p>
    <w:p w14:paraId="6913F536" w14:textId="77777777" w:rsidR="001815C0" w:rsidRDefault="00BD2A81" w:rsidP="002D60AF">
      <w:pPr>
        <w:pStyle w:val="Nadpis1"/>
        <w:rPr>
          <w:b w:val="0"/>
          <w:bCs w:val="0"/>
        </w:rPr>
      </w:pPr>
      <w:r>
        <w:t xml:space="preserve">IX. </w:t>
      </w:r>
    </w:p>
    <w:p w14:paraId="3DB30B42" w14:textId="77777777" w:rsidR="00BD2A81" w:rsidRDefault="00BD2A81" w:rsidP="002D60AF">
      <w:pPr>
        <w:pStyle w:val="Nadpis1"/>
        <w:rPr>
          <w:b w:val="0"/>
          <w:bCs w:val="0"/>
          <w:sz w:val="19"/>
          <w:szCs w:val="19"/>
        </w:rPr>
      </w:pPr>
      <w:r w:rsidRPr="00722061">
        <w:rPr>
          <w14:shadow w14:blurRad="50800" w14:dist="38100" w14:dir="2700000" w14:sx="100000" w14:sy="100000" w14:kx="0" w14:ky="0" w14:algn="tl">
            <w14:srgbClr w14:val="000000">
              <w14:alpha w14:val="60000"/>
            </w14:srgbClr>
          </w14:shadow>
        </w:rPr>
        <w:t>Z</w:t>
      </w:r>
      <w:r w:rsidRPr="00722061">
        <w:rPr>
          <w:sz w:val="19"/>
          <w:szCs w:val="19"/>
          <w14:shadow w14:blurRad="50800" w14:dist="38100" w14:dir="2700000" w14:sx="100000" w14:sy="100000" w14:kx="0" w14:ky="0" w14:algn="tl">
            <w14:srgbClr w14:val="000000">
              <w14:alpha w14:val="60000"/>
            </w14:srgbClr>
          </w14:shadow>
        </w:rPr>
        <w:t>ÁVĚREČNÁ</w:t>
      </w:r>
      <w:r>
        <w:rPr>
          <w:sz w:val="19"/>
          <w:szCs w:val="19"/>
        </w:rPr>
        <w:t xml:space="preserve"> </w:t>
      </w:r>
      <w:r w:rsidRPr="00722061">
        <w:rPr>
          <w:sz w:val="19"/>
          <w:szCs w:val="19"/>
          <w14:shadow w14:blurRad="50800" w14:dist="38100" w14:dir="2700000" w14:sx="100000" w14:sy="100000" w14:kx="0" w14:ky="0" w14:algn="tl">
            <w14:srgbClr w14:val="000000">
              <w14:alpha w14:val="60000"/>
            </w14:srgbClr>
          </w14:shadow>
        </w:rPr>
        <w:t>USTANOVENÍ</w:t>
      </w:r>
    </w:p>
    <w:p w14:paraId="18C3B95F" w14:textId="77777777" w:rsidR="00BD2A81" w:rsidRDefault="00BD2A81" w:rsidP="00BA4B99">
      <w:pPr>
        <w:pStyle w:val="Odstavecseseznamem"/>
        <w:widowControl/>
        <w:numPr>
          <w:ilvl w:val="0"/>
          <w:numId w:val="3"/>
        </w:numPr>
        <w:tabs>
          <w:tab w:val="left" w:pos="499"/>
        </w:tabs>
        <w:kinsoku w:val="0"/>
        <w:overflowPunct w:val="0"/>
        <w:spacing w:after="120" w:line="260" w:lineRule="exact"/>
        <w:ind w:left="495" w:right="129" w:hanging="358"/>
        <w:rPr>
          <w:sz w:val="20"/>
          <w:szCs w:val="20"/>
        </w:rPr>
      </w:pPr>
      <w:r>
        <w:rPr>
          <w:sz w:val="20"/>
          <w:szCs w:val="20"/>
        </w:rPr>
        <w:t>Seznam pověřených pracovníků ve věci jednání a zajištění předmětu a účelu této nájemní</w:t>
      </w:r>
      <w:r>
        <w:rPr>
          <w:spacing w:val="-17"/>
          <w:sz w:val="20"/>
          <w:szCs w:val="20"/>
        </w:rPr>
        <w:t xml:space="preserve"> </w:t>
      </w:r>
      <w:r>
        <w:rPr>
          <w:sz w:val="20"/>
          <w:szCs w:val="20"/>
        </w:rPr>
        <w:t>smlouvy:</w:t>
      </w:r>
    </w:p>
    <w:p w14:paraId="120FCA5C" w14:textId="74178122" w:rsidR="00BD2A81" w:rsidRPr="00085D4D" w:rsidRDefault="00BD2A81" w:rsidP="00C84689">
      <w:pPr>
        <w:pStyle w:val="Zkladntext"/>
        <w:widowControl/>
        <w:kinsoku w:val="0"/>
        <w:overflowPunct w:val="0"/>
        <w:spacing w:after="120" w:line="260" w:lineRule="exact"/>
        <w:ind w:left="591"/>
        <w:jc w:val="both"/>
      </w:pPr>
      <w:r w:rsidRPr="00085D4D">
        <w:t xml:space="preserve">Za pronajímatele – AUTO JAROV, s.r.o. jsou pověřeni pracovníci: </w:t>
      </w:r>
      <w:proofErr w:type="spellStart"/>
      <w:r w:rsidR="00F26D42">
        <w:rPr>
          <w:sz w:val="24"/>
          <w:szCs w:val="24"/>
        </w:rPr>
        <w:t>xxxxxx</w:t>
      </w:r>
      <w:proofErr w:type="spellEnd"/>
      <w:r w:rsidRPr="00085D4D">
        <w:t xml:space="preserve">, </w:t>
      </w:r>
      <w:r w:rsidR="00F26D42">
        <w:rPr>
          <w:sz w:val="24"/>
          <w:szCs w:val="24"/>
        </w:rPr>
        <w:t>xxxxxx</w:t>
      </w:r>
      <w:r w:rsidRPr="00085D4D">
        <w:t xml:space="preserve">, </w:t>
      </w:r>
      <w:proofErr w:type="spellStart"/>
      <w:r w:rsidR="00F26D42">
        <w:rPr>
          <w:sz w:val="24"/>
          <w:szCs w:val="24"/>
        </w:rPr>
        <w:t>xxxxxx</w:t>
      </w:r>
      <w:proofErr w:type="spellEnd"/>
      <w:r w:rsidRPr="00085D4D">
        <w:t xml:space="preserve">, </w:t>
      </w:r>
      <w:proofErr w:type="spellStart"/>
      <w:r w:rsidR="00F26D42">
        <w:rPr>
          <w:sz w:val="24"/>
          <w:szCs w:val="24"/>
        </w:rPr>
        <w:t>xxxxxx</w:t>
      </w:r>
      <w:proofErr w:type="spellEnd"/>
      <w:r w:rsidRPr="00085D4D">
        <w:t xml:space="preserve">, </w:t>
      </w:r>
      <w:proofErr w:type="spellStart"/>
      <w:r w:rsidR="00F26D42">
        <w:rPr>
          <w:sz w:val="24"/>
          <w:szCs w:val="24"/>
        </w:rPr>
        <w:t>xxxxxx</w:t>
      </w:r>
      <w:proofErr w:type="spellEnd"/>
      <w:r w:rsidRPr="00085D4D">
        <w:t xml:space="preserve">, </w:t>
      </w:r>
      <w:proofErr w:type="spellStart"/>
      <w:r w:rsidR="00F26D42">
        <w:rPr>
          <w:sz w:val="24"/>
          <w:szCs w:val="24"/>
        </w:rPr>
        <w:t>xxxxxx</w:t>
      </w:r>
      <w:proofErr w:type="spellEnd"/>
      <w:r w:rsidR="00F26D42" w:rsidRPr="00085D4D">
        <w:t xml:space="preserve"> </w:t>
      </w:r>
      <w:r w:rsidRPr="00085D4D">
        <w:t xml:space="preserve">a </w:t>
      </w:r>
      <w:proofErr w:type="spellStart"/>
      <w:r w:rsidR="00F26D42">
        <w:rPr>
          <w:sz w:val="24"/>
          <w:szCs w:val="24"/>
        </w:rPr>
        <w:t>xxxxxx</w:t>
      </w:r>
      <w:proofErr w:type="spellEnd"/>
      <w:r w:rsidRPr="00085D4D">
        <w:t>.</w:t>
      </w:r>
      <w:r w:rsidR="00C84689">
        <w:t xml:space="preserve"> </w:t>
      </w:r>
      <w:r w:rsidRPr="00085D4D">
        <w:t xml:space="preserve">Email: </w:t>
      </w:r>
      <w:proofErr w:type="spellStart"/>
      <w:r w:rsidR="00F26D42">
        <w:rPr>
          <w:sz w:val="24"/>
          <w:szCs w:val="24"/>
        </w:rPr>
        <w:t>xxxxxx</w:t>
      </w:r>
      <w:proofErr w:type="spellEnd"/>
    </w:p>
    <w:p w14:paraId="02D2D982" w14:textId="1086AF4B" w:rsidR="00BD2A81" w:rsidRPr="00085D4D" w:rsidRDefault="00BD2A81" w:rsidP="002D60AF">
      <w:pPr>
        <w:pStyle w:val="Zkladntext"/>
        <w:widowControl/>
        <w:kinsoku w:val="0"/>
        <w:overflowPunct w:val="0"/>
        <w:spacing w:after="120" w:line="260" w:lineRule="exact"/>
        <w:ind w:left="591"/>
      </w:pPr>
      <w:r w:rsidRPr="00085D4D">
        <w:t xml:space="preserve">Za nájemce </w:t>
      </w:r>
      <w:proofErr w:type="spellStart"/>
      <w:r w:rsidR="00F26D42">
        <w:rPr>
          <w:sz w:val="24"/>
          <w:szCs w:val="24"/>
        </w:rPr>
        <w:t>xxxxxx</w:t>
      </w:r>
      <w:proofErr w:type="spellEnd"/>
      <w:r w:rsidR="00905C1E">
        <w:t xml:space="preserve">, </w:t>
      </w:r>
      <w:proofErr w:type="spellStart"/>
      <w:r w:rsidR="00F26D42">
        <w:rPr>
          <w:sz w:val="24"/>
          <w:szCs w:val="24"/>
        </w:rPr>
        <w:t>xxxxxx</w:t>
      </w:r>
      <w:proofErr w:type="spellEnd"/>
      <w:r w:rsidR="00905C1E">
        <w:t xml:space="preserve">, </w:t>
      </w:r>
      <w:proofErr w:type="spellStart"/>
      <w:r w:rsidR="00F26D42">
        <w:rPr>
          <w:sz w:val="24"/>
          <w:szCs w:val="24"/>
        </w:rPr>
        <w:t>xxxxxx</w:t>
      </w:r>
      <w:proofErr w:type="spellEnd"/>
    </w:p>
    <w:p w14:paraId="03C19557" w14:textId="77777777" w:rsidR="00BD2A81" w:rsidRPr="00085D4D" w:rsidRDefault="00BD2A81" w:rsidP="002D60AF">
      <w:pPr>
        <w:pStyle w:val="Odstavecseseznamem"/>
        <w:widowControl/>
        <w:numPr>
          <w:ilvl w:val="0"/>
          <w:numId w:val="3"/>
        </w:numPr>
        <w:tabs>
          <w:tab w:val="left" w:pos="499"/>
        </w:tabs>
        <w:kinsoku w:val="0"/>
        <w:overflowPunct w:val="0"/>
        <w:spacing w:after="120" w:line="260" w:lineRule="exact"/>
        <w:ind w:left="495" w:right="129" w:hanging="358"/>
        <w:rPr>
          <w:sz w:val="20"/>
          <w:szCs w:val="20"/>
        </w:rPr>
      </w:pPr>
      <w:r w:rsidRPr="00085D4D">
        <w:rPr>
          <w:sz w:val="20"/>
          <w:szCs w:val="20"/>
        </w:rPr>
        <w:t>Veškeré doplňky a změny této smlouvy musí být učiněny pouze formou písemného dodatku podepsaného oběma smluvními stranami. Dodatek se vždy stává nedílnou součástí této smlouvy. Změna sídla nebo adresy bydliště účastníků, čísla účtu případně dalších údajů, kde z povahy věci vyplývá, že je strana oprávněna měnit je jednostranně a není důvodem k uzavření dodatku, bude taková změna druhé straně sdělena písemně formou doporučeného dopisu, jinak</w:t>
      </w:r>
      <w:r w:rsidRPr="00085D4D">
        <w:rPr>
          <w:spacing w:val="-3"/>
          <w:sz w:val="20"/>
          <w:szCs w:val="20"/>
        </w:rPr>
        <w:t xml:space="preserve"> </w:t>
      </w:r>
      <w:r w:rsidRPr="00085D4D">
        <w:rPr>
          <w:sz w:val="20"/>
          <w:szCs w:val="20"/>
        </w:rPr>
        <w:t>platí</w:t>
      </w:r>
      <w:r w:rsidRPr="00085D4D">
        <w:rPr>
          <w:spacing w:val="-3"/>
          <w:sz w:val="20"/>
          <w:szCs w:val="20"/>
        </w:rPr>
        <w:t xml:space="preserve"> </w:t>
      </w:r>
      <w:r w:rsidRPr="00085D4D">
        <w:rPr>
          <w:sz w:val="20"/>
          <w:szCs w:val="20"/>
        </w:rPr>
        <w:t>údaje</w:t>
      </w:r>
      <w:r w:rsidRPr="00085D4D">
        <w:rPr>
          <w:spacing w:val="-3"/>
          <w:sz w:val="20"/>
          <w:szCs w:val="20"/>
        </w:rPr>
        <w:t xml:space="preserve"> </w:t>
      </w:r>
      <w:r w:rsidRPr="00085D4D">
        <w:rPr>
          <w:sz w:val="20"/>
          <w:szCs w:val="20"/>
        </w:rPr>
        <w:t>naposled</w:t>
      </w:r>
      <w:r w:rsidRPr="00085D4D">
        <w:rPr>
          <w:spacing w:val="-3"/>
          <w:sz w:val="20"/>
          <w:szCs w:val="20"/>
        </w:rPr>
        <w:t xml:space="preserve"> </w:t>
      </w:r>
      <w:r w:rsidRPr="00085D4D">
        <w:rPr>
          <w:sz w:val="20"/>
          <w:szCs w:val="20"/>
        </w:rPr>
        <w:t>prokazatelně</w:t>
      </w:r>
      <w:r w:rsidRPr="00085D4D">
        <w:rPr>
          <w:spacing w:val="-2"/>
          <w:sz w:val="20"/>
          <w:szCs w:val="20"/>
        </w:rPr>
        <w:t xml:space="preserve"> </w:t>
      </w:r>
      <w:r w:rsidRPr="00085D4D">
        <w:rPr>
          <w:sz w:val="20"/>
          <w:szCs w:val="20"/>
        </w:rPr>
        <w:t>oznámené</w:t>
      </w:r>
      <w:r w:rsidRPr="00085D4D">
        <w:rPr>
          <w:spacing w:val="-3"/>
          <w:sz w:val="20"/>
          <w:szCs w:val="20"/>
        </w:rPr>
        <w:t xml:space="preserve"> </w:t>
      </w:r>
      <w:r w:rsidRPr="00085D4D">
        <w:rPr>
          <w:sz w:val="20"/>
          <w:szCs w:val="20"/>
        </w:rPr>
        <w:t>druhé</w:t>
      </w:r>
      <w:r w:rsidRPr="00085D4D">
        <w:rPr>
          <w:spacing w:val="-4"/>
          <w:sz w:val="20"/>
          <w:szCs w:val="20"/>
        </w:rPr>
        <w:t xml:space="preserve"> </w:t>
      </w:r>
      <w:r w:rsidRPr="00085D4D">
        <w:rPr>
          <w:sz w:val="20"/>
          <w:szCs w:val="20"/>
        </w:rPr>
        <w:t>straně. Tuto</w:t>
      </w:r>
      <w:r w:rsidRPr="00085D4D">
        <w:rPr>
          <w:spacing w:val="-3"/>
          <w:sz w:val="20"/>
          <w:szCs w:val="20"/>
        </w:rPr>
        <w:t xml:space="preserve"> </w:t>
      </w:r>
      <w:r w:rsidRPr="00085D4D">
        <w:rPr>
          <w:sz w:val="20"/>
          <w:szCs w:val="20"/>
        </w:rPr>
        <w:t>smlouvu</w:t>
      </w:r>
      <w:r w:rsidRPr="00085D4D">
        <w:rPr>
          <w:spacing w:val="-2"/>
          <w:sz w:val="20"/>
          <w:szCs w:val="20"/>
        </w:rPr>
        <w:t xml:space="preserve"> </w:t>
      </w:r>
      <w:r w:rsidRPr="00085D4D">
        <w:rPr>
          <w:sz w:val="20"/>
          <w:szCs w:val="20"/>
        </w:rPr>
        <w:t>lze</w:t>
      </w:r>
      <w:r w:rsidRPr="00085D4D">
        <w:rPr>
          <w:spacing w:val="-3"/>
          <w:sz w:val="20"/>
          <w:szCs w:val="20"/>
        </w:rPr>
        <w:t xml:space="preserve"> </w:t>
      </w:r>
      <w:r w:rsidRPr="00085D4D">
        <w:rPr>
          <w:sz w:val="20"/>
          <w:szCs w:val="20"/>
        </w:rPr>
        <w:t>ukončit</w:t>
      </w:r>
      <w:r w:rsidRPr="00085D4D">
        <w:rPr>
          <w:spacing w:val="-3"/>
          <w:sz w:val="20"/>
          <w:szCs w:val="20"/>
        </w:rPr>
        <w:t xml:space="preserve"> </w:t>
      </w:r>
      <w:r w:rsidRPr="00085D4D">
        <w:rPr>
          <w:sz w:val="20"/>
          <w:szCs w:val="20"/>
        </w:rPr>
        <w:t>pouze</w:t>
      </w:r>
      <w:r w:rsidRPr="00085D4D">
        <w:rPr>
          <w:spacing w:val="-3"/>
          <w:sz w:val="20"/>
          <w:szCs w:val="20"/>
        </w:rPr>
        <w:t xml:space="preserve"> </w:t>
      </w:r>
      <w:r w:rsidRPr="00085D4D">
        <w:rPr>
          <w:sz w:val="20"/>
          <w:szCs w:val="20"/>
        </w:rPr>
        <w:t>písemnou</w:t>
      </w:r>
      <w:r w:rsidRPr="00085D4D">
        <w:rPr>
          <w:spacing w:val="-3"/>
          <w:sz w:val="20"/>
          <w:szCs w:val="20"/>
        </w:rPr>
        <w:t xml:space="preserve"> </w:t>
      </w:r>
      <w:r w:rsidRPr="00085D4D">
        <w:rPr>
          <w:sz w:val="20"/>
          <w:szCs w:val="20"/>
        </w:rPr>
        <w:t>formou.</w:t>
      </w:r>
    </w:p>
    <w:p w14:paraId="4C20B833" w14:textId="77777777" w:rsidR="00BD2A81" w:rsidRPr="00085D4D" w:rsidRDefault="00BD2A81" w:rsidP="002D60AF">
      <w:pPr>
        <w:pStyle w:val="Odstavecseseznamem"/>
        <w:widowControl/>
        <w:numPr>
          <w:ilvl w:val="0"/>
          <w:numId w:val="3"/>
        </w:numPr>
        <w:tabs>
          <w:tab w:val="left" w:pos="499"/>
        </w:tabs>
        <w:kinsoku w:val="0"/>
        <w:overflowPunct w:val="0"/>
        <w:spacing w:after="120" w:line="260" w:lineRule="exact"/>
        <w:ind w:left="495" w:right="129" w:hanging="358"/>
        <w:rPr>
          <w:sz w:val="20"/>
          <w:szCs w:val="20"/>
        </w:rPr>
      </w:pPr>
      <w:r w:rsidRPr="00085D4D">
        <w:rPr>
          <w:sz w:val="20"/>
          <w:szCs w:val="20"/>
        </w:rPr>
        <w:t>Pokud tato nájemní smlouva výslovně nestanoví jinak, řídí se vztahy vyplývající z této smlouvy zákonem č. 89/2012 Sb., občanským zákoníkem a dalšími obecně závaznými právními předpisy České</w:t>
      </w:r>
      <w:r w:rsidRPr="00085D4D">
        <w:rPr>
          <w:spacing w:val="-10"/>
          <w:sz w:val="20"/>
          <w:szCs w:val="20"/>
        </w:rPr>
        <w:t xml:space="preserve"> </w:t>
      </w:r>
      <w:r w:rsidRPr="00085D4D">
        <w:rPr>
          <w:sz w:val="20"/>
          <w:szCs w:val="20"/>
        </w:rPr>
        <w:t>republiky.</w:t>
      </w:r>
    </w:p>
    <w:p w14:paraId="33B1CFD6" w14:textId="77777777" w:rsidR="00BD2A81" w:rsidRPr="00085D4D" w:rsidRDefault="00BD2A81" w:rsidP="002D60AF">
      <w:pPr>
        <w:pStyle w:val="Odstavecseseznamem"/>
        <w:widowControl/>
        <w:numPr>
          <w:ilvl w:val="0"/>
          <w:numId w:val="3"/>
        </w:numPr>
        <w:tabs>
          <w:tab w:val="left" w:pos="499"/>
        </w:tabs>
        <w:kinsoku w:val="0"/>
        <w:overflowPunct w:val="0"/>
        <w:spacing w:after="120" w:line="260" w:lineRule="exact"/>
        <w:ind w:left="495" w:right="128" w:hanging="358"/>
        <w:rPr>
          <w:sz w:val="20"/>
          <w:szCs w:val="20"/>
        </w:rPr>
      </w:pPr>
      <w:r w:rsidRPr="00085D4D">
        <w:rPr>
          <w:sz w:val="20"/>
          <w:szCs w:val="20"/>
        </w:rPr>
        <w:t>Tato smlouva je vyhotovena ve dvou výtiscích, přičemž každá ze smluvních stran obdrží po jednom vyhotovení. Obě strany prohlašují, že si smlouvu řádně přečetly, že jejímu obsahu porozuměly a že uzavření smlouvy tohoto znění je projevem jejich pravé, svobodné a vážné vůle, a že Smlouva není uzavírána v tísni za nápadně nevýhodných podmínek. Na důkaz toho připojují podpisy svých oprávněných</w:t>
      </w:r>
      <w:r w:rsidRPr="00085D4D">
        <w:rPr>
          <w:spacing w:val="-11"/>
          <w:sz w:val="20"/>
          <w:szCs w:val="20"/>
        </w:rPr>
        <w:t xml:space="preserve"> </w:t>
      </w:r>
      <w:r w:rsidRPr="00085D4D">
        <w:rPr>
          <w:sz w:val="20"/>
          <w:szCs w:val="20"/>
        </w:rPr>
        <w:t>zástupců.</w:t>
      </w:r>
    </w:p>
    <w:p w14:paraId="71329DE7" w14:textId="77777777" w:rsidR="00BD2A81" w:rsidRPr="00085D4D" w:rsidRDefault="00BD2A81" w:rsidP="002D60AF">
      <w:pPr>
        <w:pStyle w:val="Odstavecseseznamem"/>
        <w:widowControl/>
        <w:numPr>
          <w:ilvl w:val="0"/>
          <w:numId w:val="3"/>
        </w:numPr>
        <w:tabs>
          <w:tab w:val="left" w:pos="499"/>
        </w:tabs>
        <w:kinsoku w:val="0"/>
        <w:overflowPunct w:val="0"/>
        <w:spacing w:after="120" w:line="260" w:lineRule="exact"/>
        <w:ind w:left="495" w:right="130" w:hanging="358"/>
        <w:rPr>
          <w:sz w:val="20"/>
          <w:szCs w:val="20"/>
        </w:rPr>
      </w:pPr>
      <w:r w:rsidRPr="00085D4D">
        <w:rPr>
          <w:sz w:val="20"/>
          <w:szCs w:val="20"/>
        </w:rPr>
        <w:t>Smluvní strany prohlašují, že tato smlouva vyjadřuje jejich úplné a výlučné vzájemné ujednání týkající se daného předmětu této smlouvy. Okamžikem nabytí účinnosti této smlouvy pozbývají platnosti veškerá ústní a písemná ujednání mezi smluvními stranami, týkající se předmětu této smlouvy, s výjimkou dohod a smluv, na které výslovně odkazuje.</w:t>
      </w:r>
    </w:p>
    <w:p w14:paraId="6EA06032" w14:textId="77777777" w:rsidR="00BD2A81" w:rsidRPr="00085D4D" w:rsidRDefault="00BD2A81" w:rsidP="002D60AF">
      <w:pPr>
        <w:pStyle w:val="Zkladntext"/>
        <w:keepNext/>
        <w:widowControl/>
        <w:kinsoku w:val="0"/>
        <w:overflowPunct w:val="0"/>
        <w:spacing w:after="120" w:line="260" w:lineRule="exact"/>
        <w:ind w:left="136"/>
      </w:pPr>
      <w:r w:rsidRPr="00085D4D">
        <w:t>Přílohy:</w:t>
      </w:r>
    </w:p>
    <w:p w14:paraId="1997518E" w14:textId="77777777" w:rsidR="00BD2A81" w:rsidRPr="00085D4D" w:rsidRDefault="00BD2A81" w:rsidP="002D60AF">
      <w:pPr>
        <w:pStyle w:val="Odstavecseseznamem"/>
        <w:widowControl/>
        <w:numPr>
          <w:ilvl w:val="0"/>
          <w:numId w:val="2"/>
        </w:numPr>
        <w:tabs>
          <w:tab w:val="left" w:pos="499"/>
        </w:tabs>
        <w:kinsoku w:val="0"/>
        <w:overflowPunct w:val="0"/>
        <w:spacing w:after="120" w:line="260" w:lineRule="exact"/>
        <w:ind w:left="499" w:hanging="363"/>
        <w:contextualSpacing/>
        <w:jc w:val="left"/>
        <w:rPr>
          <w:sz w:val="20"/>
          <w:szCs w:val="20"/>
        </w:rPr>
      </w:pPr>
      <w:r w:rsidRPr="00085D4D">
        <w:rPr>
          <w:sz w:val="20"/>
          <w:szCs w:val="20"/>
        </w:rPr>
        <w:t>Popis služeb obsažených v</w:t>
      </w:r>
      <w:r w:rsidRPr="00085D4D">
        <w:rPr>
          <w:spacing w:val="-5"/>
          <w:sz w:val="20"/>
          <w:szCs w:val="20"/>
        </w:rPr>
        <w:t xml:space="preserve"> </w:t>
      </w:r>
      <w:r w:rsidRPr="00085D4D">
        <w:rPr>
          <w:sz w:val="20"/>
          <w:szCs w:val="20"/>
        </w:rPr>
        <w:t>nájemném</w:t>
      </w:r>
    </w:p>
    <w:p w14:paraId="5D2083EF" w14:textId="77777777" w:rsidR="00BD2A81" w:rsidRPr="00085D4D" w:rsidRDefault="00BD2A81" w:rsidP="002D60AF">
      <w:pPr>
        <w:pStyle w:val="Odstavecseseznamem"/>
        <w:widowControl/>
        <w:numPr>
          <w:ilvl w:val="0"/>
          <w:numId w:val="2"/>
        </w:numPr>
        <w:tabs>
          <w:tab w:val="left" w:pos="499"/>
        </w:tabs>
        <w:kinsoku w:val="0"/>
        <w:overflowPunct w:val="0"/>
        <w:spacing w:line="260" w:lineRule="exact"/>
        <w:ind w:left="499" w:hanging="363"/>
        <w:jc w:val="left"/>
        <w:rPr>
          <w:sz w:val="20"/>
          <w:szCs w:val="20"/>
        </w:rPr>
      </w:pPr>
      <w:r w:rsidRPr="00085D4D">
        <w:rPr>
          <w:sz w:val="20"/>
          <w:szCs w:val="20"/>
        </w:rPr>
        <w:t>Vzor předávacího</w:t>
      </w:r>
      <w:r w:rsidRPr="00085D4D">
        <w:rPr>
          <w:spacing w:val="-2"/>
          <w:sz w:val="20"/>
          <w:szCs w:val="20"/>
        </w:rPr>
        <w:t xml:space="preserve"> </w:t>
      </w:r>
      <w:r w:rsidRPr="00085D4D">
        <w:rPr>
          <w:sz w:val="20"/>
          <w:szCs w:val="20"/>
        </w:rPr>
        <w:t>protokolu</w:t>
      </w:r>
    </w:p>
    <w:p w14:paraId="029ACD95" w14:textId="77777777" w:rsidR="00C84689" w:rsidRDefault="00C84689" w:rsidP="002D60AF">
      <w:pPr>
        <w:pStyle w:val="Zkladntext"/>
        <w:widowControl/>
        <w:kinsoku w:val="0"/>
        <w:overflowPunct w:val="0"/>
        <w:spacing w:after="120" w:line="260" w:lineRule="exact"/>
        <w:ind w:left="138"/>
      </w:pPr>
    </w:p>
    <w:p w14:paraId="49304F57" w14:textId="5A27D87A" w:rsidR="00BD2A81" w:rsidRPr="00085D4D" w:rsidRDefault="00BD2A81" w:rsidP="002D60AF">
      <w:pPr>
        <w:pStyle w:val="Zkladntext"/>
        <w:widowControl/>
        <w:kinsoku w:val="0"/>
        <w:overflowPunct w:val="0"/>
        <w:spacing w:after="120" w:line="260" w:lineRule="exact"/>
        <w:ind w:left="138"/>
      </w:pPr>
      <w:r w:rsidRPr="00085D4D">
        <w:t xml:space="preserve">V Praze dne </w:t>
      </w:r>
      <w:r w:rsidR="009A22DD">
        <w:t>26.10.2022</w:t>
      </w:r>
    </w:p>
    <w:p w14:paraId="60414503" w14:textId="77777777" w:rsidR="00BD2A81" w:rsidRPr="00085D4D" w:rsidRDefault="00BD2A81" w:rsidP="002D60AF">
      <w:pPr>
        <w:pStyle w:val="Zkladntext"/>
        <w:widowControl/>
        <w:tabs>
          <w:tab w:val="left" w:pos="5252"/>
        </w:tabs>
        <w:kinsoku w:val="0"/>
        <w:overflowPunct w:val="0"/>
        <w:spacing w:after="120" w:line="260" w:lineRule="exact"/>
        <w:ind w:left="138"/>
      </w:pPr>
      <w:r w:rsidRPr="00085D4D">
        <w:t>pronajímatel:</w:t>
      </w:r>
      <w:r w:rsidRPr="00085D4D">
        <w:tab/>
        <w:t>nájemce:</w:t>
      </w:r>
    </w:p>
    <w:p w14:paraId="43016B44" w14:textId="77777777" w:rsidR="00BD2A81" w:rsidRPr="00085D4D" w:rsidRDefault="00BD2A81" w:rsidP="002D60AF">
      <w:pPr>
        <w:pStyle w:val="Zkladntext"/>
        <w:widowControl/>
        <w:kinsoku w:val="0"/>
        <w:overflowPunct w:val="0"/>
        <w:spacing w:after="120" w:line="260" w:lineRule="exact"/>
        <w:contextualSpacing/>
      </w:pPr>
    </w:p>
    <w:p w14:paraId="5BC7A347" w14:textId="77777777" w:rsidR="00BD2A81" w:rsidRPr="00085D4D" w:rsidRDefault="00BD2A81" w:rsidP="002D60AF">
      <w:pPr>
        <w:pStyle w:val="Zkladntext"/>
        <w:widowControl/>
        <w:tabs>
          <w:tab w:val="left" w:pos="5240"/>
        </w:tabs>
        <w:kinsoku w:val="0"/>
        <w:overflowPunct w:val="0"/>
        <w:spacing w:line="260" w:lineRule="exact"/>
        <w:ind w:left="136"/>
        <w:contextualSpacing/>
      </w:pPr>
      <w:r w:rsidRPr="00085D4D">
        <w:t>…………………………………</w:t>
      </w:r>
      <w:r w:rsidRPr="00085D4D">
        <w:tab/>
        <w:t>………………………………………..</w:t>
      </w:r>
    </w:p>
    <w:p w14:paraId="13B63EAB" w14:textId="0C05F092" w:rsidR="00646E43" w:rsidRPr="00F26D42" w:rsidRDefault="00BD2A81" w:rsidP="00F26D42">
      <w:pPr>
        <w:pStyle w:val="Nadpis2"/>
        <w:widowControl/>
        <w:tabs>
          <w:tab w:val="left" w:pos="5935"/>
        </w:tabs>
        <w:kinsoku w:val="0"/>
        <w:overflowPunct w:val="0"/>
        <w:ind w:left="255"/>
        <w:contextualSpacing/>
        <w:rPr>
          <w:sz w:val="20"/>
          <w:szCs w:val="20"/>
        </w:rPr>
      </w:pPr>
      <w:r w:rsidRPr="00085D4D">
        <w:rPr>
          <w:sz w:val="20"/>
          <w:szCs w:val="20"/>
        </w:rPr>
        <w:t>AUTO</w:t>
      </w:r>
      <w:r w:rsidRPr="00085D4D">
        <w:rPr>
          <w:spacing w:val="-3"/>
          <w:sz w:val="20"/>
          <w:szCs w:val="20"/>
        </w:rPr>
        <w:t xml:space="preserve"> </w:t>
      </w:r>
      <w:r w:rsidRPr="00085D4D">
        <w:rPr>
          <w:sz w:val="20"/>
          <w:szCs w:val="20"/>
        </w:rPr>
        <w:t>JAROV,</w:t>
      </w:r>
      <w:r w:rsidRPr="00085D4D">
        <w:rPr>
          <w:spacing w:val="-3"/>
          <w:sz w:val="20"/>
          <w:szCs w:val="20"/>
        </w:rPr>
        <w:t xml:space="preserve"> </w:t>
      </w:r>
      <w:r w:rsidRPr="00085D4D">
        <w:rPr>
          <w:sz w:val="20"/>
          <w:szCs w:val="20"/>
        </w:rPr>
        <w:t>s.r.o.</w:t>
      </w:r>
      <w:r w:rsidRPr="00085D4D">
        <w:rPr>
          <w:sz w:val="20"/>
          <w:szCs w:val="20"/>
        </w:rPr>
        <w:tab/>
      </w:r>
      <w:r w:rsidR="00DC35B5" w:rsidRPr="00085D4D">
        <w:rPr>
          <w:sz w:val="20"/>
          <w:szCs w:val="20"/>
        </w:rPr>
        <w:t>Pražské služby, a.s.</w:t>
      </w:r>
      <w:r w:rsidR="00646E43" w:rsidRPr="00F26D42">
        <w:rPr>
          <w:b w:val="0"/>
          <w:bCs w:val="0"/>
          <w:sz w:val="20"/>
          <w:szCs w:val="20"/>
        </w:rPr>
        <w:t xml:space="preserve"> </w:t>
      </w:r>
      <w:r w:rsidR="00646E43">
        <w:rPr>
          <w:b w:val="0"/>
          <w:bCs w:val="0"/>
          <w:sz w:val="20"/>
          <w:szCs w:val="20"/>
        </w:rPr>
        <w:t xml:space="preserve">                                                 </w:t>
      </w:r>
      <w:proofErr w:type="spellStart"/>
      <w:r w:rsidR="00F26D42" w:rsidRPr="00F26D42">
        <w:rPr>
          <w:b w:val="0"/>
        </w:rPr>
        <w:t>xxxxxx</w:t>
      </w:r>
      <w:proofErr w:type="spellEnd"/>
      <w:r w:rsidR="00F26D42">
        <w:tab/>
      </w:r>
      <w:proofErr w:type="spellStart"/>
      <w:r w:rsidR="00F26D42" w:rsidRPr="00F26D42">
        <w:rPr>
          <w:b w:val="0"/>
        </w:rPr>
        <w:t>xxxxxx</w:t>
      </w:r>
      <w:proofErr w:type="spellEnd"/>
    </w:p>
    <w:p w14:paraId="6F054259" w14:textId="3251ACB2" w:rsidR="00646E43" w:rsidRDefault="00646E43" w:rsidP="002D60AF">
      <w:pPr>
        <w:pStyle w:val="Nadpis2"/>
        <w:widowControl/>
        <w:tabs>
          <w:tab w:val="left" w:pos="5935"/>
        </w:tabs>
        <w:kinsoku w:val="0"/>
        <w:overflowPunct w:val="0"/>
        <w:ind w:left="255"/>
        <w:contextualSpacing/>
        <w:rPr>
          <w:b w:val="0"/>
          <w:bCs w:val="0"/>
          <w:sz w:val="20"/>
          <w:szCs w:val="20"/>
        </w:rPr>
      </w:pPr>
    </w:p>
    <w:p w14:paraId="025B001C" w14:textId="781FE4AC" w:rsidR="00C84689" w:rsidRDefault="00C84689" w:rsidP="00C84689"/>
    <w:p w14:paraId="7A9484A8" w14:textId="77777777" w:rsidR="00C84689" w:rsidRPr="00C84689" w:rsidRDefault="00C84689" w:rsidP="00C84689"/>
    <w:p w14:paraId="31DB46D9" w14:textId="77777777" w:rsidR="00646E43" w:rsidRPr="00085D4D" w:rsidRDefault="00646E43" w:rsidP="00646E43">
      <w:pPr>
        <w:pStyle w:val="Zkladntext"/>
        <w:widowControl/>
        <w:tabs>
          <w:tab w:val="left" w:pos="5240"/>
        </w:tabs>
        <w:kinsoku w:val="0"/>
        <w:overflowPunct w:val="0"/>
        <w:spacing w:line="260" w:lineRule="exact"/>
        <w:ind w:left="136"/>
        <w:contextualSpacing/>
      </w:pPr>
      <w:r>
        <w:rPr>
          <w:b/>
          <w:bCs/>
        </w:rPr>
        <w:tab/>
      </w:r>
      <w:r w:rsidRPr="00085D4D">
        <w:t>………………………………………..</w:t>
      </w:r>
    </w:p>
    <w:p w14:paraId="325BA46A" w14:textId="77777777" w:rsidR="00BD2A81" w:rsidRDefault="007351B6" w:rsidP="00646E43">
      <w:pPr>
        <w:pStyle w:val="Nadpis2"/>
        <w:widowControl/>
        <w:tabs>
          <w:tab w:val="left" w:pos="5935"/>
        </w:tabs>
        <w:kinsoku w:val="0"/>
        <w:overflowPunct w:val="0"/>
        <w:ind w:left="255"/>
        <w:contextualSpacing/>
        <w:rPr>
          <w:sz w:val="20"/>
          <w:szCs w:val="20"/>
        </w:rPr>
      </w:pPr>
      <w:r w:rsidRPr="00F442C3">
        <w:rPr>
          <w:sz w:val="20"/>
          <w:szCs w:val="20"/>
        </w:rPr>
        <w:tab/>
      </w:r>
      <w:r w:rsidR="00646E43" w:rsidRPr="00085D4D">
        <w:rPr>
          <w:sz w:val="20"/>
          <w:szCs w:val="20"/>
        </w:rPr>
        <w:t>Pražské služby, a.s.</w:t>
      </w:r>
    </w:p>
    <w:p w14:paraId="037937B1" w14:textId="5596CF39" w:rsidR="00646E43" w:rsidRPr="00646E43" w:rsidRDefault="00C84689" w:rsidP="00646E43">
      <w:pPr>
        <w:sectPr w:rsidR="00646E43" w:rsidRPr="00646E43" w:rsidSect="002D60AF">
          <w:footerReference w:type="default" r:id="rId8"/>
          <w:pgSz w:w="11910" w:h="16840"/>
          <w:pgMar w:top="1417" w:right="1417" w:bottom="1417" w:left="1417" w:header="0" w:footer="760" w:gutter="0"/>
          <w:cols w:space="708"/>
          <w:noEndnote/>
          <w:docGrid w:linePitch="299"/>
        </w:sectPr>
      </w:pPr>
      <w:r>
        <w:tab/>
      </w:r>
      <w:r>
        <w:tab/>
      </w:r>
      <w:r>
        <w:tab/>
      </w:r>
      <w:r>
        <w:tab/>
      </w:r>
      <w:r>
        <w:tab/>
      </w:r>
      <w:r>
        <w:tab/>
      </w:r>
      <w:r>
        <w:tab/>
      </w:r>
      <w:r w:rsidR="00F26D42">
        <w:tab/>
        <w:t xml:space="preserve">    </w:t>
      </w:r>
      <w:proofErr w:type="spellStart"/>
      <w:r w:rsidR="00F26D42">
        <w:rPr>
          <w:sz w:val="24"/>
          <w:szCs w:val="24"/>
        </w:rPr>
        <w:t>xxxxxx</w:t>
      </w:r>
      <w:proofErr w:type="spellEnd"/>
      <w:r w:rsidR="00646E43">
        <w:tab/>
      </w:r>
    </w:p>
    <w:p w14:paraId="0AEFA73D" w14:textId="700B5F80" w:rsidR="00BD2A81" w:rsidRDefault="00BD2A81" w:rsidP="00C21978">
      <w:pPr>
        <w:pStyle w:val="Zkladntext"/>
        <w:widowControl/>
        <w:kinsoku w:val="0"/>
        <w:overflowPunct w:val="0"/>
        <w:spacing w:after="120" w:line="260" w:lineRule="exact"/>
        <w:jc w:val="center"/>
        <w:rPr>
          <w:b/>
          <w:bCs/>
          <w:sz w:val="24"/>
          <w:szCs w:val="24"/>
        </w:rPr>
      </w:pPr>
      <w:r>
        <w:rPr>
          <w:b/>
          <w:bCs/>
          <w:sz w:val="24"/>
          <w:szCs w:val="24"/>
        </w:rPr>
        <w:lastRenderedPageBreak/>
        <w:t xml:space="preserve">Příloha č. 1 k nájemní smlouvě č.: </w:t>
      </w:r>
      <w:r w:rsidR="000C73B8" w:rsidRPr="00905C1E">
        <w:rPr>
          <w:b/>
          <w:bCs/>
          <w:sz w:val="24"/>
          <w:szCs w:val="24"/>
        </w:rPr>
        <w:t>222/</w:t>
      </w:r>
      <w:r w:rsidR="004B67FD">
        <w:rPr>
          <w:b/>
          <w:bCs/>
          <w:sz w:val="24"/>
          <w:szCs w:val="24"/>
        </w:rPr>
        <w:t>3180001</w:t>
      </w:r>
    </w:p>
    <w:p w14:paraId="24E0778E" w14:textId="77777777" w:rsidR="000C73B8" w:rsidRDefault="000C73B8" w:rsidP="000C73B8">
      <w:pPr>
        <w:pStyle w:val="Zkladntext"/>
        <w:widowControl/>
        <w:kinsoku w:val="0"/>
        <w:overflowPunct w:val="0"/>
        <w:spacing w:after="120" w:line="260" w:lineRule="exact"/>
        <w:ind w:left="138"/>
        <w:rPr>
          <w:b/>
          <w:bCs/>
          <w:sz w:val="33"/>
          <w:szCs w:val="33"/>
        </w:rPr>
      </w:pPr>
    </w:p>
    <w:p w14:paraId="26EF8B68" w14:textId="77777777" w:rsidR="00BD2A81" w:rsidRDefault="00BD2A81" w:rsidP="002D60AF">
      <w:pPr>
        <w:pStyle w:val="Zkladntext"/>
        <w:widowControl/>
        <w:kinsoku w:val="0"/>
        <w:overflowPunct w:val="0"/>
        <w:spacing w:after="120" w:line="260" w:lineRule="exact"/>
        <w:ind w:left="2262"/>
        <w:rPr>
          <w:b/>
          <w:bCs/>
          <w:i/>
          <w:iCs/>
          <w:sz w:val="25"/>
          <w:szCs w:val="25"/>
        </w:rPr>
      </w:pPr>
      <w:r>
        <w:rPr>
          <w:b/>
          <w:bCs/>
          <w:i/>
          <w:iCs/>
          <w:sz w:val="25"/>
          <w:szCs w:val="25"/>
          <w:u w:val="single"/>
        </w:rPr>
        <w:t>Dlouhodobý pronájem obsahuje:</w:t>
      </w:r>
    </w:p>
    <w:p w14:paraId="481FDB10" w14:textId="77777777" w:rsidR="00BD2A81" w:rsidRDefault="00BD2A81" w:rsidP="002D60AF">
      <w:pPr>
        <w:pStyle w:val="Zkladntext"/>
        <w:widowControl/>
        <w:kinsoku w:val="0"/>
        <w:overflowPunct w:val="0"/>
        <w:spacing w:after="120" w:line="260" w:lineRule="exact"/>
        <w:rPr>
          <w:b/>
          <w:bCs/>
          <w:i/>
          <w:iCs/>
          <w:sz w:val="19"/>
          <w:szCs w:val="19"/>
        </w:rPr>
      </w:pPr>
    </w:p>
    <w:p w14:paraId="0923C883" w14:textId="77777777" w:rsidR="00BD2A81" w:rsidRDefault="00BD2A81" w:rsidP="002D60AF">
      <w:pPr>
        <w:pStyle w:val="Zkladntext"/>
        <w:widowControl/>
        <w:kinsoku w:val="0"/>
        <w:overflowPunct w:val="0"/>
        <w:spacing w:after="120" w:line="260" w:lineRule="exact"/>
        <w:ind w:left="138" w:right="760"/>
      </w:pPr>
      <w:r>
        <w:rPr>
          <w:b/>
          <w:bCs/>
        </w:rPr>
        <w:t xml:space="preserve">Servisní prohlídky </w:t>
      </w:r>
      <w:r>
        <w:t>(jedná se o pravidelné prohlídky dle servisní knížky až do výše limitu km uvedených v nájemní smlouvě. např. výměna oleje, brzd, filtry atd.).</w:t>
      </w:r>
    </w:p>
    <w:p w14:paraId="118E2DF7" w14:textId="77777777" w:rsidR="00BD2A81" w:rsidRDefault="00BD2A81" w:rsidP="002D60AF">
      <w:pPr>
        <w:pStyle w:val="Zkladntext"/>
        <w:widowControl/>
        <w:kinsoku w:val="0"/>
        <w:overflowPunct w:val="0"/>
        <w:spacing w:after="120" w:line="260" w:lineRule="exact"/>
        <w:ind w:left="138" w:right="813"/>
      </w:pPr>
      <w:proofErr w:type="spellStart"/>
      <w:r>
        <w:rPr>
          <w:b/>
          <w:bCs/>
        </w:rPr>
        <w:t>Quick</w:t>
      </w:r>
      <w:proofErr w:type="spellEnd"/>
      <w:r>
        <w:rPr>
          <w:b/>
          <w:bCs/>
        </w:rPr>
        <w:t xml:space="preserve"> servis </w:t>
      </w:r>
      <w:r>
        <w:t>(pravidelná údržba bez vlivu na garance stanovené výrobcem například kontrola osvětlení a výměna žárovek, doplnění oleje, chladící a brzdové kapaliny. Náplně do ostřikovače si doplňuje a hradí nájemce.)</w:t>
      </w:r>
    </w:p>
    <w:p w14:paraId="2F9039C8" w14:textId="77777777" w:rsidR="00BD2A81" w:rsidRDefault="00BD2A81" w:rsidP="002D60AF">
      <w:pPr>
        <w:pStyle w:val="Zkladntext"/>
        <w:widowControl/>
        <w:kinsoku w:val="0"/>
        <w:overflowPunct w:val="0"/>
        <w:spacing w:after="120" w:line="260" w:lineRule="exact"/>
        <w:ind w:left="138" w:right="435"/>
      </w:pPr>
      <w:r>
        <w:rPr>
          <w:b/>
          <w:bCs/>
        </w:rPr>
        <w:t xml:space="preserve">Záruční opravy </w:t>
      </w:r>
      <w:r>
        <w:t>(bude-li závada na vozidle uznána jako záruční tzn. závada, která nevznikla vinnou užíváním nájemce, bude tato oprava řešena v rámci záručních podmínek poskytnutých výrobním závodem tedy bez účasti nájemce).</w:t>
      </w:r>
    </w:p>
    <w:p w14:paraId="2C5759E4" w14:textId="77777777" w:rsidR="00BD2A81" w:rsidRDefault="00BD2A81" w:rsidP="002D60AF">
      <w:pPr>
        <w:pStyle w:val="Zkladntext"/>
        <w:widowControl/>
        <w:kinsoku w:val="0"/>
        <w:overflowPunct w:val="0"/>
        <w:spacing w:after="120" w:line="260" w:lineRule="exact"/>
        <w:ind w:left="138"/>
      </w:pPr>
      <w:r>
        <w:rPr>
          <w:b/>
          <w:bCs/>
        </w:rPr>
        <w:t xml:space="preserve">Havarijní pojištění </w:t>
      </w:r>
      <w:r>
        <w:t>(pojištění je platné ve všech státech Evropy)</w:t>
      </w:r>
    </w:p>
    <w:p w14:paraId="273A0808" w14:textId="77777777" w:rsidR="00BD2A81" w:rsidRDefault="00BD2A81" w:rsidP="002D60AF">
      <w:pPr>
        <w:pStyle w:val="Zkladntext"/>
        <w:widowControl/>
        <w:kinsoku w:val="0"/>
        <w:overflowPunct w:val="0"/>
        <w:spacing w:after="120" w:line="260" w:lineRule="exact"/>
        <w:ind w:left="138"/>
      </w:pPr>
      <w:r>
        <w:rPr>
          <w:b/>
          <w:bCs/>
        </w:rPr>
        <w:t xml:space="preserve">Povinné ručení </w:t>
      </w:r>
      <w:r>
        <w:t>(zákonné pojištění platné ve všech státech Evropy + další vybrané státy, včetně zelené karty).</w:t>
      </w:r>
    </w:p>
    <w:p w14:paraId="1F310FD5" w14:textId="77777777" w:rsidR="00BD2A81" w:rsidRDefault="00BD2A81" w:rsidP="002D60AF">
      <w:pPr>
        <w:pStyle w:val="Zkladntext"/>
        <w:widowControl/>
        <w:kinsoku w:val="0"/>
        <w:overflowPunct w:val="0"/>
        <w:spacing w:after="120" w:line="260" w:lineRule="exact"/>
        <w:ind w:left="138" w:right="698"/>
      </w:pPr>
      <w:r>
        <w:rPr>
          <w:b/>
          <w:bCs/>
        </w:rPr>
        <w:t xml:space="preserve">Pojistné události </w:t>
      </w:r>
      <w:r>
        <w:t>(v součinnosti s nájemcem, jednání s pojišťovnou a Policií ČR při zajišťování agendy pro včasné vyřízení nehod, škod a ztrát předmětných vozidel) vyjma spoluúčasti při pojistné události.</w:t>
      </w:r>
    </w:p>
    <w:p w14:paraId="01BC413C" w14:textId="3F1124A4" w:rsidR="00BD2A81" w:rsidRDefault="00BD2A81" w:rsidP="002D60AF">
      <w:pPr>
        <w:pStyle w:val="Zkladntext"/>
        <w:widowControl/>
        <w:kinsoku w:val="0"/>
        <w:overflowPunct w:val="0"/>
        <w:spacing w:after="120" w:line="260" w:lineRule="exact"/>
        <w:ind w:left="138"/>
      </w:pPr>
      <w:r>
        <w:rPr>
          <w:b/>
          <w:bCs/>
        </w:rPr>
        <w:t xml:space="preserve">Poplatky spojené s provozem vozidla </w:t>
      </w:r>
      <w:r>
        <w:t>(registrace vozu,</w:t>
      </w:r>
      <w:r w:rsidR="00DE32A6">
        <w:t xml:space="preserve"> </w:t>
      </w:r>
      <w:r>
        <w:t>poplatek za užívané autorádio).</w:t>
      </w:r>
    </w:p>
    <w:p w14:paraId="7F530466" w14:textId="77777777" w:rsidR="00BD2A81" w:rsidRDefault="00BD2A81" w:rsidP="002D60AF">
      <w:pPr>
        <w:pStyle w:val="Zkladntext"/>
        <w:widowControl/>
        <w:kinsoku w:val="0"/>
        <w:overflowPunct w:val="0"/>
        <w:spacing w:after="120" w:line="260" w:lineRule="exact"/>
        <w:ind w:left="138"/>
      </w:pPr>
      <w:r>
        <w:rPr>
          <w:b/>
          <w:bCs/>
        </w:rPr>
        <w:t xml:space="preserve">Dálniční známka </w:t>
      </w:r>
      <w:r>
        <w:t xml:space="preserve">(jedná se o zaplacení dálničního poplatku na celou dobu </w:t>
      </w:r>
      <w:proofErr w:type="gramStart"/>
      <w:r>
        <w:t>pronájmu - platné</w:t>
      </w:r>
      <w:proofErr w:type="gramEnd"/>
      <w:r>
        <w:t xml:space="preserve"> pouze pro ČR).</w:t>
      </w:r>
    </w:p>
    <w:p w14:paraId="67CC967B" w14:textId="77777777" w:rsidR="00BD2A81" w:rsidRDefault="00BD2A81" w:rsidP="002D60AF">
      <w:pPr>
        <w:pStyle w:val="Zkladntext"/>
        <w:widowControl/>
        <w:kinsoku w:val="0"/>
        <w:overflowPunct w:val="0"/>
        <w:spacing w:after="120" w:line="260" w:lineRule="exact"/>
        <w:ind w:left="138"/>
      </w:pPr>
      <w:r>
        <w:rPr>
          <w:b/>
          <w:bCs/>
        </w:rPr>
        <w:t xml:space="preserve">Nonstop odtahová služba </w:t>
      </w:r>
      <w:r>
        <w:t>(tel. 603 247 538 jde o non-stop odtahovou službu, která spolupracuje s asistenční službou).</w:t>
      </w:r>
    </w:p>
    <w:p w14:paraId="0FBBA6C7" w14:textId="1B974761" w:rsidR="00BD2A81" w:rsidRDefault="00BD2A81" w:rsidP="002D60AF">
      <w:pPr>
        <w:pStyle w:val="Zkladntext"/>
        <w:widowControl/>
        <w:kinsoku w:val="0"/>
        <w:overflowPunct w:val="0"/>
        <w:spacing w:after="120" w:line="260" w:lineRule="exact"/>
        <w:ind w:left="138"/>
        <w:jc w:val="both"/>
      </w:pPr>
      <w:r>
        <w:rPr>
          <w:b/>
          <w:bCs/>
        </w:rPr>
        <w:t xml:space="preserve">Limit průjezdu kilometrů </w:t>
      </w:r>
      <w:r w:rsidR="009753C2">
        <w:rPr>
          <w:b/>
          <w:bCs/>
        </w:rPr>
        <w:t>9</w:t>
      </w:r>
      <w:r w:rsidR="00905C1E">
        <w:rPr>
          <w:b/>
          <w:bCs/>
        </w:rPr>
        <w:t>6</w:t>
      </w:r>
      <w:r w:rsidR="00DE32A6">
        <w:rPr>
          <w:b/>
          <w:bCs/>
        </w:rPr>
        <w:t>000</w:t>
      </w:r>
      <w:r>
        <w:rPr>
          <w:b/>
          <w:bCs/>
        </w:rPr>
        <w:t xml:space="preserve"> km </w:t>
      </w:r>
      <w:r>
        <w:t>(nad limit účtujeme částku podle zvoleného vozidla).</w:t>
      </w:r>
    </w:p>
    <w:p w14:paraId="0591B183" w14:textId="77777777" w:rsidR="00BD2A81" w:rsidRDefault="00BD2A81" w:rsidP="002D60AF">
      <w:pPr>
        <w:pStyle w:val="Zkladntext"/>
        <w:widowControl/>
        <w:kinsoku w:val="0"/>
        <w:overflowPunct w:val="0"/>
        <w:spacing w:after="120" w:line="260" w:lineRule="exact"/>
        <w:rPr>
          <w:sz w:val="19"/>
          <w:szCs w:val="19"/>
        </w:rPr>
      </w:pPr>
    </w:p>
    <w:p w14:paraId="4153A1D7" w14:textId="77777777" w:rsidR="00BD2A81" w:rsidRDefault="00BD2A81" w:rsidP="002D60AF">
      <w:pPr>
        <w:pStyle w:val="Nadpis2"/>
        <w:widowControl/>
        <w:kinsoku w:val="0"/>
        <w:overflowPunct w:val="0"/>
        <w:spacing w:after="120" w:line="260" w:lineRule="exact"/>
        <w:jc w:val="both"/>
      </w:pPr>
      <w:r>
        <w:rPr>
          <w:u w:val="single"/>
        </w:rPr>
        <w:t>ALL INCLUSIVE</w:t>
      </w:r>
    </w:p>
    <w:p w14:paraId="4074983C" w14:textId="77777777" w:rsidR="00BD2A81" w:rsidRDefault="00BD2A81" w:rsidP="00646E43">
      <w:pPr>
        <w:pStyle w:val="Zkladntext"/>
        <w:widowControl/>
        <w:kinsoku w:val="0"/>
        <w:overflowPunct w:val="0"/>
        <w:spacing w:after="120"/>
        <w:ind w:left="138" w:right="181"/>
      </w:pPr>
      <w:r>
        <w:rPr>
          <w:b/>
          <w:bCs/>
        </w:rPr>
        <w:t xml:space="preserve">Na náklady AUTO JAROV </w:t>
      </w:r>
      <w:r>
        <w:t>jednou za měsíc mytí pronajatého vozu v myčce AUTO JAROV. (tato služba zahrnuje mytí povrchu, podlážek a voskování karoserie).</w:t>
      </w:r>
    </w:p>
    <w:p w14:paraId="54011B8C" w14:textId="77777777" w:rsidR="00BD2A81" w:rsidRDefault="00BD2A81" w:rsidP="00646E43">
      <w:pPr>
        <w:pStyle w:val="Zkladntext"/>
        <w:widowControl/>
        <w:kinsoku w:val="0"/>
        <w:overflowPunct w:val="0"/>
        <w:spacing w:after="120"/>
        <w:ind w:left="138"/>
        <w:jc w:val="both"/>
      </w:pPr>
      <w:r>
        <w:rPr>
          <w:b/>
          <w:bCs/>
        </w:rPr>
        <w:t xml:space="preserve">Na náklady AUTO JAROV </w:t>
      </w:r>
      <w:r>
        <w:t>zapůjčení náhradního vozu (nonstop) v případech stanovených v nájemní smlouvě.</w:t>
      </w:r>
    </w:p>
    <w:p w14:paraId="6A8DEF78" w14:textId="77777777" w:rsidR="00BD2A81" w:rsidRPr="00C84689" w:rsidRDefault="00BD2A81" w:rsidP="002D60AF">
      <w:pPr>
        <w:pStyle w:val="Zkladntext"/>
        <w:widowControl/>
        <w:kinsoku w:val="0"/>
        <w:overflowPunct w:val="0"/>
        <w:spacing w:after="120" w:line="260" w:lineRule="exact"/>
        <w:rPr>
          <w:i/>
          <w:iCs/>
          <w:sz w:val="17"/>
          <w:szCs w:val="17"/>
        </w:rPr>
      </w:pPr>
    </w:p>
    <w:p w14:paraId="6228B206" w14:textId="2548F8ED" w:rsidR="00BD2A81" w:rsidRPr="00C84689" w:rsidRDefault="00BD2A81" w:rsidP="00C84689">
      <w:pPr>
        <w:pStyle w:val="Nadpis2"/>
        <w:widowControl/>
        <w:kinsoku w:val="0"/>
        <w:overflowPunct w:val="0"/>
        <w:spacing w:after="120" w:line="260" w:lineRule="exact"/>
        <w:jc w:val="center"/>
        <w:rPr>
          <w:i/>
          <w:iCs/>
          <w:sz w:val="25"/>
          <w:szCs w:val="25"/>
        </w:rPr>
      </w:pPr>
      <w:r w:rsidRPr="00C84689">
        <w:rPr>
          <w:i/>
          <w:iCs/>
          <w:sz w:val="25"/>
          <w:szCs w:val="25"/>
          <w:u w:val="single"/>
        </w:rPr>
        <w:t>Dlouhodobý pronájem neobsahuje:</w:t>
      </w:r>
    </w:p>
    <w:p w14:paraId="1D543BC9" w14:textId="6268D3BB" w:rsidR="00646E43" w:rsidRDefault="00646E43" w:rsidP="00C84689">
      <w:pPr>
        <w:spacing w:after="240"/>
        <w:ind w:left="138"/>
        <w:rPr>
          <w:sz w:val="20"/>
          <w:szCs w:val="20"/>
        </w:rPr>
      </w:pPr>
      <w:r w:rsidRPr="00646E43">
        <w:rPr>
          <w:sz w:val="20"/>
          <w:szCs w:val="20"/>
        </w:rPr>
        <w:t xml:space="preserve">Spoluúčast při pojistné události 5000,- Kč nebo </w:t>
      </w:r>
      <w:proofErr w:type="gramStart"/>
      <w:r w:rsidRPr="00646E43">
        <w:rPr>
          <w:sz w:val="20"/>
          <w:szCs w:val="20"/>
        </w:rPr>
        <w:t>5%</w:t>
      </w:r>
      <w:proofErr w:type="gramEnd"/>
      <w:r w:rsidRPr="00646E43">
        <w:rPr>
          <w:sz w:val="20"/>
          <w:szCs w:val="20"/>
        </w:rPr>
        <w:t>, a to částku, která je vyšší, pro případ poškození čelního okna máte sjednané připojištění – spoluúčast se nesjednává</w:t>
      </w:r>
    </w:p>
    <w:p w14:paraId="707D89F3" w14:textId="51A3A708" w:rsidR="00646E43" w:rsidRDefault="00646E43" w:rsidP="00C84689">
      <w:pPr>
        <w:spacing w:after="240"/>
        <w:ind w:firstLine="138"/>
        <w:rPr>
          <w:sz w:val="20"/>
          <w:szCs w:val="20"/>
        </w:rPr>
      </w:pPr>
      <w:r w:rsidRPr="00646E43">
        <w:rPr>
          <w:sz w:val="20"/>
          <w:szCs w:val="20"/>
        </w:rPr>
        <w:t>Spotřebované palivo, přísad</w:t>
      </w:r>
      <w:r w:rsidR="00C84689">
        <w:rPr>
          <w:sz w:val="20"/>
          <w:szCs w:val="20"/>
        </w:rPr>
        <w:t>u</w:t>
      </w:r>
      <w:r w:rsidRPr="00646E43">
        <w:rPr>
          <w:sz w:val="20"/>
          <w:szCs w:val="20"/>
        </w:rPr>
        <w:t xml:space="preserve"> do paliva </w:t>
      </w:r>
      <w:proofErr w:type="spellStart"/>
      <w:r w:rsidRPr="00646E43">
        <w:rPr>
          <w:sz w:val="20"/>
          <w:szCs w:val="20"/>
        </w:rPr>
        <w:t>AdBlue</w:t>
      </w:r>
      <w:proofErr w:type="spellEnd"/>
      <w:r w:rsidRPr="00646E43">
        <w:rPr>
          <w:sz w:val="20"/>
          <w:szCs w:val="20"/>
        </w:rPr>
        <w:t>, náplně do ostřikovačů</w:t>
      </w:r>
    </w:p>
    <w:p w14:paraId="2C735B5D" w14:textId="303A7B8D" w:rsidR="0037058B" w:rsidRDefault="00BD2A81" w:rsidP="00C84689">
      <w:pPr>
        <w:pStyle w:val="Zkladntext"/>
        <w:widowControl/>
        <w:kinsoku w:val="0"/>
        <w:overflowPunct w:val="0"/>
        <w:spacing w:after="240"/>
        <w:ind w:left="138"/>
      </w:pPr>
      <w:r>
        <w:t>Nad limit km účtujeme částku dle čl. II odst. 1 nájemní smlouvy</w:t>
      </w:r>
    </w:p>
    <w:p w14:paraId="4EA2A1F8" w14:textId="2D04F1B8" w:rsidR="00C84689" w:rsidRDefault="00C84689" w:rsidP="00C84689">
      <w:pPr>
        <w:pStyle w:val="Zkladntext"/>
        <w:widowControl/>
        <w:kinsoku w:val="0"/>
        <w:overflowPunct w:val="0"/>
        <w:spacing w:after="240"/>
        <w:ind w:left="138"/>
      </w:pPr>
      <w:r>
        <w:t>Pneuservis</w:t>
      </w:r>
    </w:p>
    <w:p w14:paraId="650E4479" w14:textId="77777777" w:rsidR="00C84689" w:rsidRDefault="00C84689" w:rsidP="00C84689">
      <w:pPr>
        <w:pStyle w:val="Zkladntext"/>
        <w:widowControl/>
        <w:kinsoku w:val="0"/>
        <w:overflowPunct w:val="0"/>
        <w:spacing w:after="120"/>
        <w:ind w:left="138"/>
      </w:pPr>
    </w:p>
    <w:p w14:paraId="62748F6F" w14:textId="77777777" w:rsidR="00C84689" w:rsidRDefault="00C84689" w:rsidP="00C84689">
      <w:pPr>
        <w:pStyle w:val="Zkladntext"/>
        <w:widowControl/>
        <w:kinsoku w:val="0"/>
        <w:overflowPunct w:val="0"/>
        <w:spacing w:after="120"/>
        <w:ind w:left="138"/>
      </w:pPr>
    </w:p>
    <w:p w14:paraId="1D16298E" w14:textId="6084D1E1" w:rsidR="00C84689" w:rsidRDefault="00C84689" w:rsidP="00C84689">
      <w:pPr>
        <w:pStyle w:val="Zkladntext"/>
        <w:widowControl/>
        <w:kinsoku w:val="0"/>
        <w:overflowPunct w:val="0"/>
        <w:spacing w:after="120"/>
        <w:ind w:left="138"/>
        <w:sectPr w:rsidR="00C84689" w:rsidSect="002D60AF">
          <w:pgSz w:w="11910" w:h="16840"/>
          <w:pgMar w:top="1417" w:right="1417" w:bottom="1417" w:left="1417" w:header="0" w:footer="760" w:gutter="0"/>
          <w:cols w:space="708"/>
          <w:noEndnote/>
          <w:docGrid w:linePitch="299"/>
        </w:sectPr>
      </w:pPr>
    </w:p>
    <w:p w14:paraId="7644DBCA" w14:textId="0810986D" w:rsidR="00BD2A81" w:rsidRDefault="00BD2A81" w:rsidP="002D60AF">
      <w:pPr>
        <w:pStyle w:val="Nadpis2"/>
        <w:widowControl/>
        <w:kinsoku w:val="0"/>
        <w:overflowPunct w:val="0"/>
        <w:spacing w:after="120" w:line="260" w:lineRule="exact"/>
        <w:ind w:left="2262"/>
      </w:pPr>
      <w:r>
        <w:lastRenderedPageBreak/>
        <w:t xml:space="preserve">Příloha č. 2 k nájemní smlouvě č.: </w:t>
      </w:r>
      <w:r w:rsidR="000C73B8" w:rsidRPr="00905C1E">
        <w:t>222/</w:t>
      </w:r>
      <w:r w:rsidR="004B67FD">
        <w:t>3180001</w:t>
      </w:r>
    </w:p>
    <w:p w14:paraId="4AB0BEDB" w14:textId="6984B4B5" w:rsidR="00BD2A81" w:rsidRDefault="00BD2A81" w:rsidP="00BE4A96">
      <w:pPr>
        <w:pStyle w:val="Zkladntext"/>
        <w:widowControl/>
        <w:kinsoku w:val="0"/>
        <w:overflowPunct w:val="0"/>
        <w:spacing w:before="120" w:after="120" w:line="260" w:lineRule="exact"/>
        <w:ind w:left="1860" w:right="1848"/>
        <w:jc w:val="center"/>
        <w:rPr>
          <w:b/>
          <w:bCs/>
          <w:i/>
          <w:iCs/>
          <w:sz w:val="33"/>
          <w:szCs w:val="33"/>
        </w:rPr>
      </w:pPr>
      <w:r>
        <w:rPr>
          <w:b/>
          <w:bCs/>
          <w:i/>
          <w:iCs/>
          <w:sz w:val="33"/>
          <w:szCs w:val="33"/>
        </w:rPr>
        <w:t>Předávací protokol</w:t>
      </w:r>
    </w:p>
    <w:p w14:paraId="23156251" w14:textId="77777777" w:rsidR="00C21978" w:rsidRDefault="00C21978" w:rsidP="00BE4A96">
      <w:pPr>
        <w:pStyle w:val="Zkladntext"/>
        <w:widowControl/>
        <w:kinsoku w:val="0"/>
        <w:overflowPunct w:val="0"/>
        <w:spacing w:before="120" w:after="120" w:line="260" w:lineRule="exact"/>
        <w:ind w:left="1860" w:right="1848"/>
        <w:jc w:val="center"/>
        <w:rPr>
          <w:b/>
          <w:bCs/>
          <w:i/>
          <w:iCs/>
          <w:sz w:val="33"/>
          <w:szCs w:val="33"/>
        </w:rPr>
      </w:pPr>
    </w:p>
    <w:p w14:paraId="7996B5BE" w14:textId="566A2767" w:rsidR="00BD2A81" w:rsidRDefault="00BD2A81" w:rsidP="00C21978">
      <w:pPr>
        <w:pStyle w:val="Nadpis1"/>
        <w:ind w:left="0"/>
        <w:jc w:val="left"/>
      </w:pPr>
      <w:r>
        <w:t>Nájemce:</w:t>
      </w:r>
      <w:r>
        <w:tab/>
      </w:r>
      <w:r w:rsidR="00C21978">
        <w:tab/>
      </w:r>
      <w:r w:rsidR="00C21978">
        <w:tab/>
      </w:r>
      <w:r w:rsidR="00C21978">
        <w:tab/>
      </w:r>
      <w:r w:rsidR="00C21978">
        <w:tab/>
      </w:r>
      <w:r w:rsidR="00C21978">
        <w:tab/>
      </w:r>
      <w:r>
        <w:t>Pronajímatel:</w:t>
      </w:r>
    </w:p>
    <w:p w14:paraId="632C219E" w14:textId="12546A84" w:rsidR="00BD2A81" w:rsidRDefault="00DE32A6" w:rsidP="00C21978">
      <w:pPr>
        <w:pStyle w:val="Zkladntext"/>
        <w:widowControl/>
        <w:tabs>
          <w:tab w:val="left" w:pos="5094"/>
        </w:tabs>
        <w:kinsoku w:val="0"/>
        <w:overflowPunct w:val="0"/>
        <w:spacing w:after="120" w:line="260" w:lineRule="exact"/>
        <w:rPr>
          <w:b/>
          <w:bCs/>
        </w:rPr>
      </w:pPr>
      <w:r w:rsidRPr="00C21978">
        <w:rPr>
          <w:b/>
          <w:bCs/>
          <w:spacing w:val="-6"/>
          <w:sz w:val="21"/>
          <w:szCs w:val="21"/>
        </w:rPr>
        <w:t>Pražské služby a.s.</w:t>
      </w:r>
      <w:r w:rsidR="00BD2A81">
        <w:rPr>
          <w:sz w:val="19"/>
          <w:szCs w:val="19"/>
        </w:rPr>
        <w:tab/>
      </w:r>
      <w:r w:rsidR="00BD2A81">
        <w:rPr>
          <w:b/>
          <w:bCs/>
        </w:rPr>
        <w:t>AUTO JAROV,</w:t>
      </w:r>
      <w:r w:rsidR="00BD2A81">
        <w:rPr>
          <w:b/>
          <w:bCs/>
          <w:spacing w:val="-2"/>
        </w:rPr>
        <w:t xml:space="preserve"> </w:t>
      </w:r>
      <w:r w:rsidR="00BD2A81">
        <w:rPr>
          <w:b/>
          <w:bCs/>
        </w:rPr>
        <w:t>s.r.o.</w:t>
      </w:r>
    </w:p>
    <w:p w14:paraId="222948ED" w14:textId="0E3406FC" w:rsidR="00DE32A6" w:rsidRDefault="00DE32A6" w:rsidP="00C21978">
      <w:pPr>
        <w:pStyle w:val="Zkladntext"/>
        <w:widowControl/>
        <w:tabs>
          <w:tab w:val="left" w:pos="1037"/>
        </w:tabs>
        <w:kinsoku w:val="0"/>
        <w:overflowPunct w:val="0"/>
        <w:spacing w:after="120" w:line="260" w:lineRule="exact"/>
        <w:rPr>
          <w:sz w:val="21"/>
          <w:szCs w:val="21"/>
        </w:rPr>
      </w:pPr>
      <w:r>
        <w:rPr>
          <w:sz w:val="21"/>
          <w:szCs w:val="21"/>
        </w:rPr>
        <w:t>Pod Šancemi 444/1</w:t>
      </w:r>
      <w:r>
        <w:rPr>
          <w:sz w:val="21"/>
          <w:szCs w:val="21"/>
        </w:rPr>
        <w:tab/>
      </w:r>
      <w:r>
        <w:rPr>
          <w:sz w:val="21"/>
          <w:szCs w:val="21"/>
        </w:rPr>
        <w:tab/>
      </w:r>
      <w:r>
        <w:rPr>
          <w:sz w:val="21"/>
          <w:szCs w:val="21"/>
        </w:rPr>
        <w:tab/>
      </w:r>
      <w:r w:rsidR="00C21978">
        <w:rPr>
          <w:sz w:val="21"/>
          <w:szCs w:val="21"/>
        </w:rPr>
        <w:tab/>
      </w:r>
      <w:r>
        <w:rPr>
          <w:sz w:val="21"/>
          <w:szCs w:val="21"/>
        </w:rPr>
        <w:tab/>
      </w:r>
      <w:r w:rsidR="00C21978">
        <w:rPr>
          <w:sz w:val="21"/>
          <w:szCs w:val="21"/>
        </w:rPr>
        <w:t xml:space="preserve"> </w:t>
      </w:r>
      <w:r>
        <w:rPr>
          <w:sz w:val="21"/>
          <w:szCs w:val="21"/>
        </w:rPr>
        <w:t>Osiková 2 č.2688</w:t>
      </w:r>
    </w:p>
    <w:p w14:paraId="75EBF85F" w14:textId="7CFCBA99" w:rsidR="00BD2A81" w:rsidRPr="00DE32A6" w:rsidRDefault="00DE32A6" w:rsidP="00DE32A6">
      <w:pPr>
        <w:pStyle w:val="Zkladntext"/>
        <w:widowControl/>
        <w:tabs>
          <w:tab w:val="left" w:pos="1037"/>
        </w:tabs>
        <w:kinsoku w:val="0"/>
        <w:overflowPunct w:val="0"/>
        <w:spacing w:after="120" w:line="260" w:lineRule="exact"/>
        <w:rPr>
          <w:sz w:val="21"/>
          <w:szCs w:val="21"/>
        </w:rPr>
      </w:pPr>
      <w:r w:rsidRPr="00DE32A6">
        <w:rPr>
          <w:sz w:val="21"/>
          <w:szCs w:val="21"/>
        </w:rPr>
        <w:t>Praha 9</w:t>
      </w:r>
      <w:r>
        <w:rPr>
          <w:sz w:val="21"/>
          <w:szCs w:val="21"/>
        </w:rPr>
        <w:tab/>
      </w:r>
      <w:r>
        <w:rPr>
          <w:sz w:val="21"/>
          <w:szCs w:val="21"/>
        </w:rPr>
        <w:tab/>
      </w:r>
      <w:r>
        <w:rPr>
          <w:sz w:val="21"/>
          <w:szCs w:val="21"/>
        </w:rPr>
        <w:tab/>
      </w:r>
      <w:r>
        <w:rPr>
          <w:sz w:val="21"/>
          <w:szCs w:val="21"/>
        </w:rPr>
        <w:tab/>
      </w:r>
      <w:r>
        <w:rPr>
          <w:sz w:val="21"/>
          <w:szCs w:val="21"/>
        </w:rPr>
        <w:tab/>
      </w:r>
      <w:r w:rsidR="00C21978">
        <w:rPr>
          <w:sz w:val="21"/>
          <w:szCs w:val="21"/>
        </w:rPr>
        <w:tab/>
      </w:r>
      <w:r>
        <w:rPr>
          <w:sz w:val="21"/>
          <w:szCs w:val="21"/>
        </w:rPr>
        <w:tab/>
      </w:r>
      <w:r w:rsidR="00C21978">
        <w:rPr>
          <w:sz w:val="21"/>
          <w:szCs w:val="21"/>
        </w:rPr>
        <w:t xml:space="preserve"> </w:t>
      </w:r>
      <w:r>
        <w:rPr>
          <w:sz w:val="21"/>
          <w:szCs w:val="21"/>
        </w:rPr>
        <w:t>Praha 3</w:t>
      </w:r>
    </w:p>
    <w:p w14:paraId="78A44101" w14:textId="726CCEAD" w:rsidR="00BD2A81" w:rsidRDefault="00BD2A81" w:rsidP="00C21978">
      <w:pPr>
        <w:pStyle w:val="Zkladntext"/>
        <w:widowControl/>
        <w:tabs>
          <w:tab w:val="left" w:pos="1897"/>
          <w:tab w:val="left" w:pos="5094"/>
          <w:tab w:val="left" w:pos="6853"/>
        </w:tabs>
        <w:kinsoku w:val="0"/>
        <w:overflowPunct w:val="0"/>
        <w:spacing w:after="120" w:line="260" w:lineRule="exact"/>
        <w:rPr>
          <w:b/>
          <w:bCs/>
          <w:sz w:val="19"/>
          <w:szCs w:val="19"/>
        </w:rPr>
      </w:pPr>
      <w:r>
        <w:rPr>
          <w:b/>
          <w:bCs/>
          <w:sz w:val="21"/>
          <w:szCs w:val="21"/>
        </w:rPr>
        <w:t>IČO:</w:t>
      </w:r>
      <w:r w:rsidR="00DE32A6">
        <w:rPr>
          <w:b/>
          <w:bCs/>
          <w:sz w:val="21"/>
          <w:szCs w:val="21"/>
        </w:rPr>
        <w:t>60194120</w:t>
      </w:r>
      <w:r>
        <w:rPr>
          <w:b/>
          <w:bCs/>
          <w:sz w:val="21"/>
          <w:szCs w:val="21"/>
        </w:rPr>
        <w:tab/>
        <w:t>DIČ:</w:t>
      </w:r>
      <w:r>
        <w:rPr>
          <w:b/>
          <w:bCs/>
          <w:spacing w:val="-9"/>
          <w:sz w:val="21"/>
          <w:szCs w:val="21"/>
        </w:rPr>
        <w:t xml:space="preserve"> </w:t>
      </w:r>
      <w:r w:rsidRPr="00DE32A6">
        <w:rPr>
          <w:b/>
          <w:bCs/>
          <w:sz w:val="21"/>
          <w:szCs w:val="21"/>
        </w:rPr>
        <w:t>CZ</w:t>
      </w:r>
      <w:r w:rsidR="00DE32A6" w:rsidRPr="00DE32A6">
        <w:rPr>
          <w:b/>
          <w:bCs/>
          <w:sz w:val="21"/>
          <w:szCs w:val="21"/>
        </w:rPr>
        <w:t>60194120</w:t>
      </w:r>
      <w:r>
        <w:rPr>
          <w:b/>
          <w:bCs/>
          <w:sz w:val="19"/>
          <w:szCs w:val="19"/>
        </w:rPr>
        <w:tab/>
      </w:r>
      <w:r>
        <w:rPr>
          <w:b/>
          <w:bCs/>
          <w:sz w:val="21"/>
          <w:szCs w:val="21"/>
        </w:rPr>
        <w:t>IČO:</w:t>
      </w:r>
      <w:r w:rsidR="00DE32A6">
        <w:rPr>
          <w:b/>
          <w:bCs/>
          <w:sz w:val="21"/>
          <w:szCs w:val="21"/>
        </w:rPr>
        <w:t>45789584</w:t>
      </w:r>
      <w:r>
        <w:rPr>
          <w:b/>
          <w:bCs/>
          <w:sz w:val="21"/>
          <w:szCs w:val="21"/>
        </w:rPr>
        <w:tab/>
        <w:t>DIČ:</w:t>
      </w:r>
      <w:r>
        <w:rPr>
          <w:b/>
          <w:bCs/>
          <w:spacing w:val="-5"/>
          <w:sz w:val="21"/>
          <w:szCs w:val="21"/>
        </w:rPr>
        <w:t xml:space="preserve"> </w:t>
      </w:r>
      <w:r w:rsidRPr="00DE32A6">
        <w:rPr>
          <w:b/>
          <w:bCs/>
          <w:sz w:val="21"/>
          <w:szCs w:val="21"/>
        </w:rPr>
        <w:t>CZ</w:t>
      </w:r>
      <w:r w:rsidR="00DE32A6" w:rsidRPr="00DE32A6">
        <w:rPr>
          <w:b/>
          <w:bCs/>
          <w:sz w:val="21"/>
          <w:szCs w:val="21"/>
        </w:rPr>
        <w:t>45789584</w:t>
      </w:r>
    </w:p>
    <w:p w14:paraId="505EC42A" w14:textId="2C3ECC1B" w:rsidR="00BD2A81" w:rsidRDefault="00722061" w:rsidP="002D60AF">
      <w:pPr>
        <w:pStyle w:val="Zkladntext"/>
        <w:widowControl/>
        <w:kinsoku w:val="0"/>
        <w:overflowPunct w:val="0"/>
        <w:spacing w:after="120" w:line="260" w:lineRule="exact"/>
        <w:rPr>
          <w:b/>
          <w:bCs/>
          <w:sz w:val="26"/>
          <w:szCs w:val="26"/>
        </w:rPr>
      </w:pPr>
      <w:r>
        <w:rPr>
          <w:noProof/>
        </w:rPr>
        <mc:AlternateContent>
          <mc:Choice Requires="wps">
            <w:drawing>
              <wp:anchor distT="0" distB="0" distL="0" distR="0" simplePos="0" relativeHeight="251658240" behindDoc="0" locked="0" layoutInCell="0" allowOverlap="1" wp14:anchorId="75E63727" wp14:editId="32ACDA48">
                <wp:simplePos x="0" y="0"/>
                <wp:positionH relativeFrom="page">
                  <wp:posOffset>881380</wp:posOffset>
                </wp:positionH>
                <wp:positionV relativeFrom="paragraph">
                  <wp:posOffset>220345</wp:posOffset>
                </wp:positionV>
                <wp:extent cx="6068695" cy="1270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8695" cy="12700"/>
                        </a:xfrm>
                        <a:custGeom>
                          <a:avLst/>
                          <a:gdLst>
                            <a:gd name="T0" fmla="*/ 0 w 9557"/>
                            <a:gd name="T1" fmla="*/ 0 h 20"/>
                            <a:gd name="T2" fmla="*/ 9556 w 9557"/>
                            <a:gd name="T3" fmla="*/ 0 h 20"/>
                          </a:gdLst>
                          <a:ahLst/>
                          <a:cxnLst>
                            <a:cxn ang="0">
                              <a:pos x="T0" y="T1"/>
                            </a:cxn>
                            <a:cxn ang="0">
                              <a:pos x="T2" y="T3"/>
                            </a:cxn>
                          </a:cxnLst>
                          <a:rect l="0" t="0" r="r" b="b"/>
                          <a:pathLst>
                            <a:path w="9557" h="20">
                              <a:moveTo>
                                <a:pt x="0" y="0"/>
                              </a:moveTo>
                              <a:lnTo>
                                <a:pt x="955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polyline w14:anchorId="0DB48FFA" id="Freeform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9.4pt,17.35pt,547.2pt,17.35pt" coordsize="95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" o:allowincell="f" filled="f" strokeweight=".72pt">
                <v:path arrowok="t" o:connecttype="custom" o:connectlocs="0,0;6068060,0" o:connectangles="0,0"/>
                <w10:wrap type="topAndBottom" anchorx="page"/>
              </v:polyline>
            </w:pict>
          </mc:Fallback>
        </mc:AlternateContent>
      </w:r>
    </w:p>
    <w:p w14:paraId="5E986263" w14:textId="77777777" w:rsidR="00BD2A81" w:rsidRDefault="00BD2A81" w:rsidP="002D60AF">
      <w:pPr>
        <w:pStyle w:val="Zkladntext"/>
        <w:widowControl/>
        <w:kinsoku w:val="0"/>
        <w:overflowPunct w:val="0"/>
        <w:spacing w:after="120" w:line="260" w:lineRule="exact"/>
        <w:rPr>
          <w:b/>
          <w:bCs/>
          <w:sz w:val="9"/>
          <w:szCs w:val="9"/>
        </w:rPr>
      </w:pPr>
    </w:p>
    <w:p w14:paraId="170355B8" w14:textId="77777777" w:rsidR="00BD2A81" w:rsidRDefault="00BD2A81" w:rsidP="002D60AF">
      <w:pPr>
        <w:pStyle w:val="Nadpis4"/>
        <w:widowControl/>
        <w:kinsoku w:val="0"/>
        <w:overflowPunct w:val="0"/>
        <w:spacing w:before="0" w:after="120" w:line="260" w:lineRule="exact"/>
      </w:pPr>
      <w:r>
        <w:t>Nájemce od pronajímatele podpisem tohoto protokolu přebírá toto vozidlo:</w:t>
      </w:r>
    </w:p>
    <w:p w14:paraId="64166CDD" w14:textId="0832C5F6" w:rsidR="00BD2A81" w:rsidRDefault="00BD2A81" w:rsidP="002D60AF">
      <w:pPr>
        <w:pStyle w:val="Zkladntext"/>
        <w:widowControl/>
        <w:tabs>
          <w:tab w:val="left" w:pos="3769"/>
          <w:tab w:val="left" w:pos="6177"/>
        </w:tabs>
        <w:kinsoku w:val="0"/>
        <w:overflowPunct w:val="0"/>
        <w:spacing w:after="120" w:line="260" w:lineRule="exact"/>
        <w:ind w:left="138"/>
        <w:rPr>
          <w:b/>
          <w:bCs/>
          <w:sz w:val="21"/>
          <w:szCs w:val="21"/>
        </w:rPr>
      </w:pPr>
      <w:r>
        <w:rPr>
          <w:b/>
          <w:bCs/>
          <w:sz w:val="21"/>
          <w:szCs w:val="21"/>
        </w:rPr>
        <w:t>Typ</w:t>
      </w:r>
      <w:r>
        <w:rPr>
          <w:b/>
          <w:bCs/>
          <w:spacing w:val="-2"/>
          <w:sz w:val="21"/>
          <w:szCs w:val="21"/>
        </w:rPr>
        <w:t xml:space="preserve"> </w:t>
      </w:r>
      <w:r>
        <w:rPr>
          <w:b/>
          <w:bCs/>
          <w:sz w:val="21"/>
          <w:szCs w:val="21"/>
        </w:rPr>
        <w:t>vozu:</w:t>
      </w:r>
      <w:r w:rsidR="00DE32A6">
        <w:rPr>
          <w:b/>
          <w:bCs/>
          <w:sz w:val="21"/>
          <w:szCs w:val="21"/>
        </w:rPr>
        <w:t xml:space="preserve"> </w:t>
      </w:r>
      <w:r w:rsidR="00DE32A6" w:rsidRPr="001B59C0">
        <w:rPr>
          <w:sz w:val="21"/>
          <w:szCs w:val="21"/>
        </w:rPr>
        <w:t xml:space="preserve">Škoda </w:t>
      </w:r>
      <w:r w:rsidR="00905C1E">
        <w:rPr>
          <w:sz w:val="21"/>
          <w:szCs w:val="21"/>
        </w:rPr>
        <w:t>Octavia 2,0 T</w:t>
      </w:r>
      <w:r w:rsidR="009753C2">
        <w:rPr>
          <w:sz w:val="21"/>
          <w:szCs w:val="21"/>
        </w:rPr>
        <w:t>D</w:t>
      </w:r>
      <w:r w:rsidR="00905C1E">
        <w:rPr>
          <w:sz w:val="21"/>
          <w:szCs w:val="21"/>
        </w:rPr>
        <w:t>I</w:t>
      </w:r>
      <w:r>
        <w:rPr>
          <w:sz w:val="18"/>
          <w:szCs w:val="18"/>
        </w:rPr>
        <w:tab/>
      </w:r>
      <w:r>
        <w:rPr>
          <w:b/>
          <w:bCs/>
          <w:sz w:val="21"/>
          <w:szCs w:val="21"/>
        </w:rPr>
        <w:t>RZ</w:t>
      </w:r>
      <w:r w:rsidR="001B59C0">
        <w:rPr>
          <w:b/>
          <w:bCs/>
          <w:sz w:val="21"/>
          <w:szCs w:val="21"/>
        </w:rPr>
        <w:t>:</w:t>
      </w:r>
      <w:r>
        <w:rPr>
          <w:b/>
          <w:bCs/>
          <w:spacing w:val="-1"/>
          <w:sz w:val="21"/>
          <w:szCs w:val="21"/>
        </w:rPr>
        <w:t xml:space="preserve"> </w:t>
      </w:r>
      <w:r w:rsidR="00905C1E" w:rsidRPr="00905C1E">
        <w:rPr>
          <w:spacing w:val="-1"/>
          <w:sz w:val="21"/>
          <w:szCs w:val="21"/>
        </w:rPr>
        <w:t>9AL</w:t>
      </w:r>
      <w:r w:rsidR="009753C2">
        <w:rPr>
          <w:spacing w:val="-1"/>
          <w:sz w:val="21"/>
          <w:szCs w:val="21"/>
        </w:rPr>
        <w:t>1</w:t>
      </w:r>
      <w:r w:rsidR="00905C1E" w:rsidRPr="00905C1E">
        <w:rPr>
          <w:spacing w:val="-1"/>
          <w:sz w:val="21"/>
          <w:szCs w:val="21"/>
        </w:rPr>
        <w:t>3</w:t>
      </w:r>
      <w:r w:rsidR="009753C2">
        <w:rPr>
          <w:spacing w:val="-1"/>
          <w:sz w:val="21"/>
          <w:szCs w:val="21"/>
        </w:rPr>
        <w:t>53</w:t>
      </w:r>
      <w:r>
        <w:rPr>
          <w:b/>
          <w:bCs/>
          <w:sz w:val="21"/>
          <w:szCs w:val="21"/>
        </w:rPr>
        <w:tab/>
        <w:t>VIN:</w:t>
      </w:r>
      <w:r w:rsidR="001B59C0">
        <w:rPr>
          <w:b/>
          <w:bCs/>
          <w:sz w:val="21"/>
          <w:szCs w:val="21"/>
        </w:rPr>
        <w:t xml:space="preserve"> </w:t>
      </w:r>
      <w:r w:rsidR="00905C1E" w:rsidRPr="00905C1E">
        <w:rPr>
          <w:sz w:val="21"/>
          <w:szCs w:val="21"/>
        </w:rPr>
        <w:t>TMBL</w:t>
      </w:r>
      <w:r w:rsidR="009753C2">
        <w:rPr>
          <w:sz w:val="21"/>
          <w:szCs w:val="21"/>
        </w:rPr>
        <w:t>K0</w:t>
      </w:r>
      <w:r w:rsidR="00905C1E" w:rsidRPr="00905C1E">
        <w:rPr>
          <w:sz w:val="21"/>
          <w:szCs w:val="21"/>
        </w:rPr>
        <w:t>NX</w:t>
      </w:r>
      <w:r w:rsidR="009753C2">
        <w:rPr>
          <w:sz w:val="21"/>
          <w:szCs w:val="21"/>
        </w:rPr>
        <w:t>3</w:t>
      </w:r>
      <w:r w:rsidR="00905C1E" w:rsidRPr="00905C1E">
        <w:rPr>
          <w:sz w:val="21"/>
          <w:szCs w:val="21"/>
        </w:rPr>
        <w:t>PY04</w:t>
      </w:r>
      <w:r w:rsidR="009753C2">
        <w:rPr>
          <w:sz w:val="21"/>
          <w:szCs w:val="21"/>
        </w:rPr>
        <w:t>6799</w:t>
      </w:r>
    </w:p>
    <w:p w14:paraId="4B5B358C" w14:textId="7C7A4C7B" w:rsidR="00BD2A81" w:rsidRDefault="00BD2A81" w:rsidP="002D60AF">
      <w:pPr>
        <w:pStyle w:val="Zkladntext"/>
        <w:widowControl/>
        <w:tabs>
          <w:tab w:val="left" w:pos="1554"/>
          <w:tab w:val="left" w:pos="3678"/>
        </w:tabs>
        <w:kinsoku w:val="0"/>
        <w:overflowPunct w:val="0"/>
        <w:spacing w:after="120" w:line="260" w:lineRule="exact"/>
        <w:ind w:left="138"/>
        <w:rPr>
          <w:sz w:val="18"/>
          <w:szCs w:val="18"/>
        </w:rPr>
      </w:pPr>
      <w:r w:rsidRPr="00C84689">
        <w:rPr>
          <w:b/>
          <w:bCs/>
          <w:sz w:val="21"/>
          <w:szCs w:val="21"/>
        </w:rPr>
        <w:t>Doba</w:t>
      </w:r>
      <w:r w:rsidRPr="00C84689">
        <w:rPr>
          <w:b/>
          <w:bCs/>
          <w:spacing w:val="-1"/>
          <w:sz w:val="21"/>
          <w:szCs w:val="21"/>
        </w:rPr>
        <w:t xml:space="preserve"> </w:t>
      </w:r>
      <w:r w:rsidRPr="00C84689">
        <w:rPr>
          <w:b/>
          <w:bCs/>
          <w:sz w:val="21"/>
          <w:szCs w:val="21"/>
        </w:rPr>
        <w:t>nájmu:</w:t>
      </w:r>
      <w:r>
        <w:rPr>
          <w:b/>
          <w:bCs/>
          <w:sz w:val="18"/>
          <w:szCs w:val="18"/>
        </w:rPr>
        <w:tab/>
      </w:r>
      <w:r w:rsidRPr="00C84689">
        <w:rPr>
          <w:sz w:val="21"/>
          <w:szCs w:val="21"/>
        </w:rPr>
        <w:t>od</w:t>
      </w:r>
      <w:r>
        <w:rPr>
          <w:sz w:val="18"/>
          <w:szCs w:val="18"/>
        </w:rPr>
        <w:t xml:space="preserve"> </w:t>
      </w:r>
      <w:r w:rsidR="009A22DD">
        <w:rPr>
          <w:sz w:val="18"/>
          <w:szCs w:val="18"/>
        </w:rPr>
        <w:t>01.11.2022</w:t>
      </w:r>
      <w:r>
        <w:rPr>
          <w:sz w:val="18"/>
          <w:szCs w:val="18"/>
        </w:rPr>
        <w:tab/>
      </w:r>
      <w:r w:rsidRPr="00C84689">
        <w:rPr>
          <w:sz w:val="21"/>
          <w:szCs w:val="21"/>
        </w:rPr>
        <w:t>do</w:t>
      </w:r>
      <w:r>
        <w:rPr>
          <w:spacing w:val="1"/>
          <w:sz w:val="18"/>
          <w:szCs w:val="18"/>
        </w:rPr>
        <w:t xml:space="preserve"> </w:t>
      </w:r>
      <w:r w:rsidR="009A22DD">
        <w:rPr>
          <w:sz w:val="18"/>
          <w:szCs w:val="18"/>
        </w:rPr>
        <w:t>31.10.2026</w:t>
      </w:r>
    </w:p>
    <w:p w14:paraId="0905F5ED" w14:textId="0255A608" w:rsidR="00BD2A81" w:rsidRDefault="00BD2A81" w:rsidP="002D60AF">
      <w:pPr>
        <w:pStyle w:val="Zkladntext"/>
        <w:widowControl/>
        <w:kinsoku w:val="0"/>
        <w:overflowPunct w:val="0"/>
        <w:spacing w:after="120" w:line="260" w:lineRule="exact"/>
        <w:ind w:left="138"/>
        <w:rPr>
          <w:b/>
          <w:bCs/>
          <w:sz w:val="19"/>
          <w:szCs w:val="19"/>
        </w:rPr>
      </w:pPr>
      <w:r w:rsidRPr="00C84689">
        <w:rPr>
          <w:b/>
          <w:bCs/>
          <w:sz w:val="21"/>
          <w:szCs w:val="21"/>
        </w:rPr>
        <w:t>Stav ujetých km</w:t>
      </w:r>
      <w:r>
        <w:rPr>
          <w:sz w:val="21"/>
          <w:szCs w:val="21"/>
        </w:rPr>
        <w:t xml:space="preserve">: </w:t>
      </w:r>
      <w:r w:rsidR="00DE32A6" w:rsidRPr="00DE32A6">
        <w:rPr>
          <w:sz w:val="19"/>
          <w:szCs w:val="19"/>
        </w:rPr>
        <w:t>5</w:t>
      </w:r>
    </w:p>
    <w:p w14:paraId="44B83414" w14:textId="77777777" w:rsidR="00BD2A81" w:rsidRDefault="00BD2A81" w:rsidP="002D60AF">
      <w:pPr>
        <w:pStyle w:val="Zkladntext"/>
        <w:widowControl/>
        <w:kinsoku w:val="0"/>
        <w:overflowPunct w:val="0"/>
        <w:spacing w:after="120" w:line="260" w:lineRule="exact"/>
        <w:ind w:left="138"/>
      </w:pPr>
      <w:r w:rsidRPr="00C84689">
        <w:rPr>
          <w:b/>
          <w:bCs/>
        </w:rPr>
        <w:t>Množství pohonných hmot:</w:t>
      </w:r>
      <w:r>
        <w:t xml:space="preserve"> 5 l</w:t>
      </w:r>
    </w:p>
    <w:p w14:paraId="0869ADDB" w14:textId="163EBE31" w:rsidR="00BD2A81" w:rsidRDefault="00BD2A81" w:rsidP="002D60AF">
      <w:pPr>
        <w:pStyle w:val="Zkladntext"/>
        <w:widowControl/>
        <w:kinsoku w:val="0"/>
        <w:overflowPunct w:val="0"/>
        <w:spacing w:after="120" w:line="260" w:lineRule="exact"/>
        <w:ind w:left="138" w:right="164"/>
        <w:rPr>
          <w:sz w:val="19"/>
          <w:szCs w:val="19"/>
        </w:rPr>
      </w:pPr>
      <w:r>
        <w:rPr>
          <w:b/>
          <w:bCs/>
          <w:sz w:val="21"/>
          <w:szCs w:val="21"/>
        </w:rPr>
        <w:t xml:space="preserve">Termín pravidelné servisní prohlídky: </w:t>
      </w:r>
      <w:r>
        <w:rPr>
          <w:sz w:val="19"/>
          <w:szCs w:val="19"/>
        </w:rPr>
        <w:t>podle proměnlivého ukazatele, nejpozději každých 30</w:t>
      </w:r>
      <w:r w:rsidR="00C84689">
        <w:rPr>
          <w:sz w:val="19"/>
          <w:szCs w:val="19"/>
        </w:rPr>
        <w:t> </w:t>
      </w:r>
      <w:r>
        <w:rPr>
          <w:sz w:val="19"/>
          <w:szCs w:val="19"/>
        </w:rPr>
        <w:t>000</w:t>
      </w:r>
      <w:r w:rsidR="00C84689">
        <w:rPr>
          <w:sz w:val="19"/>
          <w:szCs w:val="19"/>
        </w:rPr>
        <w:t xml:space="preserve"> </w:t>
      </w:r>
      <w:r>
        <w:rPr>
          <w:sz w:val="19"/>
          <w:szCs w:val="19"/>
        </w:rPr>
        <w:t>km, nebo po 2 letech, co nastane dříve.</w:t>
      </w:r>
    </w:p>
    <w:p w14:paraId="6FAB2991" w14:textId="52513052" w:rsidR="00BD2A81" w:rsidRDefault="00722061" w:rsidP="002D60AF">
      <w:pPr>
        <w:pStyle w:val="Zkladntext"/>
        <w:widowControl/>
        <w:kinsoku w:val="0"/>
        <w:overflowPunct w:val="0"/>
        <w:spacing w:after="120" w:line="260" w:lineRule="exact"/>
        <w:rPr>
          <w:sz w:val="9"/>
          <w:szCs w:val="9"/>
        </w:rPr>
      </w:pPr>
      <w:r>
        <w:rPr>
          <w:noProof/>
        </w:rPr>
        <mc:AlternateContent>
          <mc:Choice Requires="wps">
            <w:drawing>
              <wp:anchor distT="0" distB="0" distL="0" distR="0" simplePos="0" relativeHeight="251659264" behindDoc="0" locked="0" layoutInCell="0" allowOverlap="1" wp14:anchorId="1BDEB7CD" wp14:editId="5C533D27">
                <wp:simplePos x="0" y="0"/>
                <wp:positionH relativeFrom="page">
                  <wp:posOffset>881380</wp:posOffset>
                </wp:positionH>
                <wp:positionV relativeFrom="paragraph">
                  <wp:posOffset>241935</wp:posOffset>
                </wp:positionV>
                <wp:extent cx="6068695" cy="1270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8695" cy="12700"/>
                        </a:xfrm>
                        <a:custGeom>
                          <a:avLst/>
                          <a:gdLst>
                            <a:gd name="T0" fmla="*/ 0 w 9557"/>
                            <a:gd name="T1" fmla="*/ 0 h 20"/>
                            <a:gd name="T2" fmla="*/ 9556 w 9557"/>
                            <a:gd name="T3" fmla="*/ 0 h 20"/>
                          </a:gdLst>
                          <a:ahLst/>
                          <a:cxnLst>
                            <a:cxn ang="0">
                              <a:pos x="T0" y="T1"/>
                            </a:cxn>
                            <a:cxn ang="0">
                              <a:pos x="T2" y="T3"/>
                            </a:cxn>
                          </a:cxnLst>
                          <a:rect l="0" t="0" r="r" b="b"/>
                          <a:pathLst>
                            <a:path w="9557" h="20">
                              <a:moveTo>
                                <a:pt x="0" y="0"/>
                              </a:moveTo>
                              <a:lnTo>
                                <a:pt x="955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polyline w14:anchorId="0D793266" id="Freeform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9.4pt,19.05pt,547.2pt,19.05pt" coordsize="95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" o:allowincell="f" filled="f" strokeweight=".72pt">
                <v:path arrowok="t" o:connecttype="custom" o:connectlocs="0,0;6068060,0" o:connectangles="0,0"/>
                <w10:wrap type="topAndBottom" anchorx="page"/>
              </v:polyline>
            </w:pict>
          </mc:Fallback>
        </mc:AlternateContent>
      </w:r>
    </w:p>
    <w:p w14:paraId="14669AB6" w14:textId="77777777" w:rsidR="00BD2A81" w:rsidRDefault="00BD2A81" w:rsidP="002D60AF">
      <w:pPr>
        <w:pStyle w:val="Nadpis4"/>
        <w:widowControl/>
        <w:kinsoku w:val="0"/>
        <w:overflowPunct w:val="0"/>
        <w:spacing w:before="0" w:after="120" w:line="260" w:lineRule="exact"/>
      </w:pPr>
      <w:r>
        <w:t>Nájemce potvrzuje, že vozidlo je předáno s dále uvedeným vybavením a dokumenty:</w:t>
      </w:r>
    </w:p>
    <w:p w14:paraId="3F49F57C" w14:textId="77777777" w:rsidR="00BD2A81" w:rsidRDefault="00BD2A81" w:rsidP="002D60AF">
      <w:pPr>
        <w:pStyle w:val="Zkladntext"/>
        <w:widowControl/>
        <w:kinsoku w:val="0"/>
        <w:overflowPunct w:val="0"/>
        <w:spacing w:after="120" w:line="260" w:lineRule="exact"/>
        <w:rPr>
          <w:b/>
          <w:bCs/>
          <w:sz w:val="24"/>
          <w:szCs w:val="24"/>
        </w:rPr>
      </w:pPr>
    </w:p>
    <w:p w14:paraId="135B66D3" w14:textId="77777777" w:rsidR="00BD2A81" w:rsidRDefault="00BD2A81" w:rsidP="002D60AF">
      <w:pPr>
        <w:pStyle w:val="Zkladntext"/>
        <w:widowControl/>
        <w:kinsoku w:val="0"/>
        <w:overflowPunct w:val="0"/>
        <w:spacing w:after="120" w:line="260" w:lineRule="exact"/>
        <w:ind w:left="138"/>
        <w:rPr>
          <w:b/>
          <w:bCs/>
          <w:sz w:val="21"/>
          <w:szCs w:val="21"/>
        </w:rPr>
      </w:pPr>
      <w:r>
        <w:rPr>
          <w:b/>
          <w:bCs/>
          <w:sz w:val="21"/>
          <w:szCs w:val="21"/>
        </w:rPr>
        <w:t>Vybavení vozu:</w:t>
      </w:r>
    </w:p>
    <w:p w14:paraId="348458C9" w14:textId="6F028CBF" w:rsidR="00BD2A81" w:rsidRDefault="00BD2A81" w:rsidP="002D60AF">
      <w:pPr>
        <w:pStyle w:val="Odstavecseseznamem"/>
        <w:widowControl/>
        <w:numPr>
          <w:ilvl w:val="0"/>
          <w:numId w:val="1"/>
        </w:numPr>
        <w:tabs>
          <w:tab w:val="left" w:pos="847"/>
        </w:tabs>
        <w:kinsoku w:val="0"/>
        <w:overflowPunct w:val="0"/>
        <w:spacing w:after="120" w:line="260" w:lineRule="exact"/>
        <w:ind w:hanging="349"/>
        <w:jc w:val="left"/>
        <w:rPr>
          <w:sz w:val="19"/>
          <w:szCs w:val="19"/>
        </w:rPr>
      </w:pPr>
      <w:r>
        <w:rPr>
          <w:sz w:val="19"/>
          <w:szCs w:val="19"/>
        </w:rPr>
        <w:t>povinné (výstražný trojúhelník, lékárnička, rezervní kolo, hever, klíč na kolo, reflexní</w:t>
      </w:r>
      <w:r>
        <w:rPr>
          <w:spacing w:val="-24"/>
          <w:sz w:val="19"/>
          <w:szCs w:val="19"/>
        </w:rPr>
        <w:t xml:space="preserve"> </w:t>
      </w:r>
      <w:r>
        <w:rPr>
          <w:sz w:val="19"/>
          <w:szCs w:val="19"/>
        </w:rPr>
        <w:t>vesta)</w:t>
      </w:r>
    </w:p>
    <w:p w14:paraId="544EF055" w14:textId="5E753724" w:rsidR="00BD2A81" w:rsidRDefault="00DE32A6" w:rsidP="002D60AF">
      <w:pPr>
        <w:pStyle w:val="Odstavecseseznamem"/>
        <w:widowControl/>
        <w:numPr>
          <w:ilvl w:val="0"/>
          <w:numId w:val="1"/>
        </w:numPr>
        <w:tabs>
          <w:tab w:val="left" w:pos="847"/>
        </w:tabs>
        <w:kinsoku w:val="0"/>
        <w:overflowPunct w:val="0"/>
        <w:spacing w:after="120" w:line="260" w:lineRule="exact"/>
        <w:ind w:hanging="349"/>
        <w:jc w:val="left"/>
        <w:rPr>
          <w:sz w:val="19"/>
          <w:szCs w:val="19"/>
        </w:rPr>
      </w:pPr>
      <w:r>
        <w:rPr>
          <w:sz w:val="19"/>
          <w:szCs w:val="19"/>
        </w:rPr>
        <w:t xml:space="preserve">sada </w:t>
      </w:r>
      <w:r w:rsidR="00905C1E">
        <w:rPr>
          <w:sz w:val="19"/>
          <w:szCs w:val="19"/>
        </w:rPr>
        <w:t xml:space="preserve">gumových koberců, </w:t>
      </w:r>
    </w:p>
    <w:p w14:paraId="7366DA7F" w14:textId="77777777" w:rsidR="00BD2A81" w:rsidRDefault="00BD2A81" w:rsidP="002D60AF">
      <w:pPr>
        <w:pStyle w:val="Zkladntext"/>
        <w:widowControl/>
        <w:kinsoku w:val="0"/>
        <w:overflowPunct w:val="0"/>
        <w:spacing w:after="120" w:line="260" w:lineRule="exact"/>
        <w:ind w:left="138"/>
        <w:rPr>
          <w:b/>
          <w:bCs/>
          <w:sz w:val="21"/>
          <w:szCs w:val="21"/>
        </w:rPr>
      </w:pPr>
      <w:r>
        <w:rPr>
          <w:b/>
          <w:bCs/>
          <w:sz w:val="21"/>
          <w:szCs w:val="21"/>
        </w:rPr>
        <w:t>Dokumenty pro provoz vozidla:</w:t>
      </w:r>
    </w:p>
    <w:p w14:paraId="4BD93060" w14:textId="77777777" w:rsidR="00BD2A81" w:rsidRDefault="00BD2A81" w:rsidP="002D60AF">
      <w:pPr>
        <w:pStyle w:val="Zkladntext"/>
        <w:widowControl/>
        <w:kinsoku w:val="0"/>
        <w:overflowPunct w:val="0"/>
        <w:spacing w:after="120" w:line="260" w:lineRule="exact"/>
        <w:ind w:left="280" w:hanging="142"/>
        <w:rPr>
          <w:sz w:val="19"/>
          <w:szCs w:val="19"/>
        </w:rPr>
      </w:pPr>
      <w:r>
        <w:rPr>
          <w:sz w:val="19"/>
          <w:szCs w:val="19"/>
        </w:rPr>
        <w:t xml:space="preserve">- ORV část I., osvědčení o pojištění odpovědnosti z provozu vozidla </w:t>
      </w:r>
      <w:r>
        <w:t>(tzv. zelená karta)</w:t>
      </w:r>
      <w:r>
        <w:rPr>
          <w:sz w:val="19"/>
          <w:szCs w:val="19"/>
        </w:rPr>
        <w:t>, nájemní smlouva, návod k obsluze a údržbě vozidla, hlášení o nehodě</w:t>
      </w:r>
    </w:p>
    <w:p w14:paraId="268EAD0E" w14:textId="109BD9AE" w:rsidR="00BD2A81" w:rsidRDefault="00722061" w:rsidP="00C84689">
      <w:pPr>
        <w:pStyle w:val="Nadpis4"/>
      </w:pPr>
      <w:r>
        <w:rPr>
          <w:noProof/>
        </w:rPr>
        <mc:AlternateContent>
          <mc:Choice Requires="wps">
            <w:drawing>
              <wp:anchor distT="0" distB="0" distL="0" distR="0" simplePos="0" relativeHeight="251660288" behindDoc="0" locked="0" layoutInCell="0" allowOverlap="1" wp14:anchorId="4A3DE4DA" wp14:editId="06334993">
                <wp:simplePos x="0" y="0"/>
                <wp:positionH relativeFrom="page">
                  <wp:posOffset>881380</wp:posOffset>
                </wp:positionH>
                <wp:positionV relativeFrom="paragraph">
                  <wp:posOffset>160655</wp:posOffset>
                </wp:positionV>
                <wp:extent cx="6068695" cy="12700"/>
                <wp:effectExtent l="0" t="0" r="0" b="0"/>
                <wp:wrapTopAndBottom/>
                <wp:docPr id="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8695" cy="12700"/>
                        </a:xfrm>
                        <a:custGeom>
                          <a:avLst/>
                          <a:gdLst>
                            <a:gd name="T0" fmla="*/ 0 w 9557"/>
                            <a:gd name="T1" fmla="*/ 0 h 20"/>
                            <a:gd name="T2" fmla="*/ 9556 w 9557"/>
                            <a:gd name="T3" fmla="*/ 0 h 20"/>
                          </a:gdLst>
                          <a:ahLst/>
                          <a:cxnLst>
                            <a:cxn ang="0">
                              <a:pos x="T0" y="T1"/>
                            </a:cxn>
                            <a:cxn ang="0">
                              <a:pos x="T2" y="T3"/>
                            </a:cxn>
                          </a:cxnLst>
                          <a:rect l="0" t="0" r="r" b="b"/>
                          <a:pathLst>
                            <a:path w="9557" h="20">
                              <a:moveTo>
                                <a:pt x="0" y="0"/>
                              </a:moveTo>
                              <a:lnTo>
                                <a:pt x="955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polyline w14:anchorId="495316B9" id="Freeform 5"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9.4pt,12.65pt,547.2pt,12.65pt" coordsize="95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" o:allowincell="f" filled="f" strokeweight=".72pt">
                <v:path arrowok="t" o:connecttype="custom" o:connectlocs="0,0;6068060,0" o:connectangles="0,0"/>
                <w10:wrap type="topAndBottom" anchorx="page"/>
              </v:polyline>
            </w:pict>
          </mc:Fallback>
        </mc:AlternateContent>
      </w:r>
      <w:r w:rsidR="00BD2A81">
        <w:t>Prohlášení nájemce</w:t>
      </w:r>
    </w:p>
    <w:p w14:paraId="4A91C7BB" w14:textId="77777777" w:rsidR="00BD2A81" w:rsidRPr="00BE4A96" w:rsidRDefault="00BD2A81" w:rsidP="002D60AF">
      <w:pPr>
        <w:pStyle w:val="Zkladntext"/>
        <w:widowControl/>
        <w:kinsoku w:val="0"/>
        <w:overflowPunct w:val="0"/>
        <w:spacing w:after="120" w:line="260" w:lineRule="exact"/>
        <w:ind w:left="138" w:right="131" w:firstLine="708"/>
        <w:jc w:val="both"/>
      </w:pPr>
      <w:r w:rsidRPr="00BE4A96">
        <w:t>Nájemce prohlašuje, že převzal nepoškozené a čisté vozidlo ve stavu způsobilém k provozu na pozemních komunikacích a s vybavením podle platných předpisů, včetně dokladů předepsaných pro provoz podle platných předpisů, a že byl seznámen s technickými a provozními pokyny výrobce</w:t>
      </w:r>
      <w:r w:rsidRPr="00BE4A96">
        <w:rPr>
          <w:spacing w:val="-2"/>
        </w:rPr>
        <w:t xml:space="preserve"> </w:t>
      </w:r>
      <w:r w:rsidRPr="00BE4A96">
        <w:t>vozidla.</w:t>
      </w:r>
    </w:p>
    <w:p w14:paraId="55A81C03" w14:textId="51B10018" w:rsidR="00BD2A81" w:rsidRDefault="00BD2A81" w:rsidP="002D60AF">
      <w:pPr>
        <w:pStyle w:val="Zkladntext"/>
        <w:widowControl/>
        <w:kinsoku w:val="0"/>
        <w:overflowPunct w:val="0"/>
        <w:spacing w:after="120" w:line="260" w:lineRule="exact"/>
        <w:ind w:left="138" w:right="134" w:firstLine="708"/>
        <w:jc w:val="both"/>
      </w:pPr>
      <w:r w:rsidRPr="00BE4A96">
        <w:t>Dále prohlašuje, že byl řádně seznámen s ovládáním a užíváním vozidla a se všemi návody, provozními a záručními podmínkami, jakož i s pravidly údržby, provozu a termíny záručních a servisních prohlídek, jakož i s právními předpisy, které jsou potřebné k řádnému užívání</w:t>
      </w:r>
      <w:r w:rsidRPr="00BE4A96">
        <w:rPr>
          <w:spacing w:val="-3"/>
        </w:rPr>
        <w:t xml:space="preserve"> </w:t>
      </w:r>
      <w:r w:rsidRPr="00BE4A96">
        <w:t>vozidla.</w:t>
      </w:r>
    </w:p>
    <w:p w14:paraId="0E5D8AC3" w14:textId="77777777" w:rsidR="00FC0906" w:rsidRPr="00BE4A96" w:rsidRDefault="00FC0906" w:rsidP="002D60AF">
      <w:pPr>
        <w:pStyle w:val="Zkladntext"/>
        <w:widowControl/>
        <w:kinsoku w:val="0"/>
        <w:overflowPunct w:val="0"/>
        <w:spacing w:after="120" w:line="260" w:lineRule="exact"/>
        <w:ind w:left="138" w:right="134" w:firstLine="708"/>
        <w:jc w:val="both"/>
      </w:pPr>
    </w:p>
    <w:p w14:paraId="29FCD3E0" w14:textId="63EAAD44" w:rsidR="00BD2A81" w:rsidRPr="00BE4A96" w:rsidRDefault="00BD2A81" w:rsidP="002D60AF">
      <w:pPr>
        <w:pStyle w:val="Zkladntext"/>
        <w:widowControl/>
        <w:kinsoku w:val="0"/>
        <w:overflowPunct w:val="0"/>
        <w:spacing w:after="120" w:line="260" w:lineRule="exact"/>
        <w:ind w:left="138"/>
      </w:pPr>
      <w:r w:rsidRPr="00BE4A96">
        <w:t xml:space="preserve">V Praze dne </w:t>
      </w:r>
      <w:r w:rsidR="009A22DD">
        <w:t>1.11.2022</w:t>
      </w:r>
    </w:p>
    <w:p w14:paraId="69CF28A7" w14:textId="77777777" w:rsidR="00BD2A81" w:rsidRPr="00BE4A96" w:rsidRDefault="00BD2A81" w:rsidP="002D60AF">
      <w:pPr>
        <w:pStyle w:val="Zkladntext"/>
        <w:widowControl/>
        <w:kinsoku w:val="0"/>
        <w:overflowPunct w:val="0"/>
        <w:spacing w:after="120" w:line="260" w:lineRule="exact"/>
      </w:pPr>
    </w:p>
    <w:p w14:paraId="4B5779BD" w14:textId="77777777" w:rsidR="00BD2A81" w:rsidRPr="00BE4A96" w:rsidRDefault="00BD2A81" w:rsidP="002D60AF">
      <w:pPr>
        <w:pStyle w:val="Zkladntext"/>
        <w:widowControl/>
        <w:tabs>
          <w:tab w:val="left" w:pos="5094"/>
        </w:tabs>
        <w:kinsoku w:val="0"/>
        <w:overflowPunct w:val="0"/>
        <w:spacing w:after="120" w:line="260" w:lineRule="exact"/>
        <w:ind w:left="138"/>
      </w:pPr>
      <w:r w:rsidRPr="00BE4A96">
        <w:t>Podpis</w:t>
      </w:r>
      <w:r w:rsidRPr="00BE4A96">
        <w:rPr>
          <w:spacing w:val="-5"/>
        </w:rPr>
        <w:t xml:space="preserve"> </w:t>
      </w:r>
      <w:r w:rsidRPr="00BE4A96">
        <w:t>(pronajímatele)</w:t>
      </w:r>
      <w:r w:rsidRPr="00BE4A96">
        <w:rPr>
          <w:spacing w:val="-4"/>
        </w:rPr>
        <w:t xml:space="preserve"> </w:t>
      </w:r>
      <w:r w:rsidRPr="00BE4A96">
        <w:t>…………</w:t>
      </w:r>
      <w:proofErr w:type="gramStart"/>
      <w:r w:rsidRPr="00BE4A96">
        <w:t>…….</w:t>
      </w:r>
      <w:proofErr w:type="gramEnd"/>
      <w:r w:rsidRPr="00BE4A96">
        <w:t>.………..</w:t>
      </w:r>
      <w:r w:rsidRPr="00BE4A96">
        <w:tab/>
        <w:t>Podpis (nájemce)</w:t>
      </w:r>
      <w:r w:rsidRPr="00BE4A96">
        <w:rPr>
          <w:spacing w:val="-2"/>
        </w:rPr>
        <w:t xml:space="preserve"> </w:t>
      </w:r>
      <w:r w:rsidRPr="00BE4A96">
        <w:t>……</w:t>
      </w:r>
      <w:proofErr w:type="gramStart"/>
      <w:r w:rsidRPr="00BE4A96">
        <w:t>…….</w:t>
      </w:r>
      <w:proofErr w:type="gramEnd"/>
      <w:r w:rsidRPr="00BE4A96">
        <w:t>…………….</w:t>
      </w:r>
    </w:p>
    <w:sectPr w:rsidR="00BD2A81" w:rsidRPr="00BE4A96" w:rsidSect="002D60AF">
      <w:pgSz w:w="11910" w:h="16840"/>
      <w:pgMar w:top="1417" w:right="1417" w:bottom="1417" w:left="1417" w:header="0" w:footer="76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1BD87" w14:textId="77777777" w:rsidR="00383693" w:rsidRDefault="00383693">
      <w:r>
        <w:separator/>
      </w:r>
    </w:p>
  </w:endnote>
  <w:endnote w:type="continuationSeparator" w:id="0">
    <w:p w14:paraId="0D18FFA2" w14:textId="77777777" w:rsidR="00383693" w:rsidRDefault="0038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DA9B2" w14:textId="57CD8029" w:rsidR="00BD2A81" w:rsidRDefault="00722061">
    <w:pPr>
      <w:pStyle w:val="Zkladntext"/>
      <w:kinsoku w:val="0"/>
      <w:overflowPunct w:val="0"/>
      <w:spacing w:line="14" w:lineRule="auto"/>
      <w:rPr>
        <w:rFonts w:ascii="Times New Roman" w:hAnsi="Times New Roman" w:cs="Times New Roman"/>
      </w:rPr>
    </w:pPr>
    <w:r>
      <w:rPr>
        <w:noProof/>
      </w:rPr>
      <mc:AlternateContent>
        <mc:Choice Requires="wps">
          <w:drawing>
            <wp:anchor distT="0" distB="0" distL="114300" distR="114300" simplePos="0" relativeHeight="251658240" behindDoc="1" locked="0" layoutInCell="0" allowOverlap="1" wp14:anchorId="06841A8D" wp14:editId="20A79360">
              <wp:simplePos x="0" y="0"/>
              <wp:positionH relativeFrom="page">
                <wp:posOffset>3795395</wp:posOffset>
              </wp:positionH>
              <wp:positionV relativeFrom="page">
                <wp:posOffset>10069830</wp:posOffset>
              </wp:positionV>
              <wp:extent cx="215265" cy="1543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3ABF6" w14:textId="77777777" w:rsidR="00BD2A81" w:rsidRDefault="00BD2A81">
                          <w:pPr>
                            <w:pStyle w:val="Zkladntext"/>
                            <w:kinsoku w:val="0"/>
                            <w:overflowPunct w:val="0"/>
                            <w:spacing w:before="20"/>
                            <w:ind w:left="60"/>
                            <w:rPr>
                              <w:sz w:val="18"/>
                              <w:szCs w:val="18"/>
                            </w:rPr>
                          </w:pPr>
                          <w:r>
                            <w:rPr>
                              <w:sz w:val="18"/>
                              <w:szCs w:val="18"/>
                            </w:rPr>
                            <w:fldChar w:fldCharType="begin"/>
                          </w:r>
                          <w:r>
                            <w:rPr>
                              <w:sz w:val="18"/>
                              <w:szCs w:val="18"/>
                            </w:rPr>
                            <w:instrText xml:space="preserve"> PAGE </w:instrText>
                          </w:r>
                          <w:r>
                            <w:rPr>
                              <w:sz w:val="18"/>
                              <w:szCs w:val="18"/>
                            </w:rPr>
                            <w:fldChar w:fldCharType="separate"/>
                          </w:r>
                          <w:r w:rsidR="00C14C76">
                            <w:rPr>
                              <w:noProof/>
                              <w:sz w:val="18"/>
                              <w:szCs w:val="18"/>
                            </w:rPr>
                            <w:t>1</w:t>
                          </w:r>
                          <w:r>
                            <w:rPr>
                              <w:sz w:val="18"/>
                              <w:szCs w:val="18"/>
                            </w:rPr>
                            <w:fldChar w:fldCharType="end"/>
                          </w:r>
                          <w:r>
                            <w:rPr>
                              <w:sz w:val="18"/>
                              <w:szCs w:val="18"/>
                            </w:rPr>
                            <w:t xml:space="preserve">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6841A8D" id="_x0000_t202" coordsize="21600,21600" o:spt="202" path="m,l,21600r21600,l21600,xe">
              <v:stroke joinstyle="miter"/>
              <v:path gradientshapeok="t" o:connecttype="rect"/>
            </v:shapetype>
            <v:shape id="Text Box 1" o:spid="_x0000_s1026" type="#_x0000_t202" style="position:absolute;margin-left:298.85pt;margin-top:792.9pt;width:16.95pt;height:1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" o:allowincell="f" filled="f" stroked="f">
              <v:textbox inset="0,0,0,0">
                <w:txbxContent>
                  <w:p w14:paraId="57E3ABF6" w14:textId="77777777" w:rsidR="00BD2A81" w:rsidRDefault="00BD2A81">
                    <w:pPr>
                      <w:pStyle w:val="Zkladntext"/>
                      <w:kinsoku w:val="0"/>
                      <w:overflowPunct w:val="0"/>
                      <w:spacing w:before="20"/>
                      <w:ind w:left="60"/>
                      <w:rPr>
                        <w:sz w:val="18"/>
                        <w:szCs w:val="18"/>
                      </w:rPr>
                    </w:pPr>
                    <w:r>
                      <w:rPr>
                        <w:sz w:val="18"/>
                        <w:szCs w:val="18"/>
                      </w:rPr>
                      <w:fldChar w:fldCharType="begin"/>
                    </w:r>
                    <w:r>
                      <w:rPr>
                        <w:sz w:val="18"/>
                        <w:szCs w:val="18"/>
                      </w:rPr>
                      <w:instrText xml:space="preserve"> PAGE </w:instrText>
                    </w:r>
                    <w:r>
                      <w:rPr>
                        <w:sz w:val="18"/>
                        <w:szCs w:val="18"/>
                      </w:rPr>
                      <w:fldChar w:fldCharType="separate"/>
                    </w:r>
                    <w:r w:rsidR="00C14C76">
                      <w:rPr>
                        <w:noProof/>
                        <w:sz w:val="18"/>
                        <w:szCs w:val="18"/>
                      </w:rPr>
                      <w:t>1</w:t>
                    </w:r>
                    <w:r>
                      <w:rPr>
                        <w:sz w:val="18"/>
                        <w:szCs w:val="18"/>
                      </w:rPr>
                      <w:fldChar w:fldCharType="end"/>
                    </w:r>
                    <w:r>
                      <w:rPr>
                        <w:sz w:val="18"/>
                        <w:szCs w:val="18"/>
                      </w:rPr>
                      <w:t xml:space="preserve"> /9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22582" w14:textId="77777777" w:rsidR="00383693" w:rsidRDefault="00383693">
      <w:r>
        <w:separator/>
      </w:r>
    </w:p>
  </w:footnote>
  <w:footnote w:type="continuationSeparator" w:id="0">
    <w:p w14:paraId="6176500A" w14:textId="77777777" w:rsidR="00383693" w:rsidRDefault="00383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FFFFFFFF"/>
    <w:lvl w:ilvl="0">
      <w:start w:val="1"/>
      <w:numFmt w:val="decimal"/>
      <w:lvlText w:val="%1)"/>
      <w:lvlJc w:val="left"/>
      <w:pPr>
        <w:ind w:left="498" w:hanging="360"/>
      </w:pPr>
      <w:rPr>
        <w:rFonts w:ascii="Garamond" w:hAnsi="Garamond" w:cs="Garamond"/>
        <w:b w:val="0"/>
        <w:bCs w:val="0"/>
        <w:spacing w:val="-1"/>
        <w:w w:val="100"/>
        <w:sz w:val="20"/>
        <w:szCs w:val="20"/>
      </w:rPr>
    </w:lvl>
    <w:lvl w:ilvl="1">
      <w:numFmt w:val="bullet"/>
      <w:lvlText w:val="•"/>
      <w:lvlJc w:val="left"/>
      <w:pPr>
        <w:ind w:left="1426" w:hanging="360"/>
      </w:pPr>
    </w:lvl>
    <w:lvl w:ilvl="2">
      <w:numFmt w:val="bullet"/>
      <w:lvlText w:val="•"/>
      <w:lvlJc w:val="left"/>
      <w:pPr>
        <w:ind w:left="2353" w:hanging="360"/>
      </w:pPr>
    </w:lvl>
    <w:lvl w:ilvl="3">
      <w:numFmt w:val="bullet"/>
      <w:lvlText w:val="•"/>
      <w:lvlJc w:val="left"/>
      <w:pPr>
        <w:ind w:left="3279" w:hanging="360"/>
      </w:pPr>
    </w:lvl>
    <w:lvl w:ilvl="4">
      <w:numFmt w:val="bullet"/>
      <w:lvlText w:val="•"/>
      <w:lvlJc w:val="left"/>
      <w:pPr>
        <w:ind w:left="4206" w:hanging="360"/>
      </w:pPr>
    </w:lvl>
    <w:lvl w:ilvl="5">
      <w:numFmt w:val="bullet"/>
      <w:lvlText w:val="•"/>
      <w:lvlJc w:val="left"/>
      <w:pPr>
        <w:ind w:left="5132" w:hanging="360"/>
      </w:pPr>
    </w:lvl>
    <w:lvl w:ilvl="6">
      <w:numFmt w:val="bullet"/>
      <w:lvlText w:val="•"/>
      <w:lvlJc w:val="left"/>
      <w:pPr>
        <w:ind w:left="6059" w:hanging="360"/>
      </w:pPr>
    </w:lvl>
    <w:lvl w:ilvl="7">
      <w:numFmt w:val="bullet"/>
      <w:lvlText w:val="•"/>
      <w:lvlJc w:val="left"/>
      <w:pPr>
        <w:ind w:left="6985" w:hanging="360"/>
      </w:pPr>
    </w:lvl>
    <w:lvl w:ilvl="8">
      <w:numFmt w:val="bullet"/>
      <w:lvlText w:val="•"/>
      <w:lvlJc w:val="left"/>
      <w:pPr>
        <w:ind w:left="7912" w:hanging="360"/>
      </w:pPr>
    </w:lvl>
  </w:abstractNum>
  <w:abstractNum w:abstractNumId="1" w15:restartNumberingAfterBreak="0">
    <w:nsid w:val="00000403"/>
    <w:multiLevelType w:val="multilevel"/>
    <w:tmpl w:val="FFFFFFFF"/>
    <w:lvl w:ilvl="0">
      <w:start w:val="1"/>
      <w:numFmt w:val="decimal"/>
      <w:lvlText w:val="%1)"/>
      <w:lvlJc w:val="left"/>
      <w:pPr>
        <w:ind w:left="496" w:hanging="360"/>
      </w:pPr>
      <w:rPr>
        <w:rFonts w:cs="Times New Roman"/>
        <w:b w:val="0"/>
        <w:bCs w:val="0"/>
        <w:spacing w:val="-1"/>
        <w:w w:val="100"/>
        <w:sz w:val="20"/>
        <w:szCs w:val="20"/>
      </w:rPr>
    </w:lvl>
    <w:lvl w:ilvl="1">
      <w:numFmt w:val="bullet"/>
      <w:lvlText w:val="•"/>
      <w:lvlJc w:val="left"/>
      <w:pPr>
        <w:ind w:left="1426" w:hanging="360"/>
      </w:pPr>
    </w:lvl>
    <w:lvl w:ilvl="2">
      <w:numFmt w:val="bullet"/>
      <w:lvlText w:val="•"/>
      <w:lvlJc w:val="left"/>
      <w:pPr>
        <w:ind w:left="2353" w:hanging="360"/>
      </w:pPr>
    </w:lvl>
    <w:lvl w:ilvl="3">
      <w:numFmt w:val="bullet"/>
      <w:lvlText w:val="•"/>
      <w:lvlJc w:val="left"/>
      <w:pPr>
        <w:ind w:left="3279" w:hanging="360"/>
      </w:pPr>
    </w:lvl>
    <w:lvl w:ilvl="4">
      <w:numFmt w:val="bullet"/>
      <w:lvlText w:val="•"/>
      <w:lvlJc w:val="left"/>
      <w:pPr>
        <w:ind w:left="4206" w:hanging="360"/>
      </w:pPr>
    </w:lvl>
    <w:lvl w:ilvl="5">
      <w:numFmt w:val="bullet"/>
      <w:lvlText w:val="•"/>
      <w:lvlJc w:val="left"/>
      <w:pPr>
        <w:ind w:left="5132" w:hanging="360"/>
      </w:pPr>
    </w:lvl>
    <w:lvl w:ilvl="6">
      <w:numFmt w:val="bullet"/>
      <w:lvlText w:val="•"/>
      <w:lvlJc w:val="left"/>
      <w:pPr>
        <w:ind w:left="6059" w:hanging="360"/>
      </w:pPr>
    </w:lvl>
    <w:lvl w:ilvl="7">
      <w:numFmt w:val="bullet"/>
      <w:lvlText w:val="•"/>
      <w:lvlJc w:val="left"/>
      <w:pPr>
        <w:ind w:left="6985" w:hanging="360"/>
      </w:pPr>
    </w:lvl>
    <w:lvl w:ilvl="8">
      <w:numFmt w:val="bullet"/>
      <w:lvlText w:val="•"/>
      <w:lvlJc w:val="left"/>
      <w:pPr>
        <w:ind w:left="7912" w:hanging="360"/>
      </w:pPr>
    </w:lvl>
  </w:abstractNum>
  <w:abstractNum w:abstractNumId="2" w15:restartNumberingAfterBreak="0">
    <w:nsid w:val="00000404"/>
    <w:multiLevelType w:val="multilevel"/>
    <w:tmpl w:val="FFFFFFFF"/>
    <w:lvl w:ilvl="0">
      <w:start w:val="1"/>
      <w:numFmt w:val="decimal"/>
      <w:lvlText w:val="%1)"/>
      <w:lvlJc w:val="left"/>
      <w:pPr>
        <w:ind w:left="498" w:hanging="360"/>
      </w:pPr>
      <w:rPr>
        <w:rFonts w:ascii="Garamond" w:hAnsi="Garamond" w:cs="Garamond"/>
        <w:b w:val="0"/>
        <w:bCs w:val="0"/>
        <w:spacing w:val="-1"/>
        <w:w w:val="100"/>
        <w:sz w:val="20"/>
        <w:szCs w:val="20"/>
      </w:rPr>
    </w:lvl>
    <w:lvl w:ilvl="1">
      <w:start w:val="1"/>
      <w:numFmt w:val="lowerLetter"/>
      <w:lvlText w:val="%2)"/>
      <w:lvlJc w:val="left"/>
      <w:pPr>
        <w:ind w:left="1554" w:hanging="424"/>
      </w:pPr>
      <w:rPr>
        <w:rFonts w:ascii="Garamond" w:hAnsi="Garamond" w:cs="Garamond"/>
        <w:b w:val="0"/>
        <w:bCs w:val="0"/>
        <w:spacing w:val="-1"/>
        <w:w w:val="100"/>
        <w:sz w:val="20"/>
        <w:szCs w:val="20"/>
      </w:rPr>
    </w:lvl>
    <w:lvl w:ilvl="2">
      <w:numFmt w:val="bullet"/>
      <w:lvlText w:val="•"/>
      <w:lvlJc w:val="left"/>
      <w:pPr>
        <w:ind w:left="2471" w:hanging="424"/>
      </w:pPr>
    </w:lvl>
    <w:lvl w:ilvl="3">
      <w:numFmt w:val="bullet"/>
      <w:lvlText w:val="•"/>
      <w:lvlJc w:val="left"/>
      <w:pPr>
        <w:ind w:left="3383" w:hanging="424"/>
      </w:pPr>
    </w:lvl>
    <w:lvl w:ilvl="4">
      <w:numFmt w:val="bullet"/>
      <w:lvlText w:val="•"/>
      <w:lvlJc w:val="left"/>
      <w:pPr>
        <w:ind w:left="4295" w:hanging="424"/>
      </w:pPr>
    </w:lvl>
    <w:lvl w:ilvl="5">
      <w:numFmt w:val="bullet"/>
      <w:lvlText w:val="•"/>
      <w:lvlJc w:val="left"/>
      <w:pPr>
        <w:ind w:left="5206" w:hanging="424"/>
      </w:pPr>
    </w:lvl>
    <w:lvl w:ilvl="6">
      <w:numFmt w:val="bullet"/>
      <w:lvlText w:val="•"/>
      <w:lvlJc w:val="left"/>
      <w:pPr>
        <w:ind w:left="6118" w:hanging="424"/>
      </w:pPr>
    </w:lvl>
    <w:lvl w:ilvl="7">
      <w:numFmt w:val="bullet"/>
      <w:lvlText w:val="•"/>
      <w:lvlJc w:val="left"/>
      <w:pPr>
        <w:ind w:left="7030" w:hanging="424"/>
      </w:pPr>
    </w:lvl>
    <w:lvl w:ilvl="8">
      <w:numFmt w:val="bullet"/>
      <w:lvlText w:val="•"/>
      <w:lvlJc w:val="left"/>
      <w:pPr>
        <w:ind w:left="7942" w:hanging="424"/>
      </w:pPr>
    </w:lvl>
  </w:abstractNum>
  <w:abstractNum w:abstractNumId="3" w15:restartNumberingAfterBreak="0">
    <w:nsid w:val="00000405"/>
    <w:multiLevelType w:val="multilevel"/>
    <w:tmpl w:val="FFFFFFFF"/>
    <w:lvl w:ilvl="0">
      <w:start w:val="1"/>
      <w:numFmt w:val="decimal"/>
      <w:lvlText w:val="%1)"/>
      <w:lvlJc w:val="left"/>
      <w:pPr>
        <w:ind w:left="496" w:hanging="360"/>
      </w:pPr>
      <w:rPr>
        <w:rFonts w:ascii="Garamond" w:hAnsi="Garamond" w:cs="Garamond"/>
        <w:b w:val="0"/>
        <w:bCs w:val="0"/>
        <w:spacing w:val="-1"/>
        <w:w w:val="100"/>
        <w:sz w:val="20"/>
        <w:szCs w:val="20"/>
      </w:rPr>
    </w:lvl>
    <w:lvl w:ilvl="1">
      <w:numFmt w:val="bullet"/>
      <w:lvlText w:val="•"/>
      <w:lvlJc w:val="left"/>
      <w:pPr>
        <w:ind w:left="1426" w:hanging="360"/>
      </w:pPr>
    </w:lvl>
    <w:lvl w:ilvl="2">
      <w:numFmt w:val="bullet"/>
      <w:lvlText w:val="•"/>
      <w:lvlJc w:val="left"/>
      <w:pPr>
        <w:ind w:left="2353" w:hanging="360"/>
      </w:pPr>
    </w:lvl>
    <w:lvl w:ilvl="3">
      <w:numFmt w:val="bullet"/>
      <w:lvlText w:val="•"/>
      <w:lvlJc w:val="left"/>
      <w:pPr>
        <w:ind w:left="3279" w:hanging="360"/>
      </w:pPr>
    </w:lvl>
    <w:lvl w:ilvl="4">
      <w:numFmt w:val="bullet"/>
      <w:lvlText w:val="•"/>
      <w:lvlJc w:val="left"/>
      <w:pPr>
        <w:ind w:left="4206" w:hanging="360"/>
      </w:pPr>
    </w:lvl>
    <w:lvl w:ilvl="5">
      <w:numFmt w:val="bullet"/>
      <w:lvlText w:val="•"/>
      <w:lvlJc w:val="left"/>
      <w:pPr>
        <w:ind w:left="5132" w:hanging="360"/>
      </w:pPr>
    </w:lvl>
    <w:lvl w:ilvl="6">
      <w:numFmt w:val="bullet"/>
      <w:lvlText w:val="•"/>
      <w:lvlJc w:val="left"/>
      <w:pPr>
        <w:ind w:left="6059" w:hanging="360"/>
      </w:pPr>
    </w:lvl>
    <w:lvl w:ilvl="7">
      <w:numFmt w:val="bullet"/>
      <w:lvlText w:val="•"/>
      <w:lvlJc w:val="left"/>
      <w:pPr>
        <w:ind w:left="6985" w:hanging="360"/>
      </w:pPr>
    </w:lvl>
    <w:lvl w:ilvl="8">
      <w:numFmt w:val="bullet"/>
      <w:lvlText w:val="•"/>
      <w:lvlJc w:val="left"/>
      <w:pPr>
        <w:ind w:left="7912" w:hanging="360"/>
      </w:pPr>
    </w:lvl>
  </w:abstractNum>
  <w:abstractNum w:abstractNumId="4" w15:restartNumberingAfterBreak="0">
    <w:nsid w:val="00000406"/>
    <w:multiLevelType w:val="multilevel"/>
    <w:tmpl w:val="FFFFFFFF"/>
    <w:lvl w:ilvl="0">
      <w:start w:val="1"/>
      <w:numFmt w:val="decimal"/>
      <w:lvlText w:val="%1)"/>
      <w:lvlJc w:val="left"/>
      <w:pPr>
        <w:ind w:left="496" w:hanging="360"/>
      </w:pPr>
      <w:rPr>
        <w:rFonts w:ascii="Garamond" w:hAnsi="Garamond" w:cs="Garamond"/>
        <w:b w:val="0"/>
        <w:bCs w:val="0"/>
        <w:spacing w:val="-1"/>
        <w:w w:val="100"/>
        <w:sz w:val="20"/>
        <w:szCs w:val="20"/>
      </w:rPr>
    </w:lvl>
    <w:lvl w:ilvl="1">
      <w:numFmt w:val="bullet"/>
      <w:lvlText w:val="-"/>
      <w:lvlJc w:val="left"/>
      <w:pPr>
        <w:ind w:left="1576" w:hanging="360"/>
      </w:pPr>
      <w:rPr>
        <w:rFonts w:ascii="Garamond" w:hAnsi="Garamond"/>
        <w:b w:val="0"/>
        <w:w w:val="99"/>
        <w:sz w:val="22"/>
      </w:rPr>
    </w:lvl>
    <w:lvl w:ilvl="2">
      <w:numFmt w:val="bullet"/>
      <w:lvlText w:val="•"/>
      <w:lvlJc w:val="left"/>
      <w:pPr>
        <w:ind w:left="2489" w:hanging="360"/>
      </w:pPr>
    </w:lvl>
    <w:lvl w:ilvl="3">
      <w:numFmt w:val="bullet"/>
      <w:lvlText w:val="•"/>
      <w:lvlJc w:val="left"/>
      <w:pPr>
        <w:ind w:left="3399" w:hanging="360"/>
      </w:pPr>
    </w:lvl>
    <w:lvl w:ilvl="4">
      <w:numFmt w:val="bullet"/>
      <w:lvlText w:val="•"/>
      <w:lvlJc w:val="left"/>
      <w:pPr>
        <w:ind w:left="4308" w:hanging="360"/>
      </w:pPr>
    </w:lvl>
    <w:lvl w:ilvl="5">
      <w:numFmt w:val="bullet"/>
      <w:lvlText w:val="•"/>
      <w:lvlJc w:val="left"/>
      <w:pPr>
        <w:ind w:left="5218" w:hanging="360"/>
      </w:pPr>
    </w:lvl>
    <w:lvl w:ilvl="6">
      <w:numFmt w:val="bullet"/>
      <w:lvlText w:val="•"/>
      <w:lvlJc w:val="left"/>
      <w:pPr>
        <w:ind w:left="6127" w:hanging="360"/>
      </w:pPr>
    </w:lvl>
    <w:lvl w:ilvl="7">
      <w:numFmt w:val="bullet"/>
      <w:lvlText w:val="•"/>
      <w:lvlJc w:val="left"/>
      <w:pPr>
        <w:ind w:left="7037" w:hanging="360"/>
      </w:pPr>
    </w:lvl>
    <w:lvl w:ilvl="8">
      <w:numFmt w:val="bullet"/>
      <w:lvlText w:val="•"/>
      <w:lvlJc w:val="left"/>
      <w:pPr>
        <w:ind w:left="7946" w:hanging="360"/>
      </w:pPr>
    </w:lvl>
  </w:abstractNum>
  <w:abstractNum w:abstractNumId="5" w15:restartNumberingAfterBreak="0">
    <w:nsid w:val="00000407"/>
    <w:multiLevelType w:val="multilevel"/>
    <w:tmpl w:val="FFFFFFFF"/>
    <w:lvl w:ilvl="0">
      <w:start w:val="1"/>
      <w:numFmt w:val="decimal"/>
      <w:lvlText w:val="%1)"/>
      <w:lvlJc w:val="left"/>
      <w:pPr>
        <w:ind w:left="498" w:hanging="360"/>
      </w:pPr>
      <w:rPr>
        <w:rFonts w:ascii="Garamond" w:hAnsi="Garamond" w:cs="Garamond"/>
        <w:b w:val="0"/>
        <w:bCs w:val="0"/>
        <w:spacing w:val="-1"/>
        <w:w w:val="100"/>
        <w:sz w:val="20"/>
        <w:szCs w:val="20"/>
      </w:rPr>
    </w:lvl>
    <w:lvl w:ilvl="1">
      <w:start w:val="1"/>
      <w:numFmt w:val="lowerLetter"/>
      <w:lvlText w:val="%2)"/>
      <w:lvlJc w:val="left"/>
      <w:pPr>
        <w:ind w:left="1556" w:hanging="360"/>
      </w:pPr>
      <w:rPr>
        <w:rFonts w:cs="Times New Roman"/>
        <w:b w:val="0"/>
        <w:bCs w:val="0"/>
        <w:spacing w:val="-1"/>
        <w:w w:val="100"/>
      </w:rPr>
    </w:lvl>
    <w:lvl w:ilvl="2">
      <w:numFmt w:val="bullet"/>
      <w:lvlText w:val="•"/>
      <w:lvlJc w:val="left"/>
      <w:pPr>
        <w:ind w:left="2471" w:hanging="360"/>
      </w:pPr>
    </w:lvl>
    <w:lvl w:ilvl="3">
      <w:numFmt w:val="bullet"/>
      <w:lvlText w:val="•"/>
      <w:lvlJc w:val="left"/>
      <w:pPr>
        <w:ind w:left="3383" w:hanging="360"/>
      </w:pPr>
    </w:lvl>
    <w:lvl w:ilvl="4">
      <w:numFmt w:val="bullet"/>
      <w:lvlText w:val="•"/>
      <w:lvlJc w:val="left"/>
      <w:pPr>
        <w:ind w:left="4295" w:hanging="360"/>
      </w:pPr>
    </w:lvl>
    <w:lvl w:ilvl="5">
      <w:numFmt w:val="bullet"/>
      <w:lvlText w:val="•"/>
      <w:lvlJc w:val="left"/>
      <w:pPr>
        <w:ind w:left="5206" w:hanging="360"/>
      </w:pPr>
    </w:lvl>
    <w:lvl w:ilvl="6">
      <w:numFmt w:val="bullet"/>
      <w:lvlText w:val="•"/>
      <w:lvlJc w:val="left"/>
      <w:pPr>
        <w:ind w:left="6118" w:hanging="360"/>
      </w:pPr>
    </w:lvl>
    <w:lvl w:ilvl="7">
      <w:numFmt w:val="bullet"/>
      <w:lvlText w:val="•"/>
      <w:lvlJc w:val="left"/>
      <w:pPr>
        <w:ind w:left="7030" w:hanging="360"/>
      </w:pPr>
    </w:lvl>
    <w:lvl w:ilvl="8">
      <w:numFmt w:val="bullet"/>
      <w:lvlText w:val="•"/>
      <w:lvlJc w:val="left"/>
      <w:pPr>
        <w:ind w:left="7942" w:hanging="360"/>
      </w:pPr>
    </w:lvl>
  </w:abstractNum>
  <w:abstractNum w:abstractNumId="6" w15:restartNumberingAfterBreak="0">
    <w:nsid w:val="00000408"/>
    <w:multiLevelType w:val="multilevel"/>
    <w:tmpl w:val="FFFFFFFF"/>
    <w:lvl w:ilvl="0">
      <w:numFmt w:val="bullet"/>
      <w:lvlText w:val="-"/>
      <w:lvlJc w:val="left"/>
      <w:pPr>
        <w:ind w:left="1576" w:hanging="360"/>
      </w:pPr>
      <w:rPr>
        <w:rFonts w:ascii="Garamond" w:hAnsi="Garamond"/>
        <w:b w:val="0"/>
        <w:w w:val="99"/>
        <w:sz w:val="22"/>
      </w:rPr>
    </w:lvl>
    <w:lvl w:ilvl="1">
      <w:numFmt w:val="bullet"/>
      <w:lvlText w:val="•"/>
      <w:lvlJc w:val="left"/>
      <w:pPr>
        <w:ind w:left="2398" w:hanging="360"/>
      </w:pPr>
    </w:lvl>
    <w:lvl w:ilvl="2">
      <w:numFmt w:val="bullet"/>
      <w:lvlText w:val="•"/>
      <w:lvlJc w:val="left"/>
      <w:pPr>
        <w:ind w:left="3217" w:hanging="360"/>
      </w:pPr>
    </w:lvl>
    <w:lvl w:ilvl="3">
      <w:numFmt w:val="bullet"/>
      <w:lvlText w:val="•"/>
      <w:lvlJc w:val="left"/>
      <w:pPr>
        <w:ind w:left="4035" w:hanging="360"/>
      </w:pPr>
    </w:lvl>
    <w:lvl w:ilvl="4">
      <w:numFmt w:val="bullet"/>
      <w:lvlText w:val="•"/>
      <w:lvlJc w:val="left"/>
      <w:pPr>
        <w:ind w:left="4854" w:hanging="360"/>
      </w:pPr>
    </w:lvl>
    <w:lvl w:ilvl="5">
      <w:numFmt w:val="bullet"/>
      <w:lvlText w:val="•"/>
      <w:lvlJc w:val="left"/>
      <w:pPr>
        <w:ind w:left="5672" w:hanging="360"/>
      </w:pPr>
    </w:lvl>
    <w:lvl w:ilvl="6">
      <w:numFmt w:val="bullet"/>
      <w:lvlText w:val="•"/>
      <w:lvlJc w:val="left"/>
      <w:pPr>
        <w:ind w:left="6491" w:hanging="360"/>
      </w:pPr>
    </w:lvl>
    <w:lvl w:ilvl="7">
      <w:numFmt w:val="bullet"/>
      <w:lvlText w:val="•"/>
      <w:lvlJc w:val="left"/>
      <w:pPr>
        <w:ind w:left="7309" w:hanging="360"/>
      </w:pPr>
    </w:lvl>
    <w:lvl w:ilvl="8">
      <w:numFmt w:val="bullet"/>
      <w:lvlText w:val="•"/>
      <w:lvlJc w:val="left"/>
      <w:pPr>
        <w:ind w:left="8128" w:hanging="360"/>
      </w:pPr>
    </w:lvl>
  </w:abstractNum>
  <w:abstractNum w:abstractNumId="7" w15:restartNumberingAfterBreak="0">
    <w:nsid w:val="00000409"/>
    <w:multiLevelType w:val="multilevel"/>
    <w:tmpl w:val="FFFFFFFF"/>
    <w:lvl w:ilvl="0">
      <w:numFmt w:val="bullet"/>
      <w:lvlText w:val="-"/>
      <w:lvlJc w:val="left"/>
      <w:pPr>
        <w:ind w:left="1576" w:hanging="360"/>
      </w:pPr>
      <w:rPr>
        <w:rFonts w:ascii="Garamond" w:hAnsi="Garamond"/>
        <w:b w:val="0"/>
        <w:w w:val="99"/>
        <w:sz w:val="22"/>
      </w:rPr>
    </w:lvl>
    <w:lvl w:ilvl="1">
      <w:numFmt w:val="bullet"/>
      <w:lvlText w:val="•"/>
      <w:lvlJc w:val="left"/>
      <w:pPr>
        <w:ind w:left="2398" w:hanging="360"/>
      </w:pPr>
    </w:lvl>
    <w:lvl w:ilvl="2">
      <w:numFmt w:val="bullet"/>
      <w:lvlText w:val="•"/>
      <w:lvlJc w:val="left"/>
      <w:pPr>
        <w:ind w:left="3217" w:hanging="360"/>
      </w:pPr>
    </w:lvl>
    <w:lvl w:ilvl="3">
      <w:numFmt w:val="bullet"/>
      <w:lvlText w:val="•"/>
      <w:lvlJc w:val="left"/>
      <w:pPr>
        <w:ind w:left="4035" w:hanging="360"/>
      </w:pPr>
    </w:lvl>
    <w:lvl w:ilvl="4">
      <w:numFmt w:val="bullet"/>
      <w:lvlText w:val="•"/>
      <w:lvlJc w:val="left"/>
      <w:pPr>
        <w:ind w:left="4854" w:hanging="360"/>
      </w:pPr>
    </w:lvl>
    <w:lvl w:ilvl="5">
      <w:numFmt w:val="bullet"/>
      <w:lvlText w:val="•"/>
      <w:lvlJc w:val="left"/>
      <w:pPr>
        <w:ind w:left="5672" w:hanging="360"/>
      </w:pPr>
    </w:lvl>
    <w:lvl w:ilvl="6">
      <w:numFmt w:val="bullet"/>
      <w:lvlText w:val="•"/>
      <w:lvlJc w:val="left"/>
      <w:pPr>
        <w:ind w:left="6491" w:hanging="360"/>
      </w:pPr>
    </w:lvl>
    <w:lvl w:ilvl="7">
      <w:numFmt w:val="bullet"/>
      <w:lvlText w:val="•"/>
      <w:lvlJc w:val="left"/>
      <w:pPr>
        <w:ind w:left="7309" w:hanging="360"/>
      </w:pPr>
    </w:lvl>
    <w:lvl w:ilvl="8">
      <w:numFmt w:val="bullet"/>
      <w:lvlText w:val="•"/>
      <w:lvlJc w:val="left"/>
      <w:pPr>
        <w:ind w:left="8128" w:hanging="360"/>
      </w:pPr>
    </w:lvl>
  </w:abstractNum>
  <w:abstractNum w:abstractNumId="8" w15:restartNumberingAfterBreak="0">
    <w:nsid w:val="0000040A"/>
    <w:multiLevelType w:val="multilevel"/>
    <w:tmpl w:val="7CF8D2A0"/>
    <w:lvl w:ilvl="0">
      <w:start w:val="1"/>
      <w:numFmt w:val="decimal"/>
      <w:lvlText w:val="%1)"/>
      <w:lvlJc w:val="left"/>
      <w:pPr>
        <w:ind w:left="496" w:hanging="360"/>
      </w:pPr>
      <w:rPr>
        <w:rFonts w:ascii="Garamond" w:hAnsi="Garamond" w:cs="Garamond"/>
        <w:b w:val="0"/>
        <w:bCs w:val="0"/>
        <w:i w:val="0"/>
        <w:iCs w:val="0"/>
        <w:spacing w:val="-1"/>
        <w:w w:val="100"/>
        <w:sz w:val="20"/>
        <w:szCs w:val="20"/>
      </w:rPr>
    </w:lvl>
    <w:lvl w:ilvl="1">
      <w:numFmt w:val="bullet"/>
      <w:lvlText w:val="•"/>
      <w:lvlJc w:val="left"/>
      <w:pPr>
        <w:ind w:left="1426" w:hanging="360"/>
      </w:pPr>
    </w:lvl>
    <w:lvl w:ilvl="2">
      <w:numFmt w:val="bullet"/>
      <w:lvlText w:val="•"/>
      <w:lvlJc w:val="left"/>
      <w:pPr>
        <w:ind w:left="2353" w:hanging="360"/>
      </w:pPr>
    </w:lvl>
    <w:lvl w:ilvl="3">
      <w:numFmt w:val="bullet"/>
      <w:lvlText w:val="•"/>
      <w:lvlJc w:val="left"/>
      <w:pPr>
        <w:ind w:left="3279" w:hanging="360"/>
      </w:pPr>
    </w:lvl>
    <w:lvl w:ilvl="4">
      <w:numFmt w:val="bullet"/>
      <w:lvlText w:val="•"/>
      <w:lvlJc w:val="left"/>
      <w:pPr>
        <w:ind w:left="4206" w:hanging="360"/>
      </w:pPr>
    </w:lvl>
    <w:lvl w:ilvl="5">
      <w:numFmt w:val="bullet"/>
      <w:lvlText w:val="•"/>
      <w:lvlJc w:val="left"/>
      <w:pPr>
        <w:ind w:left="5132" w:hanging="360"/>
      </w:pPr>
    </w:lvl>
    <w:lvl w:ilvl="6">
      <w:numFmt w:val="bullet"/>
      <w:lvlText w:val="•"/>
      <w:lvlJc w:val="left"/>
      <w:pPr>
        <w:ind w:left="6059" w:hanging="360"/>
      </w:pPr>
    </w:lvl>
    <w:lvl w:ilvl="7">
      <w:numFmt w:val="bullet"/>
      <w:lvlText w:val="•"/>
      <w:lvlJc w:val="left"/>
      <w:pPr>
        <w:ind w:left="6985" w:hanging="360"/>
      </w:pPr>
    </w:lvl>
    <w:lvl w:ilvl="8">
      <w:numFmt w:val="bullet"/>
      <w:lvlText w:val="•"/>
      <w:lvlJc w:val="left"/>
      <w:pPr>
        <w:ind w:left="7912" w:hanging="360"/>
      </w:pPr>
    </w:lvl>
  </w:abstractNum>
  <w:abstractNum w:abstractNumId="9" w15:restartNumberingAfterBreak="0">
    <w:nsid w:val="0000040B"/>
    <w:multiLevelType w:val="multilevel"/>
    <w:tmpl w:val="FFFFFFFF"/>
    <w:lvl w:ilvl="0">
      <w:start w:val="1"/>
      <w:numFmt w:val="decimal"/>
      <w:lvlText w:val="%1)"/>
      <w:lvlJc w:val="left"/>
      <w:pPr>
        <w:ind w:left="498" w:hanging="360"/>
      </w:pPr>
      <w:rPr>
        <w:rFonts w:ascii="Garamond" w:hAnsi="Garamond" w:cs="Garamond"/>
        <w:b w:val="0"/>
        <w:bCs w:val="0"/>
        <w:spacing w:val="-1"/>
        <w:w w:val="100"/>
        <w:sz w:val="20"/>
        <w:szCs w:val="20"/>
      </w:rPr>
    </w:lvl>
    <w:lvl w:ilvl="1">
      <w:numFmt w:val="bullet"/>
      <w:lvlText w:val="•"/>
      <w:lvlJc w:val="left"/>
      <w:pPr>
        <w:ind w:left="1426" w:hanging="360"/>
      </w:pPr>
    </w:lvl>
    <w:lvl w:ilvl="2">
      <w:numFmt w:val="bullet"/>
      <w:lvlText w:val="•"/>
      <w:lvlJc w:val="left"/>
      <w:pPr>
        <w:ind w:left="2353" w:hanging="360"/>
      </w:pPr>
    </w:lvl>
    <w:lvl w:ilvl="3">
      <w:numFmt w:val="bullet"/>
      <w:lvlText w:val="•"/>
      <w:lvlJc w:val="left"/>
      <w:pPr>
        <w:ind w:left="3279" w:hanging="360"/>
      </w:pPr>
    </w:lvl>
    <w:lvl w:ilvl="4">
      <w:numFmt w:val="bullet"/>
      <w:lvlText w:val="•"/>
      <w:lvlJc w:val="left"/>
      <w:pPr>
        <w:ind w:left="4206" w:hanging="360"/>
      </w:pPr>
    </w:lvl>
    <w:lvl w:ilvl="5">
      <w:numFmt w:val="bullet"/>
      <w:lvlText w:val="•"/>
      <w:lvlJc w:val="left"/>
      <w:pPr>
        <w:ind w:left="5132" w:hanging="360"/>
      </w:pPr>
    </w:lvl>
    <w:lvl w:ilvl="6">
      <w:numFmt w:val="bullet"/>
      <w:lvlText w:val="•"/>
      <w:lvlJc w:val="left"/>
      <w:pPr>
        <w:ind w:left="6059" w:hanging="360"/>
      </w:pPr>
    </w:lvl>
    <w:lvl w:ilvl="7">
      <w:numFmt w:val="bullet"/>
      <w:lvlText w:val="•"/>
      <w:lvlJc w:val="left"/>
      <w:pPr>
        <w:ind w:left="6985" w:hanging="360"/>
      </w:pPr>
    </w:lvl>
    <w:lvl w:ilvl="8">
      <w:numFmt w:val="bullet"/>
      <w:lvlText w:val="•"/>
      <w:lvlJc w:val="left"/>
      <w:pPr>
        <w:ind w:left="7912" w:hanging="360"/>
      </w:pPr>
    </w:lvl>
  </w:abstractNum>
  <w:abstractNum w:abstractNumId="10" w15:restartNumberingAfterBreak="0">
    <w:nsid w:val="0000040C"/>
    <w:multiLevelType w:val="multilevel"/>
    <w:tmpl w:val="FFFFFFFF"/>
    <w:lvl w:ilvl="0">
      <w:start w:val="1"/>
      <w:numFmt w:val="decimal"/>
      <w:lvlText w:val="%1)"/>
      <w:lvlJc w:val="left"/>
      <w:pPr>
        <w:ind w:left="599" w:hanging="461"/>
      </w:pPr>
      <w:rPr>
        <w:rFonts w:ascii="Garamond" w:hAnsi="Garamond" w:cs="Garamond"/>
        <w:b w:val="0"/>
        <w:bCs w:val="0"/>
        <w:spacing w:val="-1"/>
        <w:w w:val="100"/>
        <w:sz w:val="20"/>
        <w:szCs w:val="20"/>
      </w:rPr>
    </w:lvl>
    <w:lvl w:ilvl="1">
      <w:numFmt w:val="bullet"/>
      <w:lvlText w:val="•"/>
      <w:lvlJc w:val="left"/>
      <w:pPr>
        <w:ind w:left="1516" w:hanging="461"/>
      </w:pPr>
    </w:lvl>
    <w:lvl w:ilvl="2">
      <w:numFmt w:val="bullet"/>
      <w:lvlText w:val="•"/>
      <w:lvlJc w:val="left"/>
      <w:pPr>
        <w:ind w:left="2433" w:hanging="461"/>
      </w:pPr>
    </w:lvl>
    <w:lvl w:ilvl="3">
      <w:numFmt w:val="bullet"/>
      <w:lvlText w:val="•"/>
      <w:lvlJc w:val="left"/>
      <w:pPr>
        <w:ind w:left="3349" w:hanging="461"/>
      </w:pPr>
    </w:lvl>
    <w:lvl w:ilvl="4">
      <w:numFmt w:val="bullet"/>
      <w:lvlText w:val="•"/>
      <w:lvlJc w:val="left"/>
      <w:pPr>
        <w:ind w:left="4266" w:hanging="461"/>
      </w:pPr>
    </w:lvl>
    <w:lvl w:ilvl="5">
      <w:numFmt w:val="bullet"/>
      <w:lvlText w:val="•"/>
      <w:lvlJc w:val="left"/>
      <w:pPr>
        <w:ind w:left="5182" w:hanging="461"/>
      </w:pPr>
    </w:lvl>
    <w:lvl w:ilvl="6">
      <w:numFmt w:val="bullet"/>
      <w:lvlText w:val="•"/>
      <w:lvlJc w:val="left"/>
      <w:pPr>
        <w:ind w:left="6099" w:hanging="461"/>
      </w:pPr>
    </w:lvl>
    <w:lvl w:ilvl="7">
      <w:numFmt w:val="bullet"/>
      <w:lvlText w:val="•"/>
      <w:lvlJc w:val="left"/>
      <w:pPr>
        <w:ind w:left="7015" w:hanging="461"/>
      </w:pPr>
    </w:lvl>
    <w:lvl w:ilvl="8">
      <w:numFmt w:val="bullet"/>
      <w:lvlText w:val="•"/>
      <w:lvlJc w:val="left"/>
      <w:pPr>
        <w:ind w:left="7932" w:hanging="461"/>
      </w:pPr>
    </w:lvl>
  </w:abstractNum>
  <w:abstractNum w:abstractNumId="11" w15:restartNumberingAfterBreak="0">
    <w:nsid w:val="0000040D"/>
    <w:multiLevelType w:val="multilevel"/>
    <w:tmpl w:val="FFFFFFFF"/>
    <w:lvl w:ilvl="0">
      <w:start w:val="1"/>
      <w:numFmt w:val="decimal"/>
      <w:lvlText w:val="%1."/>
      <w:lvlJc w:val="left"/>
      <w:pPr>
        <w:ind w:left="498" w:hanging="360"/>
      </w:pPr>
      <w:rPr>
        <w:rFonts w:ascii="Garamond" w:hAnsi="Garamond" w:cs="Garamond"/>
        <w:b w:val="0"/>
        <w:bCs w:val="0"/>
        <w:spacing w:val="-1"/>
        <w:w w:val="100"/>
        <w:sz w:val="20"/>
        <w:szCs w:val="20"/>
      </w:rPr>
    </w:lvl>
    <w:lvl w:ilvl="1">
      <w:numFmt w:val="bullet"/>
      <w:lvlText w:val="•"/>
      <w:lvlJc w:val="left"/>
      <w:pPr>
        <w:ind w:left="1426" w:hanging="360"/>
      </w:pPr>
    </w:lvl>
    <w:lvl w:ilvl="2">
      <w:numFmt w:val="bullet"/>
      <w:lvlText w:val="•"/>
      <w:lvlJc w:val="left"/>
      <w:pPr>
        <w:ind w:left="2353" w:hanging="360"/>
      </w:pPr>
    </w:lvl>
    <w:lvl w:ilvl="3">
      <w:numFmt w:val="bullet"/>
      <w:lvlText w:val="•"/>
      <w:lvlJc w:val="left"/>
      <w:pPr>
        <w:ind w:left="3279" w:hanging="360"/>
      </w:pPr>
    </w:lvl>
    <w:lvl w:ilvl="4">
      <w:numFmt w:val="bullet"/>
      <w:lvlText w:val="•"/>
      <w:lvlJc w:val="left"/>
      <w:pPr>
        <w:ind w:left="4206" w:hanging="360"/>
      </w:pPr>
    </w:lvl>
    <w:lvl w:ilvl="5">
      <w:numFmt w:val="bullet"/>
      <w:lvlText w:val="•"/>
      <w:lvlJc w:val="left"/>
      <w:pPr>
        <w:ind w:left="5132" w:hanging="360"/>
      </w:pPr>
    </w:lvl>
    <w:lvl w:ilvl="6">
      <w:numFmt w:val="bullet"/>
      <w:lvlText w:val="•"/>
      <w:lvlJc w:val="left"/>
      <w:pPr>
        <w:ind w:left="6059" w:hanging="360"/>
      </w:pPr>
    </w:lvl>
    <w:lvl w:ilvl="7">
      <w:numFmt w:val="bullet"/>
      <w:lvlText w:val="•"/>
      <w:lvlJc w:val="left"/>
      <w:pPr>
        <w:ind w:left="6985" w:hanging="360"/>
      </w:pPr>
    </w:lvl>
    <w:lvl w:ilvl="8">
      <w:numFmt w:val="bullet"/>
      <w:lvlText w:val="•"/>
      <w:lvlJc w:val="left"/>
      <w:pPr>
        <w:ind w:left="7912" w:hanging="360"/>
      </w:pPr>
    </w:lvl>
  </w:abstractNum>
  <w:abstractNum w:abstractNumId="12" w15:restartNumberingAfterBreak="0">
    <w:nsid w:val="0000040E"/>
    <w:multiLevelType w:val="multilevel"/>
    <w:tmpl w:val="FFFFFFFF"/>
    <w:lvl w:ilvl="0">
      <w:numFmt w:val="bullet"/>
      <w:lvlText w:val="-"/>
      <w:lvlJc w:val="left"/>
      <w:pPr>
        <w:ind w:left="846" w:hanging="348"/>
      </w:pPr>
      <w:rPr>
        <w:rFonts w:ascii="Times New Roman" w:hAnsi="Times New Roman"/>
        <w:b w:val="0"/>
        <w:w w:val="99"/>
        <w:sz w:val="19"/>
      </w:rPr>
    </w:lvl>
    <w:lvl w:ilvl="1">
      <w:numFmt w:val="bullet"/>
      <w:lvlText w:val="•"/>
      <w:lvlJc w:val="left"/>
      <w:pPr>
        <w:ind w:left="1732" w:hanging="348"/>
      </w:pPr>
    </w:lvl>
    <w:lvl w:ilvl="2">
      <w:numFmt w:val="bullet"/>
      <w:lvlText w:val="•"/>
      <w:lvlJc w:val="left"/>
      <w:pPr>
        <w:ind w:left="2625" w:hanging="348"/>
      </w:pPr>
    </w:lvl>
    <w:lvl w:ilvl="3">
      <w:numFmt w:val="bullet"/>
      <w:lvlText w:val="•"/>
      <w:lvlJc w:val="left"/>
      <w:pPr>
        <w:ind w:left="3517" w:hanging="348"/>
      </w:pPr>
    </w:lvl>
    <w:lvl w:ilvl="4">
      <w:numFmt w:val="bullet"/>
      <w:lvlText w:val="•"/>
      <w:lvlJc w:val="left"/>
      <w:pPr>
        <w:ind w:left="4410" w:hanging="348"/>
      </w:pPr>
    </w:lvl>
    <w:lvl w:ilvl="5">
      <w:numFmt w:val="bullet"/>
      <w:lvlText w:val="•"/>
      <w:lvlJc w:val="left"/>
      <w:pPr>
        <w:ind w:left="5302" w:hanging="348"/>
      </w:pPr>
    </w:lvl>
    <w:lvl w:ilvl="6">
      <w:numFmt w:val="bullet"/>
      <w:lvlText w:val="•"/>
      <w:lvlJc w:val="left"/>
      <w:pPr>
        <w:ind w:left="6195" w:hanging="348"/>
      </w:pPr>
    </w:lvl>
    <w:lvl w:ilvl="7">
      <w:numFmt w:val="bullet"/>
      <w:lvlText w:val="•"/>
      <w:lvlJc w:val="left"/>
      <w:pPr>
        <w:ind w:left="7087" w:hanging="348"/>
      </w:pPr>
    </w:lvl>
    <w:lvl w:ilvl="8">
      <w:numFmt w:val="bullet"/>
      <w:lvlText w:val="•"/>
      <w:lvlJc w:val="left"/>
      <w:pPr>
        <w:ind w:left="7980" w:hanging="348"/>
      </w:pPr>
    </w:lvl>
  </w:abstractNum>
  <w:abstractNum w:abstractNumId="13" w15:restartNumberingAfterBreak="0">
    <w:nsid w:val="1F4669C7"/>
    <w:multiLevelType w:val="hybridMultilevel"/>
    <w:tmpl w:val="FFFFFFFF"/>
    <w:lvl w:ilvl="0" w:tplc="69C62E16">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2"/>
  </w:num>
  <w:num w:numId="2">
    <w:abstractNumId w:val="11"/>
  </w:num>
  <w:num w:numId="3">
    <w:abstractNumId w:val="10"/>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C76"/>
    <w:rsid w:val="0000599B"/>
    <w:rsid w:val="00033EB6"/>
    <w:rsid w:val="00052DAA"/>
    <w:rsid w:val="00085D4D"/>
    <w:rsid w:val="000C73B8"/>
    <w:rsid w:val="00107199"/>
    <w:rsid w:val="00121394"/>
    <w:rsid w:val="0016520E"/>
    <w:rsid w:val="00177B74"/>
    <w:rsid w:val="001815C0"/>
    <w:rsid w:val="00193599"/>
    <w:rsid w:val="00193E8F"/>
    <w:rsid w:val="001B59C0"/>
    <w:rsid w:val="001C7DDF"/>
    <w:rsid w:val="001D0B29"/>
    <w:rsid w:val="0023098C"/>
    <w:rsid w:val="002909AE"/>
    <w:rsid w:val="002D60AF"/>
    <w:rsid w:val="00322A56"/>
    <w:rsid w:val="00341F0C"/>
    <w:rsid w:val="0037058B"/>
    <w:rsid w:val="00383693"/>
    <w:rsid w:val="003A7129"/>
    <w:rsid w:val="003B723D"/>
    <w:rsid w:val="00401FEA"/>
    <w:rsid w:val="0040746D"/>
    <w:rsid w:val="00414DA0"/>
    <w:rsid w:val="004218DE"/>
    <w:rsid w:val="0042216F"/>
    <w:rsid w:val="00441751"/>
    <w:rsid w:val="004B67FD"/>
    <w:rsid w:val="004C16B1"/>
    <w:rsid w:val="004D79D3"/>
    <w:rsid w:val="004E3F09"/>
    <w:rsid w:val="00542E5A"/>
    <w:rsid w:val="00552F69"/>
    <w:rsid w:val="00553DEC"/>
    <w:rsid w:val="005A401B"/>
    <w:rsid w:val="005C44DE"/>
    <w:rsid w:val="005D6568"/>
    <w:rsid w:val="005E09E2"/>
    <w:rsid w:val="006027D7"/>
    <w:rsid w:val="00646E43"/>
    <w:rsid w:val="006A5BE6"/>
    <w:rsid w:val="00722061"/>
    <w:rsid w:val="007351B6"/>
    <w:rsid w:val="00753963"/>
    <w:rsid w:val="00874C5A"/>
    <w:rsid w:val="00905C1E"/>
    <w:rsid w:val="009753C2"/>
    <w:rsid w:val="009A22DD"/>
    <w:rsid w:val="009E4874"/>
    <w:rsid w:val="00A050F2"/>
    <w:rsid w:val="00A10AB8"/>
    <w:rsid w:val="00A213C5"/>
    <w:rsid w:val="00AA67C8"/>
    <w:rsid w:val="00AD3BAE"/>
    <w:rsid w:val="00AD4D61"/>
    <w:rsid w:val="00AF5D97"/>
    <w:rsid w:val="00B64F58"/>
    <w:rsid w:val="00B92DED"/>
    <w:rsid w:val="00BA182E"/>
    <w:rsid w:val="00BA4B99"/>
    <w:rsid w:val="00BA581A"/>
    <w:rsid w:val="00BD2A81"/>
    <w:rsid w:val="00BE4A96"/>
    <w:rsid w:val="00C14C76"/>
    <w:rsid w:val="00C21978"/>
    <w:rsid w:val="00C41BC0"/>
    <w:rsid w:val="00C575CD"/>
    <w:rsid w:val="00C84689"/>
    <w:rsid w:val="00CB6304"/>
    <w:rsid w:val="00D37659"/>
    <w:rsid w:val="00DC35B5"/>
    <w:rsid w:val="00DE32A6"/>
    <w:rsid w:val="00E45F02"/>
    <w:rsid w:val="00E62D1A"/>
    <w:rsid w:val="00EB0A5E"/>
    <w:rsid w:val="00F26D42"/>
    <w:rsid w:val="00F442C3"/>
    <w:rsid w:val="00FC09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0CC072"/>
  <w14:defaultImageDpi w14:val="0"/>
  <w15:docId w15:val="{254B52E4-7AF9-4DE5-BD76-B5B860239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1"/>
    <w:qFormat/>
    <w:pPr>
      <w:widowControl w:val="0"/>
      <w:autoSpaceDE w:val="0"/>
      <w:autoSpaceDN w:val="0"/>
      <w:adjustRightInd w:val="0"/>
      <w:spacing w:after="0" w:line="240" w:lineRule="auto"/>
    </w:pPr>
    <w:rPr>
      <w:rFonts w:ascii="Garamond" w:hAnsi="Garamond" w:cs="Garamond"/>
    </w:rPr>
  </w:style>
  <w:style w:type="paragraph" w:styleId="Nadpis1">
    <w:name w:val="heading 1"/>
    <w:basedOn w:val="Zkladntext"/>
    <w:next w:val="Normln"/>
    <w:link w:val="Nadpis1Char"/>
    <w:uiPriority w:val="1"/>
    <w:qFormat/>
    <w:rsid w:val="00193599"/>
    <w:pPr>
      <w:keepNext/>
      <w:widowControl/>
      <w:kinsoku w:val="0"/>
      <w:overflowPunct w:val="0"/>
      <w:spacing w:after="120"/>
      <w:ind w:left="1854" w:right="1848"/>
      <w:contextualSpacing/>
      <w:jc w:val="center"/>
      <w:outlineLvl w:val="0"/>
    </w:pPr>
    <w:rPr>
      <w:b/>
      <w:bCs/>
      <w:sz w:val="24"/>
      <w:szCs w:val="24"/>
    </w:rPr>
  </w:style>
  <w:style w:type="paragraph" w:styleId="Nadpis2">
    <w:name w:val="heading 2"/>
    <w:basedOn w:val="Normln"/>
    <w:next w:val="Normln"/>
    <w:link w:val="Nadpis2Char"/>
    <w:uiPriority w:val="1"/>
    <w:qFormat/>
    <w:pPr>
      <w:ind w:left="138"/>
      <w:outlineLvl w:val="1"/>
    </w:pPr>
    <w:rPr>
      <w:b/>
      <w:bCs/>
      <w:sz w:val="24"/>
      <w:szCs w:val="24"/>
    </w:rPr>
  </w:style>
  <w:style w:type="paragraph" w:styleId="Nadpis3">
    <w:name w:val="heading 3"/>
    <w:basedOn w:val="Normln"/>
    <w:next w:val="Normln"/>
    <w:link w:val="Nadpis3Char"/>
    <w:uiPriority w:val="1"/>
    <w:qFormat/>
    <w:pPr>
      <w:ind w:left="138"/>
      <w:outlineLvl w:val="2"/>
    </w:pPr>
    <w:rPr>
      <w:b/>
      <w:bCs/>
      <w:sz w:val="21"/>
      <w:szCs w:val="21"/>
    </w:rPr>
  </w:style>
  <w:style w:type="paragraph" w:styleId="Nadpis4">
    <w:name w:val="heading 4"/>
    <w:basedOn w:val="Normln"/>
    <w:next w:val="Normln"/>
    <w:link w:val="Nadpis4Char"/>
    <w:uiPriority w:val="1"/>
    <w:qFormat/>
    <w:pPr>
      <w:spacing w:before="100"/>
      <w:ind w:left="138"/>
      <w:outlineLvl w:val="3"/>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locked/>
    <w:rsid w:val="00193599"/>
    <w:rPr>
      <w:rFonts w:ascii="Garamond" w:hAnsi="Garamond" w:cs="Garamond"/>
      <w:b/>
      <w:bCs/>
      <w:sz w:val="24"/>
      <w:szCs w:val="24"/>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cs="Times New Roman"/>
      <w:b/>
      <w:bCs/>
      <w:sz w:val="28"/>
      <w:szCs w:val="28"/>
    </w:rPr>
  </w:style>
  <w:style w:type="paragraph" w:styleId="Zkladntext">
    <w:name w:val="Body Text"/>
    <w:basedOn w:val="Normln"/>
    <w:link w:val="ZkladntextChar"/>
    <w:uiPriority w:val="1"/>
    <w:qFormat/>
    <w:rPr>
      <w:sz w:val="20"/>
      <w:szCs w:val="20"/>
    </w:rPr>
  </w:style>
  <w:style w:type="character" w:customStyle="1" w:styleId="ZkladntextChar">
    <w:name w:val="Základní text Char"/>
    <w:basedOn w:val="Standardnpsmoodstavce"/>
    <w:link w:val="Zkladntext"/>
    <w:uiPriority w:val="99"/>
    <w:semiHidden/>
    <w:locked/>
    <w:rPr>
      <w:rFonts w:ascii="Garamond" w:hAnsi="Garamond" w:cs="Garamond"/>
    </w:rPr>
  </w:style>
  <w:style w:type="paragraph" w:styleId="Odstavecseseznamem">
    <w:name w:val="List Paragraph"/>
    <w:basedOn w:val="Normln"/>
    <w:uiPriority w:val="1"/>
    <w:qFormat/>
    <w:pPr>
      <w:ind w:left="495" w:hanging="358"/>
      <w:jc w:val="both"/>
    </w:pPr>
    <w:rPr>
      <w:sz w:val="24"/>
      <w:szCs w:val="24"/>
    </w:rPr>
  </w:style>
  <w:style w:type="paragraph" w:customStyle="1" w:styleId="TableParagraph">
    <w:name w:val="Table Paragraph"/>
    <w:basedOn w:val="Normln"/>
    <w:uiPriority w:val="1"/>
    <w:qFormat/>
    <w:rPr>
      <w:rFonts w:ascii="Times New Roman" w:hAnsi="Times New Roman" w:cs="Times New Roman"/>
      <w:sz w:val="24"/>
      <w:szCs w:val="24"/>
    </w:rPr>
  </w:style>
  <w:style w:type="paragraph" w:styleId="Revize">
    <w:name w:val="Revision"/>
    <w:hidden/>
    <w:uiPriority w:val="99"/>
    <w:semiHidden/>
    <w:rsid w:val="00C14C76"/>
    <w:pPr>
      <w:spacing w:after="0" w:line="240" w:lineRule="auto"/>
    </w:pPr>
    <w:rPr>
      <w:rFonts w:ascii="Garamond" w:hAnsi="Garamond" w:cs="Garamond"/>
    </w:rPr>
  </w:style>
  <w:style w:type="character" w:styleId="Odkaznakoment">
    <w:name w:val="annotation reference"/>
    <w:basedOn w:val="Standardnpsmoodstavce"/>
    <w:uiPriority w:val="99"/>
    <w:semiHidden/>
    <w:unhideWhenUsed/>
    <w:rsid w:val="002909AE"/>
    <w:rPr>
      <w:rFonts w:cs="Times New Roman"/>
      <w:sz w:val="16"/>
      <w:szCs w:val="16"/>
    </w:rPr>
  </w:style>
  <w:style w:type="paragraph" w:styleId="Textkomente">
    <w:name w:val="annotation text"/>
    <w:basedOn w:val="Normln"/>
    <w:link w:val="TextkomenteChar"/>
    <w:uiPriority w:val="99"/>
    <w:unhideWhenUsed/>
    <w:rsid w:val="002909AE"/>
    <w:rPr>
      <w:sz w:val="20"/>
      <w:szCs w:val="20"/>
    </w:rPr>
  </w:style>
  <w:style w:type="character" w:customStyle="1" w:styleId="TextkomenteChar">
    <w:name w:val="Text komentáře Char"/>
    <w:basedOn w:val="Standardnpsmoodstavce"/>
    <w:link w:val="Textkomente"/>
    <w:uiPriority w:val="99"/>
    <w:locked/>
    <w:rsid w:val="002909AE"/>
    <w:rPr>
      <w:rFonts w:ascii="Garamond" w:hAnsi="Garamond" w:cs="Garamond"/>
      <w:sz w:val="20"/>
      <w:szCs w:val="20"/>
    </w:rPr>
  </w:style>
  <w:style w:type="paragraph" w:styleId="Pedmtkomente">
    <w:name w:val="annotation subject"/>
    <w:basedOn w:val="Textkomente"/>
    <w:next w:val="Textkomente"/>
    <w:link w:val="PedmtkomenteChar"/>
    <w:uiPriority w:val="99"/>
    <w:semiHidden/>
    <w:unhideWhenUsed/>
    <w:rsid w:val="002909AE"/>
    <w:rPr>
      <w:b/>
      <w:bCs/>
    </w:rPr>
  </w:style>
  <w:style w:type="character" w:customStyle="1" w:styleId="PedmtkomenteChar">
    <w:name w:val="Předmět komentáře Char"/>
    <w:basedOn w:val="TextkomenteChar"/>
    <w:link w:val="Pedmtkomente"/>
    <w:uiPriority w:val="99"/>
    <w:semiHidden/>
    <w:locked/>
    <w:rsid w:val="002909AE"/>
    <w:rPr>
      <w:rFonts w:ascii="Garamond" w:hAnsi="Garamond" w:cs="Garamond"/>
      <w:b/>
      <w:bCs/>
      <w:sz w:val="20"/>
      <w:szCs w:val="20"/>
    </w:rPr>
  </w:style>
  <w:style w:type="character" w:customStyle="1" w:styleId="cf01">
    <w:name w:val="cf01"/>
    <w:basedOn w:val="Standardnpsmoodstavce"/>
    <w:rsid w:val="00C41BC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BEF64-4BE4-4467-AD5C-C52EBF273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4616</Words>
  <Characters>26730</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kohouto</dc:creator>
  <cp:keywords/>
  <dc:description/>
  <cp:lastModifiedBy>Zeman Petr</cp:lastModifiedBy>
  <cp:revision>4</cp:revision>
  <cp:lastPrinted>2022-10-06T10:37:00Z</cp:lastPrinted>
  <dcterms:created xsi:type="dcterms:W3CDTF">2022-10-31T09:07:00Z</dcterms:created>
  <dcterms:modified xsi:type="dcterms:W3CDTF">2022-11-01T13:37:00Z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 Architect</vt:lpwstr>
  </property>
</Properties>
</file>