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D79" w:rsidRDefault="00357D79">
      <w:pPr>
        <w:jc w:val="center"/>
        <w:rPr>
          <w:b/>
          <w:i/>
        </w:rPr>
      </w:pPr>
    </w:p>
    <w:p w:rsidR="00357D79" w:rsidRDefault="00357D79">
      <w:pPr>
        <w:jc w:val="center"/>
      </w:pPr>
      <w:r>
        <w:rPr>
          <w:b/>
          <w:i/>
        </w:rPr>
        <w:t xml:space="preserve">Zuzana Fialová – </w:t>
      </w:r>
      <w:r>
        <w:rPr>
          <w:b/>
          <w:i/>
          <w:sz w:val="32"/>
          <w:szCs w:val="32"/>
        </w:rPr>
        <w:t xml:space="preserve">ŽELVA music </w:t>
      </w:r>
      <w:proofErr w:type="spellStart"/>
      <w:r>
        <w:rPr>
          <w:b/>
          <w:i/>
          <w:sz w:val="32"/>
          <w:szCs w:val="32"/>
        </w:rPr>
        <w:t>agency</w:t>
      </w:r>
      <w:proofErr w:type="spellEnd"/>
    </w:p>
    <w:p w:rsidR="00357D79" w:rsidRDefault="00357D79">
      <w:pPr>
        <w:jc w:val="center"/>
      </w:pPr>
      <w:r>
        <w:rPr>
          <w:b/>
          <w:i/>
          <w:sz w:val="20"/>
          <w:szCs w:val="20"/>
        </w:rPr>
        <w:t xml:space="preserve">Kontaktní </w:t>
      </w:r>
      <w:proofErr w:type="gramStart"/>
      <w:r>
        <w:rPr>
          <w:b/>
          <w:i/>
          <w:sz w:val="20"/>
          <w:szCs w:val="20"/>
        </w:rPr>
        <w:t>adresa :</w:t>
      </w:r>
      <w:proofErr w:type="gramEnd"/>
    </w:p>
    <w:p w:rsidR="00357D79" w:rsidRDefault="00357D79">
      <w:pPr>
        <w:jc w:val="center"/>
      </w:pPr>
      <w:r>
        <w:rPr>
          <w:b/>
          <w:i/>
          <w:sz w:val="20"/>
          <w:szCs w:val="20"/>
        </w:rPr>
        <w:t xml:space="preserve">Bořkova 1045 , </w:t>
      </w:r>
      <w:proofErr w:type="gramStart"/>
      <w:r>
        <w:rPr>
          <w:b/>
          <w:i/>
          <w:sz w:val="20"/>
          <w:szCs w:val="20"/>
        </w:rPr>
        <w:t>Zubří , 75654</w:t>
      </w:r>
      <w:proofErr w:type="gramEnd"/>
    </w:p>
    <w:p w:rsidR="00357D79" w:rsidRDefault="00357D79">
      <w:pPr>
        <w:jc w:val="center"/>
      </w:pPr>
      <w:r>
        <w:rPr>
          <w:b/>
          <w:i/>
          <w:sz w:val="20"/>
          <w:szCs w:val="20"/>
        </w:rPr>
        <w:t>IČO : 69454400</w:t>
      </w:r>
    </w:p>
    <w:p w:rsidR="00357D79" w:rsidRDefault="00357D79">
      <w:pPr>
        <w:jc w:val="center"/>
      </w:pPr>
      <w:proofErr w:type="gramStart"/>
      <w:r>
        <w:rPr>
          <w:b/>
          <w:i/>
          <w:sz w:val="20"/>
          <w:szCs w:val="20"/>
        </w:rPr>
        <w:t>DIČ : CZ</w:t>
      </w:r>
      <w:proofErr w:type="gramEnd"/>
      <w:r>
        <w:rPr>
          <w:b/>
          <w:i/>
          <w:sz w:val="20"/>
          <w:szCs w:val="20"/>
        </w:rPr>
        <w:t xml:space="preserve"> 7954271908</w:t>
      </w:r>
    </w:p>
    <w:p w:rsidR="00357D79" w:rsidRDefault="00357D79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E – </w:t>
      </w:r>
      <w:proofErr w:type="gramStart"/>
      <w:r>
        <w:rPr>
          <w:b/>
          <w:i/>
          <w:sz w:val="20"/>
          <w:szCs w:val="20"/>
        </w:rPr>
        <w:t>mail :</w:t>
      </w:r>
      <w:proofErr w:type="gramEnd"/>
      <w:r>
        <w:rPr>
          <w:b/>
          <w:i/>
          <w:sz w:val="20"/>
          <w:szCs w:val="20"/>
        </w:rPr>
        <w:t xml:space="preserve"> </w:t>
      </w:r>
    </w:p>
    <w:p w:rsidR="00357D79" w:rsidRDefault="00357D79">
      <w:pPr>
        <w:jc w:val="center"/>
      </w:pPr>
      <w:r>
        <w:rPr>
          <w:b/>
          <w:i/>
          <w:sz w:val="20"/>
          <w:szCs w:val="20"/>
        </w:rPr>
        <w:t xml:space="preserve">Tel.: </w:t>
      </w:r>
    </w:p>
    <w:p w:rsidR="00357D79" w:rsidRDefault="00357D79">
      <w:pPr>
        <w:jc w:val="center"/>
      </w:pPr>
      <w:r>
        <w:rPr>
          <w:b/>
          <w:i/>
        </w:rPr>
        <w:t xml:space="preserve"> ___________________________________________________________________________</w:t>
      </w:r>
    </w:p>
    <w:p w:rsidR="00357D79" w:rsidRDefault="00357D79">
      <w:pPr>
        <w:jc w:val="center"/>
      </w:pPr>
      <w:r>
        <w:rPr>
          <w:b/>
          <w:i/>
          <w:u w:val="single"/>
        </w:rPr>
        <w:t>Smlouva o zajištění uměleckého vystoupení skupiny</w:t>
      </w:r>
    </w:p>
    <w:p w:rsidR="00357D79" w:rsidRDefault="00357D79">
      <w:pPr>
        <w:jc w:val="center"/>
      </w:pPr>
      <w:proofErr w:type="spellStart"/>
      <w:r>
        <w:rPr>
          <w:b/>
          <w:i/>
          <w:u w:val="single"/>
        </w:rPr>
        <w:t>Mňága</w:t>
      </w:r>
      <w:proofErr w:type="spellEnd"/>
      <w:r>
        <w:rPr>
          <w:b/>
          <w:i/>
          <w:u w:val="single"/>
        </w:rPr>
        <w:t xml:space="preserve"> a </w:t>
      </w:r>
      <w:proofErr w:type="spellStart"/>
      <w:r>
        <w:rPr>
          <w:b/>
          <w:i/>
          <w:u w:val="single"/>
        </w:rPr>
        <w:t>Žďorp</w:t>
      </w:r>
      <w:proofErr w:type="spellEnd"/>
    </w:p>
    <w:p w:rsidR="00357D79" w:rsidRDefault="00357D79">
      <w:pPr>
        <w:jc w:val="center"/>
      </w:pPr>
      <w:r>
        <w:rPr>
          <w:b/>
          <w:i/>
          <w:sz w:val="26"/>
          <w:szCs w:val="26"/>
          <w:u w:val="single"/>
        </w:rPr>
        <w:t>1) Smluvní strany</w:t>
      </w:r>
    </w:p>
    <w:p w:rsidR="00357D79" w:rsidRDefault="00357D79">
      <w:pPr>
        <w:jc w:val="center"/>
        <w:rPr>
          <w:b/>
          <w:i/>
        </w:rPr>
      </w:pPr>
    </w:p>
    <w:p w:rsidR="00357D79" w:rsidRDefault="00565A9C">
      <w:pPr>
        <w:ind w:left="360"/>
        <w:jc w:val="center"/>
      </w:pPr>
      <w:r>
        <w:rPr>
          <w:b/>
          <w:i/>
          <w:sz w:val="20"/>
          <w:szCs w:val="20"/>
        </w:rPr>
        <w:t>a)   Zuzana Fialová</w:t>
      </w:r>
      <w:r w:rsidR="00357D79">
        <w:rPr>
          <w:b/>
          <w:i/>
          <w:sz w:val="20"/>
          <w:szCs w:val="20"/>
        </w:rPr>
        <w:t>, Bořkova 1045 , Zubří , 75654</w:t>
      </w:r>
    </w:p>
    <w:p w:rsidR="00357D79" w:rsidRDefault="00357D79">
      <w:pPr>
        <w:ind w:left="720"/>
        <w:jc w:val="center"/>
      </w:pPr>
      <w:r>
        <w:rPr>
          <w:b/>
          <w:i/>
          <w:sz w:val="20"/>
          <w:szCs w:val="20"/>
        </w:rPr>
        <w:t>IČO – 69454400 ,DIČ : CZ 795</w:t>
      </w:r>
      <w:r w:rsidR="00373A7F">
        <w:rPr>
          <w:b/>
          <w:i/>
          <w:sz w:val="20"/>
          <w:szCs w:val="20"/>
        </w:rPr>
        <w:t>4271908 ,  bankovní spojení</w:t>
      </w:r>
      <w:r>
        <w:rPr>
          <w:b/>
          <w:i/>
          <w:sz w:val="20"/>
          <w:szCs w:val="20"/>
        </w:rPr>
        <w:t xml:space="preserve"> č.</w:t>
      </w:r>
      <w:r w:rsidR="00602160">
        <w:rPr>
          <w:b/>
          <w:i/>
          <w:sz w:val="20"/>
          <w:szCs w:val="20"/>
        </w:rPr>
        <w:t xml:space="preserve"> </w:t>
      </w:r>
      <w:proofErr w:type="gramStart"/>
      <w:r>
        <w:rPr>
          <w:b/>
          <w:i/>
          <w:sz w:val="20"/>
          <w:szCs w:val="20"/>
        </w:rPr>
        <w:t>účtu :</w:t>
      </w:r>
      <w:proofErr w:type="gramEnd"/>
    </w:p>
    <w:p w:rsidR="00357D79" w:rsidRDefault="00357D79">
      <w:pPr>
        <w:ind w:left="720"/>
        <w:jc w:val="center"/>
      </w:pPr>
      <w:r>
        <w:rPr>
          <w:b/>
          <w:i/>
          <w:sz w:val="20"/>
          <w:szCs w:val="20"/>
        </w:rPr>
        <w:t xml:space="preserve">(  dále jen </w:t>
      </w:r>
      <w:proofErr w:type="gramStart"/>
      <w:r>
        <w:rPr>
          <w:b/>
          <w:i/>
          <w:sz w:val="20"/>
          <w:szCs w:val="20"/>
        </w:rPr>
        <w:t>agentura )</w:t>
      </w:r>
      <w:proofErr w:type="gramEnd"/>
    </w:p>
    <w:p w:rsidR="00357D79" w:rsidRDefault="00357D79">
      <w:pPr>
        <w:ind w:left="720"/>
        <w:jc w:val="center"/>
        <w:rPr>
          <w:b/>
          <w:i/>
          <w:sz w:val="20"/>
          <w:szCs w:val="20"/>
        </w:rPr>
      </w:pPr>
    </w:p>
    <w:p w:rsidR="00357D79" w:rsidRDefault="00357D79">
      <w:pPr>
        <w:ind w:left="720"/>
        <w:jc w:val="center"/>
      </w:pPr>
      <w:r>
        <w:rPr>
          <w:b/>
          <w:i/>
          <w:sz w:val="20"/>
          <w:szCs w:val="20"/>
        </w:rPr>
        <w:t xml:space="preserve">b) Pořadatel:  </w:t>
      </w:r>
      <w:r w:rsidR="00FE24D1">
        <w:rPr>
          <w:b/>
          <w:i/>
          <w:sz w:val="20"/>
          <w:szCs w:val="20"/>
        </w:rPr>
        <w:t>Městské kulturní středisko</w:t>
      </w:r>
    </w:p>
    <w:p w:rsidR="00357D79" w:rsidRDefault="00357D79">
      <w:pPr>
        <w:ind w:left="720"/>
        <w:jc w:val="center"/>
        <w:rPr>
          <w:b/>
          <w:i/>
          <w:sz w:val="20"/>
          <w:szCs w:val="20"/>
        </w:rPr>
      </w:pPr>
    </w:p>
    <w:p w:rsidR="00357D79" w:rsidRDefault="00357D79">
      <w:pPr>
        <w:ind w:left="720"/>
        <w:jc w:val="center"/>
      </w:pPr>
      <w:proofErr w:type="gramStart"/>
      <w:r>
        <w:rPr>
          <w:b/>
          <w:i/>
          <w:sz w:val="20"/>
          <w:szCs w:val="20"/>
        </w:rPr>
        <w:t xml:space="preserve">Adresa : </w:t>
      </w:r>
      <w:r w:rsidR="00FE24D1">
        <w:rPr>
          <w:b/>
          <w:i/>
          <w:sz w:val="20"/>
          <w:szCs w:val="20"/>
        </w:rPr>
        <w:t>Sídliště</w:t>
      </w:r>
      <w:proofErr w:type="gramEnd"/>
      <w:r w:rsidR="00FE24D1">
        <w:rPr>
          <w:b/>
          <w:i/>
          <w:sz w:val="20"/>
          <w:szCs w:val="20"/>
        </w:rPr>
        <w:t xml:space="preserve"> 710</w:t>
      </w:r>
      <w:r w:rsidR="00FB713B">
        <w:rPr>
          <w:b/>
          <w:i/>
          <w:sz w:val="20"/>
          <w:szCs w:val="20"/>
        </w:rPr>
        <w:t>, 374 01 Trhové Sviny</w:t>
      </w:r>
    </w:p>
    <w:p w:rsidR="00357D79" w:rsidRDefault="00357D79">
      <w:pPr>
        <w:ind w:left="720"/>
        <w:jc w:val="center"/>
        <w:rPr>
          <w:b/>
          <w:i/>
          <w:sz w:val="20"/>
          <w:szCs w:val="20"/>
        </w:rPr>
      </w:pPr>
    </w:p>
    <w:p w:rsidR="00357D79" w:rsidRDefault="00357D79">
      <w:pPr>
        <w:jc w:val="center"/>
      </w:pPr>
      <w:r>
        <w:rPr>
          <w:b/>
          <w:i/>
          <w:sz w:val="20"/>
          <w:szCs w:val="20"/>
        </w:rPr>
        <w:t xml:space="preserve">Telefon , </w:t>
      </w:r>
      <w:proofErr w:type="gramStart"/>
      <w:r>
        <w:rPr>
          <w:b/>
          <w:i/>
          <w:sz w:val="20"/>
          <w:szCs w:val="20"/>
        </w:rPr>
        <w:t>fax :</w:t>
      </w:r>
      <w:proofErr w:type="gramEnd"/>
      <w:r>
        <w:rPr>
          <w:b/>
          <w:i/>
          <w:sz w:val="20"/>
          <w:szCs w:val="20"/>
        </w:rPr>
        <w:t xml:space="preserve"> </w:t>
      </w:r>
    </w:p>
    <w:p w:rsidR="00357D79" w:rsidRDefault="00357D79">
      <w:pPr>
        <w:jc w:val="center"/>
        <w:rPr>
          <w:b/>
          <w:i/>
          <w:sz w:val="20"/>
          <w:szCs w:val="20"/>
        </w:rPr>
      </w:pPr>
    </w:p>
    <w:p w:rsidR="00357D79" w:rsidRDefault="00357D79">
      <w:pPr>
        <w:jc w:val="center"/>
      </w:pPr>
      <w:r>
        <w:rPr>
          <w:b/>
          <w:i/>
          <w:sz w:val="20"/>
          <w:szCs w:val="20"/>
        </w:rPr>
        <w:t xml:space="preserve">E – </w:t>
      </w:r>
      <w:proofErr w:type="gramStart"/>
      <w:r>
        <w:rPr>
          <w:b/>
          <w:i/>
          <w:sz w:val="20"/>
          <w:szCs w:val="20"/>
        </w:rPr>
        <w:t>mail :</w:t>
      </w:r>
      <w:r w:rsidR="0080589D">
        <w:rPr>
          <w:b/>
          <w:i/>
          <w:sz w:val="20"/>
          <w:szCs w:val="20"/>
        </w:rPr>
        <w:tab/>
      </w:r>
      <w:r w:rsidR="0080589D">
        <w:rPr>
          <w:b/>
          <w:i/>
          <w:sz w:val="20"/>
          <w:szCs w:val="20"/>
        </w:rPr>
        <w:tab/>
      </w:r>
      <w:r w:rsidR="00FE24D1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www</w:t>
      </w:r>
      <w:proofErr w:type="gramEnd"/>
      <w:r>
        <w:rPr>
          <w:b/>
          <w:i/>
          <w:sz w:val="20"/>
          <w:szCs w:val="20"/>
        </w:rPr>
        <w:t>:</w:t>
      </w:r>
      <w:r w:rsidR="00FE24D1">
        <w:rPr>
          <w:b/>
          <w:i/>
          <w:sz w:val="20"/>
          <w:szCs w:val="20"/>
        </w:rPr>
        <w:t xml:space="preserve"> knihovna.tsviny.cz</w:t>
      </w:r>
    </w:p>
    <w:p w:rsidR="00357D79" w:rsidRDefault="00357D79">
      <w:pPr>
        <w:jc w:val="center"/>
        <w:rPr>
          <w:b/>
          <w:i/>
          <w:sz w:val="20"/>
          <w:szCs w:val="20"/>
        </w:rPr>
      </w:pPr>
    </w:p>
    <w:p w:rsidR="00357D79" w:rsidRDefault="00357D79">
      <w:pPr>
        <w:jc w:val="center"/>
      </w:pPr>
      <w:r>
        <w:rPr>
          <w:b/>
          <w:i/>
          <w:sz w:val="20"/>
          <w:szCs w:val="20"/>
        </w:rPr>
        <w:t xml:space="preserve">Bankovní </w:t>
      </w:r>
      <w:proofErr w:type="gramStart"/>
      <w:r>
        <w:rPr>
          <w:b/>
          <w:i/>
          <w:sz w:val="20"/>
          <w:szCs w:val="20"/>
        </w:rPr>
        <w:t>spojení , č.</w:t>
      </w:r>
      <w:proofErr w:type="gramEnd"/>
      <w:r>
        <w:rPr>
          <w:b/>
          <w:i/>
          <w:sz w:val="20"/>
          <w:szCs w:val="20"/>
        </w:rPr>
        <w:t xml:space="preserve"> účtu : </w:t>
      </w:r>
      <w:r w:rsidR="0080589D">
        <w:rPr>
          <w:b/>
          <w:i/>
          <w:sz w:val="20"/>
          <w:szCs w:val="20"/>
        </w:rPr>
        <w:tab/>
      </w:r>
      <w:r w:rsidR="00373A7F"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 xml:space="preserve">IČO : </w:t>
      </w:r>
      <w:r w:rsidR="00FE24D1">
        <w:rPr>
          <w:b/>
          <w:i/>
          <w:sz w:val="20"/>
          <w:szCs w:val="20"/>
        </w:rPr>
        <w:t>00362930</w:t>
      </w:r>
    </w:p>
    <w:p w:rsidR="00357D79" w:rsidRDefault="00357D79">
      <w:pPr>
        <w:jc w:val="center"/>
        <w:rPr>
          <w:b/>
          <w:i/>
          <w:sz w:val="20"/>
          <w:szCs w:val="20"/>
        </w:rPr>
      </w:pPr>
    </w:p>
    <w:p w:rsidR="00357D79" w:rsidRDefault="00357D79">
      <w:pPr>
        <w:jc w:val="center"/>
      </w:pPr>
      <w:r>
        <w:rPr>
          <w:b/>
          <w:i/>
          <w:sz w:val="20"/>
          <w:szCs w:val="20"/>
        </w:rPr>
        <w:t>Zastoupen:</w:t>
      </w:r>
      <w:r w:rsidR="00FE24D1">
        <w:rPr>
          <w:b/>
          <w:i/>
          <w:sz w:val="20"/>
          <w:szCs w:val="20"/>
        </w:rPr>
        <w:t xml:space="preserve"> František </w:t>
      </w:r>
      <w:proofErr w:type="spellStart"/>
      <w:r w:rsidR="00FE24D1">
        <w:rPr>
          <w:b/>
          <w:i/>
          <w:sz w:val="20"/>
          <w:szCs w:val="20"/>
        </w:rPr>
        <w:t>Herbst</w:t>
      </w:r>
      <w:proofErr w:type="spellEnd"/>
      <w:r>
        <w:rPr>
          <w:b/>
          <w:i/>
          <w:sz w:val="20"/>
          <w:szCs w:val="20"/>
        </w:rPr>
        <w:t xml:space="preserve">., který je dle svého prohlášení oprávněn uzavřít tuto smlouvu ( dále jen </w:t>
      </w:r>
      <w:proofErr w:type="gramStart"/>
      <w:r>
        <w:rPr>
          <w:b/>
          <w:i/>
          <w:sz w:val="20"/>
          <w:szCs w:val="20"/>
        </w:rPr>
        <w:t>pořadatel )</w:t>
      </w:r>
      <w:proofErr w:type="gramEnd"/>
    </w:p>
    <w:p w:rsidR="00357D79" w:rsidRDefault="00357D79">
      <w:pPr>
        <w:jc w:val="center"/>
        <w:rPr>
          <w:b/>
          <w:i/>
        </w:rPr>
      </w:pPr>
    </w:p>
    <w:p w:rsidR="00357D79" w:rsidRDefault="00357D79">
      <w:pPr>
        <w:jc w:val="center"/>
      </w:pPr>
      <w:r>
        <w:rPr>
          <w:b/>
          <w:i/>
          <w:sz w:val="26"/>
          <w:szCs w:val="26"/>
          <w:u w:val="single"/>
        </w:rPr>
        <w:t>2) Předmět smlouvy</w:t>
      </w:r>
    </w:p>
    <w:p w:rsidR="00357D79" w:rsidRDefault="00357D79">
      <w:pPr>
        <w:jc w:val="center"/>
      </w:pPr>
      <w:r>
        <w:rPr>
          <w:b/>
          <w:i/>
          <w:sz w:val="20"/>
          <w:szCs w:val="20"/>
        </w:rPr>
        <w:t xml:space="preserve">Předmětem této smlouvy je vymezení práv a povinností obou smluvních stran  vznikající v souvislosti s uměleckým vystoupením </w:t>
      </w:r>
      <w:proofErr w:type="gramStart"/>
      <w:r>
        <w:rPr>
          <w:b/>
          <w:i/>
          <w:sz w:val="20"/>
          <w:szCs w:val="20"/>
        </w:rPr>
        <w:t>skupiny , která</w:t>
      </w:r>
      <w:proofErr w:type="gramEnd"/>
      <w:r>
        <w:rPr>
          <w:b/>
          <w:i/>
          <w:sz w:val="20"/>
          <w:szCs w:val="20"/>
        </w:rPr>
        <w:t xml:space="preserve"> je zastoupena agenturou , v rámci akce pořádané pořadatelem .</w:t>
      </w:r>
    </w:p>
    <w:p w:rsidR="00357D79" w:rsidRDefault="00357D79">
      <w:pPr>
        <w:jc w:val="center"/>
      </w:pPr>
      <w:r>
        <w:rPr>
          <w:b/>
          <w:i/>
          <w:sz w:val="20"/>
          <w:szCs w:val="20"/>
        </w:rPr>
        <w:t xml:space="preserve">Vyplní </w:t>
      </w:r>
      <w:proofErr w:type="gramStart"/>
      <w:r>
        <w:rPr>
          <w:b/>
          <w:i/>
          <w:sz w:val="20"/>
          <w:szCs w:val="20"/>
        </w:rPr>
        <w:t>pořadatel :</w:t>
      </w:r>
      <w:proofErr w:type="gramEnd"/>
    </w:p>
    <w:p w:rsidR="00357D79" w:rsidRDefault="00357D79">
      <w:pPr>
        <w:numPr>
          <w:ilvl w:val="0"/>
          <w:numId w:val="7"/>
        </w:numPr>
        <w:jc w:val="center"/>
      </w:pPr>
      <w:r>
        <w:rPr>
          <w:b/>
          <w:i/>
          <w:sz w:val="22"/>
          <w:szCs w:val="22"/>
        </w:rPr>
        <w:t xml:space="preserve">Datum a PŘESNÁ ADRESA  místa konání </w:t>
      </w:r>
      <w:proofErr w:type="gramStart"/>
      <w:r>
        <w:rPr>
          <w:b/>
          <w:i/>
          <w:sz w:val="22"/>
          <w:szCs w:val="22"/>
        </w:rPr>
        <w:t xml:space="preserve">akce :  </w:t>
      </w:r>
      <w:r w:rsidR="00FE24D1">
        <w:rPr>
          <w:b/>
          <w:i/>
          <w:sz w:val="22"/>
          <w:szCs w:val="22"/>
        </w:rPr>
        <w:t>11.11.2022</w:t>
      </w:r>
      <w:proofErr w:type="gramEnd"/>
      <w:r w:rsidR="00FE24D1">
        <w:rPr>
          <w:b/>
          <w:i/>
          <w:sz w:val="22"/>
          <w:szCs w:val="22"/>
        </w:rPr>
        <w:t>, Taneční sál KD Trhové Sviny, Sídliště 710, 374 01 Trhové Sviny</w:t>
      </w:r>
    </w:p>
    <w:p w:rsidR="00357D79" w:rsidRDefault="00357D79">
      <w:pPr>
        <w:numPr>
          <w:ilvl w:val="0"/>
          <w:numId w:val="7"/>
        </w:numPr>
        <w:jc w:val="center"/>
      </w:pPr>
      <w:r>
        <w:rPr>
          <w:b/>
          <w:i/>
          <w:sz w:val="20"/>
          <w:szCs w:val="20"/>
        </w:rPr>
        <w:t xml:space="preserve">Charakter </w:t>
      </w:r>
      <w:proofErr w:type="gramStart"/>
      <w:r>
        <w:rPr>
          <w:b/>
          <w:i/>
          <w:sz w:val="20"/>
          <w:szCs w:val="20"/>
        </w:rPr>
        <w:t>akce : klasický</w:t>
      </w:r>
      <w:proofErr w:type="gramEnd"/>
      <w:r>
        <w:rPr>
          <w:b/>
          <w:i/>
          <w:sz w:val="20"/>
          <w:szCs w:val="20"/>
        </w:rPr>
        <w:t xml:space="preserve"> koncert</w:t>
      </w:r>
    </w:p>
    <w:p w:rsidR="00357D79" w:rsidRDefault="00357D79">
      <w:pPr>
        <w:numPr>
          <w:ilvl w:val="0"/>
          <w:numId w:val="7"/>
        </w:numPr>
        <w:jc w:val="center"/>
      </w:pPr>
      <w:r>
        <w:rPr>
          <w:b/>
          <w:i/>
          <w:sz w:val="20"/>
          <w:szCs w:val="20"/>
        </w:rPr>
        <w:t xml:space="preserve">Začátek </w:t>
      </w:r>
      <w:proofErr w:type="gramStart"/>
      <w:r>
        <w:rPr>
          <w:b/>
          <w:i/>
          <w:sz w:val="20"/>
          <w:szCs w:val="20"/>
        </w:rPr>
        <w:t>vystoupení :</w:t>
      </w:r>
      <w:r w:rsidR="00FE24D1">
        <w:rPr>
          <w:b/>
          <w:i/>
          <w:sz w:val="20"/>
          <w:szCs w:val="20"/>
        </w:rPr>
        <w:t xml:space="preserve"> 20:00</w:t>
      </w:r>
      <w:proofErr w:type="gramEnd"/>
    </w:p>
    <w:p w:rsidR="00357D79" w:rsidRDefault="00357D79">
      <w:pPr>
        <w:numPr>
          <w:ilvl w:val="0"/>
          <w:numId w:val="7"/>
        </w:numPr>
        <w:jc w:val="center"/>
      </w:pPr>
      <w:r>
        <w:rPr>
          <w:b/>
          <w:i/>
          <w:sz w:val="20"/>
          <w:szCs w:val="20"/>
        </w:rPr>
        <w:t xml:space="preserve">Délka </w:t>
      </w:r>
      <w:proofErr w:type="gramStart"/>
      <w:r>
        <w:rPr>
          <w:b/>
          <w:i/>
          <w:sz w:val="20"/>
          <w:szCs w:val="20"/>
        </w:rPr>
        <w:t>vystoupení : 90</w:t>
      </w:r>
      <w:proofErr w:type="gramEnd"/>
      <w:r>
        <w:rPr>
          <w:b/>
          <w:i/>
          <w:sz w:val="20"/>
          <w:szCs w:val="20"/>
        </w:rPr>
        <w:t xml:space="preserve"> min</w:t>
      </w:r>
    </w:p>
    <w:p w:rsidR="00357D79" w:rsidRDefault="00357D79">
      <w:pPr>
        <w:numPr>
          <w:ilvl w:val="0"/>
          <w:numId w:val="7"/>
        </w:numPr>
        <w:jc w:val="center"/>
      </w:pPr>
      <w:r>
        <w:rPr>
          <w:b/>
          <w:i/>
          <w:sz w:val="20"/>
          <w:szCs w:val="20"/>
        </w:rPr>
        <w:t xml:space="preserve">Začátek zvukové </w:t>
      </w:r>
      <w:proofErr w:type="gramStart"/>
      <w:r>
        <w:rPr>
          <w:b/>
          <w:i/>
          <w:sz w:val="20"/>
          <w:szCs w:val="20"/>
        </w:rPr>
        <w:t>zkoušky :</w:t>
      </w:r>
      <w:r w:rsidR="00FE24D1">
        <w:rPr>
          <w:b/>
          <w:i/>
          <w:sz w:val="20"/>
          <w:szCs w:val="20"/>
        </w:rPr>
        <w:t xml:space="preserve"> 18:00</w:t>
      </w:r>
      <w:proofErr w:type="gramEnd"/>
    </w:p>
    <w:p w:rsidR="00357D79" w:rsidRDefault="00357D79">
      <w:pPr>
        <w:numPr>
          <w:ilvl w:val="0"/>
          <w:numId w:val="7"/>
        </w:numPr>
        <w:jc w:val="center"/>
      </w:pPr>
      <w:r>
        <w:rPr>
          <w:b/>
          <w:i/>
          <w:sz w:val="20"/>
          <w:szCs w:val="20"/>
        </w:rPr>
        <w:t xml:space="preserve">Odpovědná osoba v místě </w:t>
      </w:r>
      <w:proofErr w:type="gramStart"/>
      <w:r>
        <w:rPr>
          <w:b/>
          <w:i/>
          <w:sz w:val="20"/>
          <w:szCs w:val="20"/>
        </w:rPr>
        <w:t xml:space="preserve">konání : </w:t>
      </w:r>
      <w:r w:rsidR="00FE24D1">
        <w:rPr>
          <w:b/>
          <w:i/>
          <w:sz w:val="20"/>
          <w:szCs w:val="20"/>
        </w:rPr>
        <w:t>Jiří</w:t>
      </w:r>
      <w:proofErr w:type="gramEnd"/>
      <w:r w:rsidR="00FE24D1">
        <w:rPr>
          <w:b/>
          <w:i/>
          <w:sz w:val="20"/>
          <w:szCs w:val="20"/>
        </w:rPr>
        <w:t xml:space="preserve"> </w:t>
      </w:r>
      <w:proofErr w:type="spellStart"/>
      <w:r w:rsidR="00FE24D1">
        <w:rPr>
          <w:b/>
          <w:i/>
          <w:sz w:val="20"/>
          <w:szCs w:val="20"/>
        </w:rPr>
        <w:t>Čajan</w:t>
      </w:r>
      <w:proofErr w:type="spellEnd"/>
      <w:r w:rsidR="00FE24D1">
        <w:rPr>
          <w:b/>
          <w:i/>
          <w:sz w:val="20"/>
          <w:szCs w:val="20"/>
        </w:rPr>
        <w:t xml:space="preserve">, </w:t>
      </w:r>
    </w:p>
    <w:p w:rsidR="00357D79" w:rsidRDefault="00357D79">
      <w:pPr>
        <w:numPr>
          <w:ilvl w:val="0"/>
          <w:numId w:val="7"/>
        </w:numPr>
        <w:jc w:val="center"/>
      </w:pPr>
      <w:r>
        <w:rPr>
          <w:b/>
          <w:i/>
          <w:sz w:val="20"/>
          <w:szCs w:val="20"/>
        </w:rPr>
        <w:t xml:space="preserve">Cena vstupenky v </w:t>
      </w:r>
      <w:proofErr w:type="gramStart"/>
      <w:r>
        <w:rPr>
          <w:b/>
          <w:i/>
          <w:sz w:val="20"/>
          <w:szCs w:val="20"/>
        </w:rPr>
        <w:t xml:space="preserve">předprodeji : </w:t>
      </w:r>
      <w:r w:rsidR="00FE24D1">
        <w:rPr>
          <w:b/>
          <w:i/>
          <w:sz w:val="20"/>
          <w:szCs w:val="20"/>
        </w:rPr>
        <w:t>300,</w:t>
      </w:r>
      <w:proofErr w:type="gramEnd"/>
      <w:r w:rsidR="00FE24D1">
        <w:rPr>
          <w:b/>
          <w:i/>
          <w:sz w:val="20"/>
          <w:szCs w:val="20"/>
        </w:rPr>
        <w:t>-</w:t>
      </w:r>
    </w:p>
    <w:p w:rsidR="00357D79" w:rsidRDefault="00357D79">
      <w:pPr>
        <w:numPr>
          <w:ilvl w:val="0"/>
          <w:numId w:val="7"/>
        </w:numPr>
        <w:jc w:val="center"/>
      </w:pPr>
      <w:r>
        <w:rPr>
          <w:b/>
          <w:i/>
          <w:sz w:val="20"/>
          <w:szCs w:val="20"/>
        </w:rPr>
        <w:t xml:space="preserve">Cena vstupenky v den </w:t>
      </w:r>
      <w:proofErr w:type="gramStart"/>
      <w:r>
        <w:rPr>
          <w:b/>
          <w:i/>
          <w:sz w:val="20"/>
          <w:szCs w:val="20"/>
        </w:rPr>
        <w:t xml:space="preserve">koncertu : </w:t>
      </w:r>
      <w:r w:rsidR="00FE24D1">
        <w:rPr>
          <w:b/>
          <w:i/>
          <w:sz w:val="20"/>
          <w:szCs w:val="20"/>
        </w:rPr>
        <w:t>380,</w:t>
      </w:r>
      <w:proofErr w:type="gramEnd"/>
      <w:r w:rsidR="00FE24D1">
        <w:rPr>
          <w:b/>
          <w:i/>
          <w:sz w:val="20"/>
          <w:szCs w:val="20"/>
        </w:rPr>
        <w:t>-</w:t>
      </w:r>
    </w:p>
    <w:p w:rsidR="00357D79" w:rsidRDefault="00357D79">
      <w:pPr>
        <w:numPr>
          <w:ilvl w:val="0"/>
          <w:numId w:val="7"/>
        </w:numPr>
        <w:jc w:val="center"/>
      </w:pPr>
      <w:r>
        <w:rPr>
          <w:b/>
          <w:i/>
          <w:sz w:val="20"/>
          <w:szCs w:val="20"/>
        </w:rPr>
        <w:t xml:space="preserve">Kapacita </w:t>
      </w:r>
      <w:proofErr w:type="gramStart"/>
      <w:r>
        <w:rPr>
          <w:b/>
          <w:i/>
          <w:sz w:val="20"/>
          <w:szCs w:val="20"/>
        </w:rPr>
        <w:t xml:space="preserve">sálu : </w:t>
      </w:r>
      <w:r w:rsidR="0045779A">
        <w:rPr>
          <w:b/>
          <w:i/>
          <w:sz w:val="20"/>
          <w:szCs w:val="20"/>
        </w:rPr>
        <w:t>500</w:t>
      </w:r>
      <w:proofErr w:type="gramEnd"/>
    </w:p>
    <w:p w:rsidR="00357D79" w:rsidRDefault="00357D79">
      <w:pPr>
        <w:numPr>
          <w:ilvl w:val="0"/>
          <w:numId w:val="7"/>
        </w:numPr>
        <w:jc w:val="center"/>
      </w:pPr>
      <w:r>
        <w:rPr>
          <w:b/>
          <w:i/>
          <w:sz w:val="20"/>
          <w:szCs w:val="20"/>
        </w:rPr>
        <w:t>Kontakt na zvukaře :</w:t>
      </w:r>
      <w:r w:rsidR="0045779A">
        <w:rPr>
          <w:b/>
          <w:i/>
          <w:sz w:val="20"/>
          <w:szCs w:val="20"/>
        </w:rPr>
        <w:t xml:space="preserve"> Jan </w:t>
      </w:r>
      <w:proofErr w:type="spellStart"/>
      <w:r w:rsidR="0045779A">
        <w:rPr>
          <w:b/>
          <w:i/>
          <w:sz w:val="20"/>
          <w:szCs w:val="20"/>
        </w:rPr>
        <w:t>Zvánovec</w:t>
      </w:r>
      <w:proofErr w:type="spellEnd"/>
      <w:r w:rsidR="0045779A">
        <w:rPr>
          <w:b/>
          <w:i/>
          <w:sz w:val="20"/>
          <w:szCs w:val="20"/>
        </w:rPr>
        <w:t xml:space="preserve">, </w:t>
      </w:r>
    </w:p>
    <w:p w:rsidR="00357D79" w:rsidRDefault="00357D79">
      <w:pPr>
        <w:numPr>
          <w:ilvl w:val="0"/>
          <w:numId w:val="7"/>
        </w:numPr>
        <w:jc w:val="center"/>
      </w:pPr>
      <w:r>
        <w:rPr>
          <w:b/>
          <w:i/>
          <w:sz w:val="20"/>
          <w:szCs w:val="20"/>
        </w:rPr>
        <w:t xml:space="preserve">Pořadatel objednává </w:t>
      </w:r>
      <w:r w:rsidR="0045779A">
        <w:rPr>
          <w:b/>
          <w:i/>
          <w:sz w:val="20"/>
          <w:szCs w:val="20"/>
        </w:rPr>
        <w:t xml:space="preserve">150 </w:t>
      </w:r>
      <w:r>
        <w:rPr>
          <w:b/>
          <w:i/>
          <w:sz w:val="20"/>
          <w:szCs w:val="20"/>
        </w:rPr>
        <w:t xml:space="preserve">ks plakátů k propagaci vystoupení . Plakáty v počtu max. 200 ks jsou v ceně vystoupení . Plakáty objednané nad tento počet hradí </w:t>
      </w:r>
      <w:proofErr w:type="gramStart"/>
      <w:r>
        <w:rPr>
          <w:b/>
          <w:i/>
          <w:sz w:val="20"/>
          <w:szCs w:val="20"/>
        </w:rPr>
        <w:t>pořadatel</w:t>
      </w:r>
      <w:r>
        <w:rPr>
          <w:b/>
          <w:i/>
        </w:rPr>
        <w:t xml:space="preserve"> .</w:t>
      </w:r>
      <w:r>
        <w:rPr>
          <w:b/>
          <w:i/>
          <w:sz w:val="20"/>
          <w:szCs w:val="20"/>
        </w:rPr>
        <w:t>Prosím</w:t>
      </w:r>
      <w:proofErr w:type="gramEnd"/>
      <w:r>
        <w:rPr>
          <w:b/>
          <w:i/>
          <w:sz w:val="20"/>
          <w:szCs w:val="20"/>
        </w:rPr>
        <w:t xml:space="preserve"> tedy o doručovací adresu a tel pro PPL</w:t>
      </w:r>
    </w:p>
    <w:p w:rsidR="00357D79" w:rsidRDefault="00357D79">
      <w:pPr>
        <w:jc w:val="center"/>
        <w:rPr>
          <w:b/>
          <w:i/>
        </w:rPr>
      </w:pPr>
    </w:p>
    <w:p w:rsidR="00357D79" w:rsidRDefault="00357D79">
      <w:pPr>
        <w:jc w:val="center"/>
      </w:pPr>
      <w:proofErr w:type="gramStart"/>
      <w:r>
        <w:rPr>
          <w:b/>
          <w:i/>
          <w:sz w:val="28"/>
          <w:szCs w:val="28"/>
          <w:u w:val="single"/>
        </w:rPr>
        <w:t>Podpisy :</w:t>
      </w:r>
      <w:proofErr w:type="gramEnd"/>
    </w:p>
    <w:p w:rsidR="00357D79" w:rsidRDefault="00357D79">
      <w:pPr>
        <w:jc w:val="center"/>
        <w:rPr>
          <w:b/>
          <w:i/>
        </w:rPr>
      </w:pPr>
    </w:p>
    <w:p w:rsidR="00357D79" w:rsidRDefault="00357D79">
      <w:pPr>
        <w:jc w:val="center"/>
        <w:rPr>
          <w:b/>
          <w:i/>
        </w:rPr>
      </w:pPr>
    </w:p>
    <w:p w:rsidR="00357D79" w:rsidRDefault="00357D79">
      <w:r>
        <w:rPr>
          <w:b/>
          <w:i/>
        </w:rPr>
        <w:t>……………………………..                                           ………………………………..</w:t>
      </w:r>
    </w:p>
    <w:p w:rsidR="00357D79" w:rsidRDefault="00357D79">
      <w:r>
        <w:rPr>
          <w:b/>
          <w:i/>
        </w:rPr>
        <w:t xml:space="preserve">       </w:t>
      </w:r>
      <w:proofErr w:type="gramStart"/>
      <w:r>
        <w:rPr>
          <w:b/>
          <w:i/>
        </w:rPr>
        <w:t>Agentura                                                                               Pořadatel</w:t>
      </w:r>
      <w:proofErr w:type="gramEnd"/>
    </w:p>
    <w:p w:rsidR="00357D79" w:rsidRDefault="0045779A">
      <w:pPr>
        <w:jc w:val="center"/>
      </w:pPr>
      <w:r>
        <w:rPr>
          <w:b/>
          <w:i/>
          <w:sz w:val="26"/>
          <w:szCs w:val="26"/>
          <w:u w:val="single"/>
        </w:rPr>
        <w:br w:type="page"/>
      </w:r>
      <w:proofErr w:type="gramStart"/>
      <w:r w:rsidR="00357D79">
        <w:rPr>
          <w:b/>
          <w:i/>
          <w:sz w:val="26"/>
          <w:szCs w:val="26"/>
          <w:u w:val="single"/>
        </w:rPr>
        <w:lastRenderedPageBreak/>
        <w:t>3 )Smluvní</w:t>
      </w:r>
      <w:proofErr w:type="gramEnd"/>
      <w:r w:rsidR="00357D79">
        <w:rPr>
          <w:b/>
          <w:i/>
          <w:sz w:val="26"/>
          <w:szCs w:val="26"/>
          <w:u w:val="single"/>
        </w:rPr>
        <w:t xml:space="preserve"> cena</w:t>
      </w:r>
    </w:p>
    <w:p w:rsidR="00357D79" w:rsidRDefault="00357D79">
      <w:pPr>
        <w:jc w:val="center"/>
      </w:pPr>
      <w:r>
        <w:rPr>
          <w:b/>
          <w:i/>
          <w:sz w:val="20"/>
          <w:szCs w:val="20"/>
        </w:rPr>
        <w:t xml:space="preserve">a) Pořadatel se zavazuje zaplatit agentuře za umělecké vystoupení skupiny </w:t>
      </w:r>
      <w:proofErr w:type="spellStart"/>
      <w:r>
        <w:rPr>
          <w:b/>
          <w:i/>
          <w:sz w:val="20"/>
          <w:szCs w:val="20"/>
        </w:rPr>
        <w:t>Mňága</w:t>
      </w:r>
      <w:proofErr w:type="spellEnd"/>
      <w:r>
        <w:rPr>
          <w:b/>
          <w:i/>
          <w:sz w:val="20"/>
          <w:szCs w:val="20"/>
        </w:rPr>
        <w:t xml:space="preserve"> a </w:t>
      </w:r>
      <w:proofErr w:type="spellStart"/>
      <w:r>
        <w:rPr>
          <w:b/>
          <w:i/>
          <w:sz w:val="20"/>
          <w:szCs w:val="20"/>
        </w:rPr>
        <w:t>Žďorp</w:t>
      </w:r>
      <w:proofErr w:type="spellEnd"/>
      <w:r>
        <w:rPr>
          <w:b/>
          <w:i/>
          <w:sz w:val="20"/>
          <w:szCs w:val="20"/>
        </w:rPr>
        <w:t xml:space="preserve"> a </w:t>
      </w:r>
      <w:proofErr w:type="gramStart"/>
      <w:r>
        <w:rPr>
          <w:b/>
          <w:i/>
          <w:sz w:val="20"/>
          <w:szCs w:val="20"/>
        </w:rPr>
        <w:t>to :</w:t>
      </w:r>
      <w:proofErr w:type="gramEnd"/>
    </w:p>
    <w:p w:rsidR="00357D79" w:rsidRDefault="00357D79">
      <w:pPr>
        <w:jc w:val="center"/>
        <w:rPr>
          <w:b/>
          <w:i/>
          <w:sz w:val="20"/>
          <w:szCs w:val="20"/>
        </w:rPr>
      </w:pPr>
    </w:p>
    <w:p w:rsidR="00357D79" w:rsidRDefault="00357D79">
      <w:pPr>
        <w:jc w:val="center"/>
      </w:pPr>
      <w:r>
        <w:rPr>
          <w:b/>
          <w:i/>
          <w:sz w:val="20"/>
          <w:szCs w:val="20"/>
          <w:u w:val="single"/>
        </w:rPr>
        <w:t xml:space="preserve">70% z prodaného </w:t>
      </w:r>
      <w:proofErr w:type="gramStart"/>
      <w:r>
        <w:rPr>
          <w:b/>
          <w:i/>
          <w:sz w:val="20"/>
          <w:szCs w:val="20"/>
          <w:u w:val="single"/>
        </w:rPr>
        <w:t>vstupného , min</w:t>
      </w:r>
      <w:proofErr w:type="gramEnd"/>
      <w:r>
        <w:rPr>
          <w:b/>
          <w:i/>
          <w:sz w:val="20"/>
          <w:szCs w:val="20"/>
          <w:u w:val="single"/>
        </w:rPr>
        <w:t xml:space="preserve"> však 50000 Kč+ 15% DPH</w:t>
      </w:r>
    </w:p>
    <w:p w:rsidR="00357D79" w:rsidRDefault="00357D79">
      <w:pPr>
        <w:jc w:val="center"/>
        <w:rPr>
          <w:b/>
          <w:i/>
          <w:sz w:val="20"/>
          <w:szCs w:val="20"/>
        </w:rPr>
      </w:pPr>
    </w:p>
    <w:p w:rsidR="00357D79" w:rsidRDefault="00357D79">
      <w:pPr>
        <w:jc w:val="center"/>
      </w:pPr>
      <w:r>
        <w:rPr>
          <w:b/>
          <w:i/>
          <w:sz w:val="20"/>
          <w:szCs w:val="20"/>
        </w:rPr>
        <w:t>( úhrada dopravy je již započtena v </w:t>
      </w:r>
      <w:proofErr w:type="gramStart"/>
      <w:r>
        <w:rPr>
          <w:b/>
          <w:i/>
          <w:sz w:val="20"/>
          <w:szCs w:val="20"/>
        </w:rPr>
        <w:t>honoráři )</w:t>
      </w:r>
      <w:proofErr w:type="gramEnd"/>
    </w:p>
    <w:p w:rsidR="00357D79" w:rsidRDefault="00357D79">
      <w:pPr>
        <w:jc w:val="center"/>
      </w:pPr>
      <w:r>
        <w:rPr>
          <w:b/>
          <w:i/>
          <w:sz w:val="20"/>
          <w:szCs w:val="20"/>
        </w:rPr>
        <w:t xml:space="preserve">Kapela provede kontrolu návštěvnosti s vlastními </w:t>
      </w:r>
      <w:proofErr w:type="gramStart"/>
      <w:r>
        <w:rPr>
          <w:b/>
          <w:i/>
          <w:sz w:val="20"/>
          <w:szCs w:val="20"/>
        </w:rPr>
        <w:t>páskami .</w:t>
      </w:r>
      <w:proofErr w:type="gramEnd"/>
    </w:p>
    <w:p w:rsidR="00357D79" w:rsidRDefault="00357D79">
      <w:pPr>
        <w:jc w:val="center"/>
        <w:rPr>
          <w:b/>
          <w:i/>
          <w:sz w:val="20"/>
          <w:szCs w:val="20"/>
        </w:rPr>
      </w:pPr>
    </w:p>
    <w:p w:rsidR="00357D79" w:rsidRDefault="00357D79">
      <w:pPr>
        <w:jc w:val="center"/>
      </w:pPr>
      <w:r>
        <w:rPr>
          <w:b/>
          <w:i/>
          <w:sz w:val="20"/>
          <w:szCs w:val="20"/>
        </w:rPr>
        <w:t xml:space="preserve">b) Fixní částku uhradí pořadatel v hotovosti před začátkem vystoupení zástupci </w:t>
      </w:r>
      <w:proofErr w:type="gramStart"/>
      <w:r>
        <w:rPr>
          <w:b/>
          <w:i/>
          <w:sz w:val="20"/>
          <w:szCs w:val="20"/>
        </w:rPr>
        <w:t>agentury , či</w:t>
      </w:r>
      <w:proofErr w:type="gramEnd"/>
      <w:r>
        <w:rPr>
          <w:b/>
          <w:i/>
          <w:sz w:val="20"/>
          <w:szCs w:val="20"/>
        </w:rPr>
        <w:t xml:space="preserve"> předem převodem  . Pohyblivá složka honoráře bude doúčtována ihned po skončení vystoupení .</w:t>
      </w:r>
    </w:p>
    <w:p w:rsidR="00357D79" w:rsidRDefault="00357D79">
      <w:pPr>
        <w:jc w:val="center"/>
      </w:pPr>
      <w:r>
        <w:rPr>
          <w:b/>
          <w:i/>
          <w:sz w:val="20"/>
          <w:szCs w:val="20"/>
        </w:rPr>
        <w:t xml:space="preserve">c) Ozvučení a osvětlení koncertu zajistí na vlastní náklady pořadatel dle dodaných technických </w:t>
      </w:r>
      <w:proofErr w:type="gramStart"/>
      <w:r>
        <w:rPr>
          <w:b/>
          <w:i/>
          <w:sz w:val="20"/>
          <w:szCs w:val="20"/>
        </w:rPr>
        <w:t>podmínek .</w:t>
      </w:r>
      <w:proofErr w:type="gramEnd"/>
    </w:p>
    <w:p w:rsidR="00357D79" w:rsidRDefault="00357D79">
      <w:pPr>
        <w:jc w:val="center"/>
      </w:pPr>
      <w:r>
        <w:rPr>
          <w:b/>
          <w:i/>
          <w:sz w:val="20"/>
          <w:szCs w:val="20"/>
          <w:u w:val="single"/>
        </w:rPr>
        <w:t xml:space="preserve">d) kapela použije na místě své vlastní kontrolní pásky </w:t>
      </w:r>
    </w:p>
    <w:p w:rsidR="00357D79" w:rsidRDefault="00357D79">
      <w:pPr>
        <w:jc w:val="center"/>
      </w:pPr>
      <w:r>
        <w:rPr>
          <w:b/>
          <w:i/>
          <w:u w:val="single"/>
        </w:rPr>
        <w:t>V </w:t>
      </w:r>
      <w:proofErr w:type="gramStart"/>
      <w:r>
        <w:rPr>
          <w:b/>
          <w:i/>
          <w:u w:val="single"/>
        </w:rPr>
        <w:t>případě , že</w:t>
      </w:r>
      <w:proofErr w:type="gramEnd"/>
      <w:r>
        <w:rPr>
          <w:b/>
          <w:i/>
          <w:u w:val="single"/>
        </w:rPr>
        <w:t xml:space="preserve"> fixní částka odměny nebude uhrazena před začátkem vystoupení zástupci agentury, má kapela právo od koncertu na místě odstoupit</w:t>
      </w:r>
    </w:p>
    <w:p w:rsidR="00357D79" w:rsidRDefault="00357D79">
      <w:pPr>
        <w:jc w:val="center"/>
        <w:rPr>
          <w:b/>
          <w:i/>
          <w:color w:val="FF0000"/>
          <w:sz w:val="28"/>
          <w:szCs w:val="28"/>
          <w:u w:val="single"/>
        </w:rPr>
      </w:pPr>
    </w:p>
    <w:p w:rsidR="00357D79" w:rsidRDefault="00357D79">
      <w:pPr>
        <w:jc w:val="center"/>
      </w:pPr>
      <w:r>
        <w:rPr>
          <w:b/>
          <w:i/>
          <w:sz w:val="28"/>
          <w:szCs w:val="28"/>
          <w:u w:val="single"/>
        </w:rPr>
        <w:t>4) Zvláštní ustanovení</w:t>
      </w:r>
    </w:p>
    <w:p w:rsidR="00357D79" w:rsidRDefault="00357D79">
      <w:pPr>
        <w:jc w:val="center"/>
      </w:pPr>
      <w:proofErr w:type="gramStart"/>
      <w:r>
        <w:rPr>
          <w:b/>
          <w:i/>
          <w:sz w:val="20"/>
          <w:szCs w:val="20"/>
          <w:u w:val="single"/>
        </w:rPr>
        <w:t>a )</w:t>
      </w:r>
      <w:proofErr w:type="spellStart"/>
      <w:r>
        <w:rPr>
          <w:b/>
          <w:i/>
          <w:sz w:val="20"/>
          <w:szCs w:val="20"/>
          <w:u w:val="single"/>
        </w:rPr>
        <w:t>Agenturase</w:t>
      </w:r>
      <w:proofErr w:type="spellEnd"/>
      <w:proofErr w:type="gramEnd"/>
      <w:r>
        <w:rPr>
          <w:b/>
          <w:i/>
          <w:sz w:val="20"/>
          <w:szCs w:val="20"/>
          <w:u w:val="single"/>
        </w:rPr>
        <w:t xml:space="preserve"> zavazuje : </w:t>
      </w:r>
    </w:p>
    <w:p w:rsidR="00357D79" w:rsidRDefault="00357D79">
      <w:pPr>
        <w:jc w:val="center"/>
      </w:pPr>
      <w:r>
        <w:rPr>
          <w:b/>
          <w:i/>
          <w:sz w:val="20"/>
          <w:szCs w:val="20"/>
        </w:rPr>
        <w:t xml:space="preserve">1) Zajistit vystoupení v souladu s ustanovením této </w:t>
      </w:r>
      <w:proofErr w:type="gramStart"/>
      <w:r>
        <w:rPr>
          <w:b/>
          <w:i/>
          <w:sz w:val="20"/>
          <w:szCs w:val="20"/>
        </w:rPr>
        <w:t>smlouvy .</w:t>
      </w:r>
      <w:proofErr w:type="gramEnd"/>
    </w:p>
    <w:p w:rsidR="00357D79" w:rsidRDefault="00357D79">
      <w:pPr>
        <w:jc w:val="center"/>
      </w:pPr>
      <w:r>
        <w:rPr>
          <w:b/>
          <w:i/>
          <w:sz w:val="20"/>
          <w:szCs w:val="20"/>
        </w:rPr>
        <w:t xml:space="preserve">2) </w:t>
      </w:r>
      <w:proofErr w:type="gramStart"/>
      <w:r>
        <w:rPr>
          <w:b/>
          <w:i/>
          <w:sz w:val="20"/>
          <w:szCs w:val="20"/>
        </w:rPr>
        <w:t>Zajistit , že</w:t>
      </w:r>
      <w:proofErr w:type="gramEnd"/>
      <w:r>
        <w:rPr>
          <w:b/>
          <w:i/>
          <w:sz w:val="20"/>
          <w:szCs w:val="20"/>
        </w:rPr>
        <w:t xml:space="preserve"> soubor bude připraven k vystoupení nejméně 15min před jeho plánovaným začátkem ( zpoždění začátku vystoupení působením vyšší moci – kalamita , porucha vozu </w:t>
      </w:r>
      <w:proofErr w:type="spellStart"/>
      <w:r>
        <w:rPr>
          <w:b/>
          <w:i/>
          <w:sz w:val="20"/>
          <w:szCs w:val="20"/>
        </w:rPr>
        <w:t>atd..nebude</w:t>
      </w:r>
      <w:proofErr w:type="spellEnd"/>
      <w:r>
        <w:rPr>
          <w:b/>
          <w:i/>
          <w:sz w:val="20"/>
          <w:szCs w:val="20"/>
        </w:rPr>
        <w:t xml:space="preserve"> považováno za porušení smlouvy .</w:t>
      </w:r>
    </w:p>
    <w:p w:rsidR="00357D79" w:rsidRDefault="00357D79">
      <w:pPr>
        <w:jc w:val="center"/>
      </w:pPr>
      <w:r>
        <w:rPr>
          <w:b/>
          <w:i/>
          <w:sz w:val="20"/>
          <w:szCs w:val="20"/>
        </w:rPr>
        <w:t xml:space="preserve">3) Zaslat pořadateli repertoárový list pro OSA </w:t>
      </w:r>
      <w:proofErr w:type="spellStart"/>
      <w:r>
        <w:rPr>
          <w:b/>
          <w:i/>
          <w:sz w:val="20"/>
          <w:szCs w:val="20"/>
        </w:rPr>
        <w:t>nejp</w:t>
      </w:r>
      <w:proofErr w:type="spellEnd"/>
      <w:r>
        <w:rPr>
          <w:b/>
          <w:i/>
          <w:sz w:val="20"/>
          <w:szCs w:val="20"/>
        </w:rPr>
        <w:t xml:space="preserve">. 1 měsíc před konáním </w:t>
      </w:r>
      <w:proofErr w:type="gramStart"/>
      <w:r>
        <w:rPr>
          <w:b/>
          <w:i/>
          <w:sz w:val="20"/>
          <w:szCs w:val="20"/>
        </w:rPr>
        <w:t>koncertu .</w:t>
      </w:r>
      <w:proofErr w:type="gramEnd"/>
    </w:p>
    <w:p w:rsidR="00357D79" w:rsidRDefault="00357D79">
      <w:pPr>
        <w:jc w:val="center"/>
      </w:pPr>
      <w:r>
        <w:rPr>
          <w:b/>
          <w:i/>
          <w:sz w:val="20"/>
          <w:szCs w:val="20"/>
          <w:u w:val="single"/>
        </w:rPr>
        <w:t>b) Pořadatel se zavazuje</w:t>
      </w:r>
    </w:p>
    <w:p w:rsidR="00357D79" w:rsidRDefault="00357D79">
      <w:pPr>
        <w:jc w:val="center"/>
      </w:pPr>
      <w:r>
        <w:rPr>
          <w:b/>
          <w:i/>
          <w:sz w:val="20"/>
          <w:szCs w:val="20"/>
        </w:rPr>
        <w:t xml:space="preserve">1)Vrátit agentuře podepsanou a řádně vyplněnou kopii této smlouvy do 14 dnů od jejího </w:t>
      </w:r>
      <w:proofErr w:type="gramStart"/>
      <w:r>
        <w:rPr>
          <w:b/>
          <w:i/>
          <w:sz w:val="20"/>
          <w:szCs w:val="20"/>
        </w:rPr>
        <w:t>obdržení .</w:t>
      </w:r>
      <w:proofErr w:type="gramEnd"/>
    </w:p>
    <w:p w:rsidR="00357D79" w:rsidRDefault="00357D79">
      <w:pPr>
        <w:jc w:val="center"/>
      </w:pPr>
      <w:r>
        <w:rPr>
          <w:b/>
          <w:i/>
          <w:sz w:val="20"/>
          <w:szCs w:val="20"/>
        </w:rPr>
        <w:t xml:space="preserve">2) Řádně a včas zaplatit honorář za </w:t>
      </w:r>
      <w:proofErr w:type="gramStart"/>
      <w:r>
        <w:rPr>
          <w:b/>
          <w:i/>
          <w:sz w:val="20"/>
          <w:szCs w:val="20"/>
        </w:rPr>
        <w:t>vystoupení , které</w:t>
      </w:r>
      <w:proofErr w:type="gramEnd"/>
      <w:r>
        <w:rPr>
          <w:b/>
          <w:i/>
          <w:sz w:val="20"/>
          <w:szCs w:val="20"/>
        </w:rPr>
        <w:t xml:space="preserve"> je předmětem této smlouvy .</w:t>
      </w:r>
    </w:p>
    <w:p w:rsidR="00357D79" w:rsidRDefault="00357D79">
      <w:pPr>
        <w:jc w:val="center"/>
      </w:pPr>
      <w:r>
        <w:rPr>
          <w:b/>
          <w:i/>
          <w:sz w:val="20"/>
          <w:szCs w:val="20"/>
        </w:rPr>
        <w:t xml:space="preserve">3) Zaslat repertoárový list s ohlášením akce na OSA . </w:t>
      </w:r>
      <w:proofErr w:type="gramStart"/>
      <w:r>
        <w:rPr>
          <w:b/>
          <w:i/>
          <w:sz w:val="20"/>
          <w:szCs w:val="20"/>
        </w:rPr>
        <w:t>Zajistit , že</w:t>
      </w:r>
      <w:proofErr w:type="gramEnd"/>
      <w:r>
        <w:rPr>
          <w:b/>
          <w:i/>
          <w:sz w:val="20"/>
          <w:szCs w:val="20"/>
        </w:rPr>
        <w:t xml:space="preserve"> v průběhu vystoupení nebude bez písemného souhlasu agentury nebo skupiny pořízen jakýkoli zvukový nebo obrazový záznam vystoupení .</w:t>
      </w:r>
    </w:p>
    <w:p w:rsidR="00357D79" w:rsidRDefault="00357D79">
      <w:pPr>
        <w:jc w:val="center"/>
      </w:pPr>
      <w:r>
        <w:rPr>
          <w:b/>
          <w:i/>
          <w:sz w:val="20"/>
          <w:szCs w:val="20"/>
        </w:rPr>
        <w:t xml:space="preserve">4) Konzultovat veškeré další aktivity spojené s koncertem  ,  jako sponzorství </w:t>
      </w:r>
      <w:proofErr w:type="gramStart"/>
      <w:r>
        <w:rPr>
          <w:b/>
          <w:i/>
          <w:sz w:val="20"/>
          <w:szCs w:val="20"/>
        </w:rPr>
        <w:t>koncertu , výběr</w:t>
      </w:r>
      <w:proofErr w:type="gramEnd"/>
      <w:r>
        <w:rPr>
          <w:b/>
          <w:i/>
          <w:sz w:val="20"/>
          <w:szCs w:val="20"/>
        </w:rPr>
        <w:t xml:space="preserve"> reklamních partnerů  </w:t>
      </w:r>
      <w:r>
        <w:rPr>
          <w:b/>
          <w:i/>
          <w:sz w:val="20"/>
          <w:szCs w:val="20"/>
          <w:u w:val="single"/>
        </w:rPr>
        <w:t xml:space="preserve">. Kapela hraje vždy bez předkapely a to v sále na stání ! </w:t>
      </w:r>
    </w:p>
    <w:p w:rsidR="00357D79" w:rsidRDefault="00357D79">
      <w:pPr>
        <w:jc w:val="center"/>
      </w:pPr>
      <w:r>
        <w:rPr>
          <w:b/>
          <w:i/>
          <w:sz w:val="20"/>
          <w:szCs w:val="20"/>
        </w:rPr>
        <w:t xml:space="preserve">5) Umožnit vyvěšení reklamních plachet partnerů umělce na podiu nebo v jeho těsné </w:t>
      </w:r>
      <w:proofErr w:type="gramStart"/>
      <w:r>
        <w:rPr>
          <w:b/>
          <w:i/>
          <w:sz w:val="20"/>
          <w:szCs w:val="20"/>
        </w:rPr>
        <w:t>blízkosti . Zajistit</w:t>
      </w:r>
      <w:proofErr w:type="gramEnd"/>
      <w:r>
        <w:rPr>
          <w:b/>
          <w:i/>
          <w:sz w:val="20"/>
          <w:szCs w:val="20"/>
        </w:rPr>
        <w:t xml:space="preserve"> , že bez souhlasu agentury nebudou na podiu , nebo před ním umístěny žádné další reklamní předměty , poutače , transparenty atd. V tomto prostoru má právo na umístění takových předmětů pouze agentura nebo </w:t>
      </w:r>
      <w:proofErr w:type="gramStart"/>
      <w:r>
        <w:rPr>
          <w:b/>
          <w:i/>
          <w:sz w:val="20"/>
          <w:szCs w:val="20"/>
        </w:rPr>
        <w:t>skupina .</w:t>
      </w:r>
      <w:proofErr w:type="gramEnd"/>
    </w:p>
    <w:p w:rsidR="00357D79" w:rsidRDefault="00357D79">
      <w:pPr>
        <w:jc w:val="center"/>
      </w:pPr>
      <w:r>
        <w:rPr>
          <w:b/>
          <w:i/>
          <w:sz w:val="20"/>
          <w:szCs w:val="20"/>
        </w:rPr>
        <w:t xml:space="preserve">6) Zajistit po dohodě se zástupcem agentury místo pro prodej reklamních předmětů </w:t>
      </w:r>
      <w:proofErr w:type="gramStart"/>
      <w:r>
        <w:rPr>
          <w:b/>
          <w:i/>
          <w:sz w:val="20"/>
          <w:szCs w:val="20"/>
        </w:rPr>
        <w:t>skupiny .</w:t>
      </w:r>
      <w:proofErr w:type="gramEnd"/>
    </w:p>
    <w:p w:rsidR="00357D79" w:rsidRDefault="00357D79">
      <w:pPr>
        <w:jc w:val="center"/>
      </w:pPr>
      <w:r>
        <w:rPr>
          <w:b/>
          <w:i/>
          <w:sz w:val="20"/>
          <w:szCs w:val="20"/>
          <w:u w:val="single"/>
        </w:rPr>
        <w:t xml:space="preserve">7) Zabezpečit pořadatelskou službu </w:t>
      </w:r>
      <w:proofErr w:type="gramStart"/>
      <w:r>
        <w:rPr>
          <w:b/>
          <w:i/>
          <w:sz w:val="20"/>
          <w:szCs w:val="20"/>
          <w:u w:val="single"/>
        </w:rPr>
        <w:t>tak , aby</w:t>
      </w:r>
      <w:proofErr w:type="gramEnd"/>
      <w:r>
        <w:rPr>
          <w:b/>
          <w:i/>
          <w:sz w:val="20"/>
          <w:szCs w:val="20"/>
          <w:u w:val="single"/>
        </w:rPr>
        <w:t xml:space="preserve"> nebyl ohrožen průběh vystoupení a nedošlo k újmě na zdraví nebo majetku skupiny , včetně venku zaparkovaných automobilů . </w:t>
      </w:r>
    </w:p>
    <w:p w:rsidR="00357D79" w:rsidRDefault="00357D79">
      <w:pPr>
        <w:jc w:val="center"/>
      </w:pPr>
      <w:r>
        <w:rPr>
          <w:b/>
          <w:i/>
          <w:sz w:val="20"/>
          <w:szCs w:val="20"/>
        </w:rPr>
        <w:t xml:space="preserve">8) Zajistit vystoupení řádnou </w:t>
      </w:r>
      <w:proofErr w:type="gramStart"/>
      <w:r>
        <w:rPr>
          <w:b/>
          <w:i/>
          <w:sz w:val="20"/>
          <w:szCs w:val="20"/>
        </w:rPr>
        <w:t>propagaci .</w:t>
      </w:r>
      <w:proofErr w:type="gramEnd"/>
    </w:p>
    <w:p w:rsidR="00357D79" w:rsidRDefault="00357D79">
      <w:pPr>
        <w:jc w:val="center"/>
      </w:pPr>
      <w:r>
        <w:rPr>
          <w:b/>
          <w:i/>
          <w:sz w:val="20"/>
          <w:szCs w:val="20"/>
        </w:rPr>
        <w:t xml:space="preserve">9) Zajistit veškeré náležitosti vystoupení uvedené v příloze </w:t>
      </w:r>
      <w:proofErr w:type="gramStart"/>
      <w:r>
        <w:rPr>
          <w:b/>
          <w:i/>
          <w:sz w:val="20"/>
          <w:szCs w:val="20"/>
        </w:rPr>
        <w:t>č.1 –„ Technické</w:t>
      </w:r>
      <w:proofErr w:type="gramEnd"/>
      <w:r>
        <w:rPr>
          <w:b/>
          <w:i/>
          <w:sz w:val="20"/>
          <w:szCs w:val="20"/>
        </w:rPr>
        <w:t xml:space="preserve"> podmínky“ a v </w:t>
      </w:r>
      <w:proofErr w:type="spellStart"/>
      <w:r>
        <w:rPr>
          <w:b/>
          <w:i/>
          <w:sz w:val="20"/>
          <w:szCs w:val="20"/>
        </w:rPr>
        <w:t>příl</w:t>
      </w:r>
      <w:proofErr w:type="spellEnd"/>
      <w:r>
        <w:rPr>
          <w:b/>
          <w:i/>
          <w:sz w:val="20"/>
          <w:szCs w:val="20"/>
        </w:rPr>
        <w:t xml:space="preserve">. č.2 – „Vstupenky“ </w:t>
      </w:r>
    </w:p>
    <w:p w:rsidR="00357D79" w:rsidRDefault="00357D79">
      <w:pPr>
        <w:jc w:val="center"/>
      </w:pPr>
      <w:r>
        <w:rPr>
          <w:b/>
          <w:i/>
          <w:sz w:val="20"/>
          <w:szCs w:val="20"/>
        </w:rPr>
        <w:t xml:space="preserve">Pořadatel je </w:t>
      </w:r>
      <w:proofErr w:type="spellStart"/>
      <w:r>
        <w:rPr>
          <w:b/>
          <w:i/>
          <w:sz w:val="20"/>
          <w:szCs w:val="20"/>
        </w:rPr>
        <w:t>povinnen</w:t>
      </w:r>
      <w:proofErr w:type="spellEnd"/>
      <w:r>
        <w:rPr>
          <w:b/>
          <w:i/>
          <w:sz w:val="20"/>
          <w:szCs w:val="20"/>
        </w:rPr>
        <w:t xml:space="preserve"> poslat obě přílohy spolu se smlouvou řádně podepsané zpět a to na adresu zástupce </w:t>
      </w:r>
      <w:proofErr w:type="gramStart"/>
      <w:r>
        <w:rPr>
          <w:b/>
          <w:i/>
          <w:sz w:val="20"/>
          <w:szCs w:val="20"/>
        </w:rPr>
        <w:t>agentury .</w:t>
      </w:r>
      <w:proofErr w:type="gramEnd"/>
    </w:p>
    <w:p w:rsidR="00357D79" w:rsidRDefault="00357D79">
      <w:pPr>
        <w:jc w:val="center"/>
      </w:pPr>
      <w:proofErr w:type="gramStart"/>
      <w:r>
        <w:rPr>
          <w:b/>
          <w:i/>
          <w:sz w:val="20"/>
          <w:szCs w:val="20"/>
        </w:rPr>
        <w:t>10 ) Pakliže</w:t>
      </w:r>
      <w:proofErr w:type="gramEnd"/>
      <w:r>
        <w:rPr>
          <w:b/>
          <w:i/>
          <w:sz w:val="20"/>
          <w:szCs w:val="20"/>
        </w:rPr>
        <w:t xml:space="preserve"> bude pořadatel poskytovat volné vstupenky do soutěží </w:t>
      </w:r>
      <w:proofErr w:type="spellStart"/>
      <w:r>
        <w:rPr>
          <w:b/>
          <w:i/>
          <w:sz w:val="20"/>
          <w:szCs w:val="20"/>
        </w:rPr>
        <w:t>atd</w:t>
      </w:r>
      <w:proofErr w:type="spellEnd"/>
      <w:r>
        <w:rPr>
          <w:b/>
          <w:i/>
          <w:sz w:val="20"/>
          <w:szCs w:val="20"/>
        </w:rPr>
        <w:t xml:space="preserve"> ., je </w:t>
      </w:r>
      <w:proofErr w:type="spellStart"/>
      <w:r>
        <w:rPr>
          <w:b/>
          <w:i/>
          <w:sz w:val="20"/>
          <w:szCs w:val="20"/>
        </w:rPr>
        <w:t>povinnen</w:t>
      </w:r>
      <w:proofErr w:type="spellEnd"/>
      <w:r>
        <w:rPr>
          <w:b/>
          <w:i/>
          <w:sz w:val="20"/>
          <w:szCs w:val="20"/>
        </w:rPr>
        <w:t xml:space="preserve"> tuto skutečnost konzultovat s agenturou ještě před uzavřením smlouvy . Pakliže tak neučiní , nebude při závěrečném vyúčtování vstupenek brán na počet </w:t>
      </w:r>
      <w:proofErr w:type="spellStart"/>
      <w:r>
        <w:rPr>
          <w:b/>
          <w:i/>
          <w:sz w:val="20"/>
          <w:szCs w:val="20"/>
        </w:rPr>
        <w:t>tzv</w:t>
      </w:r>
      <w:proofErr w:type="spellEnd"/>
      <w:r>
        <w:rPr>
          <w:b/>
          <w:i/>
          <w:sz w:val="20"/>
          <w:szCs w:val="20"/>
        </w:rPr>
        <w:t xml:space="preserve"> . NEPLATÍCÍCH  žádný ohled a pořadatel uhradí celkový počet prodaných vstupenek .</w:t>
      </w:r>
    </w:p>
    <w:p w:rsidR="00357D79" w:rsidRDefault="00357D79">
      <w:pPr>
        <w:jc w:val="center"/>
      </w:pPr>
      <w:r>
        <w:rPr>
          <w:b/>
          <w:i/>
          <w:sz w:val="20"/>
          <w:szCs w:val="20"/>
        </w:rPr>
        <w:t xml:space="preserve">10) Zajistit na vlastní náklady ubytování se snídaní na jednu noc po koncertě v rozsahu : 4x </w:t>
      </w:r>
      <w:proofErr w:type="spellStart"/>
      <w:r>
        <w:rPr>
          <w:b/>
          <w:i/>
          <w:sz w:val="20"/>
          <w:szCs w:val="20"/>
        </w:rPr>
        <w:t>dvoulůžk</w:t>
      </w:r>
      <w:proofErr w:type="spellEnd"/>
      <w:r>
        <w:rPr>
          <w:b/>
          <w:i/>
          <w:sz w:val="20"/>
          <w:szCs w:val="20"/>
        </w:rPr>
        <w:t xml:space="preserve">. pokoj  + 1 x jednolůžkový pokoj  , všechny pokoje  s vlastním sociálním zařízením , snídaní , sprchou , </w:t>
      </w:r>
      <w:proofErr w:type="gramStart"/>
      <w:r>
        <w:rPr>
          <w:b/>
          <w:i/>
          <w:sz w:val="20"/>
          <w:szCs w:val="20"/>
        </w:rPr>
        <w:t>TV .. a to</w:t>
      </w:r>
      <w:proofErr w:type="gramEnd"/>
      <w:r>
        <w:rPr>
          <w:b/>
          <w:i/>
          <w:sz w:val="20"/>
          <w:szCs w:val="20"/>
        </w:rPr>
        <w:t xml:space="preserve"> v hotelu nebo penzionu </w:t>
      </w:r>
      <w:proofErr w:type="spellStart"/>
      <w:r>
        <w:rPr>
          <w:b/>
          <w:i/>
          <w:sz w:val="20"/>
          <w:szCs w:val="20"/>
        </w:rPr>
        <w:t>minimál</w:t>
      </w:r>
      <w:proofErr w:type="spellEnd"/>
      <w:r>
        <w:rPr>
          <w:b/>
          <w:i/>
          <w:sz w:val="20"/>
          <w:szCs w:val="20"/>
        </w:rPr>
        <w:t>.</w:t>
      </w:r>
      <w:r>
        <w:rPr>
          <w:rFonts w:ascii="Comic Sans MS" w:hAnsi="Comic Sans MS" w:cs="Comic Sans MS"/>
          <w:b/>
          <w:i/>
          <w:sz w:val="20"/>
          <w:szCs w:val="20"/>
        </w:rPr>
        <w:t>***</w:t>
      </w:r>
      <w:r>
        <w:rPr>
          <w:b/>
          <w:i/>
          <w:sz w:val="20"/>
          <w:szCs w:val="20"/>
        </w:rPr>
        <w:t xml:space="preserve"> kategorie .</w:t>
      </w:r>
      <w:r>
        <w:rPr>
          <w:b/>
          <w:i/>
        </w:rPr>
        <w:t xml:space="preserve"> </w:t>
      </w:r>
      <w:r>
        <w:rPr>
          <w:b/>
          <w:i/>
          <w:u w:val="single"/>
        </w:rPr>
        <w:t xml:space="preserve">A to s </w:t>
      </w:r>
      <w:proofErr w:type="spellStart"/>
      <w:r>
        <w:rPr>
          <w:b/>
          <w:i/>
          <w:u w:val="single"/>
        </w:rPr>
        <w:t>Check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outem</w:t>
      </w:r>
      <w:proofErr w:type="spellEnd"/>
      <w:r>
        <w:rPr>
          <w:b/>
          <w:i/>
          <w:u w:val="single"/>
        </w:rPr>
        <w:t xml:space="preserve"> ve 12 hod </w:t>
      </w:r>
    </w:p>
    <w:p w:rsidR="00357D79" w:rsidRDefault="00357D79">
      <w:pPr>
        <w:jc w:val="center"/>
      </w:pPr>
      <w:r>
        <w:rPr>
          <w:b/>
          <w:i/>
        </w:rPr>
        <w:t xml:space="preserve">Zde pořadatel vyplní adresu hotelu / </w:t>
      </w:r>
      <w:proofErr w:type="gramStart"/>
      <w:r>
        <w:rPr>
          <w:b/>
          <w:i/>
        </w:rPr>
        <w:t>penzionu :</w:t>
      </w:r>
      <w:proofErr w:type="gramEnd"/>
    </w:p>
    <w:p w:rsidR="00357D79" w:rsidRDefault="00357D79">
      <w:pPr>
        <w:jc w:val="center"/>
        <w:rPr>
          <w:b/>
          <w:i/>
          <w:sz w:val="20"/>
          <w:szCs w:val="20"/>
        </w:rPr>
      </w:pPr>
    </w:p>
    <w:p w:rsidR="0045779A" w:rsidRDefault="0045779A">
      <w:pPr>
        <w:jc w:val="center"/>
        <w:rPr>
          <w:b/>
          <w:i/>
          <w:sz w:val="20"/>
          <w:szCs w:val="20"/>
        </w:rPr>
      </w:pPr>
      <w:r w:rsidRPr="0045779A">
        <w:rPr>
          <w:b/>
          <w:i/>
          <w:sz w:val="20"/>
          <w:szCs w:val="20"/>
        </w:rPr>
        <w:tab/>
        <w:t>Pension Restaurace CENTRUM</w:t>
      </w:r>
      <w:r>
        <w:rPr>
          <w:b/>
          <w:i/>
          <w:sz w:val="20"/>
          <w:szCs w:val="20"/>
        </w:rPr>
        <w:t>, Žižkovo náměstí 140, 374 01 Trhové Sviny</w:t>
      </w:r>
    </w:p>
    <w:p w:rsidR="00357D79" w:rsidRDefault="00357D79">
      <w:pPr>
        <w:jc w:val="center"/>
      </w:pPr>
      <w:r>
        <w:rPr>
          <w:b/>
          <w:i/>
          <w:sz w:val="20"/>
          <w:szCs w:val="20"/>
        </w:rPr>
        <w:t xml:space="preserve">11) Zajistit občerstvení pro </w:t>
      </w:r>
      <w:proofErr w:type="gramStart"/>
      <w:r>
        <w:rPr>
          <w:b/>
          <w:i/>
          <w:sz w:val="20"/>
          <w:szCs w:val="20"/>
        </w:rPr>
        <w:t>soubor : 2 kartony</w:t>
      </w:r>
      <w:proofErr w:type="gramEnd"/>
      <w:r>
        <w:rPr>
          <w:b/>
          <w:i/>
          <w:sz w:val="20"/>
          <w:szCs w:val="20"/>
        </w:rPr>
        <w:t xml:space="preserve"> nesycené Dobré vody , 2 x 0.7 bílého vína – Rulandské šedé , 20x pivo , 5 x TEPLÁ VEGETARIÁNSKÁ   večeře 4 x běžná teplá večeře  , káva , čaj , 1 x červené víno ,  nealko , ovoce</w:t>
      </w:r>
    </w:p>
    <w:p w:rsidR="00357D79" w:rsidRDefault="00357D79">
      <w:pPr>
        <w:jc w:val="center"/>
      </w:pPr>
      <w:r>
        <w:rPr>
          <w:b/>
          <w:i/>
          <w:sz w:val="20"/>
          <w:szCs w:val="20"/>
          <w:u w:val="single"/>
        </w:rPr>
        <w:t xml:space="preserve">12) Zajistit </w:t>
      </w:r>
      <w:proofErr w:type="gramStart"/>
      <w:r>
        <w:rPr>
          <w:b/>
          <w:i/>
          <w:sz w:val="26"/>
          <w:szCs w:val="26"/>
          <w:u w:val="single"/>
        </w:rPr>
        <w:t>HLÍDANÉ , UZAVŘENÉ</w:t>
      </w:r>
      <w:proofErr w:type="gramEnd"/>
      <w:r>
        <w:rPr>
          <w:b/>
          <w:i/>
          <w:sz w:val="20"/>
          <w:szCs w:val="20"/>
          <w:u w:val="single"/>
        </w:rPr>
        <w:t xml:space="preserve"> parkování u hotelu  pro vozidla : Mercedes  Sprinter – prodloužená verze + osobní automobil</w:t>
      </w:r>
    </w:p>
    <w:p w:rsidR="00357D79" w:rsidRDefault="00357D79">
      <w:pPr>
        <w:jc w:val="center"/>
      </w:pPr>
      <w:r>
        <w:rPr>
          <w:b/>
          <w:i/>
          <w:sz w:val="20"/>
          <w:szCs w:val="20"/>
          <w:u w:val="single"/>
        </w:rPr>
        <w:t xml:space="preserve">13) Pořadatel umožní volný vstup hostům kapely a to </w:t>
      </w:r>
      <w:proofErr w:type="spellStart"/>
      <w:r>
        <w:rPr>
          <w:b/>
          <w:i/>
          <w:sz w:val="20"/>
          <w:szCs w:val="20"/>
          <w:u w:val="single"/>
        </w:rPr>
        <w:t>max</w:t>
      </w:r>
      <w:proofErr w:type="spellEnd"/>
      <w:r>
        <w:rPr>
          <w:b/>
          <w:i/>
          <w:sz w:val="20"/>
          <w:szCs w:val="20"/>
          <w:u w:val="single"/>
        </w:rPr>
        <w:t xml:space="preserve"> 15 </w:t>
      </w:r>
      <w:proofErr w:type="gramStart"/>
      <w:r>
        <w:rPr>
          <w:b/>
          <w:i/>
          <w:sz w:val="20"/>
          <w:szCs w:val="20"/>
          <w:u w:val="single"/>
        </w:rPr>
        <w:t>osob !!!</w:t>
      </w:r>
      <w:proofErr w:type="gramEnd"/>
    </w:p>
    <w:p w:rsidR="00357D79" w:rsidRDefault="00357D79">
      <w:pPr>
        <w:jc w:val="center"/>
        <w:rPr>
          <w:b/>
          <w:i/>
          <w:sz w:val="20"/>
          <w:szCs w:val="20"/>
          <w:u w:val="single"/>
        </w:rPr>
      </w:pPr>
    </w:p>
    <w:p w:rsidR="00357D79" w:rsidRDefault="00357D79">
      <w:pPr>
        <w:jc w:val="center"/>
      </w:pPr>
      <w:r>
        <w:rPr>
          <w:b/>
          <w:i/>
          <w:sz w:val="20"/>
          <w:szCs w:val="20"/>
          <w:u w:val="single"/>
        </w:rPr>
        <w:t xml:space="preserve">Podpisy </w:t>
      </w:r>
    </w:p>
    <w:p w:rsidR="00357D79" w:rsidRDefault="00357D79">
      <w:pPr>
        <w:jc w:val="center"/>
        <w:rPr>
          <w:b/>
          <w:i/>
          <w:sz w:val="20"/>
          <w:szCs w:val="20"/>
          <w:u w:val="single"/>
        </w:rPr>
      </w:pPr>
    </w:p>
    <w:p w:rsidR="00357D79" w:rsidRDefault="00357D79">
      <w:pPr>
        <w:jc w:val="center"/>
        <w:rPr>
          <w:b/>
          <w:i/>
          <w:sz w:val="20"/>
          <w:szCs w:val="20"/>
          <w:u w:val="single"/>
        </w:rPr>
      </w:pPr>
    </w:p>
    <w:p w:rsidR="00357D79" w:rsidRDefault="00357D79">
      <w:pPr>
        <w:jc w:val="center"/>
        <w:rPr>
          <w:b/>
          <w:i/>
          <w:sz w:val="20"/>
          <w:szCs w:val="20"/>
          <w:u w:val="single"/>
        </w:rPr>
      </w:pPr>
    </w:p>
    <w:p w:rsidR="00357D79" w:rsidRDefault="00357D79">
      <w:r>
        <w:rPr>
          <w:b/>
          <w:i/>
          <w:sz w:val="20"/>
          <w:szCs w:val="20"/>
        </w:rPr>
        <w:t>……………………………. ………                                                           …………………………………………</w:t>
      </w:r>
    </w:p>
    <w:p w:rsidR="00357D79" w:rsidRDefault="00357D79">
      <w:pPr>
        <w:jc w:val="center"/>
        <w:rPr>
          <w:b/>
          <w:i/>
          <w:sz w:val="20"/>
          <w:szCs w:val="20"/>
          <w:u w:val="single"/>
        </w:rPr>
      </w:pPr>
    </w:p>
    <w:p w:rsidR="00357D79" w:rsidRDefault="00357D79">
      <w:r>
        <w:rPr>
          <w:b/>
          <w:i/>
          <w:sz w:val="22"/>
          <w:szCs w:val="22"/>
        </w:rPr>
        <w:t xml:space="preserve">                    </w:t>
      </w:r>
      <w:proofErr w:type="gramStart"/>
      <w:r>
        <w:rPr>
          <w:b/>
          <w:i/>
          <w:sz w:val="22"/>
          <w:szCs w:val="22"/>
        </w:rPr>
        <w:t>Agentura                                                                                              Pořadatel</w:t>
      </w:r>
      <w:proofErr w:type="gramEnd"/>
    </w:p>
    <w:p w:rsidR="00357D79" w:rsidRDefault="00357D79">
      <w:pPr>
        <w:jc w:val="center"/>
        <w:rPr>
          <w:b/>
          <w:i/>
          <w:sz w:val="20"/>
          <w:szCs w:val="20"/>
          <w:u w:val="single"/>
        </w:rPr>
      </w:pPr>
    </w:p>
    <w:p w:rsidR="00357D79" w:rsidRDefault="00357D79">
      <w:pPr>
        <w:jc w:val="center"/>
        <w:rPr>
          <w:b/>
          <w:i/>
          <w:sz w:val="20"/>
          <w:szCs w:val="20"/>
          <w:u w:val="single"/>
        </w:rPr>
      </w:pPr>
    </w:p>
    <w:p w:rsidR="00357D79" w:rsidRDefault="0045779A">
      <w:pPr>
        <w:jc w:val="center"/>
      </w:pPr>
      <w:r>
        <w:rPr>
          <w:b/>
          <w:i/>
          <w:sz w:val="28"/>
          <w:szCs w:val="28"/>
          <w:u w:val="single"/>
        </w:rPr>
        <w:br w:type="page"/>
      </w:r>
      <w:r w:rsidR="00357D79">
        <w:rPr>
          <w:b/>
          <w:i/>
          <w:sz w:val="28"/>
          <w:szCs w:val="28"/>
          <w:u w:val="single"/>
        </w:rPr>
        <w:lastRenderedPageBreak/>
        <w:t>5) Závěrečná ustanovení</w:t>
      </w:r>
    </w:p>
    <w:p w:rsidR="00357D79" w:rsidRDefault="00357D79">
      <w:pPr>
        <w:jc w:val="center"/>
      </w:pPr>
      <w:r>
        <w:rPr>
          <w:b/>
          <w:i/>
          <w:sz w:val="20"/>
          <w:szCs w:val="20"/>
        </w:rPr>
        <w:t xml:space="preserve">a) Neuskuteční – </w:t>
      </w:r>
      <w:proofErr w:type="spellStart"/>
      <w:r>
        <w:rPr>
          <w:b/>
          <w:i/>
          <w:sz w:val="20"/>
          <w:szCs w:val="20"/>
        </w:rPr>
        <w:t>li</w:t>
      </w:r>
      <w:proofErr w:type="spellEnd"/>
      <w:r>
        <w:rPr>
          <w:b/>
          <w:i/>
          <w:sz w:val="20"/>
          <w:szCs w:val="20"/>
        </w:rPr>
        <w:t xml:space="preserve"> se koncert z důvodů na straně pořadatele a odřekne vystoupení nejméně 28 dní před přeplánovaným termínem konání , nevzniká agentuře žádný nárok z této smlouvy . Oznámí – </w:t>
      </w:r>
      <w:proofErr w:type="spellStart"/>
      <w:r>
        <w:rPr>
          <w:b/>
          <w:i/>
          <w:sz w:val="20"/>
          <w:szCs w:val="20"/>
        </w:rPr>
        <w:t>li</w:t>
      </w:r>
      <w:proofErr w:type="spellEnd"/>
      <w:r>
        <w:rPr>
          <w:b/>
          <w:i/>
          <w:sz w:val="20"/>
          <w:szCs w:val="20"/>
        </w:rPr>
        <w:t xml:space="preserve"> pořadatel tuto skutečnost  v termínu kratším než 28 </w:t>
      </w:r>
      <w:proofErr w:type="gramStart"/>
      <w:r>
        <w:rPr>
          <w:b/>
          <w:i/>
          <w:sz w:val="20"/>
          <w:szCs w:val="20"/>
        </w:rPr>
        <w:t>dní , má</w:t>
      </w:r>
      <w:proofErr w:type="gramEnd"/>
      <w:r>
        <w:rPr>
          <w:b/>
          <w:i/>
          <w:sz w:val="20"/>
          <w:szCs w:val="20"/>
        </w:rPr>
        <w:t xml:space="preserve"> agentura nárok na 50% ze sjednané smluvní částky .</w:t>
      </w:r>
    </w:p>
    <w:p w:rsidR="00357D79" w:rsidRDefault="00357D79">
      <w:pPr>
        <w:jc w:val="center"/>
      </w:pPr>
      <w:r>
        <w:rPr>
          <w:b/>
          <w:i/>
          <w:sz w:val="20"/>
          <w:szCs w:val="20"/>
        </w:rPr>
        <w:t xml:space="preserve">b) Neuskuteční – </w:t>
      </w:r>
      <w:proofErr w:type="spellStart"/>
      <w:r>
        <w:rPr>
          <w:b/>
          <w:i/>
          <w:sz w:val="20"/>
          <w:szCs w:val="20"/>
        </w:rPr>
        <w:t>li</w:t>
      </w:r>
      <w:proofErr w:type="spellEnd"/>
      <w:r>
        <w:rPr>
          <w:b/>
          <w:i/>
          <w:sz w:val="20"/>
          <w:szCs w:val="20"/>
        </w:rPr>
        <w:t xml:space="preserve"> vystoupení vinou pořadatele a soubor je již na místě </w:t>
      </w:r>
      <w:proofErr w:type="gramStart"/>
      <w:r>
        <w:rPr>
          <w:b/>
          <w:i/>
          <w:sz w:val="20"/>
          <w:szCs w:val="20"/>
        </w:rPr>
        <w:t>konání , má</w:t>
      </w:r>
      <w:proofErr w:type="gramEnd"/>
      <w:r>
        <w:rPr>
          <w:b/>
          <w:i/>
          <w:sz w:val="20"/>
          <w:szCs w:val="20"/>
        </w:rPr>
        <w:t xml:space="preserve"> agentura nárok na odměnu dle článku 3. této smlouvy . Pořadatel se nezbavuje povinnosti zajistit pro skupinu ubytování .</w:t>
      </w:r>
    </w:p>
    <w:p w:rsidR="00357D79" w:rsidRDefault="00357D79">
      <w:pPr>
        <w:jc w:val="center"/>
      </w:pPr>
      <w:r>
        <w:rPr>
          <w:b/>
          <w:i/>
          <w:sz w:val="20"/>
          <w:szCs w:val="20"/>
        </w:rPr>
        <w:t xml:space="preserve">c) Neuskuteční – </w:t>
      </w:r>
      <w:proofErr w:type="spellStart"/>
      <w:r>
        <w:rPr>
          <w:b/>
          <w:i/>
          <w:sz w:val="20"/>
          <w:szCs w:val="20"/>
        </w:rPr>
        <w:t>li</w:t>
      </w:r>
      <w:proofErr w:type="spellEnd"/>
      <w:r>
        <w:rPr>
          <w:b/>
          <w:i/>
          <w:sz w:val="20"/>
          <w:szCs w:val="20"/>
        </w:rPr>
        <w:t xml:space="preserve"> se vystoupení z důvodů na straně souboru nebo </w:t>
      </w:r>
      <w:proofErr w:type="gramStart"/>
      <w:r>
        <w:rPr>
          <w:b/>
          <w:i/>
          <w:sz w:val="20"/>
          <w:szCs w:val="20"/>
        </w:rPr>
        <w:t>agentury , ale</w:t>
      </w:r>
      <w:proofErr w:type="gramEnd"/>
      <w:r>
        <w:rPr>
          <w:b/>
          <w:i/>
          <w:sz w:val="20"/>
          <w:szCs w:val="20"/>
        </w:rPr>
        <w:t xml:space="preserve"> bez jejich zavinění – dopravní nehoda , úraz či nemoc člena skupiny , živelná pohroma , úmrtí v rodině  apod. , nemá agentura nárok na sjednanou odměnu a pořadatel po ní nemůže požadovat náhradu škody či ušlého zisku .</w:t>
      </w:r>
    </w:p>
    <w:p w:rsidR="00357D79" w:rsidRDefault="00357D79">
      <w:pPr>
        <w:jc w:val="center"/>
      </w:pPr>
      <w:r>
        <w:rPr>
          <w:b/>
          <w:i/>
          <w:sz w:val="20"/>
          <w:szCs w:val="20"/>
        </w:rPr>
        <w:t xml:space="preserve">d) V případě , že pořadatel nedodrží podmínky této smlouvy či ustanovení technických podmínek , vznikne souboru i agentuře právo odmítnout uskutečnění </w:t>
      </w:r>
      <w:proofErr w:type="gramStart"/>
      <w:r>
        <w:rPr>
          <w:b/>
          <w:i/>
          <w:sz w:val="20"/>
          <w:szCs w:val="20"/>
        </w:rPr>
        <w:t>vystoupení .Je</w:t>
      </w:r>
      <w:proofErr w:type="gramEnd"/>
      <w:r>
        <w:rPr>
          <w:b/>
          <w:i/>
          <w:sz w:val="20"/>
          <w:szCs w:val="20"/>
        </w:rPr>
        <w:t xml:space="preserve"> – </w:t>
      </w:r>
      <w:proofErr w:type="spellStart"/>
      <w:r>
        <w:rPr>
          <w:b/>
          <w:i/>
          <w:sz w:val="20"/>
          <w:szCs w:val="20"/>
        </w:rPr>
        <w:t>li</w:t>
      </w:r>
      <w:proofErr w:type="spellEnd"/>
      <w:r>
        <w:rPr>
          <w:b/>
          <w:i/>
          <w:sz w:val="20"/>
          <w:szCs w:val="20"/>
        </w:rPr>
        <w:t xml:space="preserve"> sjednáno ubytování , je pořadatel </w:t>
      </w:r>
    </w:p>
    <w:p w:rsidR="00357D79" w:rsidRDefault="00357D79">
      <w:pPr>
        <w:jc w:val="center"/>
      </w:pPr>
      <w:r>
        <w:rPr>
          <w:b/>
          <w:i/>
          <w:sz w:val="20"/>
          <w:szCs w:val="20"/>
        </w:rPr>
        <w:t xml:space="preserve">povinen jej dle smlouvy </w:t>
      </w:r>
      <w:proofErr w:type="gramStart"/>
      <w:r>
        <w:rPr>
          <w:b/>
          <w:i/>
          <w:sz w:val="20"/>
          <w:szCs w:val="20"/>
        </w:rPr>
        <w:t>zajistit .</w:t>
      </w:r>
      <w:proofErr w:type="gramEnd"/>
    </w:p>
    <w:p w:rsidR="00357D79" w:rsidRDefault="00357D79">
      <w:pPr>
        <w:jc w:val="center"/>
      </w:pPr>
      <w:r>
        <w:rPr>
          <w:b/>
          <w:i/>
          <w:sz w:val="20"/>
          <w:szCs w:val="20"/>
        </w:rPr>
        <w:t xml:space="preserve">e) Pořadatel si vyžádá povolení akce u příslušného úřadu a příslušné autorské organizace dle platné vyhlášky </w:t>
      </w:r>
    </w:p>
    <w:p w:rsidR="00357D79" w:rsidRDefault="00357D79">
      <w:pPr>
        <w:jc w:val="center"/>
        <w:rPr>
          <w:b/>
          <w:i/>
          <w:sz w:val="20"/>
          <w:szCs w:val="20"/>
        </w:rPr>
      </w:pPr>
    </w:p>
    <w:p w:rsidR="00357D79" w:rsidRDefault="00357D79">
      <w:pPr>
        <w:jc w:val="center"/>
      </w:pPr>
      <w:r>
        <w:rPr>
          <w:b/>
          <w:i/>
          <w:sz w:val="20"/>
          <w:szCs w:val="20"/>
        </w:rPr>
        <w:t xml:space="preserve">Tato smlouva byla vyhotovena ve dvou </w:t>
      </w:r>
      <w:proofErr w:type="gramStart"/>
      <w:r>
        <w:rPr>
          <w:b/>
          <w:i/>
          <w:sz w:val="20"/>
          <w:szCs w:val="20"/>
        </w:rPr>
        <w:t>exemplářích , z nichž</w:t>
      </w:r>
      <w:proofErr w:type="gramEnd"/>
      <w:r>
        <w:rPr>
          <w:b/>
          <w:i/>
          <w:sz w:val="20"/>
          <w:szCs w:val="20"/>
        </w:rPr>
        <w:t xml:space="preserve"> jeden obdržel pořadatel , druhý agentura . Smlouva nabývá platnosti  dnem podpisu obou smluvních stran . Změny v této smlouvě jsou možné jen formou písemného dodatku a to za bezvýhradného souhlasu obou smluvních stran stvrzeného podpisem . Nedílnou součástí této smlouvy jsou tyto přílohy :“ Technické podmínky „ a “ Vstupenky „.</w:t>
      </w:r>
    </w:p>
    <w:p w:rsidR="00357D79" w:rsidRDefault="00357D79">
      <w:pPr>
        <w:jc w:val="center"/>
      </w:pPr>
      <w:r>
        <w:rPr>
          <w:b/>
          <w:i/>
          <w:sz w:val="20"/>
          <w:szCs w:val="20"/>
        </w:rPr>
        <w:t xml:space="preserve">Obě smluvní strany souhlasí s uzavřením této </w:t>
      </w:r>
      <w:proofErr w:type="gramStart"/>
      <w:r>
        <w:rPr>
          <w:b/>
          <w:i/>
          <w:sz w:val="20"/>
          <w:szCs w:val="20"/>
        </w:rPr>
        <w:t>smlouvy , což</w:t>
      </w:r>
      <w:proofErr w:type="gramEnd"/>
      <w:r>
        <w:rPr>
          <w:b/>
          <w:i/>
          <w:sz w:val="20"/>
          <w:szCs w:val="20"/>
        </w:rPr>
        <w:t xml:space="preserve"> stvrzují svým podpisem.</w:t>
      </w:r>
    </w:p>
    <w:p w:rsidR="00357D79" w:rsidRDefault="00357D79">
      <w:pPr>
        <w:jc w:val="center"/>
      </w:pPr>
      <w:r>
        <w:rPr>
          <w:b/>
          <w:i/>
          <w:u w:val="single"/>
        </w:rPr>
        <w:t xml:space="preserve">Pořadatel odpovídá za předání přílohy „ Technické </w:t>
      </w:r>
      <w:proofErr w:type="gramStart"/>
      <w:r>
        <w:rPr>
          <w:b/>
          <w:i/>
          <w:u w:val="single"/>
        </w:rPr>
        <w:t xml:space="preserve">podmínky , </w:t>
      </w:r>
      <w:proofErr w:type="spellStart"/>
      <w:r>
        <w:rPr>
          <w:b/>
          <w:i/>
          <w:u w:val="single"/>
        </w:rPr>
        <w:t>Stage</w:t>
      </w:r>
      <w:proofErr w:type="spellEnd"/>
      <w:proofErr w:type="gram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plan</w:t>
      </w:r>
      <w:proofErr w:type="spellEnd"/>
      <w:r>
        <w:rPr>
          <w:b/>
          <w:i/>
          <w:u w:val="single"/>
        </w:rPr>
        <w:t xml:space="preserve"> , </w:t>
      </w:r>
      <w:proofErr w:type="spellStart"/>
      <w:r>
        <w:rPr>
          <w:b/>
          <w:i/>
          <w:u w:val="single"/>
        </w:rPr>
        <w:t>Inputlist</w:t>
      </w:r>
      <w:proofErr w:type="spellEnd"/>
      <w:r>
        <w:rPr>
          <w:b/>
          <w:i/>
          <w:u w:val="single"/>
        </w:rPr>
        <w:t xml:space="preserve"> zvukaři !!! ( V případě , že tak neučiní a </w:t>
      </w:r>
      <w:proofErr w:type="spellStart"/>
      <w:r>
        <w:rPr>
          <w:b/>
          <w:i/>
          <w:u w:val="single"/>
        </w:rPr>
        <w:t>zvuk.aparát</w:t>
      </w:r>
      <w:proofErr w:type="spellEnd"/>
      <w:r>
        <w:rPr>
          <w:b/>
          <w:i/>
          <w:u w:val="single"/>
        </w:rPr>
        <w:t xml:space="preserve"> nebude odpovídat našim požadavkům , má kapela právo od koncertu na místě odstoupit .)</w:t>
      </w:r>
    </w:p>
    <w:p w:rsidR="00357D79" w:rsidRDefault="00357D79">
      <w:pPr>
        <w:jc w:val="center"/>
      </w:pPr>
      <w:r>
        <w:rPr>
          <w:b/>
          <w:i/>
          <w:u w:val="single"/>
        </w:rPr>
        <w:t xml:space="preserve">Zasahovat do smlouvy </w:t>
      </w:r>
      <w:proofErr w:type="gramStart"/>
      <w:r>
        <w:rPr>
          <w:b/>
          <w:i/>
          <w:u w:val="single"/>
        </w:rPr>
        <w:t>jinak , než</w:t>
      </w:r>
      <w:proofErr w:type="gramEnd"/>
      <w:r>
        <w:rPr>
          <w:b/>
          <w:i/>
          <w:u w:val="single"/>
        </w:rPr>
        <w:t xml:space="preserve"> viditelným vyškrtnutím věty ( po předchozí domluvě ) není povoleno !</w:t>
      </w:r>
    </w:p>
    <w:p w:rsidR="00357D79" w:rsidRDefault="00357D79">
      <w:pPr>
        <w:jc w:val="center"/>
      </w:pPr>
      <w:proofErr w:type="gramStart"/>
      <w:r>
        <w:rPr>
          <w:b/>
          <w:i/>
          <w:u w:val="single"/>
        </w:rPr>
        <w:t>POZOR : Prosím</w:t>
      </w:r>
      <w:proofErr w:type="gramEnd"/>
      <w:r>
        <w:rPr>
          <w:b/>
          <w:i/>
          <w:u w:val="single"/>
        </w:rPr>
        <w:t xml:space="preserve"> o potvrzení každého listu smlouvy.</w:t>
      </w:r>
    </w:p>
    <w:p w:rsidR="00357D79" w:rsidRDefault="00357D79">
      <w:pPr>
        <w:jc w:val="center"/>
        <w:rPr>
          <w:b/>
          <w:i/>
          <w:sz w:val="20"/>
          <w:szCs w:val="20"/>
        </w:rPr>
      </w:pPr>
    </w:p>
    <w:p w:rsidR="00357D79" w:rsidRDefault="00357D79">
      <w:pPr>
        <w:jc w:val="center"/>
        <w:rPr>
          <w:b/>
          <w:i/>
          <w:sz w:val="20"/>
          <w:szCs w:val="20"/>
        </w:rPr>
      </w:pPr>
    </w:p>
    <w:p w:rsidR="00357D79" w:rsidRDefault="00357D79">
      <w:pPr>
        <w:jc w:val="both"/>
      </w:pPr>
      <w:r>
        <w:rPr>
          <w:b/>
          <w:i/>
          <w:sz w:val="20"/>
          <w:szCs w:val="20"/>
        </w:rPr>
        <w:t xml:space="preserve">Nezaplatí-li pořadatel smluvní cenu za umělecké vystoupení skupiny </w:t>
      </w:r>
      <w:proofErr w:type="spellStart"/>
      <w:r>
        <w:rPr>
          <w:b/>
          <w:i/>
          <w:sz w:val="20"/>
          <w:szCs w:val="20"/>
        </w:rPr>
        <w:t>Mňága</w:t>
      </w:r>
      <w:proofErr w:type="spellEnd"/>
      <w:r>
        <w:rPr>
          <w:b/>
          <w:i/>
          <w:sz w:val="20"/>
          <w:szCs w:val="20"/>
        </w:rPr>
        <w:t xml:space="preserve"> a </w:t>
      </w:r>
      <w:proofErr w:type="spellStart"/>
      <w:r>
        <w:rPr>
          <w:b/>
          <w:i/>
          <w:sz w:val="20"/>
          <w:szCs w:val="20"/>
        </w:rPr>
        <w:t>Ždorp</w:t>
      </w:r>
      <w:proofErr w:type="spellEnd"/>
      <w:r>
        <w:rPr>
          <w:b/>
          <w:i/>
          <w:sz w:val="20"/>
          <w:szCs w:val="20"/>
        </w:rPr>
        <w:t xml:space="preserve"> dle ustanovení č. 3) řádně a včas, bude agentura vymáhat dlužnou částku bez zbytečného odkladu soudní cestou a pořadateli budou vyúčtovány náklady soudního řízení dle příslušných ustanovení zákona č. 549/1991 Sb. o soudních poplatcích a náklady právního zastoupení dle vyhlášky ministerstva spravedlnosti č. 484/200 Sb. a dle vyhlášky ministerstva spravedlnosti č. 177/1996 Sb.</w:t>
      </w:r>
    </w:p>
    <w:p w:rsidR="00357D79" w:rsidRDefault="00357D79">
      <w:pPr>
        <w:jc w:val="center"/>
        <w:rPr>
          <w:b/>
          <w:i/>
          <w:sz w:val="20"/>
          <w:szCs w:val="20"/>
        </w:rPr>
      </w:pPr>
    </w:p>
    <w:p w:rsidR="00357D79" w:rsidRDefault="00357D79">
      <w:pPr>
        <w:jc w:val="center"/>
        <w:rPr>
          <w:b/>
          <w:i/>
          <w:sz w:val="20"/>
          <w:szCs w:val="20"/>
        </w:rPr>
      </w:pPr>
    </w:p>
    <w:p w:rsidR="00357D79" w:rsidRDefault="00357D79">
      <w:pPr>
        <w:jc w:val="center"/>
        <w:rPr>
          <w:b/>
          <w:i/>
          <w:sz w:val="20"/>
          <w:szCs w:val="20"/>
        </w:rPr>
      </w:pPr>
    </w:p>
    <w:p w:rsidR="00357D79" w:rsidRDefault="00357D79">
      <w:pPr>
        <w:jc w:val="center"/>
      </w:pPr>
      <w:r>
        <w:rPr>
          <w:b/>
          <w:i/>
          <w:sz w:val="20"/>
          <w:szCs w:val="20"/>
        </w:rPr>
        <w:t>…………………………………………………                               …………………………………………….</w:t>
      </w:r>
    </w:p>
    <w:p w:rsidR="00357D79" w:rsidRDefault="00357D79">
      <w:pPr>
        <w:tabs>
          <w:tab w:val="left" w:pos="315"/>
          <w:tab w:val="center" w:pos="4536"/>
        </w:tabs>
      </w:pPr>
      <w:r>
        <w:rPr>
          <w:b/>
          <w:i/>
          <w:sz w:val="20"/>
          <w:szCs w:val="20"/>
        </w:rPr>
        <w:t xml:space="preserve">             Rožnově </w:t>
      </w:r>
      <w:proofErr w:type="spellStart"/>
      <w:proofErr w:type="gramStart"/>
      <w:r>
        <w:rPr>
          <w:b/>
          <w:i/>
          <w:sz w:val="20"/>
          <w:szCs w:val="20"/>
        </w:rPr>
        <w:t>p.Radhoštěm</w:t>
      </w:r>
      <w:proofErr w:type="spellEnd"/>
      <w:proofErr w:type="gramEnd"/>
      <w:r>
        <w:rPr>
          <w:b/>
          <w:i/>
          <w:sz w:val="20"/>
          <w:szCs w:val="20"/>
        </w:rPr>
        <w:t xml:space="preserve"> dne :</w:t>
      </w:r>
    </w:p>
    <w:p w:rsidR="00357D79" w:rsidRDefault="00357D79">
      <w:pPr>
        <w:tabs>
          <w:tab w:val="left" w:pos="315"/>
          <w:tab w:val="center" w:pos="4536"/>
        </w:tabs>
      </w:pPr>
      <w:r>
        <w:rPr>
          <w:b/>
          <w:i/>
          <w:sz w:val="20"/>
          <w:szCs w:val="20"/>
        </w:rPr>
        <w:t xml:space="preserve">                    </w:t>
      </w:r>
      <w:proofErr w:type="gramStart"/>
      <w:r>
        <w:rPr>
          <w:b/>
          <w:i/>
          <w:sz w:val="20"/>
          <w:szCs w:val="20"/>
        </w:rPr>
        <w:t>AGENTURA                                                                                         POŘADATEL</w:t>
      </w:r>
      <w:proofErr w:type="gramEnd"/>
    </w:p>
    <w:p w:rsidR="00357D79" w:rsidRDefault="00357D79">
      <w:pPr>
        <w:jc w:val="center"/>
        <w:rPr>
          <w:b/>
          <w:i/>
          <w:sz w:val="20"/>
          <w:szCs w:val="20"/>
        </w:rPr>
      </w:pPr>
    </w:p>
    <w:p w:rsidR="00357D79" w:rsidRDefault="00357D79">
      <w:pPr>
        <w:jc w:val="center"/>
        <w:rPr>
          <w:b/>
          <w:i/>
          <w:sz w:val="20"/>
          <w:szCs w:val="20"/>
        </w:rPr>
      </w:pPr>
    </w:p>
    <w:p w:rsidR="00357D79" w:rsidRDefault="00357D79">
      <w:pPr>
        <w:jc w:val="center"/>
        <w:rPr>
          <w:b/>
          <w:i/>
          <w:sz w:val="20"/>
          <w:szCs w:val="20"/>
        </w:rPr>
      </w:pPr>
    </w:p>
    <w:p w:rsidR="00357D79" w:rsidRDefault="00357D79">
      <w:pPr>
        <w:jc w:val="center"/>
        <w:rPr>
          <w:b/>
          <w:i/>
          <w:sz w:val="28"/>
          <w:szCs w:val="28"/>
          <w:u w:val="single"/>
        </w:rPr>
      </w:pPr>
    </w:p>
    <w:p w:rsidR="00357D79" w:rsidRDefault="00357D79">
      <w:pPr>
        <w:jc w:val="center"/>
        <w:rPr>
          <w:b/>
          <w:i/>
          <w:sz w:val="28"/>
          <w:szCs w:val="28"/>
          <w:u w:val="single"/>
        </w:rPr>
      </w:pPr>
    </w:p>
    <w:p w:rsidR="00357D79" w:rsidRDefault="00357D79">
      <w:pPr>
        <w:jc w:val="center"/>
        <w:rPr>
          <w:b/>
          <w:i/>
          <w:sz w:val="28"/>
          <w:szCs w:val="28"/>
          <w:u w:val="single"/>
        </w:rPr>
      </w:pPr>
    </w:p>
    <w:p w:rsidR="00357D79" w:rsidRDefault="00357D79">
      <w:pPr>
        <w:jc w:val="center"/>
        <w:rPr>
          <w:b/>
          <w:i/>
          <w:sz w:val="28"/>
          <w:szCs w:val="28"/>
          <w:u w:val="single"/>
        </w:rPr>
      </w:pPr>
    </w:p>
    <w:p w:rsidR="00357D79" w:rsidRDefault="00357D79">
      <w:pPr>
        <w:jc w:val="center"/>
        <w:rPr>
          <w:b/>
          <w:i/>
          <w:sz w:val="28"/>
          <w:szCs w:val="28"/>
          <w:u w:val="single"/>
        </w:rPr>
      </w:pPr>
    </w:p>
    <w:p w:rsidR="00357D79" w:rsidRDefault="00357D79">
      <w:pPr>
        <w:jc w:val="center"/>
        <w:rPr>
          <w:b/>
          <w:i/>
          <w:sz w:val="28"/>
          <w:szCs w:val="28"/>
          <w:u w:val="single"/>
        </w:rPr>
      </w:pPr>
    </w:p>
    <w:p w:rsidR="00357D79" w:rsidRDefault="00357D79">
      <w:pPr>
        <w:jc w:val="center"/>
        <w:rPr>
          <w:b/>
          <w:i/>
          <w:sz w:val="28"/>
          <w:szCs w:val="28"/>
          <w:u w:val="single"/>
        </w:rPr>
      </w:pPr>
    </w:p>
    <w:p w:rsidR="00357D79" w:rsidRDefault="00357D79">
      <w:pPr>
        <w:jc w:val="center"/>
        <w:rPr>
          <w:b/>
          <w:i/>
          <w:sz w:val="28"/>
          <w:szCs w:val="28"/>
          <w:u w:val="single"/>
        </w:rPr>
      </w:pPr>
    </w:p>
    <w:p w:rsidR="00357D79" w:rsidRDefault="00357D79">
      <w:pPr>
        <w:jc w:val="center"/>
        <w:rPr>
          <w:b/>
          <w:i/>
          <w:sz w:val="28"/>
          <w:szCs w:val="28"/>
          <w:u w:val="single"/>
        </w:rPr>
      </w:pPr>
    </w:p>
    <w:p w:rsidR="00357D79" w:rsidRDefault="0045779A">
      <w:pPr>
        <w:jc w:val="center"/>
      </w:pPr>
      <w:r>
        <w:rPr>
          <w:b/>
          <w:i/>
          <w:sz w:val="28"/>
          <w:szCs w:val="28"/>
          <w:u w:val="single"/>
        </w:rPr>
        <w:br w:type="page"/>
      </w:r>
      <w:r w:rsidR="00357D79">
        <w:rPr>
          <w:b/>
          <w:i/>
          <w:sz w:val="28"/>
          <w:szCs w:val="28"/>
          <w:u w:val="single"/>
        </w:rPr>
        <w:lastRenderedPageBreak/>
        <w:t>Příloha č. 1 – TECHNICK</w:t>
      </w:r>
      <w:r w:rsidR="001F56E4">
        <w:rPr>
          <w:b/>
          <w:i/>
          <w:sz w:val="28"/>
          <w:szCs w:val="28"/>
          <w:u w:val="single"/>
        </w:rPr>
        <w:t>É</w:t>
      </w:r>
      <w:r w:rsidR="00357D79">
        <w:rPr>
          <w:b/>
          <w:i/>
          <w:sz w:val="28"/>
          <w:szCs w:val="28"/>
          <w:u w:val="single"/>
        </w:rPr>
        <w:t xml:space="preserve"> PODMÍNKY SKUPINY MŇÁGA A ŽĎORP</w:t>
      </w:r>
    </w:p>
    <w:p w:rsidR="00357D79" w:rsidRDefault="00357D79">
      <w:pPr>
        <w:jc w:val="center"/>
        <w:rPr>
          <w:b/>
          <w:i/>
          <w:sz w:val="28"/>
          <w:szCs w:val="28"/>
          <w:u w:val="single"/>
        </w:rPr>
      </w:pPr>
    </w:p>
    <w:p w:rsidR="00357D79" w:rsidRDefault="00357D79">
      <w:pPr>
        <w:jc w:val="center"/>
      </w:pPr>
      <w:r>
        <w:rPr>
          <w:b/>
          <w:i/>
          <w:sz w:val="20"/>
          <w:szCs w:val="20"/>
          <w:u w:val="single"/>
        </w:rPr>
        <w:t>Pořadatel na vlastní náklady zajistí</w:t>
      </w:r>
      <w:r>
        <w:rPr>
          <w:b/>
          <w:i/>
          <w:sz w:val="20"/>
          <w:szCs w:val="20"/>
        </w:rPr>
        <w:t xml:space="preserve"> níže uvedené technické </w:t>
      </w:r>
      <w:proofErr w:type="gramStart"/>
      <w:r>
        <w:rPr>
          <w:b/>
          <w:i/>
          <w:sz w:val="20"/>
          <w:szCs w:val="20"/>
        </w:rPr>
        <w:t>podmínky , které</w:t>
      </w:r>
      <w:proofErr w:type="gramEnd"/>
      <w:r>
        <w:rPr>
          <w:b/>
          <w:i/>
          <w:sz w:val="20"/>
          <w:szCs w:val="20"/>
        </w:rPr>
        <w:t xml:space="preserve"> jsou nedílnou součástí Smlouvy o zajištění uměleckého vystoupení skupiny . Nedodržení technických podmínek je považováno za porušení smlouvy a může být důvodem k odřeknutí koncertu ze strany agentury  . Změny v předmětné smlouvě i příloze jsou možné pouze písemnou formou a za bezvýhradného souhlasu obou smluvních stran stvrzeného podpisem</w:t>
      </w:r>
    </w:p>
    <w:p w:rsidR="00357D79" w:rsidRDefault="00357D79">
      <w:pPr>
        <w:tabs>
          <w:tab w:val="left" w:pos="6270"/>
        </w:tabs>
      </w:pPr>
      <w:r>
        <w:rPr>
          <w:b/>
          <w:i/>
        </w:rPr>
        <w:tab/>
      </w:r>
    </w:p>
    <w:p w:rsidR="00357D79" w:rsidRDefault="00357D79">
      <w:pPr>
        <w:numPr>
          <w:ilvl w:val="0"/>
          <w:numId w:val="3"/>
        </w:numPr>
        <w:jc w:val="center"/>
      </w:pPr>
      <w:proofErr w:type="gramStart"/>
      <w:r>
        <w:rPr>
          <w:b/>
          <w:i/>
          <w:u w:val="single"/>
        </w:rPr>
        <w:t>PODIUM :</w:t>
      </w:r>
      <w:proofErr w:type="gramEnd"/>
    </w:p>
    <w:p w:rsidR="00357D79" w:rsidRDefault="00357D79">
      <w:pPr>
        <w:numPr>
          <w:ilvl w:val="0"/>
          <w:numId w:val="6"/>
        </w:numPr>
        <w:jc w:val="center"/>
      </w:pPr>
      <w:r>
        <w:rPr>
          <w:b/>
          <w:i/>
          <w:sz w:val="20"/>
          <w:szCs w:val="20"/>
        </w:rPr>
        <w:t>minimální rozměry 5 x 5 metrů</w:t>
      </w:r>
    </w:p>
    <w:p w:rsidR="00357D79" w:rsidRDefault="00357D79">
      <w:pPr>
        <w:numPr>
          <w:ilvl w:val="0"/>
          <w:numId w:val="6"/>
        </w:numPr>
        <w:jc w:val="center"/>
      </w:pPr>
      <w:r>
        <w:rPr>
          <w:b/>
          <w:i/>
          <w:sz w:val="20"/>
          <w:szCs w:val="20"/>
        </w:rPr>
        <w:t>u venkovních koncertů kvalitně zastřešené tak, aby nemohlo dojít ke škodám na zařízení umělce vlivem nepříznivého počasí</w:t>
      </w:r>
    </w:p>
    <w:p w:rsidR="00357D79" w:rsidRDefault="00357D79">
      <w:pPr>
        <w:numPr>
          <w:ilvl w:val="0"/>
          <w:numId w:val="6"/>
        </w:numPr>
        <w:jc w:val="center"/>
      </w:pPr>
      <w:r>
        <w:rPr>
          <w:b/>
          <w:i/>
          <w:sz w:val="20"/>
          <w:szCs w:val="20"/>
        </w:rPr>
        <w:t xml:space="preserve">přípojky el. Proudu na podiu – 400 V/3 x 25A+230V/16A </w:t>
      </w:r>
    </w:p>
    <w:p w:rsidR="00357D79" w:rsidRDefault="00357D79">
      <w:pPr>
        <w:numPr>
          <w:ilvl w:val="0"/>
          <w:numId w:val="6"/>
        </w:numPr>
        <w:jc w:val="center"/>
      </w:pPr>
      <w:r>
        <w:rPr>
          <w:b/>
          <w:i/>
          <w:sz w:val="20"/>
          <w:szCs w:val="20"/>
          <w:u w:val="single"/>
        </w:rPr>
        <w:t xml:space="preserve"> praktikábl pro bicí soupravu…</w:t>
      </w:r>
      <w:proofErr w:type="gramStart"/>
      <w:r>
        <w:rPr>
          <w:b/>
          <w:i/>
          <w:sz w:val="20"/>
          <w:szCs w:val="20"/>
          <w:u w:val="single"/>
        </w:rPr>
        <w:t xml:space="preserve">hloubka 2 m , </w:t>
      </w:r>
      <w:proofErr w:type="spellStart"/>
      <w:r>
        <w:rPr>
          <w:b/>
          <w:i/>
          <w:sz w:val="20"/>
          <w:szCs w:val="20"/>
          <w:u w:val="single"/>
        </w:rPr>
        <w:t>šírka</w:t>
      </w:r>
      <w:proofErr w:type="spellEnd"/>
      <w:proofErr w:type="gramEnd"/>
      <w:r>
        <w:rPr>
          <w:b/>
          <w:i/>
          <w:sz w:val="20"/>
          <w:szCs w:val="20"/>
          <w:u w:val="single"/>
        </w:rPr>
        <w:t xml:space="preserve"> 3 m , výška od 40 do 80 cm = STABILNÍ!!!</w:t>
      </w:r>
    </w:p>
    <w:p w:rsidR="00357D79" w:rsidRDefault="00357D79">
      <w:pPr>
        <w:numPr>
          <w:ilvl w:val="0"/>
          <w:numId w:val="6"/>
        </w:numPr>
        <w:jc w:val="center"/>
      </w:pPr>
      <w:r>
        <w:rPr>
          <w:b/>
          <w:i/>
          <w:u w:val="single"/>
        </w:rPr>
        <w:t xml:space="preserve">Pořadatel zajistí, aby bylo podium před a po vystoupení kapely Hlídané min 1 </w:t>
      </w:r>
      <w:proofErr w:type="gramStart"/>
      <w:r>
        <w:rPr>
          <w:b/>
          <w:i/>
          <w:u w:val="single"/>
        </w:rPr>
        <w:t>osobou !</w:t>
      </w:r>
      <w:proofErr w:type="gramEnd"/>
    </w:p>
    <w:p w:rsidR="00357D79" w:rsidRDefault="00357D79">
      <w:pPr>
        <w:numPr>
          <w:ilvl w:val="0"/>
          <w:numId w:val="6"/>
        </w:numPr>
        <w:jc w:val="center"/>
      </w:pPr>
      <w:r>
        <w:rPr>
          <w:b/>
          <w:i/>
          <w:u w:val="single"/>
        </w:rPr>
        <w:t xml:space="preserve">6 x ručníky </w:t>
      </w:r>
    </w:p>
    <w:p w:rsidR="00357D79" w:rsidRDefault="00357D79">
      <w:pPr>
        <w:jc w:val="center"/>
        <w:rPr>
          <w:b/>
          <w:i/>
        </w:rPr>
      </w:pPr>
    </w:p>
    <w:p w:rsidR="00357D79" w:rsidRDefault="00357D79">
      <w:pPr>
        <w:numPr>
          <w:ilvl w:val="0"/>
          <w:numId w:val="3"/>
        </w:numPr>
        <w:jc w:val="center"/>
      </w:pPr>
      <w:r>
        <w:rPr>
          <w:b/>
          <w:i/>
          <w:sz w:val="22"/>
          <w:szCs w:val="22"/>
          <w:u w:val="single"/>
        </w:rPr>
        <w:t>OZVUČENÍ</w:t>
      </w:r>
    </w:p>
    <w:p w:rsidR="00357D79" w:rsidRDefault="00357D79">
      <w:pPr>
        <w:numPr>
          <w:ilvl w:val="0"/>
          <w:numId w:val="1"/>
        </w:numPr>
      </w:pPr>
      <w:r>
        <w:rPr>
          <w:b/>
          <w:i/>
          <w:sz w:val="20"/>
          <w:szCs w:val="20"/>
        </w:rPr>
        <w:t xml:space="preserve">kvalitní PA systém 20W RMS/osoba ( počet osob – kapacita </w:t>
      </w:r>
      <w:proofErr w:type="gramStart"/>
      <w:r>
        <w:rPr>
          <w:b/>
          <w:i/>
          <w:sz w:val="20"/>
          <w:szCs w:val="20"/>
        </w:rPr>
        <w:t>sálu )</w:t>
      </w:r>
      <w:proofErr w:type="gramEnd"/>
    </w:p>
    <w:p w:rsidR="00357D79" w:rsidRDefault="00357D79">
      <w:pPr>
        <w:numPr>
          <w:ilvl w:val="0"/>
          <w:numId w:val="1"/>
        </w:numPr>
      </w:pPr>
      <w:r>
        <w:rPr>
          <w:b/>
          <w:i/>
          <w:sz w:val="20"/>
          <w:szCs w:val="20"/>
        </w:rPr>
        <w:t xml:space="preserve">mixážní pult – profesionální pult s minimální konfigurací 24/4/2 </w:t>
      </w:r>
      <w:r>
        <w:rPr>
          <w:b/>
          <w:i/>
          <w:sz w:val="20"/>
          <w:szCs w:val="20"/>
          <w:u w:val="single"/>
        </w:rPr>
        <w:t>NEDIGITÁLNÍ</w:t>
      </w:r>
      <w:r>
        <w:rPr>
          <w:b/>
          <w:i/>
          <w:sz w:val="20"/>
          <w:szCs w:val="20"/>
        </w:rPr>
        <w:t>!!!</w:t>
      </w:r>
    </w:p>
    <w:p w:rsidR="00357D79" w:rsidRDefault="00357D79">
      <w:pPr>
        <w:numPr>
          <w:ilvl w:val="1"/>
          <w:numId w:val="1"/>
        </w:numPr>
      </w:pPr>
      <w:r>
        <w:rPr>
          <w:b/>
          <w:i/>
          <w:sz w:val="20"/>
          <w:szCs w:val="20"/>
        </w:rPr>
        <w:t xml:space="preserve">každý vstup musí mít vlastní – </w:t>
      </w:r>
      <w:proofErr w:type="gramStart"/>
      <w:r>
        <w:rPr>
          <w:b/>
          <w:i/>
          <w:sz w:val="20"/>
          <w:szCs w:val="20"/>
        </w:rPr>
        <w:t>výšky , basy</w:t>
      </w:r>
      <w:proofErr w:type="gramEnd"/>
      <w:r>
        <w:rPr>
          <w:b/>
          <w:i/>
          <w:sz w:val="20"/>
          <w:szCs w:val="20"/>
        </w:rPr>
        <w:t xml:space="preserve"> a </w:t>
      </w:r>
      <w:proofErr w:type="spellStart"/>
      <w:r>
        <w:rPr>
          <w:b/>
          <w:i/>
          <w:sz w:val="20"/>
          <w:szCs w:val="20"/>
        </w:rPr>
        <w:t>minimál</w:t>
      </w:r>
      <w:proofErr w:type="spellEnd"/>
      <w:r>
        <w:rPr>
          <w:b/>
          <w:i/>
          <w:sz w:val="20"/>
          <w:szCs w:val="20"/>
        </w:rPr>
        <w:t>. jeden parametrický EQ</w:t>
      </w:r>
    </w:p>
    <w:p w:rsidR="00357D79" w:rsidRDefault="00357D79">
      <w:pPr>
        <w:numPr>
          <w:ilvl w:val="1"/>
          <w:numId w:val="1"/>
        </w:numPr>
      </w:pPr>
      <w:r>
        <w:rPr>
          <w:b/>
          <w:i/>
          <w:sz w:val="20"/>
          <w:szCs w:val="20"/>
        </w:rPr>
        <w:t xml:space="preserve">min. 6 x </w:t>
      </w:r>
      <w:proofErr w:type="spellStart"/>
      <w:r>
        <w:rPr>
          <w:b/>
          <w:i/>
          <w:sz w:val="20"/>
          <w:szCs w:val="20"/>
        </w:rPr>
        <w:t>aux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send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pre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fader</w:t>
      </w:r>
      <w:proofErr w:type="spellEnd"/>
    </w:p>
    <w:p w:rsidR="00357D79" w:rsidRDefault="00357D79">
      <w:pPr>
        <w:numPr>
          <w:ilvl w:val="1"/>
          <w:numId w:val="1"/>
        </w:numPr>
      </w:pPr>
      <w:r>
        <w:rPr>
          <w:b/>
          <w:i/>
          <w:sz w:val="20"/>
          <w:szCs w:val="20"/>
        </w:rPr>
        <w:t xml:space="preserve">min. 2 x </w:t>
      </w:r>
      <w:proofErr w:type="spellStart"/>
      <w:r>
        <w:rPr>
          <w:b/>
          <w:i/>
          <w:sz w:val="20"/>
          <w:szCs w:val="20"/>
        </w:rPr>
        <w:t>aux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send</w:t>
      </w:r>
      <w:proofErr w:type="spellEnd"/>
      <w:r>
        <w:rPr>
          <w:b/>
          <w:i/>
          <w:sz w:val="20"/>
          <w:szCs w:val="20"/>
        </w:rPr>
        <w:t xml:space="preserve"> post </w:t>
      </w:r>
      <w:proofErr w:type="spellStart"/>
      <w:r>
        <w:rPr>
          <w:b/>
          <w:i/>
          <w:sz w:val="20"/>
          <w:szCs w:val="20"/>
        </w:rPr>
        <w:t>fader</w:t>
      </w:r>
      <w:proofErr w:type="spellEnd"/>
    </w:p>
    <w:p w:rsidR="00357D79" w:rsidRDefault="00357D79">
      <w:pPr>
        <w:numPr>
          <w:ilvl w:val="0"/>
          <w:numId w:val="1"/>
        </w:numPr>
      </w:pPr>
      <w:r>
        <w:rPr>
          <w:b/>
          <w:i/>
          <w:sz w:val="20"/>
          <w:szCs w:val="20"/>
        </w:rPr>
        <w:t>2 x efektový procesor</w:t>
      </w:r>
    </w:p>
    <w:p w:rsidR="00357D79" w:rsidRDefault="00357D79">
      <w:pPr>
        <w:numPr>
          <w:ilvl w:val="0"/>
          <w:numId w:val="1"/>
        </w:numPr>
      </w:pPr>
      <w:r>
        <w:rPr>
          <w:b/>
          <w:i/>
          <w:sz w:val="20"/>
          <w:szCs w:val="20"/>
        </w:rPr>
        <w:t>1/3 oktávový grafický stereo EQ na výstupu z </w:t>
      </w:r>
      <w:proofErr w:type="gramStart"/>
      <w:r>
        <w:rPr>
          <w:b/>
          <w:i/>
          <w:sz w:val="20"/>
          <w:szCs w:val="20"/>
        </w:rPr>
        <w:t>mix</w:t>
      </w:r>
      <w:proofErr w:type="gramEnd"/>
      <w:r>
        <w:rPr>
          <w:b/>
          <w:i/>
          <w:sz w:val="20"/>
          <w:szCs w:val="20"/>
        </w:rPr>
        <w:t xml:space="preserve"> pultu</w:t>
      </w:r>
    </w:p>
    <w:p w:rsidR="00357D79" w:rsidRDefault="00357D79">
      <w:pPr>
        <w:numPr>
          <w:ilvl w:val="0"/>
          <w:numId w:val="1"/>
        </w:numPr>
      </w:pPr>
      <w:r>
        <w:rPr>
          <w:b/>
          <w:i/>
          <w:sz w:val="20"/>
          <w:szCs w:val="20"/>
        </w:rPr>
        <w:t xml:space="preserve">7 ks dvoupásmových monitorů o výkonu minimálně 300W RMS – 5 monitor. </w:t>
      </w:r>
      <w:proofErr w:type="gramStart"/>
      <w:r>
        <w:rPr>
          <w:b/>
          <w:i/>
          <w:sz w:val="20"/>
          <w:szCs w:val="20"/>
        </w:rPr>
        <w:t>cest</w:t>
      </w:r>
      <w:proofErr w:type="gramEnd"/>
    </w:p>
    <w:p w:rsidR="00357D79" w:rsidRDefault="00357D79">
      <w:pPr>
        <w:numPr>
          <w:ilvl w:val="0"/>
          <w:numId w:val="1"/>
        </w:numPr>
      </w:pPr>
      <w:r>
        <w:rPr>
          <w:b/>
          <w:i/>
          <w:sz w:val="20"/>
          <w:szCs w:val="20"/>
        </w:rPr>
        <w:t>4 x min. oktávový EQ na každou monitorovou cestu</w:t>
      </w:r>
    </w:p>
    <w:p w:rsidR="00357D79" w:rsidRDefault="00357D79">
      <w:pPr>
        <w:numPr>
          <w:ilvl w:val="0"/>
          <w:numId w:val="1"/>
        </w:numPr>
      </w:pPr>
      <w:r>
        <w:rPr>
          <w:b/>
          <w:i/>
          <w:sz w:val="20"/>
          <w:szCs w:val="20"/>
        </w:rPr>
        <w:t xml:space="preserve">11 mikrofonů a 3 kondenzátorové mikrofony dle </w:t>
      </w:r>
      <w:proofErr w:type="gramStart"/>
      <w:r>
        <w:rPr>
          <w:b/>
          <w:i/>
          <w:sz w:val="20"/>
          <w:szCs w:val="20"/>
        </w:rPr>
        <w:t>input</w:t>
      </w:r>
      <w:proofErr w:type="gramEnd"/>
      <w:r>
        <w:rPr>
          <w:b/>
          <w:i/>
          <w:sz w:val="20"/>
          <w:szCs w:val="20"/>
        </w:rPr>
        <w:t xml:space="preserve"> listu</w:t>
      </w:r>
    </w:p>
    <w:p w:rsidR="00357D79" w:rsidRDefault="00357D79">
      <w:pPr>
        <w:numPr>
          <w:ilvl w:val="0"/>
          <w:numId w:val="1"/>
        </w:numPr>
      </w:pPr>
      <w:r>
        <w:rPr>
          <w:b/>
          <w:i/>
          <w:sz w:val="20"/>
          <w:szCs w:val="20"/>
        </w:rPr>
        <w:t xml:space="preserve">5 linkových </w:t>
      </w:r>
      <w:proofErr w:type="spellStart"/>
      <w:r>
        <w:rPr>
          <w:b/>
          <w:i/>
          <w:sz w:val="20"/>
          <w:szCs w:val="20"/>
        </w:rPr>
        <w:t>cest+kabely</w:t>
      </w:r>
      <w:proofErr w:type="spellEnd"/>
      <w:r>
        <w:rPr>
          <w:b/>
          <w:i/>
          <w:sz w:val="20"/>
          <w:szCs w:val="20"/>
        </w:rPr>
        <w:t xml:space="preserve"> :  1 x baskytara XLR , 1 x </w:t>
      </w:r>
      <w:proofErr w:type="spellStart"/>
      <w:r>
        <w:rPr>
          <w:b/>
          <w:i/>
          <w:sz w:val="20"/>
          <w:szCs w:val="20"/>
        </w:rPr>
        <w:t>sax</w:t>
      </w:r>
      <w:proofErr w:type="spellEnd"/>
      <w:r>
        <w:rPr>
          <w:b/>
          <w:i/>
          <w:sz w:val="20"/>
          <w:szCs w:val="20"/>
        </w:rPr>
        <w:t xml:space="preserve"> XLR , 2 klávesy </w:t>
      </w:r>
      <w:proofErr w:type="spellStart"/>
      <w:proofErr w:type="gramStart"/>
      <w:r>
        <w:rPr>
          <w:b/>
          <w:i/>
          <w:sz w:val="20"/>
          <w:szCs w:val="20"/>
        </w:rPr>
        <w:t>jack</w:t>
      </w:r>
      <w:proofErr w:type="spellEnd"/>
      <w:r>
        <w:rPr>
          <w:b/>
          <w:i/>
          <w:sz w:val="20"/>
          <w:szCs w:val="20"/>
        </w:rPr>
        <w:t xml:space="preserve"> , 1 x akustická</w:t>
      </w:r>
      <w:proofErr w:type="gramEnd"/>
      <w:r>
        <w:rPr>
          <w:b/>
          <w:i/>
          <w:sz w:val="20"/>
          <w:szCs w:val="20"/>
        </w:rPr>
        <w:t xml:space="preserve"> kytara </w:t>
      </w:r>
      <w:proofErr w:type="spellStart"/>
      <w:r>
        <w:rPr>
          <w:b/>
          <w:i/>
          <w:sz w:val="20"/>
          <w:szCs w:val="20"/>
        </w:rPr>
        <w:t>jack</w:t>
      </w:r>
      <w:proofErr w:type="spellEnd"/>
      <w:r>
        <w:rPr>
          <w:b/>
          <w:i/>
          <w:sz w:val="20"/>
          <w:szCs w:val="20"/>
        </w:rPr>
        <w:t xml:space="preserve"> </w:t>
      </w:r>
    </w:p>
    <w:p w:rsidR="00357D79" w:rsidRDefault="00357D79">
      <w:pPr>
        <w:numPr>
          <w:ilvl w:val="0"/>
          <w:numId w:val="1"/>
        </w:numPr>
      </w:pPr>
      <w:r>
        <w:rPr>
          <w:b/>
          <w:i/>
          <w:sz w:val="20"/>
          <w:szCs w:val="20"/>
          <w:u w:val="single"/>
        </w:rPr>
        <w:t>je nutná přítomnost místního zvukaře po celou dobu přípravy a koncertu</w:t>
      </w:r>
    </w:p>
    <w:p w:rsidR="00357D79" w:rsidRDefault="00357D79">
      <w:pPr>
        <w:rPr>
          <w:b/>
          <w:i/>
          <w:u w:val="single"/>
        </w:rPr>
      </w:pPr>
    </w:p>
    <w:p w:rsidR="00357D79" w:rsidRDefault="00357D79">
      <w:pPr>
        <w:numPr>
          <w:ilvl w:val="0"/>
          <w:numId w:val="3"/>
        </w:numPr>
        <w:jc w:val="center"/>
      </w:pPr>
      <w:r>
        <w:rPr>
          <w:b/>
          <w:i/>
          <w:sz w:val="22"/>
          <w:szCs w:val="22"/>
          <w:u w:val="single"/>
        </w:rPr>
        <w:t>OSVĚTLENÍ</w:t>
      </w:r>
    </w:p>
    <w:p w:rsidR="00357D79" w:rsidRDefault="00357D79">
      <w:pPr>
        <w:numPr>
          <w:ilvl w:val="0"/>
          <w:numId w:val="2"/>
        </w:numPr>
        <w:jc w:val="center"/>
      </w:pPr>
      <w:r>
        <w:rPr>
          <w:b/>
          <w:i/>
          <w:sz w:val="20"/>
          <w:szCs w:val="20"/>
        </w:rPr>
        <w:t>samostatné místní osvětlení odpovídající velikosti podia a druhu produkce</w:t>
      </w:r>
    </w:p>
    <w:p w:rsidR="00357D79" w:rsidRDefault="00357D79">
      <w:pPr>
        <w:numPr>
          <w:ilvl w:val="0"/>
          <w:numId w:val="2"/>
        </w:numPr>
        <w:jc w:val="center"/>
      </w:pPr>
      <w:r>
        <w:rPr>
          <w:b/>
          <w:i/>
          <w:sz w:val="20"/>
          <w:szCs w:val="20"/>
        </w:rPr>
        <w:t>přítomnost místního osvětlovače / technika je nutná po celou dobu přípravy a koncertu a zvukové zkoušky</w:t>
      </w:r>
    </w:p>
    <w:p w:rsidR="00357D79" w:rsidRDefault="00357D79">
      <w:pPr>
        <w:numPr>
          <w:ilvl w:val="0"/>
          <w:numId w:val="2"/>
        </w:numPr>
        <w:jc w:val="center"/>
      </w:pPr>
      <w:r>
        <w:rPr>
          <w:b/>
          <w:i/>
          <w:sz w:val="28"/>
          <w:szCs w:val="28"/>
        </w:rPr>
        <w:t xml:space="preserve">podium musí být nasvětleno rovnoměrně a většina  světel musí svítit na muzikanty zepředu + z každé strany 2 x 4 </w:t>
      </w:r>
      <w:proofErr w:type="gramStart"/>
      <w:r>
        <w:rPr>
          <w:b/>
          <w:i/>
          <w:sz w:val="28"/>
          <w:szCs w:val="28"/>
        </w:rPr>
        <w:t>reflektory  !!!</w:t>
      </w:r>
      <w:proofErr w:type="gramEnd"/>
    </w:p>
    <w:p w:rsidR="00357D79" w:rsidRDefault="00357D79">
      <w:pPr>
        <w:ind w:left="360"/>
        <w:rPr>
          <w:b/>
          <w:i/>
          <w:color w:val="FF0000"/>
          <w:sz w:val="28"/>
          <w:szCs w:val="28"/>
        </w:rPr>
      </w:pPr>
    </w:p>
    <w:p w:rsidR="00357D79" w:rsidRDefault="00357D79">
      <w:pPr>
        <w:jc w:val="center"/>
        <w:rPr>
          <w:b/>
          <w:i/>
          <w:color w:val="FF0000"/>
          <w:sz w:val="20"/>
          <w:szCs w:val="20"/>
        </w:rPr>
      </w:pPr>
    </w:p>
    <w:p w:rsidR="00357D79" w:rsidRDefault="00357D79">
      <w:pPr>
        <w:numPr>
          <w:ilvl w:val="0"/>
          <w:numId w:val="3"/>
        </w:numPr>
        <w:jc w:val="center"/>
      </w:pPr>
      <w:r>
        <w:rPr>
          <w:b/>
          <w:i/>
          <w:sz w:val="20"/>
          <w:szCs w:val="20"/>
        </w:rPr>
        <w:t xml:space="preserve">Pořadatel na své náklady zajistí 3 hod před začátkem vystoupení ( IHNED po příjezdu </w:t>
      </w:r>
      <w:proofErr w:type="gramStart"/>
      <w:r>
        <w:rPr>
          <w:b/>
          <w:i/>
          <w:sz w:val="20"/>
          <w:szCs w:val="20"/>
        </w:rPr>
        <w:t>umělců ) a IHNED</w:t>
      </w:r>
      <w:proofErr w:type="gramEnd"/>
      <w:r>
        <w:rPr>
          <w:b/>
          <w:i/>
          <w:sz w:val="20"/>
          <w:szCs w:val="20"/>
        </w:rPr>
        <w:t xml:space="preserve"> po vystoupení nejméně 4 zdatné a střízlivé pomocníky na stěhování aparatury a nástrojů !!!V případě , že pořadatel nezajistí pomocníky , zaplatí smluvní pokutu ve výši 3000 Kč .</w:t>
      </w:r>
    </w:p>
    <w:p w:rsidR="00357D79" w:rsidRDefault="00357D79">
      <w:pPr>
        <w:jc w:val="center"/>
        <w:rPr>
          <w:b/>
          <w:i/>
          <w:sz w:val="20"/>
          <w:szCs w:val="20"/>
        </w:rPr>
      </w:pPr>
    </w:p>
    <w:p w:rsidR="00357D79" w:rsidRDefault="00357D79">
      <w:pPr>
        <w:numPr>
          <w:ilvl w:val="0"/>
          <w:numId w:val="3"/>
        </w:numPr>
        <w:jc w:val="center"/>
      </w:pPr>
      <w:r>
        <w:rPr>
          <w:b/>
          <w:i/>
          <w:sz w:val="20"/>
          <w:szCs w:val="20"/>
        </w:rPr>
        <w:t xml:space="preserve">Přístup do sálu pro </w:t>
      </w:r>
      <w:proofErr w:type="gramStart"/>
      <w:r>
        <w:rPr>
          <w:b/>
          <w:i/>
          <w:sz w:val="20"/>
          <w:szCs w:val="20"/>
        </w:rPr>
        <w:t>umělce : 3 hod</w:t>
      </w:r>
      <w:proofErr w:type="gramEnd"/>
      <w:r>
        <w:rPr>
          <w:b/>
          <w:i/>
          <w:sz w:val="20"/>
          <w:szCs w:val="20"/>
        </w:rPr>
        <w:t xml:space="preserve"> před začátkem vystoupení – přítomni 4 pomocníci na stěhování aparatury .</w:t>
      </w:r>
    </w:p>
    <w:p w:rsidR="00357D79" w:rsidRDefault="00357D79">
      <w:pPr>
        <w:jc w:val="center"/>
        <w:rPr>
          <w:b/>
          <w:i/>
          <w:u w:val="single"/>
        </w:rPr>
      </w:pPr>
    </w:p>
    <w:p w:rsidR="00357D79" w:rsidRDefault="00357D79">
      <w:pPr>
        <w:numPr>
          <w:ilvl w:val="0"/>
          <w:numId w:val="3"/>
        </w:numPr>
        <w:jc w:val="center"/>
      </w:pPr>
      <w:r>
        <w:rPr>
          <w:b/>
          <w:i/>
          <w:sz w:val="22"/>
          <w:szCs w:val="22"/>
          <w:u w:val="single"/>
        </w:rPr>
        <w:t xml:space="preserve">ZVUKOVÁ </w:t>
      </w:r>
      <w:proofErr w:type="gramStart"/>
      <w:r>
        <w:rPr>
          <w:b/>
          <w:i/>
          <w:sz w:val="22"/>
          <w:szCs w:val="22"/>
          <w:u w:val="single"/>
        </w:rPr>
        <w:t>ZKOUŠKA</w:t>
      </w:r>
      <w:r>
        <w:rPr>
          <w:b/>
          <w:i/>
        </w:rPr>
        <w:t xml:space="preserve"> : </w:t>
      </w:r>
      <w:r>
        <w:rPr>
          <w:b/>
          <w:i/>
          <w:sz w:val="20"/>
          <w:szCs w:val="20"/>
        </w:rPr>
        <w:t>2 hod</w:t>
      </w:r>
      <w:proofErr w:type="gramEnd"/>
      <w:r>
        <w:rPr>
          <w:b/>
          <w:i/>
          <w:sz w:val="20"/>
          <w:szCs w:val="20"/>
        </w:rPr>
        <w:t xml:space="preserve"> před začátkem vystoupení bez přístupu diváků do sálu</w:t>
      </w:r>
      <w:r>
        <w:rPr>
          <w:b/>
          <w:i/>
          <w:sz w:val="22"/>
          <w:szCs w:val="22"/>
        </w:rPr>
        <w:t xml:space="preserve"> .</w:t>
      </w:r>
    </w:p>
    <w:p w:rsidR="00357D79" w:rsidRDefault="00357D79">
      <w:pPr>
        <w:jc w:val="center"/>
        <w:rPr>
          <w:b/>
          <w:i/>
          <w:u w:val="single"/>
        </w:rPr>
      </w:pPr>
    </w:p>
    <w:p w:rsidR="00357D79" w:rsidRDefault="00357D79">
      <w:pPr>
        <w:numPr>
          <w:ilvl w:val="0"/>
          <w:numId w:val="3"/>
        </w:numPr>
        <w:jc w:val="center"/>
      </w:pPr>
      <w:r>
        <w:rPr>
          <w:b/>
          <w:i/>
          <w:sz w:val="22"/>
          <w:szCs w:val="22"/>
          <w:u w:val="single"/>
        </w:rPr>
        <w:t>ŠATNA</w:t>
      </w:r>
    </w:p>
    <w:p w:rsidR="00357D79" w:rsidRDefault="00357D79">
      <w:pPr>
        <w:numPr>
          <w:ilvl w:val="1"/>
          <w:numId w:val="1"/>
        </w:numPr>
        <w:jc w:val="center"/>
      </w:pPr>
      <w:proofErr w:type="gramStart"/>
      <w:r>
        <w:rPr>
          <w:b/>
          <w:i/>
          <w:color w:val="FF0000"/>
          <w:sz w:val="20"/>
          <w:szCs w:val="20"/>
          <w:u w:val="single"/>
        </w:rPr>
        <w:t xml:space="preserve">uzamykatelná </w:t>
      </w:r>
      <w:r>
        <w:rPr>
          <w:b/>
          <w:i/>
          <w:sz w:val="20"/>
          <w:szCs w:val="20"/>
        </w:rPr>
        <w:t>, pro</w:t>
      </w:r>
      <w:proofErr w:type="gramEnd"/>
      <w:r>
        <w:rPr>
          <w:b/>
          <w:i/>
          <w:sz w:val="20"/>
          <w:szCs w:val="20"/>
        </w:rPr>
        <w:t xml:space="preserve"> 10 osob / popř. 2 menší /. Vybavení šatny – </w:t>
      </w:r>
      <w:proofErr w:type="gramStart"/>
      <w:r>
        <w:rPr>
          <w:b/>
          <w:i/>
          <w:sz w:val="20"/>
          <w:szCs w:val="20"/>
        </w:rPr>
        <w:t>stůl , 10</w:t>
      </w:r>
      <w:proofErr w:type="gramEnd"/>
      <w:r>
        <w:rPr>
          <w:b/>
          <w:i/>
          <w:sz w:val="20"/>
          <w:szCs w:val="20"/>
        </w:rPr>
        <w:t xml:space="preserve"> židlí , umyvadlo s tekoucí vodou , mýdlo , ručníky , zrcadlo , popelník , odpadkový koš , sociální zařízení , toaletní papír , teplo</w:t>
      </w:r>
    </w:p>
    <w:p w:rsidR="00357D79" w:rsidRDefault="00357D79">
      <w:pPr>
        <w:jc w:val="center"/>
        <w:rPr>
          <w:b/>
          <w:i/>
          <w:sz w:val="22"/>
          <w:szCs w:val="22"/>
        </w:rPr>
      </w:pPr>
    </w:p>
    <w:p w:rsidR="00357D79" w:rsidRDefault="00357D79">
      <w:pPr>
        <w:jc w:val="center"/>
      </w:pPr>
      <w:r>
        <w:rPr>
          <w:b/>
          <w:i/>
          <w:sz w:val="22"/>
          <w:szCs w:val="22"/>
        </w:rPr>
        <w:t xml:space="preserve">8) </w:t>
      </w:r>
      <w:r>
        <w:rPr>
          <w:b/>
          <w:i/>
          <w:sz w:val="22"/>
          <w:szCs w:val="22"/>
          <w:u w:val="single"/>
        </w:rPr>
        <w:t>TEPLOTA V SÁLE</w:t>
      </w:r>
    </w:p>
    <w:p w:rsidR="00357D79" w:rsidRDefault="00357D79">
      <w:pPr>
        <w:jc w:val="center"/>
      </w:pPr>
      <w:r>
        <w:rPr>
          <w:b/>
          <w:i/>
          <w:sz w:val="20"/>
          <w:szCs w:val="20"/>
        </w:rPr>
        <w:t>- minimálně 17 stupňů Celsia</w:t>
      </w:r>
    </w:p>
    <w:p w:rsidR="00357D79" w:rsidRDefault="00357D79">
      <w:pPr>
        <w:jc w:val="center"/>
        <w:rPr>
          <w:b/>
          <w:i/>
          <w:sz w:val="22"/>
          <w:szCs w:val="22"/>
        </w:rPr>
      </w:pPr>
    </w:p>
    <w:p w:rsidR="00357D79" w:rsidRDefault="00357D79">
      <w:pPr>
        <w:numPr>
          <w:ilvl w:val="0"/>
          <w:numId w:val="3"/>
        </w:numPr>
        <w:jc w:val="center"/>
      </w:pPr>
      <w:r>
        <w:rPr>
          <w:b/>
          <w:i/>
          <w:sz w:val="22"/>
          <w:szCs w:val="22"/>
          <w:u w:val="single"/>
        </w:rPr>
        <w:t xml:space="preserve">PRODEJ REKLAMNÍCH </w:t>
      </w:r>
      <w:proofErr w:type="gramStart"/>
      <w:r>
        <w:rPr>
          <w:b/>
          <w:i/>
          <w:sz w:val="22"/>
          <w:szCs w:val="22"/>
          <w:u w:val="single"/>
        </w:rPr>
        <w:t>předmětů</w:t>
      </w:r>
      <w:r>
        <w:rPr>
          <w:b/>
          <w:i/>
          <w:sz w:val="22"/>
          <w:szCs w:val="22"/>
        </w:rPr>
        <w:t xml:space="preserve"> : </w:t>
      </w:r>
      <w:r>
        <w:rPr>
          <w:b/>
          <w:i/>
          <w:sz w:val="20"/>
          <w:szCs w:val="20"/>
        </w:rPr>
        <w:t>2 stoly</w:t>
      </w:r>
      <w:proofErr w:type="gramEnd"/>
      <w:r>
        <w:rPr>
          <w:b/>
          <w:i/>
          <w:sz w:val="20"/>
          <w:szCs w:val="20"/>
        </w:rPr>
        <w:t xml:space="preserve"> a 2 židle v předsálí</w:t>
      </w:r>
    </w:p>
    <w:p w:rsidR="00357D79" w:rsidRDefault="00357D79">
      <w:pPr>
        <w:jc w:val="center"/>
      </w:pPr>
      <w:r>
        <w:rPr>
          <w:b/>
          <w:i/>
          <w:sz w:val="22"/>
          <w:szCs w:val="22"/>
        </w:rPr>
        <w:t xml:space="preserve">V případě jakýchkoli nejasností týkajících se technických podmínek nás neprodleně </w:t>
      </w:r>
      <w:proofErr w:type="gramStart"/>
      <w:r>
        <w:rPr>
          <w:b/>
          <w:i/>
          <w:sz w:val="22"/>
          <w:szCs w:val="22"/>
        </w:rPr>
        <w:t>kontaktujte !!!!</w:t>
      </w:r>
      <w:proofErr w:type="gramEnd"/>
    </w:p>
    <w:p w:rsidR="00357D79" w:rsidRDefault="00357D79">
      <w:pPr>
        <w:jc w:val="center"/>
        <w:rPr>
          <w:b/>
          <w:i/>
          <w:sz w:val="22"/>
          <w:szCs w:val="22"/>
        </w:rPr>
      </w:pPr>
    </w:p>
    <w:p w:rsidR="00357D79" w:rsidRDefault="00357D79">
      <w:pPr>
        <w:jc w:val="center"/>
      </w:pPr>
      <w:r>
        <w:rPr>
          <w:b/>
          <w:i/>
          <w:sz w:val="22"/>
          <w:szCs w:val="22"/>
        </w:rPr>
        <w:t>……………………………………..                  …………………………………………..</w:t>
      </w:r>
    </w:p>
    <w:p w:rsidR="00357D79" w:rsidRDefault="00357D79">
      <w:r>
        <w:rPr>
          <w:b/>
          <w:i/>
          <w:sz w:val="22"/>
          <w:szCs w:val="22"/>
        </w:rPr>
        <w:t xml:space="preserve">            V Rožnově pod Radhoštěm  </w:t>
      </w:r>
      <w:proofErr w:type="gramStart"/>
      <w:r>
        <w:rPr>
          <w:b/>
          <w:i/>
          <w:sz w:val="22"/>
          <w:szCs w:val="22"/>
        </w:rPr>
        <w:t>dne :                                                           POŘADATEL</w:t>
      </w:r>
      <w:proofErr w:type="gramEnd"/>
    </w:p>
    <w:p w:rsidR="00357D79" w:rsidRDefault="00357D79">
      <w:r>
        <w:rPr>
          <w:b/>
          <w:i/>
          <w:sz w:val="22"/>
          <w:szCs w:val="22"/>
        </w:rPr>
        <w:t xml:space="preserve">                         AGENTURA</w:t>
      </w:r>
    </w:p>
    <w:p w:rsidR="00357D79" w:rsidRDefault="00357D79">
      <w:pPr>
        <w:jc w:val="center"/>
      </w:pPr>
      <w:r>
        <w:rPr>
          <w:b/>
          <w:i/>
          <w:u w:val="single"/>
        </w:rPr>
        <w:lastRenderedPageBreak/>
        <w:t xml:space="preserve"> Příloha č. 2 – Vstupenky</w:t>
      </w:r>
    </w:p>
    <w:p w:rsidR="00357D79" w:rsidRDefault="00357D79">
      <w:pPr>
        <w:jc w:val="center"/>
        <w:rPr>
          <w:b/>
          <w:i/>
          <w:sz w:val="22"/>
          <w:szCs w:val="22"/>
          <w:u w:val="single"/>
        </w:rPr>
      </w:pPr>
    </w:p>
    <w:p w:rsidR="00357D79" w:rsidRDefault="00357D79">
      <w:pPr>
        <w:jc w:val="center"/>
      </w:pPr>
      <w:r>
        <w:rPr>
          <w:b/>
          <w:i/>
          <w:sz w:val="22"/>
          <w:szCs w:val="22"/>
        </w:rPr>
        <w:t xml:space="preserve">Tato příloha je nedílnou součástí smlouvy o zajištění uměl. </w:t>
      </w:r>
      <w:proofErr w:type="gramStart"/>
      <w:r>
        <w:rPr>
          <w:b/>
          <w:i/>
          <w:sz w:val="22"/>
          <w:szCs w:val="22"/>
        </w:rPr>
        <w:t>vystoupení</w:t>
      </w:r>
      <w:proofErr w:type="gramEnd"/>
      <w:r>
        <w:rPr>
          <w:b/>
          <w:i/>
          <w:sz w:val="22"/>
          <w:szCs w:val="22"/>
        </w:rPr>
        <w:t xml:space="preserve"> skupiny </w:t>
      </w:r>
      <w:proofErr w:type="spellStart"/>
      <w:r>
        <w:rPr>
          <w:b/>
          <w:i/>
          <w:sz w:val="22"/>
          <w:szCs w:val="22"/>
        </w:rPr>
        <w:t>Mňága</w:t>
      </w:r>
      <w:proofErr w:type="spellEnd"/>
      <w:r>
        <w:rPr>
          <w:b/>
          <w:i/>
          <w:sz w:val="22"/>
          <w:szCs w:val="22"/>
        </w:rPr>
        <w:t xml:space="preserve"> a </w:t>
      </w:r>
      <w:proofErr w:type="spellStart"/>
      <w:r>
        <w:rPr>
          <w:b/>
          <w:i/>
          <w:sz w:val="22"/>
          <w:szCs w:val="22"/>
        </w:rPr>
        <w:t>Žďorp</w:t>
      </w:r>
      <w:proofErr w:type="spellEnd"/>
      <w:r>
        <w:rPr>
          <w:b/>
          <w:i/>
          <w:sz w:val="22"/>
          <w:szCs w:val="22"/>
        </w:rPr>
        <w:t xml:space="preserve"> !Nedodržení některého z bodů přílohy je považováno za porušení smlouvy . Změny v předmětné smlouvě i příloze jsou možné pouze písemnou formou a to za bezvýhradného souhlasu obou smluvních stran stvrzeného podpisem .</w:t>
      </w:r>
    </w:p>
    <w:p w:rsidR="00357D79" w:rsidRDefault="00357D79">
      <w:pPr>
        <w:jc w:val="center"/>
        <w:rPr>
          <w:b/>
          <w:i/>
          <w:sz w:val="22"/>
          <w:szCs w:val="22"/>
        </w:rPr>
      </w:pPr>
    </w:p>
    <w:p w:rsidR="00357D79" w:rsidRDefault="00357D79">
      <w:pPr>
        <w:jc w:val="center"/>
        <w:rPr>
          <w:b/>
          <w:i/>
          <w:sz w:val="22"/>
          <w:szCs w:val="22"/>
        </w:rPr>
      </w:pPr>
    </w:p>
    <w:p w:rsidR="00357D79" w:rsidRDefault="00357D79">
      <w:pPr>
        <w:jc w:val="center"/>
      </w:pPr>
      <w:r>
        <w:rPr>
          <w:b/>
          <w:i/>
          <w:sz w:val="22"/>
          <w:szCs w:val="22"/>
          <w:u w:val="single"/>
        </w:rPr>
        <w:t xml:space="preserve">Pořadatel se </w:t>
      </w:r>
      <w:proofErr w:type="gramStart"/>
      <w:r>
        <w:rPr>
          <w:b/>
          <w:i/>
          <w:sz w:val="22"/>
          <w:szCs w:val="22"/>
          <w:u w:val="single"/>
        </w:rPr>
        <w:t>zavazuje :</w:t>
      </w:r>
      <w:proofErr w:type="gramEnd"/>
    </w:p>
    <w:p w:rsidR="00357D79" w:rsidRDefault="00357D79">
      <w:pPr>
        <w:numPr>
          <w:ilvl w:val="0"/>
          <w:numId w:val="5"/>
        </w:numPr>
        <w:jc w:val="center"/>
      </w:pPr>
      <w:r>
        <w:rPr>
          <w:b/>
          <w:i/>
          <w:sz w:val="22"/>
          <w:szCs w:val="22"/>
        </w:rPr>
        <w:t>Umožnit zástupci agentury kontrolu stavu prodeje vstupenek a počtu diváků v </w:t>
      </w:r>
      <w:proofErr w:type="gramStart"/>
      <w:r>
        <w:rPr>
          <w:b/>
          <w:i/>
          <w:sz w:val="22"/>
          <w:szCs w:val="22"/>
        </w:rPr>
        <w:t>sále .Kapela</w:t>
      </w:r>
      <w:proofErr w:type="gramEnd"/>
      <w:r>
        <w:rPr>
          <w:b/>
          <w:i/>
          <w:sz w:val="22"/>
          <w:szCs w:val="22"/>
        </w:rPr>
        <w:t xml:space="preserve"> si vozí vlastní pásky .</w:t>
      </w:r>
    </w:p>
    <w:p w:rsidR="00357D79" w:rsidRDefault="00357D79">
      <w:pPr>
        <w:numPr>
          <w:ilvl w:val="0"/>
          <w:numId w:val="5"/>
        </w:numPr>
        <w:jc w:val="center"/>
      </w:pPr>
      <w:r>
        <w:rPr>
          <w:b/>
          <w:i/>
          <w:sz w:val="22"/>
          <w:szCs w:val="22"/>
        </w:rPr>
        <w:t xml:space="preserve">Do sálu pouštět pouze </w:t>
      </w:r>
      <w:proofErr w:type="gramStart"/>
      <w:r>
        <w:rPr>
          <w:b/>
          <w:i/>
          <w:sz w:val="22"/>
          <w:szCs w:val="22"/>
        </w:rPr>
        <w:t>diváky , kteří</w:t>
      </w:r>
      <w:proofErr w:type="gramEnd"/>
      <w:r>
        <w:rPr>
          <w:b/>
          <w:i/>
          <w:sz w:val="22"/>
          <w:szCs w:val="22"/>
        </w:rPr>
        <w:t xml:space="preserve"> se prokáží platnou vstupenkou .</w:t>
      </w:r>
    </w:p>
    <w:p w:rsidR="00357D79" w:rsidRDefault="00357D79">
      <w:pPr>
        <w:numPr>
          <w:ilvl w:val="0"/>
          <w:numId w:val="5"/>
        </w:numPr>
        <w:jc w:val="center"/>
      </w:pPr>
      <w:r>
        <w:rPr>
          <w:b/>
          <w:i/>
          <w:sz w:val="22"/>
          <w:szCs w:val="22"/>
        </w:rPr>
        <w:t xml:space="preserve">Uchovat všechny kontrolní ústřižky vstupenek a při vyúčtování pohyblivé složky honoráře je předložit zástupci agentury. </w:t>
      </w:r>
    </w:p>
    <w:p w:rsidR="00357D79" w:rsidRDefault="00357D79">
      <w:pPr>
        <w:numPr>
          <w:ilvl w:val="0"/>
          <w:numId w:val="5"/>
        </w:numPr>
        <w:jc w:val="center"/>
      </w:pPr>
      <w:r>
        <w:rPr>
          <w:b/>
          <w:i/>
          <w:sz w:val="22"/>
          <w:szCs w:val="22"/>
        </w:rPr>
        <w:t>Umožnit volný vstup na koncert hostům kapely uvedeným na seznamu hostů.</w:t>
      </w:r>
    </w:p>
    <w:p w:rsidR="00357D79" w:rsidRDefault="00357D79">
      <w:pPr>
        <w:numPr>
          <w:ilvl w:val="0"/>
          <w:numId w:val="5"/>
        </w:numPr>
        <w:jc w:val="center"/>
      </w:pPr>
      <w:r>
        <w:rPr>
          <w:b/>
          <w:i/>
          <w:sz w:val="22"/>
          <w:szCs w:val="22"/>
        </w:rPr>
        <w:t xml:space="preserve">Nevydat na koncert více než </w:t>
      </w:r>
      <w:r w:rsidR="00FE24D1">
        <w:rPr>
          <w:b/>
          <w:i/>
          <w:sz w:val="22"/>
          <w:szCs w:val="22"/>
        </w:rPr>
        <w:t>10</w:t>
      </w:r>
      <w:r>
        <w:rPr>
          <w:b/>
          <w:i/>
          <w:sz w:val="22"/>
          <w:szCs w:val="22"/>
        </w:rPr>
        <w:t xml:space="preserve">ks volných </w:t>
      </w:r>
      <w:proofErr w:type="gramStart"/>
      <w:r>
        <w:rPr>
          <w:b/>
          <w:i/>
          <w:sz w:val="22"/>
          <w:szCs w:val="22"/>
        </w:rPr>
        <w:t>vstupenek !Všechny</w:t>
      </w:r>
      <w:proofErr w:type="gramEnd"/>
      <w:r>
        <w:rPr>
          <w:b/>
          <w:i/>
          <w:sz w:val="22"/>
          <w:szCs w:val="22"/>
        </w:rPr>
        <w:t xml:space="preserve"> vstupenky vydané nad tento počet budou při závěrečném vyúčtování považovány a počítány jako prodané.</w:t>
      </w:r>
    </w:p>
    <w:p w:rsidR="00357D79" w:rsidRDefault="00357D79">
      <w:pPr>
        <w:jc w:val="center"/>
        <w:rPr>
          <w:b/>
          <w:i/>
          <w:sz w:val="22"/>
          <w:szCs w:val="22"/>
        </w:rPr>
      </w:pPr>
    </w:p>
    <w:p w:rsidR="00357D79" w:rsidRDefault="00357D79">
      <w:pPr>
        <w:jc w:val="center"/>
        <w:rPr>
          <w:b/>
          <w:i/>
          <w:sz w:val="22"/>
          <w:szCs w:val="22"/>
        </w:rPr>
      </w:pPr>
    </w:p>
    <w:p w:rsidR="00357D79" w:rsidRDefault="00357D79">
      <w:pPr>
        <w:jc w:val="center"/>
      </w:pPr>
      <w:r>
        <w:rPr>
          <w:b/>
          <w:i/>
          <w:sz w:val="22"/>
          <w:szCs w:val="22"/>
          <w:u w:val="single"/>
        </w:rPr>
        <w:t xml:space="preserve">Vyúčtování honoráře a </w:t>
      </w:r>
      <w:proofErr w:type="gramStart"/>
      <w:r>
        <w:rPr>
          <w:b/>
          <w:i/>
          <w:sz w:val="22"/>
          <w:szCs w:val="22"/>
          <w:u w:val="single"/>
        </w:rPr>
        <w:t>vstupenek</w:t>
      </w:r>
      <w:r>
        <w:rPr>
          <w:b/>
          <w:i/>
          <w:sz w:val="22"/>
          <w:szCs w:val="22"/>
        </w:rPr>
        <w:t xml:space="preserve"> :</w:t>
      </w:r>
      <w:proofErr w:type="gramEnd"/>
    </w:p>
    <w:p w:rsidR="00357D79" w:rsidRDefault="00357D79">
      <w:pPr>
        <w:numPr>
          <w:ilvl w:val="0"/>
          <w:numId w:val="4"/>
        </w:numPr>
        <w:jc w:val="center"/>
      </w:pPr>
      <w:r>
        <w:rPr>
          <w:b/>
          <w:i/>
          <w:sz w:val="22"/>
          <w:szCs w:val="22"/>
        </w:rPr>
        <w:t xml:space="preserve">Ihned po skončení vystoupení předloží pořadatel zástupci agentury vyúčtování prodaných vstupenek </w:t>
      </w:r>
    </w:p>
    <w:p w:rsidR="00357D79" w:rsidRDefault="00357D79">
      <w:pPr>
        <w:ind w:left="360"/>
        <w:rPr>
          <w:b/>
          <w:i/>
          <w:sz w:val="22"/>
          <w:szCs w:val="22"/>
        </w:rPr>
      </w:pPr>
    </w:p>
    <w:p w:rsidR="00357D79" w:rsidRDefault="00357D79">
      <w:pPr>
        <w:ind w:left="360"/>
        <w:rPr>
          <w:b/>
          <w:i/>
          <w:sz w:val="22"/>
          <w:szCs w:val="22"/>
        </w:rPr>
      </w:pPr>
    </w:p>
    <w:p w:rsidR="00357D79" w:rsidRDefault="00357D79">
      <w:pPr>
        <w:ind w:left="360"/>
      </w:pPr>
      <w:r>
        <w:rPr>
          <w:b/>
          <w:i/>
          <w:sz w:val="22"/>
          <w:szCs w:val="22"/>
        </w:rPr>
        <w:t>V Rožnově p. Rad</w:t>
      </w:r>
      <w:r w:rsidR="00FE24D1">
        <w:rPr>
          <w:b/>
          <w:i/>
          <w:sz w:val="22"/>
          <w:szCs w:val="22"/>
        </w:rPr>
        <w:t>h</w:t>
      </w:r>
      <w:r>
        <w:rPr>
          <w:b/>
          <w:i/>
          <w:sz w:val="22"/>
          <w:szCs w:val="22"/>
        </w:rPr>
        <w:t xml:space="preserve">oštěm dne </w:t>
      </w:r>
      <w:r w:rsidR="001E6F23">
        <w:rPr>
          <w:b/>
          <w:i/>
          <w:sz w:val="22"/>
          <w:szCs w:val="22"/>
        </w:rPr>
        <w:t>26. 9. 2022</w:t>
      </w:r>
      <w:bookmarkStart w:id="0" w:name="_GoBack"/>
      <w:bookmarkEnd w:id="0"/>
    </w:p>
    <w:p w:rsidR="00357D79" w:rsidRDefault="00357D79">
      <w:pPr>
        <w:rPr>
          <w:b/>
          <w:i/>
          <w:sz w:val="22"/>
          <w:szCs w:val="22"/>
        </w:rPr>
      </w:pPr>
    </w:p>
    <w:p w:rsidR="00357D79" w:rsidRDefault="00357D79">
      <w:pPr>
        <w:rPr>
          <w:b/>
          <w:i/>
          <w:sz w:val="22"/>
          <w:szCs w:val="22"/>
        </w:rPr>
      </w:pPr>
    </w:p>
    <w:p w:rsidR="00357D79" w:rsidRDefault="00357D79">
      <w:r>
        <w:rPr>
          <w:b/>
          <w:i/>
          <w:sz w:val="22"/>
          <w:szCs w:val="22"/>
        </w:rPr>
        <w:t>………………………………….                                                    …………………………………….</w:t>
      </w:r>
    </w:p>
    <w:p w:rsidR="00357D79" w:rsidRDefault="00357D79">
      <w:r>
        <w:rPr>
          <w:b/>
          <w:i/>
          <w:sz w:val="22"/>
          <w:szCs w:val="22"/>
        </w:rPr>
        <w:t xml:space="preserve">                 </w:t>
      </w:r>
      <w:proofErr w:type="gramStart"/>
      <w:r>
        <w:rPr>
          <w:b/>
          <w:i/>
          <w:sz w:val="22"/>
          <w:szCs w:val="22"/>
        </w:rPr>
        <w:t>Agentura                                                                                         Pořadatel</w:t>
      </w:r>
      <w:proofErr w:type="gramEnd"/>
    </w:p>
    <w:sectPr w:rsidR="00357D79" w:rsidSect="004577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6E4"/>
    <w:rsid w:val="001E6F23"/>
    <w:rsid w:val="001F56E4"/>
    <w:rsid w:val="00357D79"/>
    <w:rsid w:val="00373A7F"/>
    <w:rsid w:val="0045779A"/>
    <w:rsid w:val="00565A9C"/>
    <w:rsid w:val="00602160"/>
    <w:rsid w:val="007A3785"/>
    <w:rsid w:val="0080589D"/>
    <w:rsid w:val="00FB713B"/>
    <w:rsid w:val="00FE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1">
    <w:name w:val="WW8Num1z1"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rPr>
      <w:b/>
      <w:i/>
    </w:rPr>
  </w:style>
  <w:style w:type="character" w:customStyle="1" w:styleId="WW8Num7z0">
    <w:name w:val="WW8Num7z0"/>
    <w:rPr>
      <w:b/>
      <w:i/>
    </w:rPr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9z1">
    <w:name w:val="WW8Num9z1"/>
    <w:rPr>
      <w:u w:val="none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1">
    <w:name w:val="WW8Num1z1"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rPr>
      <w:b/>
      <w:i/>
    </w:rPr>
  </w:style>
  <w:style w:type="character" w:customStyle="1" w:styleId="WW8Num7z0">
    <w:name w:val="WW8Num7z0"/>
    <w:rPr>
      <w:b/>
      <w:i/>
    </w:rPr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9z1">
    <w:name w:val="WW8Num9z1"/>
    <w:rPr>
      <w:u w:val="none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1861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Zuzana Svobodová – ŽELVA music agency</vt:lpstr>
    </vt:vector>
  </TitlesOfParts>
  <Company/>
  <LinksUpToDate>false</LinksUpToDate>
  <CharactersWithSpaces>12816</CharactersWithSpaces>
  <SharedDoc>false</SharedDoc>
  <HLinks>
    <vt:vector size="6" baseType="variant">
      <vt:variant>
        <vt:i4>7143432</vt:i4>
      </vt:variant>
      <vt:variant>
        <vt:i4>0</vt:i4>
      </vt:variant>
      <vt:variant>
        <vt:i4>0</vt:i4>
      </vt:variant>
      <vt:variant>
        <vt:i4>5</vt:i4>
      </vt:variant>
      <vt:variant>
        <vt:lpwstr>mailto:music.agency@volny.cz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Zuzana Svobodová – ŽELVA music agency</dc:title>
  <dc:creator>Zuzana</dc:creator>
  <cp:lastModifiedBy>admin</cp:lastModifiedBy>
  <cp:revision>8</cp:revision>
  <cp:lastPrinted>1900-12-31T23:00:00Z</cp:lastPrinted>
  <dcterms:created xsi:type="dcterms:W3CDTF">2022-11-01T06:37:00Z</dcterms:created>
  <dcterms:modified xsi:type="dcterms:W3CDTF">2022-11-01T13:27:00Z</dcterms:modified>
</cp:coreProperties>
</file>