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CS AGRO Ronov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Nádražní 252, 53842 Ronov nad Doubravou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Ronov nad Doubravou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 KPU (poldr)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6 169,60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 KPU (poldr)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14 045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3 207,32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 KPU (poldr)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27 084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6 184,90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 KPU (poldr)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6 234,68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95 448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21 796,50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95 448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21 797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39N22/49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3912249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03.10.2022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21 797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01.11.2022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03.10.2022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