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Mladotice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24.06.2019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zánik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9916,00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Ronov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KPU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78576,00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15 308,58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Závratec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zánik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zánik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zánik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27.09.2022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Žlebské Chvalovice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11473,00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100031,00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15 379,26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109,47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Mladotice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24.06.2019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10.01.2020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9819,00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2 538,24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Moravany u Ronova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Podhořany u Ronova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15956,00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2 630,75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Ronov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27.09.2022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1 534,65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Třemošnice nad Doubravou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Závratec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8m2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27.09.2022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15326,00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2 742,46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48172,00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9 588,45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24 968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44N18/49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