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CS AGRO Ronov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Nádražní 252, 53842 Ronov nad Doubravou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Mladotice nad Doubravou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9 819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2 538,24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Moravany u Ronova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Podhořany u Ronova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15 956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2 630,75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Ronov nad Doubravou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6 499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Třemošnice nad Doubravou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Závratec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8m2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15 326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48 172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9 595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44N18/49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4411849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9 595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