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28639D" w14:paraId="5EB73812" w14:textId="77777777">
        <w:trPr>
          <w:trHeight w:val="100"/>
        </w:trPr>
        <w:tc>
          <w:tcPr>
            <w:tcW w:w="43" w:type="dxa"/>
          </w:tcPr>
          <w:p w14:paraId="6AE84F36" w14:textId="77777777" w:rsidR="0028639D" w:rsidRDefault="0028639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6D33BE3B" w14:textId="77777777" w:rsidR="0028639D" w:rsidRDefault="0028639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515C1C2" w14:textId="77777777" w:rsidR="0028639D" w:rsidRDefault="0028639D">
            <w:pPr>
              <w:pStyle w:val="EmptyCellLayoutStyle"/>
              <w:spacing w:after="0" w:line="240" w:lineRule="auto"/>
            </w:pPr>
          </w:p>
        </w:tc>
      </w:tr>
      <w:tr w:rsidR="0028639D" w14:paraId="74454DF2" w14:textId="77777777">
        <w:tc>
          <w:tcPr>
            <w:tcW w:w="43" w:type="dxa"/>
          </w:tcPr>
          <w:p w14:paraId="35EEE979" w14:textId="77777777" w:rsidR="0028639D" w:rsidRDefault="0028639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28639D" w14:paraId="20425505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28639D" w14:paraId="076047AF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297FA61E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1149A9A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E7BC749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D98FDFB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1546471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D9E3039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8ACC723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5B4" w14:paraId="0BA84062" w14:textId="77777777" w:rsidTr="009C15B4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28639D" w14:paraId="551AC25C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13AAC05F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8A2AE0B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33FB91F2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8639D" w14:paraId="3D909339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9C15B4" w14:paraId="25C9E2BD" w14:textId="77777777" w:rsidTr="009C15B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9F2E44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28639D" w14:paraId="0CAAE40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0C23CF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C68A0C" w14:textId="66E05B0C" w:rsidR="0028639D" w:rsidRDefault="0028639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8639D" w14:paraId="2F8C37D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F98E39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D1D95B" w14:textId="4811BE90" w:rsidR="0028639D" w:rsidRDefault="0028639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8639D" w14:paraId="30BB7E8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46633C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59B682" w14:textId="77777777" w:rsidR="0028639D" w:rsidRDefault="0028639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8639D" w14:paraId="575AB1F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3F1F110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B9BB7F" w14:textId="6BC88708" w:rsidR="0028639D" w:rsidRDefault="0028639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D69CE08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F11F46D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9C15B4" w14:paraId="5C7890EC" w14:textId="77777777" w:rsidTr="009C15B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DAEC8A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28639D" w14:paraId="126B301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5CA480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1F7228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Ing. Iva Bastlová, DiS.</w:t>
                                    </w:r>
                                  </w:p>
                                </w:tc>
                              </w:tr>
                              <w:tr w:rsidR="0028639D" w14:paraId="01B04DF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20A7BD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0CFDF24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86959638</w:t>
                                    </w:r>
                                  </w:p>
                                </w:tc>
                              </w:tr>
                              <w:tr w:rsidR="0028639D" w14:paraId="7DCDA4D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AC7138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8065C8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Svatojanská 59</w:t>
                                    </w:r>
                                  </w:p>
                                </w:tc>
                              </w:tr>
                              <w:tr w:rsidR="0028639D" w14:paraId="6B434F2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399742" w14:textId="77777777" w:rsidR="0028639D" w:rsidRDefault="0028639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6CA003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26718 Srbsko Srbsko</w:t>
                                    </w:r>
                                  </w:p>
                                </w:tc>
                              </w:tr>
                            </w:tbl>
                            <w:p w14:paraId="10418B7A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639D" w14:paraId="5505C568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6E6CCB9E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ECC6B66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34123C2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9731141" w14:textId="77777777" w:rsidR="0028639D" w:rsidRDefault="002863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B28EA11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639D" w14:paraId="2824B3E4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50BA978A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1545BDB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C54A86A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6CDCBC4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00EEF33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7FB5EEF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1759D69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5B4" w14:paraId="4D57969B" w14:textId="77777777" w:rsidTr="009C15B4">
                    <w:tc>
                      <w:tcPr>
                        <w:tcW w:w="18" w:type="dxa"/>
                      </w:tcPr>
                      <w:p w14:paraId="2315F724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28639D" w14:paraId="58FC3661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1CB6D43B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CF89F18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8639D" w14:paraId="5927B4E9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5EBF1F32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28639D" w14:paraId="6A11D28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1CB9F2" w14:textId="77777777" w:rsidR="0028639D" w:rsidRDefault="00B27449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1671A0" w14:textId="77777777" w:rsidR="0028639D" w:rsidRDefault="00B2744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INOB202201407</w:t>
                                    </w:r>
                                  </w:p>
                                </w:tc>
                              </w:tr>
                            </w:tbl>
                            <w:p w14:paraId="48C56E5D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639D" w14:paraId="3AE82CBB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6354214A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D8DFB23" w14:textId="77777777" w:rsidR="0028639D" w:rsidRDefault="002863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808D28E" w14:textId="77777777" w:rsidR="0028639D" w:rsidRDefault="0028639D">
                        <w:pPr>
                          <w:spacing w:after="0" w:line="240" w:lineRule="auto"/>
                        </w:pPr>
                      </w:p>
                    </w:tc>
                  </w:tr>
                  <w:tr w:rsidR="0028639D" w14:paraId="3C162AAC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3439864F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DE261EA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0D2FFFD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9B3464F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D9CFD6C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AB2DEF7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B20958D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639D" w14:paraId="566A34F2" w14:textId="77777777">
                    <w:tc>
                      <w:tcPr>
                        <w:tcW w:w="18" w:type="dxa"/>
                      </w:tcPr>
                      <w:p w14:paraId="396FEA44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57B0E1E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CD95F74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A2FB4B7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9C15B4" w14:paraId="5F5A22B9" w14:textId="77777777" w:rsidTr="009C15B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4A694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C15B4" w14:paraId="3265C608" w14:textId="77777777" w:rsidTr="009C15B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30C12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Blickfang - koncepce a design expozice</w:t>
                              </w:r>
                            </w:p>
                          </w:tc>
                        </w:tr>
                        <w:tr w:rsidR="0028639D" w14:paraId="16DE6C6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AF0C9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3F442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C15B4" w14:paraId="413B996C" w14:textId="77777777" w:rsidTr="009C15B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0AE5C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C15B4" w14:paraId="459FDBD7" w14:textId="77777777" w:rsidTr="009C15B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9A019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Vytvoření koncepce a návrh designu společné expozice Design Centra na veletrhu Blickfang ve Vídni ve dnech 21. - 23. 10. 2022.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61 500 Kč bez DPH.</w:t>
                              </w:r>
                            </w:p>
                          </w:tc>
                        </w:tr>
                        <w:tr w:rsidR="0028639D" w14:paraId="32BC4F1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19F73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EB82C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639D" w14:paraId="114E72F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22C45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93EE4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74 415,00 Kč</w:t>
                              </w:r>
                            </w:p>
                          </w:tc>
                        </w:tr>
                        <w:tr w:rsidR="0028639D" w14:paraId="45C988D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E3CAA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9F6B0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23.10.2022</w:t>
                              </w:r>
                            </w:p>
                          </w:tc>
                        </w:tr>
                        <w:tr w:rsidR="0028639D" w14:paraId="0E63522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478B3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752E0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,  Praha, CZ - Česká republika </w:t>
                              </w:r>
                            </w:p>
                          </w:tc>
                        </w:tr>
                        <w:tr w:rsidR="0028639D" w14:paraId="09162BF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2DEBC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799DA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28639D" w14:paraId="1A297A0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09E2F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13E8D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28639D" w14:paraId="2FFBCDD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AE0A4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8D0B7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A150813" w14:textId="77777777" w:rsidR="0028639D" w:rsidRDefault="002863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3E39F9D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E6F144B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639D" w14:paraId="67B9B62A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437E0E7E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5FEC4CC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9D0BBD3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7C24ED7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45768FF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863BEC7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59A9E5B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5B4" w14:paraId="47E8537C" w14:textId="77777777" w:rsidTr="009C15B4">
                    <w:tc>
                      <w:tcPr>
                        <w:tcW w:w="18" w:type="dxa"/>
                      </w:tcPr>
                      <w:p w14:paraId="5A8E506F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0B090BC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0AD510B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28639D" w14:paraId="356BB71B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AD72F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DE4CA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EF47E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6812D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6A1D7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639D" w14:paraId="0221087A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C6659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F0825" w14:textId="77777777" w:rsidR="0028639D" w:rsidRDefault="00B2744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86CE6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6ACB6" w14:textId="77777777" w:rsidR="0028639D" w:rsidRDefault="00B2744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CB74F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C15B4" w14:paraId="5DB74EAF" w14:textId="77777777" w:rsidTr="009C15B4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4EDB54" w14:textId="77777777" w:rsidR="0028639D" w:rsidRDefault="00B2744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28639D" w14:paraId="0E2E34F0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27BFE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BB91B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927FC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FCCF6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6A7BF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639D" w14:paraId="4CF9145A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199E8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A0E08" w14:textId="77777777" w:rsidR="0028639D" w:rsidRDefault="00B2744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91DF4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ED356" w14:textId="77777777" w:rsidR="0028639D" w:rsidRDefault="00B2744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E5ED6" w14:textId="77777777" w:rsidR="0028639D" w:rsidRDefault="002863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A8EAE05" w14:textId="77777777" w:rsidR="0028639D" w:rsidRDefault="002863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09D9303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81DBCFF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639D" w14:paraId="12A1D911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36D79583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78F97C9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ABEC1A7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317F004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85FCD2D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E4F1DC7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C361A76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5B4" w14:paraId="276FBFED" w14:textId="77777777" w:rsidTr="009C15B4">
                    <w:tc>
                      <w:tcPr>
                        <w:tcW w:w="18" w:type="dxa"/>
                      </w:tcPr>
                      <w:p w14:paraId="66111D7E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9A54D14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28639D" w14:paraId="0B7712CB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ADE19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28639D" w14:paraId="35FB8E92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8A194" w14:textId="77777777" w:rsidR="0028639D" w:rsidRDefault="00B274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0E994EC9" w14:textId="77777777" w:rsidR="0028639D" w:rsidRDefault="002863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F75D251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6124F0F" w14:textId="77777777" w:rsidR="0028639D" w:rsidRDefault="002863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522B9E6" w14:textId="77777777" w:rsidR="0028639D" w:rsidRDefault="0028639D">
                  <w:pPr>
                    <w:spacing w:after="0" w:line="240" w:lineRule="auto"/>
                  </w:pPr>
                </w:p>
              </w:tc>
            </w:tr>
          </w:tbl>
          <w:p w14:paraId="2BC45797" w14:textId="77777777" w:rsidR="0028639D" w:rsidRDefault="0028639D">
            <w:pPr>
              <w:spacing w:after="0" w:line="240" w:lineRule="auto"/>
            </w:pPr>
          </w:p>
        </w:tc>
        <w:tc>
          <w:tcPr>
            <w:tcW w:w="28" w:type="dxa"/>
          </w:tcPr>
          <w:p w14:paraId="26610D3B" w14:textId="77777777" w:rsidR="0028639D" w:rsidRDefault="0028639D">
            <w:pPr>
              <w:pStyle w:val="EmptyCellLayoutStyle"/>
              <w:spacing w:after="0" w:line="240" w:lineRule="auto"/>
            </w:pPr>
          </w:p>
        </w:tc>
      </w:tr>
      <w:tr w:rsidR="0028639D" w14:paraId="2D043A5E" w14:textId="77777777">
        <w:trPr>
          <w:trHeight w:val="135"/>
        </w:trPr>
        <w:tc>
          <w:tcPr>
            <w:tcW w:w="43" w:type="dxa"/>
          </w:tcPr>
          <w:p w14:paraId="21CC41FD" w14:textId="77777777" w:rsidR="0028639D" w:rsidRDefault="0028639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40C512A" w14:textId="77777777" w:rsidR="0028639D" w:rsidRDefault="0028639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7929252" w14:textId="77777777" w:rsidR="0028639D" w:rsidRDefault="0028639D">
            <w:pPr>
              <w:pStyle w:val="EmptyCellLayoutStyle"/>
              <w:spacing w:after="0" w:line="240" w:lineRule="auto"/>
            </w:pPr>
          </w:p>
        </w:tc>
      </w:tr>
    </w:tbl>
    <w:p w14:paraId="163FF52D" w14:textId="77777777" w:rsidR="0028639D" w:rsidRDefault="0028639D">
      <w:pPr>
        <w:spacing w:after="0" w:line="240" w:lineRule="auto"/>
      </w:pPr>
    </w:p>
    <w:sectPr w:rsidR="00286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E73A" w14:textId="77777777" w:rsidR="00000000" w:rsidRDefault="00B27449">
      <w:pPr>
        <w:spacing w:after="0" w:line="240" w:lineRule="auto"/>
      </w:pPr>
      <w:r>
        <w:separator/>
      </w:r>
    </w:p>
  </w:endnote>
  <w:endnote w:type="continuationSeparator" w:id="0">
    <w:p w14:paraId="4DD4E84F" w14:textId="77777777" w:rsidR="00000000" w:rsidRDefault="00B2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A874" w14:textId="77777777" w:rsidR="009C15B4" w:rsidRDefault="009C15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B980" w14:textId="77777777" w:rsidR="009C15B4" w:rsidRDefault="009C15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07F7" w14:textId="77777777" w:rsidR="009C15B4" w:rsidRDefault="009C15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8EB3" w14:textId="77777777" w:rsidR="00000000" w:rsidRDefault="00B27449">
      <w:pPr>
        <w:spacing w:after="0" w:line="240" w:lineRule="auto"/>
      </w:pPr>
      <w:r>
        <w:separator/>
      </w:r>
    </w:p>
  </w:footnote>
  <w:footnote w:type="continuationSeparator" w:id="0">
    <w:p w14:paraId="12885ADF" w14:textId="77777777" w:rsidR="00000000" w:rsidRDefault="00B2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C717" w14:textId="77777777" w:rsidR="009C15B4" w:rsidRDefault="009C15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28639D" w14:paraId="266B73BE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8639D" w14:paraId="18B2CEA2" w14:textId="77777777">
            <w:trPr>
              <w:trHeight w:val="396"/>
            </w:trPr>
            <w:tc>
              <w:tcPr>
                <w:tcW w:w="10771" w:type="dxa"/>
              </w:tcPr>
              <w:p w14:paraId="015AEFEC" w14:textId="77777777" w:rsidR="0028639D" w:rsidRDefault="0028639D">
                <w:pPr>
                  <w:pStyle w:val="EmptyCellLayoutStyle"/>
                  <w:spacing w:after="0" w:line="240" w:lineRule="auto"/>
                </w:pPr>
              </w:p>
            </w:tc>
          </w:tr>
          <w:tr w:rsidR="0028639D" w14:paraId="4FE00B4A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28639D" w14:paraId="347BB512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1EADE28A" w14:textId="77777777" w:rsidR="0028639D" w:rsidRDefault="00B2744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14:paraId="0FD88444" w14:textId="77777777" w:rsidR="0028639D" w:rsidRDefault="00B2744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Štepánská 567/15, 120 00 Praha 2</w:t>
                      </w:r>
                    </w:p>
                    <w:p w14:paraId="0056E269" w14:textId="51638F9C" w:rsidR="0028639D" w:rsidRDefault="00B2744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Bankovní spojení</w:t>
                      </w:r>
                      <w:r w:rsidR="009C15B4"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:</w:t>
                      </w:r>
                    </w:p>
                    <w:p w14:paraId="20388CBB" w14:textId="77777777" w:rsidR="0028639D" w:rsidRDefault="00B2744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08DE3691" w14:textId="77777777" w:rsidR="0028639D" w:rsidRDefault="0028639D">
                <w:pPr>
                  <w:spacing w:after="0" w:line="240" w:lineRule="auto"/>
                </w:pPr>
              </w:p>
            </w:tc>
          </w:tr>
          <w:tr w:rsidR="0028639D" w14:paraId="55A620CA" w14:textId="77777777">
            <w:trPr>
              <w:trHeight w:val="58"/>
            </w:trPr>
            <w:tc>
              <w:tcPr>
                <w:tcW w:w="10771" w:type="dxa"/>
              </w:tcPr>
              <w:p w14:paraId="611DF753" w14:textId="77777777" w:rsidR="0028639D" w:rsidRDefault="002863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44C5F7" w14:textId="77777777" w:rsidR="0028639D" w:rsidRDefault="0028639D">
          <w:pPr>
            <w:spacing w:after="0" w:line="240" w:lineRule="auto"/>
          </w:pPr>
        </w:p>
      </w:tc>
    </w:tr>
    <w:tr w:rsidR="0028639D" w14:paraId="62B8B1F6" w14:textId="77777777">
      <w:tc>
        <w:tcPr>
          <w:tcW w:w="10771" w:type="dxa"/>
        </w:tcPr>
        <w:p w14:paraId="0343FFCB" w14:textId="77777777" w:rsidR="0028639D" w:rsidRDefault="0028639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2AB4" w14:textId="77777777" w:rsidR="009C15B4" w:rsidRDefault="009C15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9844163">
    <w:abstractNumId w:val="0"/>
  </w:num>
  <w:num w:numId="2" w16cid:durableId="49500914">
    <w:abstractNumId w:val="1"/>
  </w:num>
  <w:num w:numId="3" w16cid:durableId="306710932">
    <w:abstractNumId w:val="2"/>
  </w:num>
  <w:num w:numId="4" w16cid:durableId="930940178">
    <w:abstractNumId w:val="3"/>
  </w:num>
  <w:num w:numId="5" w16cid:durableId="1513375200">
    <w:abstractNumId w:val="4"/>
  </w:num>
  <w:num w:numId="6" w16cid:durableId="2036999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39D"/>
    <w:rsid w:val="0028639D"/>
    <w:rsid w:val="009C15B4"/>
    <w:rsid w:val="00B2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A3B98"/>
  <w15:docId w15:val="{29A70AE2-1C03-4280-B3A4-068B728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C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5B4"/>
  </w:style>
  <w:style w:type="paragraph" w:styleId="Zpat">
    <w:name w:val="footer"/>
    <w:basedOn w:val="Normln"/>
    <w:link w:val="ZpatChar"/>
    <w:uiPriority w:val="99"/>
    <w:unhideWhenUsed/>
    <w:rsid w:val="009C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Lenka Sokoltová</cp:lastModifiedBy>
  <cp:revision>3</cp:revision>
  <dcterms:created xsi:type="dcterms:W3CDTF">2022-10-27T20:13:00Z</dcterms:created>
  <dcterms:modified xsi:type="dcterms:W3CDTF">2022-10-27T20:13:00Z</dcterms:modified>
</cp:coreProperties>
</file>