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351603" w14:paraId="288990E9" w14:textId="77777777">
        <w:trPr>
          <w:trHeight w:val="148"/>
        </w:trPr>
        <w:tc>
          <w:tcPr>
            <w:tcW w:w="115" w:type="dxa"/>
          </w:tcPr>
          <w:p w14:paraId="48C2D294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154AB5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E004E1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92800C8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EB2D8B7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E30B913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E38EA84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215552" w14:paraId="3994A6D4" w14:textId="77777777" w:rsidTr="00215552">
        <w:trPr>
          <w:trHeight w:val="340"/>
        </w:trPr>
        <w:tc>
          <w:tcPr>
            <w:tcW w:w="115" w:type="dxa"/>
          </w:tcPr>
          <w:p w14:paraId="40891502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7C9D0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351603" w14:paraId="7A25B370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1377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361CF98" w14:textId="77777777" w:rsidR="00351603" w:rsidRDefault="00351603">
            <w:pPr>
              <w:spacing w:after="0" w:line="240" w:lineRule="auto"/>
            </w:pPr>
          </w:p>
        </w:tc>
        <w:tc>
          <w:tcPr>
            <w:tcW w:w="6121" w:type="dxa"/>
          </w:tcPr>
          <w:p w14:paraId="1A215333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B819423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51CB692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351603" w14:paraId="51C2B12E" w14:textId="77777777">
        <w:trPr>
          <w:trHeight w:val="100"/>
        </w:trPr>
        <w:tc>
          <w:tcPr>
            <w:tcW w:w="115" w:type="dxa"/>
          </w:tcPr>
          <w:p w14:paraId="16D0D7CD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3A392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6F88B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F09EAE6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A8563E1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A557EE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CF29820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215552" w14:paraId="6460E421" w14:textId="77777777" w:rsidTr="00215552">
        <w:tc>
          <w:tcPr>
            <w:tcW w:w="115" w:type="dxa"/>
          </w:tcPr>
          <w:p w14:paraId="35141C56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FD4ED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351603" w14:paraId="4333EA7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5F17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AC7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1603" w14:paraId="6D5CF1B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D95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Švidrnoch Richard, Ing.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DB9D" w14:textId="0C82B528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70800 Ostrava-Poruba</w:t>
                  </w:r>
                </w:p>
              </w:tc>
            </w:tr>
          </w:tbl>
          <w:p w14:paraId="21B312D1" w14:textId="77777777" w:rsidR="00351603" w:rsidRDefault="00351603">
            <w:pPr>
              <w:spacing w:after="0" w:line="240" w:lineRule="auto"/>
            </w:pPr>
          </w:p>
        </w:tc>
        <w:tc>
          <w:tcPr>
            <w:tcW w:w="241" w:type="dxa"/>
          </w:tcPr>
          <w:p w14:paraId="5C1D1FFC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351603" w14:paraId="56418F7C" w14:textId="77777777">
        <w:trPr>
          <w:trHeight w:val="349"/>
        </w:trPr>
        <w:tc>
          <w:tcPr>
            <w:tcW w:w="115" w:type="dxa"/>
          </w:tcPr>
          <w:p w14:paraId="741CC12B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B8024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DF9FBF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F0044D7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85DDFDF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46239D7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751C00D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351603" w14:paraId="52A6417F" w14:textId="77777777">
        <w:trPr>
          <w:trHeight w:val="340"/>
        </w:trPr>
        <w:tc>
          <w:tcPr>
            <w:tcW w:w="115" w:type="dxa"/>
          </w:tcPr>
          <w:p w14:paraId="2C2A5CF1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C5BAB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1603" w14:paraId="47E6CF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252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BBE789" w14:textId="77777777" w:rsidR="00351603" w:rsidRDefault="00351603">
            <w:pPr>
              <w:spacing w:after="0" w:line="240" w:lineRule="auto"/>
            </w:pPr>
          </w:p>
        </w:tc>
        <w:tc>
          <w:tcPr>
            <w:tcW w:w="2394" w:type="dxa"/>
          </w:tcPr>
          <w:p w14:paraId="4FAE7239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260CD7F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6B86458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AEE4A53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351603" w14:paraId="113DB8FE" w14:textId="77777777">
        <w:trPr>
          <w:trHeight w:val="229"/>
        </w:trPr>
        <w:tc>
          <w:tcPr>
            <w:tcW w:w="115" w:type="dxa"/>
          </w:tcPr>
          <w:p w14:paraId="4F2B7BF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013A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3F4588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95B7E5F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60BE80B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1D1A632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2E1887C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215552" w14:paraId="11A47DBD" w14:textId="77777777" w:rsidTr="00215552">
        <w:tc>
          <w:tcPr>
            <w:tcW w:w="115" w:type="dxa"/>
          </w:tcPr>
          <w:p w14:paraId="07EEA7BE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"/>
              <w:gridCol w:w="874"/>
              <w:gridCol w:w="454"/>
              <w:gridCol w:w="441"/>
              <w:gridCol w:w="548"/>
              <w:gridCol w:w="556"/>
              <w:gridCol w:w="930"/>
              <w:gridCol w:w="658"/>
              <w:gridCol w:w="1433"/>
              <w:gridCol w:w="1295"/>
              <w:gridCol w:w="1062"/>
              <w:gridCol w:w="1029"/>
              <w:gridCol w:w="1526"/>
              <w:gridCol w:w="1417"/>
              <w:gridCol w:w="1456"/>
            </w:tblGrid>
            <w:tr w:rsidR="00351603" w14:paraId="34770D0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1BA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C522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6CB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17D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6C9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56B6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47DB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57D3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D7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D9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68DD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C36C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79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93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C52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5552" w14:paraId="1B593537" w14:textId="77777777" w:rsidTr="0021555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D283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Bravantice</w:t>
                  </w:r>
                </w:p>
              </w:tc>
            </w:tr>
            <w:tr w:rsidR="00351603" w14:paraId="6C72B6D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3E1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323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1B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7A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93B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F3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E8B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489B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418A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63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CC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F0B5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063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8505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ED5B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7C0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15 386,00</w:t>
                  </w:r>
                </w:p>
              </w:tc>
            </w:tr>
            <w:tr w:rsidR="00351603" w14:paraId="3411903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582F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C32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B2C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83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966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8C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269D3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861C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E4C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D1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BF8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D39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04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481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37 682,00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08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42 254,00</w:t>
                  </w:r>
                </w:p>
              </w:tc>
            </w:tr>
            <w:tr w:rsidR="00351603" w14:paraId="3B18EF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07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A2F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EEE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3FB1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45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F47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15B3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7521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BA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34C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514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5892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DB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00A8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16A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351603" w14:paraId="74782A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BE5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B0B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69E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AB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49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57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A604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9FDF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599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400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8BB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685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AA7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260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935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</w:tr>
            <w:tr w:rsidR="00351603" w14:paraId="001DFBB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FA9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397, 394, 392, 366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9C8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A42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EE0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4E0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2C3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6935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F770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DB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10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FF0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6C73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80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9B9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29 425,41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9D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35 961,41</w:t>
                  </w:r>
                </w:p>
              </w:tc>
            </w:tr>
            <w:tr w:rsidR="00351603" w14:paraId="5BE0F6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710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49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F2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82B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A65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6F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AF1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FFBF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00CE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E14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246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E85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700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6F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316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22 805,97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2A4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24 317,30</w:t>
                  </w:r>
                </w:p>
              </w:tc>
            </w:tr>
            <w:tr w:rsidR="00351603" w14:paraId="3B2AB73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32E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396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9A8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1FAE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2F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82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A12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5258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CE43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C77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117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E7A4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4289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784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2FF5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15 760,71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23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17 305,25</w:t>
                  </w:r>
                </w:p>
              </w:tc>
            </w:tr>
            <w:tr w:rsidR="00351603" w14:paraId="799AB7B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387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365, 1352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01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BEE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99AB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17A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60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8E557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0DEE" w14:textId="77777777" w:rsidR="00351603" w:rsidRDefault="002155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65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7E4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702F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CAA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1,03799962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DA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9F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47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1 602,21</w:t>
                  </w:r>
                </w:p>
              </w:tc>
            </w:tr>
            <w:tr w:rsidR="00351603" w14:paraId="54B0D7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2FB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42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9B19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364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DD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8B2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4BA6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91743" w14:textId="77777777" w:rsidR="00351603" w:rsidRDefault="002155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E2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3F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2D5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B3E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1,03799976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8B9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0AD2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D6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181,40</w:t>
                  </w:r>
                </w:p>
              </w:tc>
            </w:tr>
            <w:tr w:rsidR="00351603" w14:paraId="46548F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219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73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B4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69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7352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058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5E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E0C6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E552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4905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A3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F3C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26CF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51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D2B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1 868,40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34B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2 069,77</w:t>
                  </w:r>
                </w:p>
              </w:tc>
            </w:tr>
            <w:tr w:rsidR="00351603" w14:paraId="7B532F8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8E7C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1354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F75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018C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1BE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F75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5B3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E119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2D76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63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23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1BB8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1D1C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AF0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FE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C396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1 040,50</w:t>
                  </w:r>
                </w:p>
              </w:tc>
            </w:tr>
            <w:tr w:rsidR="00351603" w14:paraId="059F278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264F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7DA4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C75C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28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1D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AF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4FE3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98DE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3F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F7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ADBD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426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138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12 896,11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C58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37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12 896,11</w:t>
                  </w:r>
                </w:p>
              </w:tc>
            </w:tr>
            <w:tr w:rsidR="00351603" w14:paraId="105C3B0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843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EED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22F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1C4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AF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D2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A74B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CF32" w14:textId="77777777" w:rsidR="00351603" w:rsidRDefault="002155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A10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911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963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4020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1,03799896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834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ECB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BA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62,27</w:t>
                  </w:r>
                </w:p>
              </w:tc>
            </w:tr>
            <w:tr w:rsidR="00351603" w14:paraId="69B1AA7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9D8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85BB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458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9C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A1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795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1D52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A37D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BDF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DA0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2A02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21F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F79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211F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9CFF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212,79</w:t>
                  </w:r>
                </w:p>
              </w:tc>
            </w:tr>
            <w:tr w:rsidR="00351603" w14:paraId="2887CAD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850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54E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0952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BB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506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B3E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EBAF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8153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47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F457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A006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7AB" w14:textId="77777777" w:rsidR="00351603" w:rsidRDefault="002155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B85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35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1CD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4 504,92</w:t>
                  </w:r>
                </w:p>
              </w:tc>
            </w:tr>
            <w:tr w:rsidR="00215552" w14:paraId="58759320" w14:textId="77777777" w:rsidTr="0021555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509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189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CE5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C6F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6E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0F3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7F8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32 752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24D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B87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5C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36 181,63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803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123 653,30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F01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159 834,93</w:t>
                  </w:r>
                </w:p>
              </w:tc>
            </w:tr>
            <w:tr w:rsidR="00215552" w14:paraId="3F0B6358" w14:textId="77777777" w:rsidTr="0021555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3B1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E36C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32 752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7F7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2B9C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D3AB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36 182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125A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123 653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842" w14:textId="77777777" w:rsidR="00351603" w:rsidRDefault="002155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159 835</w:t>
                  </w:r>
                </w:p>
              </w:tc>
            </w:tr>
            <w:tr w:rsidR="00215552" w14:paraId="2EC82849" w14:textId="77777777" w:rsidTr="0021555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8DE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75B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421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2A3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7F96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EAA" w14:textId="77777777" w:rsidR="00351603" w:rsidRDefault="003516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5A7" w14:textId="77777777" w:rsidR="00351603" w:rsidRDefault="00351603">
                  <w:pPr>
                    <w:spacing w:after="0" w:line="240" w:lineRule="auto"/>
                  </w:pPr>
                </w:p>
              </w:tc>
            </w:tr>
          </w:tbl>
          <w:p w14:paraId="4FBE5295" w14:textId="77777777" w:rsidR="00351603" w:rsidRDefault="00351603">
            <w:pPr>
              <w:spacing w:after="0" w:line="240" w:lineRule="auto"/>
            </w:pPr>
          </w:p>
        </w:tc>
        <w:tc>
          <w:tcPr>
            <w:tcW w:w="241" w:type="dxa"/>
          </w:tcPr>
          <w:p w14:paraId="24C76CC5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351603" w14:paraId="218B0BCD" w14:textId="77777777">
        <w:trPr>
          <w:trHeight w:val="349"/>
        </w:trPr>
        <w:tc>
          <w:tcPr>
            <w:tcW w:w="115" w:type="dxa"/>
          </w:tcPr>
          <w:p w14:paraId="6E7869A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A8CD4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79746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273C05A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A71F3B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F65C870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EC75EC1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  <w:tr w:rsidR="00215552" w14:paraId="648E759F" w14:textId="77777777" w:rsidTr="00215552">
        <w:trPr>
          <w:trHeight w:val="1305"/>
        </w:trPr>
        <w:tc>
          <w:tcPr>
            <w:tcW w:w="115" w:type="dxa"/>
          </w:tcPr>
          <w:p w14:paraId="6E506A59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51603" w14:paraId="316D977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BEFC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079DB0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396877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697CEA" w14:textId="77777777" w:rsidR="00351603" w:rsidRDefault="002155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E9F520" w14:textId="77777777" w:rsidR="00351603" w:rsidRDefault="002155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590EC4" w14:textId="77777777" w:rsidR="00351603" w:rsidRDefault="00351603">
            <w:pPr>
              <w:spacing w:after="0" w:line="240" w:lineRule="auto"/>
            </w:pPr>
          </w:p>
        </w:tc>
        <w:tc>
          <w:tcPr>
            <w:tcW w:w="4727" w:type="dxa"/>
          </w:tcPr>
          <w:p w14:paraId="721C2FE2" w14:textId="77777777" w:rsidR="00351603" w:rsidRDefault="003516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E65DAFA" w14:textId="77777777" w:rsidR="00351603" w:rsidRDefault="00351603">
            <w:pPr>
              <w:pStyle w:val="EmptyCellLayoutStyle"/>
              <w:spacing w:after="0" w:line="240" w:lineRule="auto"/>
            </w:pPr>
          </w:p>
        </w:tc>
      </w:tr>
    </w:tbl>
    <w:p w14:paraId="48433592" w14:textId="77777777" w:rsidR="00351603" w:rsidRDefault="00351603">
      <w:pPr>
        <w:spacing w:after="0" w:line="240" w:lineRule="auto"/>
      </w:pPr>
    </w:p>
    <w:sectPr w:rsidR="00351603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96E1" w14:textId="77777777" w:rsidR="00000000" w:rsidRDefault="00215552">
      <w:pPr>
        <w:spacing w:after="0" w:line="240" w:lineRule="auto"/>
      </w:pPr>
      <w:r>
        <w:separator/>
      </w:r>
    </w:p>
  </w:endnote>
  <w:endnote w:type="continuationSeparator" w:id="0">
    <w:p w14:paraId="7CF75451" w14:textId="77777777" w:rsidR="00000000" w:rsidRDefault="0021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351603" w14:paraId="6FEE1D6A" w14:textId="77777777">
      <w:tc>
        <w:tcPr>
          <w:tcW w:w="12337" w:type="dxa"/>
        </w:tcPr>
        <w:p w14:paraId="6C669635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9D6C29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04B32F1" w14:textId="77777777" w:rsidR="00351603" w:rsidRDefault="00351603">
          <w:pPr>
            <w:pStyle w:val="EmptyCellLayoutStyle"/>
            <w:spacing w:after="0" w:line="240" w:lineRule="auto"/>
          </w:pPr>
        </w:p>
      </w:tc>
    </w:tr>
    <w:tr w:rsidR="00351603" w14:paraId="297E9A32" w14:textId="77777777">
      <w:tc>
        <w:tcPr>
          <w:tcW w:w="12337" w:type="dxa"/>
        </w:tcPr>
        <w:p w14:paraId="1CEB71DB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1603" w14:paraId="168C47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7BAC43" w14:textId="77777777" w:rsidR="00351603" w:rsidRDefault="002155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A6A0AD" w14:textId="77777777" w:rsidR="00351603" w:rsidRDefault="00351603">
          <w:pPr>
            <w:spacing w:after="0" w:line="240" w:lineRule="auto"/>
          </w:pPr>
        </w:p>
      </w:tc>
      <w:tc>
        <w:tcPr>
          <w:tcW w:w="1266" w:type="dxa"/>
        </w:tcPr>
        <w:p w14:paraId="796EC4BE" w14:textId="77777777" w:rsidR="00351603" w:rsidRDefault="00351603">
          <w:pPr>
            <w:pStyle w:val="EmptyCellLayoutStyle"/>
            <w:spacing w:after="0" w:line="240" w:lineRule="auto"/>
          </w:pPr>
        </w:p>
      </w:tc>
    </w:tr>
    <w:tr w:rsidR="00351603" w14:paraId="1C68B188" w14:textId="77777777">
      <w:tc>
        <w:tcPr>
          <w:tcW w:w="12337" w:type="dxa"/>
        </w:tcPr>
        <w:p w14:paraId="78EE3CAA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9A310E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458C41F" w14:textId="77777777" w:rsidR="00351603" w:rsidRDefault="003516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EF97" w14:textId="77777777" w:rsidR="00000000" w:rsidRDefault="00215552">
      <w:pPr>
        <w:spacing w:after="0" w:line="240" w:lineRule="auto"/>
      </w:pPr>
      <w:r>
        <w:separator/>
      </w:r>
    </w:p>
  </w:footnote>
  <w:footnote w:type="continuationSeparator" w:id="0">
    <w:p w14:paraId="0F8C9778" w14:textId="77777777" w:rsidR="00000000" w:rsidRDefault="0021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351603" w14:paraId="6A7E756E" w14:textId="77777777">
      <w:tc>
        <w:tcPr>
          <w:tcW w:w="144" w:type="dxa"/>
        </w:tcPr>
        <w:p w14:paraId="12711472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72A07B9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277016C" w14:textId="77777777" w:rsidR="00351603" w:rsidRDefault="00351603">
          <w:pPr>
            <w:pStyle w:val="EmptyCellLayoutStyle"/>
            <w:spacing w:after="0" w:line="240" w:lineRule="auto"/>
          </w:pPr>
        </w:p>
      </w:tc>
    </w:tr>
    <w:tr w:rsidR="00351603" w14:paraId="2805C898" w14:textId="77777777">
      <w:tc>
        <w:tcPr>
          <w:tcW w:w="144" w:type="dxa"/>
        </w:tcPr>
        <w:p w14:paraId="106BFE11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351603" w14:paraId="12532CE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9FE8461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4294B8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F43BFD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523FC6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0974FC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7DBE35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59ADC2A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A1210A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215E48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CEC233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A100CE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4CD14B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2AA1E11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1F460DC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D8C130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1C34ED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1CB51AC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AD1EBE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603BA7A0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BEE275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351603" w14:paraId="16B3C1B8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7AF10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č.20N20/56</w:t>
                      </w:r>
                    </w:p>
                  </w:tc>
                </w:tr>
              </w:tbl>
              <w:p w14:paraId="091B7F92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7D0CC5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1684C6C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9AA1A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87F8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11B4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FF9C2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7451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7C2358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08D7D4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AD2F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4C6251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664786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B92A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E61A5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A8C3C6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0F58D3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736418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7BCE3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3A445B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014516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65C18CA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CA5D4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9C50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B8CC8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A295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1869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351603" w14:paraId="7DF1E6E2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606DB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2012056</w:t>
                      </w:r>
                    </w:p>
                  </w:tc>
                </w:tr>
              </w:tbl>
              <w:p w14:paraId="44335873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0D5006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E4ED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3172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9BCD77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3FBE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04964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D06F4B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EE619A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72A5A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4917D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0243A5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E008E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5CD2D386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3EF37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EC03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1603" w14:paraId="01E9A3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01F32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36EF2A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2255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840A77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36681E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1B7A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1603" w14:paraId="0740EE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E9759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097A30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3A1624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4D5C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AEB4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351603" w14:paraId="74116462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18392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5A44F677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2B01E9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351603" w14:paraId="727FE46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2DEF3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6ADC67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9614E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351603" w14:paraId="198166EE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C2E84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159 835 Kč</w:t>
                      </w:r>
                    </w:p>
                  </w:tc>
                </w:tr>
              </w:tbl>
              <w:p w14:paraId="14567E4C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37E82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5DFCDA38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0998F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E1B0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FA02A4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6964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ACF12E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515194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7D88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1BB09D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F76340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7F61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8DDF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218587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06EA9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362291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CE9AA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C1040A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8D18C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68C7C22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4C723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2941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97FD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1999F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35850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03D632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1130C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7F2F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0D6E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FC2433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8D41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D6B0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1CF719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4662D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4B6F0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063D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E32532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AD775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650CE10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6F6C6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F051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92EA0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28912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5DFD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577E31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34FB4F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F6F4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BDE711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95647F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307C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1E103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B62082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DF436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22925E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9FC8D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FE8A33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ACB51C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43ABD9D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21000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B523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1603" w14:paraId="6C6502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D752D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1D1F4B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66EC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42C0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FEA8FD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49D0FE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736B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7A7CE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1721E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D8A2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9696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EBCBA6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948E20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C141F1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FA0C3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5B4CAF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3DC40B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4E9C4064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D1D94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8C15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6E3D4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1FE1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CEF9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351603" w14:paraId="0DBBA965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0B279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26.10.2022</w:t>
                      </w:r>
                    </w:p>
                  </w:tc>
                </w:tr>
              </w:tbl>
              <w:p w14:paraId="735E4E92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3F930C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1603" w14:paraId="53E6FF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1E265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F13843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F82E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E804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6CB4CB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04B52D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4B6B33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06110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3C847C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575ADE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121B2425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5F2A3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49EA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A68E5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F38D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50B9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E3983A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7B9C0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41E22D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6185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351603" w14:paraId="4DA12CB8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08E55" w14:textId="77777777" w:rsidR="00351603" w:rsidRDefault="002155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3B3D6084" w14:textId="77777777" w:rsidR="00351603" w:rsidRDefault="0035160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0EADB32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E7D8E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797B5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07DE63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F5A08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215552" w14:paraId="0709F524" w14:textId="77777777" w:rsidTr="002155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6466A8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14A4E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3C71F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EC221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38EC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DE9B71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A21FA2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642E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C122C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560397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91F7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87CEA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7D1463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27FA16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5F6B71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8A9C06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469D3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  <w:tr w:rsidR="00351603" w14:paraId="3369BF3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40E155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B563580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54F497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DC32006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1B030F8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2F5342B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2832DE7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28D445C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084620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1B26464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3C217BD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815651B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7D4A689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405948F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5211407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10A47D5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2727073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B50BCDA" w14:textId="77777777" w:rsidR="00351603" w:rsidRDefault="003516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D8F6B8" w14:textId="77777777" w:rsidR="00351603" w:rsidRDefault="00351603">
          <w:pPr>
            <w:spacing w:after="0" w:line="240" w:lineRule="auto"/>
          </w:pPr>
        </w:p>
      </w:tc>
      <w:tc>
        <w:tcPr>
          <w:tcW w:w="241" w:type="dxa"/>
        </w:tcPr>
        <w:p w14:paraId="707DDFF6" w14:textId="77777777" w:rsidR="00351603" w:rsidRDefault="00351603">
          <w:pPr>
            <w:pStyle w:val="EmptyCellLayoutStyle"/>
            <w:spacing w:after="0" w:line="240" w:lineRule="auto"/>
          </w:pPr>
        </w:p>
      </w:tc>
    </w:tr>
    <w:tr w:rsidR="00351603" w14:paraId="6FFA8984" w14:textId="77777777">
      <w:tc>
        <w:tcPr>
          <w:tcW w:w="144" w:type="dxa"/>
        </w:tcPr>
        <w:p w14:paraId="00ED3C2D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82A2C5E" w14:textId="77777777" w:rsidR="00351603" w:rsidRDefault="00351603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4F4D775" w14:textId="77777777" w:rsidR="00351603" w:rsidRDefault="003516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03"/>
    <w:rsid w:val="00215552"/>
    <w:rsid w:val="0035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22D"/>
  <w15:docId w15:val="{53AB1BDC-ED22-4B88-AD89-8F8DF234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Sasýnová Miroslava Ing. MBA</dc:creator>
  <dc:description/>
  <cp:lastModifiedBy>Sasýnová Miroslava Ing. MBA</cp:lastModifiedBy>
  <cp:revision>2</cp:revision>
  <dcterms:created xsi:type="dcterms:W3CDTF">2022-10-26T13:27:00Z</dcterms:created>
  <dcterms:modified xsi:type="dcterms:W3CDTF">2022-10-26T13:27:00Z</dcterms:modified>
</cp:coreProperties>
</file>