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949E" w14:textId="02FBABCF" w:rsidR="004243BC" w:rsidRPr="00065734" w:rsidRDefault="00C5770E" w:rsidP="00C5770E">
      <w:pPr>
        <w:pStyle w:val="StylDoprava"/>
        <w:jc w:val="center"/>
        <w:rPr>
          <w:sz w:val="22"/>
          <w:szCs w:val="22"/>
        </w:rPr>
      </w:pPr>
      <w:r>
        <w:t xml:space="preserve">                                                               </w:t>
      </w:r>
      <w:r w:rsidR="00065734">
        <w:t xml:space="preserve">                                              </w:t>
      </w:r>
      <w:r w:rsidR="004243BC" w:rsidRPr="00065734">
        <w:rPr>
          <w:sz w:val="22"/>
          <w:szCs w:val="22"/>
        </w:rPr>
        <w:t xml:space="preserve">Č.j. SPÚ </w:t>
      </w:r>
      <w:r w:rsidR="00065734" w:rsidRPr="00065734">
        <w:rPr>
          <w:sz w:val="22"/>
          <w:szCs w:val="22"/>
        </w:rPr>
        <w:t>342047/2022/144/Kob</w:t>
      </w:r>
    </w:p>
    <w:p w14:paraId="1037C2BF" w14:textId="77777777" w:rsidR="00C5770E" w:rsidRDefault="00C5770E" w:rsidP="00D06D0F">
      <w:pPr>
        <w:rPr>
          <w:rFonts w:ascii="Arial" w:hAnsi="Arial" w:cs="Arial"/>
          <w:b/>
          <w:sz w:val="22"/>
          <w:szCs w:val="22"/>
        </w:rPr>
      </w:pPr>
    </w:p>
    <w:p w14:paraId="3F5B2C16" w14:textId="77777777" w:rsidR="00C5770E" w:rsidRDefault="00C5770E" w:rsidP="00D06D0F">
      <w:pPr>
        <w:rPr>
          <w:rFonts w:ascii="Arial" w:hAnsi="Arial" w:cs="Arial"/>
          <w:b/>
          <w:sz w:val="22"/>
          <w:szCs w:val="22"/>
        </w:rPr>
      </w:pPr>
    </w:p>
    <w:p w14:paraId="382693B7" w14:textId="77777777" w:rsidR="00C5770E" w:rsidRDefault="00C5770E" w:rsidP="00D06D0F">
      <w:pPr>
        <w:rPr>
          <w:rFonts w:ascii="Arial" w:hAnsi="Arial" w:cs="Arial"/>
          <w:b/>
          <w:sz w:val="22"/>
          <w:szCs w:val="22"/>
        </w:rPr>
      </w:pPr>
    </w:p>
    <w:p w14:paraId="043D51AF" w14:textId="27B72581" w:rsidR="00CF17C0" w:rsidRPr="00C5770E" w:rsidRDefault="00E227E9" w:rsidP="00D06D0F">
      <w:pPr>
        <w:rPr>
          <w:rFonts w:ascii="Arial" w:hAnsi="Arial" w:cs="Arial"/>
          <w:b/>
          <w:sz w:val="22"/>
          <w:szCs w:val="22"/>
        </w:rPr>
      </w:pPr>
      <w:r w:rsidRPr="00C5770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5770E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5770E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5770E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5770E">
        <w:rPr>
          <w:rFonts w:ascii="Arial" w:hAnsi="Arial" w:cs="Arial"/>
          <w:b/>
          <w:sz w:val="22"/>
          <w:szCs w:val="22"/>
        </w:rPr>
        <w:t xml:space="preserve"> </w:t>
      </w:r>
    </w:p>
    <w:p w14:paraId="3F7369B6" w14:textId="77777777" w:rsidR="00CF17C0" w:rsidRPr="00C5770E" w:rsidRDefault="00D36269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se sídlem</w:t>
      </w:r>
      <w:r w:rsidR="00CF17C0" w:rsidRPr="00C5770E">
        <w:rPr>
          <w:sz w:val="22"/>
          <w:szCs w:val="22"/>
        </w:rPr>
        <w:t xml:space="preserve"> Praha 3</w:t>
      </w:r>
      <w:r w:rsidR="003D4F2E" w:rsidRPr="00C5770E">
        <w:rPr>
          <w:sz w:val="22"/>
          <w:szCs w:val="22"/>
        </w:rPr>
        <w:t xml:space="preserve"> - Žižkov</w:t>
      </w:r>
      <w:r w:rsidR="00CF17C0" w:rsidRPr="00C5770E">
        <w:rPr>
          <w:sz w:val="22"/>
          <w:szCs w:val="22"/>
        </w:rPr>
        <w:t>, Husinecká 1024/</w:t>
      </w:r>
      <w:proofErr w:type="gramStart"/>
      <w:r w:rsidR="00CF17C0" w:rsidRPr="00C5770E">
        <w:rPr>
          <w:sz w:val="22"/>
          <w:szCs w:val="22"/>
        </w:rPr>
        <w:t>11a</w:t>
      </w:r>
      <w:proofErr w:type="gramEnd"/>
      <w:r w:rsidR="00CF17C0" w:rsidRPr="00C5770E">
        <w:rPr>
          <w:sz w:val="22"/>
          <w:szCs w:val="22"/>
        </w:rPr>
        <w:t>, PSČ 130 00</w:t>
      </w:r>
    </w:p>
    <w:p w14:paraId="49AB3B5D" w14:textId="77777777" w:rsidR="00CF17C0" w:rsidRPr="00C5770E" w:rsidRDefault="00CF17C0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IČ</w:t>
      </w:r>
      <w:r w:rsidR="002C4372" w:rsidRPr="00C5770E">
        <w:rPr>
          <w:sz w:val="22"/>
          <w:szCs w:val="22"/>
        </w:rPr>
        <w:t>O</w:t>
      </w:r>
      <w:r w:rsidRPr="00C5770E">
        <w:rPr>
          <w:sz w:val="22"/>
          <w:szCs w:val="22"/>
        </w:rPr>
        <w:t xml:space="preserve">: </w:t>
      </w:r>
      <w:r w:rsidR="00A21E6E" w:rsidRPr="00C5770E">
        <w:rPr>
          <w:sz w:val="22"/>
          <w:szCs w:val="22"/>
        </w:rPr>
        <w:t>01312774</w:t>
      </w:r>
    </w:p>
    <w:p w14:paraId="49114D3B" w14:textId="77777777" w:rsidR="00CF17C0" w:rsidRPr="00C5770E" w:rsidRDefault="00CF17C0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DIČ: CZ</w:t>
      </w:r>
      <w:r w:rsidR="00A21E6E" w:rsidRPr="00C5770E">
        <w:rPr>
          <w:sz w:val="22"/>
          <w:szCs w:val="22"/>
        </w:rPr>
        <w:t>01312774</w:t>
      </w:r>
    </w:p>
    <w:p w14:paraId="37CCA03C" w14:textId="0BB7FDAA" w:rsidR="00BC17A6" w:rsidRPr="00C5770E" w:rsidRDefault="00E17700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J</w:t>
      </w:r>
      <w:r w:rsidR="00A93055" w:rsidRPr="00C5770E">
        <w:rPr>
          <w:sz w:val="22"/>
          <w:szCs w:val="22"/>
        </w:rPr>
        <w:t>ednající:</w:t>
      </w:r>
      <w:r w:rsidR="00FB6E4E" w:rsidRPr="00C5770E">
        <w:rPr>
          <w:sz w:val="22"/>
          <w:szCs w:val="22"/>
        </w:rPr>
        <w:t xml:space="preserve"> </w:t>
      </w:r>
      <w:r w:rsidR="00BC17A6" w:rsidRPr="00C5770E">
        <w:rPr>
          <w:sz w:val="22"/>
          <w:szCs w:val="22"/>
        </w:rPr>
        <w:t>Ing. Miroslav Kučera, ředitel Krajského pozemkového úřadu pro Pardubický kraj</w:t>
      </w:r>
      <w:r w:rsidR="00C5770E">
        <w:rPr>
          <w:sz w:val="22"/>
          <w:szCs w:val="22"/>
        </w:rPr>
        <w:t>,</w:t>
      </w:r>
    </w:p>
    <w:p w14:paraId="402BE26E" w14:textId="2C8B121D" w:rsidR="00FB6E4E" w:rsidRPr="00C5770E" w:rsidRDefault="00BC17A6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adresa Boženy Němcové 231, 53002 Pardubice</w:t>
      </w:r>
      <w:r w:rsidR="00C5770E">
        <w:rPr>
          <w:sz w:val="22"/>
          <w:szCs w:val="22"/>
        </w:rPr>
        <w:t>,</w:t>
      </w:r>
    </w:p>
    <w:p w14:paraId="6E9A7E7C" w14:textId="77777777" w:rsidR="00A93055" w:rsidRPr="00C5770E" w:rsidRDefault="00A93055" w:rsidP="000B0AA7">
      <w:pPr>
        <w:pStyle w:val="VnitrniText"/>
        <w:ind w:firstLine="0"/>
        <w:rPr>
          <w:sz w:val="22"/>
          <w:szCs w:val="22"/>
        </w:rPr>
      </w:pPr>
      <w:r w:rsidRPr="00C5770E">
        <w:rPr>
          <w:color w:val="000000"/>
          <w:sz w:val="22"/>
          <w:szCs w:val="22"/>
        </w:rPr>
        <w:t xml:space="preserve">na základě oprávnění </w:t>
      </w:r>
      <w:r w:rsidR="00CC5F2E" w:rsidRPr="00C5770E">
        <w:rPr>
          <w:sz w:val="22"/>
          <w:szCs w:val="22"/>
        </w:rPr>
        <w:t>vyplývajícího z platného Podpisového řádu Státního pozemkového úřadu účinného ke dni právního jednání</w:t>
      </w:r>
      <w:r w:rsidRPr="00C5770E">
        <w:rPr>
          <w:sz w:val="22"/>
          <w:szCs w:val="22"/>
        </w:rPr>
        <w:t xml:space="preserve"> </w:t>
      </w:r>
    </w:p>
    <w:p w14:paraId="37F343CC" w14:textId="77777777" w:rsidR="00CF17C0" w:rsidRPr="00C5770E" w:rsidRDefault="00CF17C0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(dále jen ”</w:t>
      </w:r>
      <w:r w:rsidR="00F65859" w:rsidRPr="00C5770E">
        <w:rPr>
          <w:sz w:val="22"/>
          <w:szCs w:val="22"/>
        </w:rPr>
        <w:t xml:space="preserve"> předávající</w:t>
      </w:r>
      <w:r w:rsidRPr="00C5770E">
        <w:rPr>
          <w:sz w:val="22"/>
          <w:szCs w:val="22"/>
        </w:rPr>
        <w:t>”)</w:t>
      </w:r>
    </w:p>
    <w:p w14:paraId="0A7CC08E" w14:textId="77777777" w:rsidR="00BC17A6" w:rsidRPr="00C5770E" w:rsidRDefault="00BC17A6" w:rsidP="000B0AA7">
      <w:pPr>
        <w:pStyle w:val="VnitrniText"/>
        <w:ind w:firstLine="0"/>
        <w:rPr>
          <w:sz w:val="22"/>
          <w:szCs w:val="22"/>
        </w:rPr>
      </w:pPr>
    </w:p>
    <w:p w14:paraId="6EF3BA16" w14:textId="77777777" w:rsidR="00CF17C0" w:rsidRPr="00C5770E" w:rsidRDefault="00CF17C0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a</w:t>
      </w:r>
    </w:p>
    <w:p w14:paraId="1736C82B" w14:textId="77777777" w:rsidR="00BC17A6" w:rsidRPr="00C5770E" w:rsidRDefault="00BC17A6" w:rsidP="000B0AA7">
      <w:pPr>
        <w:pStyle w:val="VnitrniText"/>
        <w:ind w:firstLine="0"/>
        <w:rPr>
          <w:sz w:val="22"/>
          <w:szCs w:val="22"/>
        </w:rPr>
      </w:pPr>
    </w:p>
    <w:p w14:paraId="34D52DD5" w14:textId="77777777" w:rsidR="00C5770E" w:rsidRPr="00CA6D2B" w:rsidRDefault="00C5770E" w:rsidP="00C5770E">
      <w:pPr>
        <w:pStyle w:val="VnitrniText"/>
        <w:ind w:firstLine="0"/>
        <w:rPr>
          <w:sz w:val="22"/>
          <w:szCs w:val="22"/>
        </w:rPr>
      </w:pPr>
      <w:r w:rsidRPr="00CA6D2B">
        <w:rPr>
          <w:b/>
          <w:sz w:val="22"/>
          <w:szCs w:val="22"/>
        </w:rPr>
        <w:t>Ředitelství silnic a dálnic ČR, státní příspěvková organizace</w:t>
      </w:r>
    </w:p>
    <w:p w14:paraId="714C1CB8" w14:textId="77777777" w:rsidR="00C5770E" w:rsidRPr="00CA6D2B" w:rsidRDefault="00C5770E" w:rsidP="00C5770E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se sídlem Na Pankráci 546/56, Praha 4, PSČ 140 00</w:t>
      </w:r>
    </w:p>
    <w:p w14:paraId="0FF6B59C" w14:textId="77777777" w:rsidR="00C5770E" w:rsidRPr="00CA6D2B" w:rsidRDefault="00C5770E" w:rsidP="00C5770E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IČO: 65993390</w:t>
      </w:r>
    </w:p>
    <w:p w14:paraId="06A1D168" w14:textId="77777777" w:rsidR="00C5770E" w:rsidRPr="00CA6D2B" w:rsidRDefault="00C5770E" w:rsidP="00C5770E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DIČ: CZ65993390</w:t>
      </w:r>
    </w:p>
    <w:p w14:paraId="08EB2AF2" w14:textId="2F568EDD" w:rsidR="00C5770E" w:rsidRPr="00CA6D2B" w:rsidRDefault="00065734" w:rsidP="00C5770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</w:t>
      </w:r>
      <w:r w:rsidR="00C5770E" w:rsidRPr="00CA6D2B">
        <w:rPr>
          <w:sz w:val="22"/>
          <w:szCs w:val="22"/>
        </w:rPr>
        <w:t>astoupená na základě pověření ze dne 31. 5. 2018 Ing. Bohumilem Vebrem, ředitelem Správy Pardubice</w:t>
      </w:r>
    </w:p>
    <w:p w14:paraId="40DB472D" w14:textId="77777777" w:rsidR="00C5770E" w:rsidRPr="00CA6D2B" w:rsidRDefault="00C5770E" w:rsidP="00C5770E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Sídlo: Hlaváčova 902, 530 02 Pardubice</w:t>
      </w:r>
    </w:p>
    <w:p w14:paraId="37466B34" w14:textId="77777777" w:rsidR="00C5770E" w:rsidRPr="00CA6D2B" w:rsidRDefault="00C5770E" w:rsidP="00C5770E">
      <w:pPr>
        <w:pStyle w:val="VnitrniText"/>
        <w:ind w:firstLine="0"/>
        <w:rPr>
          <w:sz w:val="22"/>
          <w:szCs w:val="22"/>
        </w:rPr>
      </w:pPr>
      <w:r w:rsidRPr="00CA6D2B">
        <w:rPr>
          <w:sz w:val="22"/>
          <w:szCs w:val="22"/>
        </w:rPr>
        <w:t>(dále jen „přejímající“)</w:t>
      </w:r>
    </w:p>
    <w:p w14:paraId="3B42F0A0" w14:textId="77777777" w:rsidR="00BC17A6" w:rsidRPr="00C5770E" w:rsidRDefault="00BC17A6" w:rsidP="000B0AA7">
      <w:pPr>
        <w:pStyle w:val="VnitrniText"/>
        <w:ind w:firstLine="0"/>
        <w:rPr>
          <w:sz w:val="22"/>
          <w:szCs w:val="22"/>
        </w:rPr>
      </w:pPr>
    </w:p>
    <w:p w14:paraId="1215FE46" w14:textId="77777777" w:rsidR="00CF17C0" w:rsidRPr="00C5770E" w:rsidRDefault="00CF17C0" w:rsidP="000B0AA7">
      <w:pPr>
        <w:pStyle w:val="VnitrniText"/>
        <w:ind w:firstLine="0"/>
        <w:rPr>
          <w:sz w:val="22"/>
          <w:szCs w:val="22"/>
        </w:rPr>
      </w:pPr>
    </w:p>
    <w:p w14:paraId="0B8584B8" w14:textId="77777777" w:rsidR="00677DA1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</w:rPr>
      </w:pPr>
      <w:r w:rsidRPr="00C5770E">
        <w:rPr>
          <w:rFonts w:ascii="Arial" w:hAnsi="Arial" w:cs="Arial"/>
          <w:sz w:val="22"/>
          <w:szCs w:val="22"/>
          <w:bdr w:val="none" w:sz="0" w:space="0" w:color="auto" w:frame="1"/>
        </w:rPr>
        <w:t xml:space="preserve">uzavírají podle zákona č. 219/2000 Sb., o majetku České republiky a jejím vystupování v právních vztazích, ve znění pozdějších předpisů, a podle § 14 a následující vyhlášky Ministerstva financí </w:t>
      </w:r>
    </w:p>
    <w:p w14:paraId="70C8763A" w14:textId="73BF434B" w:rsidR="004638D5" w:rsidRPr="00C5770E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2"/>
          <w:szCs w:val="22"/>
          <w:bdr w:val="none" w:sz="0" w:space="0" w:color="auto" w:frame="1"/>
          <w:lang w:eastAsia="cs-CZ"/>
        </w:rPr>
      </w:pPr>
      <w:r w:rsidRPr="00C5770E">
        <w:rPr>
          <w:rFonts w:ascii="Arial" w:hAnsi="Arial" w:cs="Arial"/>
          <w:sz w:val="22"/>
          <w:szCs w:val="22"/>
          <w:bdr w:val="none" w:sz="0" w:space="0" w:color="auto" w:frame="1"/>
        </w:rPr>
        <w:t>č. 62/2001 Sb., o hospodaření organizačních složek státu a státních organizací s majetkem státu, ve znění pozdějších předpisů, tuto</w:t>
      </w:r>
    </w:p>
    <w:p w14:paraId="41A17817" w14:textId="55ED9D5E" w:rsidR="00CF17C0" w:rsidRPr="00C5770E" w:rsidRDefault="005C5AF6" w:rsidP="00C5770E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 xml:space="preserve"> </w:t>
      </w:r>
    </w:p>
    <w:p w14:paraId="6A88DC2D" w14:textId="77777777" w:rsidR="00830569" w:rsidRPr="00C5770E" w:rsidRDefault="00830569" w:rsidP="001274AE">
      <w:pPr>
        <w:rPr>
          <w:rFonts w:ascii="Arial" w:hAnsi="Arial" w:cs="Arial"/>
          <w:sz w:val="22"/>
          <w:szCs w:val="22"/>
        </w:rPr>
      </w:pPr>
    </w:p>
    <w:p w14:paraId="1F7391AD" w14:textId="77777777" w:rsidR="001F1A58" w:rsidRPr="00C5770E" w:rsidRDefault="001F1A58" w:rsidP="001F1A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770E">
        <w:rPr>
          <w:rFonts w:ascii="Arial" w:hAnsi="Arial" w:cs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2FA85FD5" w14:textId="77777777" w:rsidR="00CF17C0" w:rsidRPr="00C5770E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5770E">
        <w:rPr>
          <w:rFonts w:ascii="Arial" w:hAnsi="Arial" w:cs="Arial"/>
          <w:b/>
          <w:sz w:val="22"/>
          <w:szCs w:val="22"/>
        </w:rPr>
        <w:t>č.</w:t>
      </w:r>
      <w:r w:rsidR="00263AF3" w:rsidRPr="00C5770E">
        <w:rPr>
          <w:rFonts w:ascii="Arial" w:hAnsi="Arial" w:cs="Arial"/>
          <w:b/>
          <w:sz w:val="22"/>
          <w:szCs w:val="22"/>
        </w:rPr>
        <w:t xml:space="preserve"> </w:t>
      </w:r>
      <w:r w:rsidR="00BC17A6" w:rsidRPr="00C5770E">
        <w:rPr>
          <w:rFonts w:ascii="Arial" w:hAnsi="Arial" w:cs="Arial"/>
          <w:b/>
          <w:sz w:val="22"/>
          <w:szCs w:val="22"/>
        </w:rPr>
        <w:t>1009H22/19</w:t>
      </w:r>
    </w:p>
    <w:p w14:paraId="69713AE1" w14:textId="77777777" w:rsidR="00CF17C0" w:rsidRPr="00C5770E" w:rsidRDefault="00CF17C0" w:rsidP="00D06D0F">
      <w:pPr>
        <w:rPr>
          <w:rFonts w:ascii="Arial" w:hAnsi="Arial" w:cs="Arial"/>
          <w:sz w:val="22"/>
          <w:szCs w:val="22"/>
        </w:rPr>
      </w:pPr>
    </w:p>
    <w:p w14:paraId="37ECB509" w14:textId="77777777" w:rsidR="00CF17C0" w:rsidRPr="00C5770E" w:rsidRDefault="00CF17C0" w:rsidP="00D06D0F">
      <w:pPr>
        <w:rPr>
          <w:rFonts w:ascii="Arial" w:hAnsi="Arial" w:cs="Arial"/>
          <w:sz w:val="22"/>
          <w:szCs w:val="22"/>
        </w:rPr>
      </w:pPr>
    </w:p>
    <w:p w14:paraId="0EE9F84F" w14:textId="77777777" w:rsidR="00CF17C0" w:rsidRPr="00C5770E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I.</w:t>
      </w:r>
      <w:r w:rsidR="00A21E6E" w:rsidRPr="00C5770E">
        <w:rPr>
          <w:rFonts w:ascii="Arial" w:hAnsi="Arial" w:cs="Arial"/>
          <w:sz w:val="22"/>
          <w:szCs w:val="22"/>
        </w:rPr>
        <w:t xml:space="preserve"> </w:t>
      </w:r>
    </w:p>
    <w:p w14:paraId="40E7A09A" w14:textId="77777777" w:rsidR="00F65859" w:rsidRPr="00C5770E" w:rsidRDefault="00F65859" w:rsidP="00F65859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14:paraId="11090CBD" w14:textId="77777777" w:rsidR="008505AD" w:rsidRPr="00C5770E" w:rsidRDefault="008505AD" w:rsidP="000B0AA7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Pozemek:</w:t>
      </w:r>
    </w:p>
    <w:p w14:paraId="233A6B81" w14:textId="77777777" w:rsidR="008505AD" w:rsidRPr="00C5770E" w:rsidRDefault="008505AD" w:rsidP="00112F3C">
      <w:pPr>
        <w:pStyle w:val="cary"/>
        <w:rPr>
          <w:rFonts w:cs="Arial"/>
        </w:rPr>
      </w:pPr>
      <w:r w:rsidRPr="00C5770E">
        <w:rPr>
          <w:rFonts w:cs="Arial"/>
        </w:rPr>
        <w:t>------------------------------------------------------------------------------------------------------------------------</w:t>
      </w:r>
      <w:r w:rsidR="00E60971" w:rsidRPr="00C5770E">
        <w:rPr>
          <w:rFonts w:cs="Arial"/>
        </w:rPr>
        <w:t>--</w:t>
      </w:r>
      <w:r w:rsidR="007431BA" w:rsidRPr="00C5770E">
        <w:rPr>
          <w:rFonts w:cs="Arial"/>
        </w:rPr>
        <w:t>-----------</w:t>
      </w:r>
    </w:p>
    <w:p w14:paraId="133AFA39" w14:textId="77777777" w:rsidR="008505AD" w:rsidRPr="00C5770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2"/>
          <w:szCs w:val="22"/>
        </w:rPr>
      </w:pPr>
      <w:r w:rsidRPr="00C5770E">
        <w:rPr>
          <w:rStyle w:val="Styl11b"/>
          <w:rFonts w:cs="Arial"/>
          <w:sz w:val="22"/>
          <w:szCs w:val="22"/>
        </w:rPr>
        <w:t>Obec</w:t>
      </w:r>
      <w:r w:rsidRPr="00C5770E">
        <w:rPr>
          <w:rStyle w:val="Styl11b"/>
          <w:rFonts w:cs="Arial"/>
          <w:sz w:val="22"/>
          <w:szCs w:val="22"/>
        </w:rPr>
        <w:tab/>
        <w:t xml:space="preserve">Katastrální území </w:t>
      </w:r>
      <w:r w:rsidRPr="00C5770E">
        <w:rPr>
          <w:rStyle w:val="Styl11b"/>
          <w:rFonts w:cs="Arial"/>
          <w:sz w:val="22"/>
          <w:szCs w:val="22"/>
        </w:rPr>
        <w:tab/>
        <w:t>Parcelní číslo</w:t>
      </w:r>
      <w:r w:rsidRPr="00C5770E">
        <w:rPr>
          <w:rStyle w:val="Styl11b"/>
          <w:rFonts w:cs="Arial"/>
          <w:sz w:val="22"/>
          <w:szCs w:val="22"/>
        </w:rPr>
        <w:tab/>
        <w:t>Druh pozemku</w:t>
      </w:r>
      <w:r w:rsidRPr="00C5770E">
        <w:rPr>
          <w:rStyle w:val="Styl11b"/>
          <w:rFonts w:cs="Arial"/>
          <w:sz w:val="22"/>
          <w:szCs w:val="22"/>
        </w:rPr>
        <w:tab/>
        <w:t>LV</w:t>
      </w:r>
    </w:p>
    <w:p w14:paraId="589E25B0" w14:textId="77777777" w:rsidR="007431BA" w:rsidRPr="00C5770E" w:rsidRDefault="007431BA" w:rsidP="00112F3C">
      <w:pPr>
        <w:pStyle w:val="cary"/>
        <w:rPr>
          <w:rFonts w:cs="Arial"/>
        </w:rPr>
      </w:pPr>
      <w:r w:rsidRPr="00C5770E">
        <w:rPr>
          <w:rFonts w:cs="Arial"/>
        </w:rPr>
        <w:t>-------------------------------------------------------------------------------------------------------------------------------------</w:t>
      </w:r>
    </w:p>
    <w:p w14:paraId="4618A7A1" w14:textId="77777777" w:rsidR="008505AD" w:rsidRPr="00C5770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C5770E">
        <w:rPr>
          <w:rStyle w:val="tabulkyNemovitosti"/>
          <w:rFonts w:cs="Arial"/>
          <w:sz w:val="22"/>
          <w:szCs w:val="22"/>
        </w:rPr>
        <w:t xml:space="preserve">Katastr </w:t>
      </w:r>
      <w:proofErr w:type="gramStart"/>
      <w:r w:rsidRPr="00C5770E">
        <w:rPr>
          <w:rStyle w:val="tabulkyNemovitosti"/>
          <w:rFonts w:cs="Arial"/>
          <w:sz w:val="22"/>
          <w:szCs w:val="22"/>
        </w:rPr>
        <w:t>nemovitostí - pozemkové</w:t>
      </w:r>
      <w:proofErr w:type="gramEnd"/>
    </w:p>
    <w:p w14:paraId="3AE3AB66" w14:textId="77777777" w:rsidR="008505AD" w:rsidRPr="00C5770E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2"/>
          <w:szCs w:val="22"/>
        </w:rPr>
      </w:pPr>
      <w:r w:rsidRPr="00C5770E">
        <w:rPr>
          <w:rStyle w:val="tabulkyNemovitosti"/>
          <w:rFonts w:cs="Arial"/>
          <w:sz w:val="22"/>
          <w:szCs w:val="22"/>
        </w:rPr>
        <w:t>Litomyšl</w:t>
      </w:r>
      <w:r w:rsidRPr="00C5770E">
        <w:rPr>
          <w:rStyle w:val="tabulkyNemovitosti"/>
          <w:rFonts w:cs="Arial"/>
          <w:sz w:val="22"/>
          <w:szCs w:val="22"/>
        </w:rPr>
        <w:tab/>
      </w:r>
      <w:proofErr w:type="spellStart"/>
      <w:r w:rsidRPr="00C5770E">
        <w:rPr>
          <w:rStyle w:val="tabulkyNemovitosti"/>
          <w:rFonts w:cs="Arial"/>
          <w:sz w:val="22"/>
          <w:szCs w:val="22"/>
        </w:rPr>
        <w:t>Litomyšl</w:t>
      </w:r>
      <w:proofErr w:type="spellEnd"/>
      <w:r w:rsidRPr="00C5770E">
        <w:rPr>
          <w:rStyle w:val="tabulkyNemovitosti"/>
          <w:rFonts w:cs="Arial"/>
          <w:sz w:val="22"/>
          <w:szCs w:val="22"/>
        </w:rPr>
        <w:tab/>
        <w:t>1491</w:t>
      </w:r>
      <w:r w:rsidRPr="00C5770E">
        <w:rPr>
          <w:rStyle w:val="tabulkyNemovitosti"/>
          <w:rFonts w:cs="Arial"/>
          <w:sz w:val="22"/>
          <w:szCs w:val="22"/>
        </w:rPr>
        <w:tab/>
        <w:t>orná půda</w:t>
      </w:r>
      <w:r w:rsidRPr="00C5770E">
        <w:rPr>
          <w:rStyle w:val="tabulkyNemovitosti"/>
          <w:rFonts w:cs="Arial"/>
          <w:sz w:val="22"/>
          <w:szCs w:val="22"/>
        </w:rPr>
        <w:tab/>
        <w:t>10002</w:t>
      </w:r>
    </w:p>
    <w:p w14:paraId="4B332EB6" w14:textId="77777777" w:rsidR="007431BA" w:rsidRPr="00C5770E" w:rsidRDefault="007431BA" w:rsidP="00112F3C">
      <w:pPr>
        <w:pStyle w:val="cary"/>
        <w:rPr>
          <w:rFonts w:cs="Arial"/>
        </w:rPr>
      </w:pPr>
      <w:r w:rsidRPr="00C5770E">
        <w:rPr>
          <w:rFonts w:cs="Arial"/>
        </w:rPr>
        <w:t>-------------------------------------------------------------------------------------------------------------------------------------</w:t>
      </w:r>
    </w:p>
    <w:p w14:paraId="0593E0F9" w14:textId="36EA9A88" w:rsidR="00916F06" w:rsidRPr="00C5770E" w:rsidRDefault="00916F06" w:rsidP="00916F06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zapsaný na výše uvedeném LV u Katastrálního úřadu pro Pardubický kraj, Katastrální pracoviště Svitavy.</w:t>
      </w:r>
    </w:p>
    <w:p w14:paraId="152A76AB" w14:textId="77777777" w:rsidR="008D5012" w:rsidRPr="00C5770E" w:rsidRDefault="008D5012" w:rsidP="000B0AA7">
      <w:pPr>
        <w:pStyle w:val="VnitrniText"/>
        <w:ind w:firstLine="0"/>
        <w:rPr>
          <w:sz w:val="22"/>
          <w:szCs w:val="22"/>
        </w:rPr>
      </w:pPr>
    </w:p>
    <w:p w14:paraId="1917392B" w14:textId="77777777" w:rsidR="00D4325F" w:rsidRPr="00C5770E" w:rsidRDefault="00D4325F" w:rsidP="000B0AA7">
      <w:pPr>
        <w:pStyle w:val="VnitrniText"/>
        <w:ind w:firstLine="0"/>
        <w:rPr>
          <w:sz w:val="22"/>
          <w:szCs w:val="22"/>
        </w:rPr>
      </w:pPr>
    </w:p>
    <w:p w14:paraId="2AF8DF32" w14:textId="77777777" w:rsidR="006E33CA" w:rsidRPr="00C5770E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II.</w:t>
      </w:r>
    </w:p>
    <w:p w14:paraId="289739F6" w14:textId="77777777" w:rsidR="00F65859" w:rsidRPr="00C5770E" w:rsidRDefault="00F65859" w:rsidP="00971877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Přejímající prohlašuje:</w:t>
      </w:r>
    </w:p>
    <w:p w14:paraId="4C976011" w14:textId="05E7F0F5" w:rsidR="00F65859" w:rsidRPr="00C5770E" w:rsidRDefault="00971877" w:rsidP="00971877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 xml:space="preserve">1. </w:t>
      </w:r>
      <w:r w:rsidR="00E86B64">
        <w:rPr>
          <w:sz w:val="22"/>
          <w:szCs w:val="22"/>
        </w:rPr>
        <w:t xml:space="preserve">že </w:t>
      </w:r>
      <w:r w:rsidR="001F1A58" w:rsidRPr="00C5770E">
        <w:rPr>
          <w:sz w:val="22"/>
          <w:szCs w:val="22"/>
        </w:rPr>
        <w:t>s odvoláním na zákon č. 219/2000 Sb., o majetku České republiky a jejím vystupování v právních vztazích, ve znění pozdějších předpisů, má příslušnost hospodařit podle tohoto předpisu</w:t>
      </w:r>
      <w:r w:rsidR="00F65859" w:rsidRPr="00C5770E">
        <w:rPr>
          <w:sz w:val="22"/>
          <w:szCs w:val="22"/>
        </w:rPr>
        <w:t>,</w:t>
      </w:r>
    </w:p>
    <w:p w14:paraId="664D53E0" w14:textId="77777777" w:rsidR="00E84B98" w:rsidRPr="00C5770E" w:rsidRDefault="00E84B98" w:rsidP="00971877">
      <w:pPr>
        <w:pStyle w:val="VnitrniText"/>
        <w:rPr>
          <w:sz w:val="22"/>
          <w:szCs w:val="22"/>
        </w:rPr>
      </w:pPr>
    </w:p>
    <w:p w14:paraId="370FFFCA" w14:textId="2E13A57F" w:rsidR="00E84B98" w:rsidRPr="00C5770E" w:rsidRDefault="00971877" w:rsidP="00E86B64">
      <w:pPr>
        <w:pStyle w:val="VnitrniText"/>
        <w:rPr>
          <w:sz w:val="22"/>
          <w:szCs w:val="22"/>
        </w:rPr>
      </w:pPr>
      <w:r w:rsidRPr="00C5770E">
        <w:rPr>
          <w:color w:val="000000"/>
          <w:sz w:val="22"/>
          <w:szCs w:val="22"/>
        </w:rPr>
        <w:lastRenderedPageBreak/>
        <w:t xml:space="preserve">2. </w:t>
      </w:r>
      <w:r w:rsidR="001F1A58" w:rsidRPr="00C5770E">
        <w:rPr>
          <w:color w:val="000000"/>
          <w:sz w:val="22"/>
          <w:szCs w:val="22"/>
        </w:rPr>
        <w:t xml:space="preserve">že pozemek uvedený v čl. I. této smlouvy potřebuje pro zabezpečení </w:t>
      </w:r>
      <w:r w:rsidR="001F1A58" w:rsidRPr="00C5770E">
        <w:rPr>
          <w:sz w:val="22"/>
          <w:szCs w:val="22"/>
        </w:rPr>
        <w:t>výkonu své působnosti a činnosti</w:t>
      </w:r>
      <w:r w:rsidR="00F65859" w:rsidRPr="00C5770E">
        <w:rPr>
          <w:sz w:val="22"/>
          <w:szCs w:val="22"/>
        </w:rPr>
        <w:t>,</w:t>
      </w:r>
    </w:p>
    <w:p w14:paraId="7BD4AF30" w14:textId="60107104" w:rsidR="00F65859" w:rsidRPr="00C5770E" w:rsidRDefault="00971877" w:rsidP="00971877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3.</w:t>
      </w:r>
      <w:r w:rsidR="00F65859" w:rsidRPr="00C5770E">
        <w:rPr>
          <w:sz w:val="22"/>
          <w:szCs w:val="22"/>
        </w:rPr>
        <w:t xml:space="preserve"> že předmětný pozemek bude využit jako náhradní pozemek za pozemky </w:t>
      </w:r>
      <w:proofErr w:type="spellStart"/>
      <w:r w:rsidR="00F65859" w:rsidRPr="00C5770E">
        <w:rPr>
          <w:sz w:val="22"/>
          <w:szCs w:val="22"/>
        </w:rPr>
        <w:t>p.č</w:t>
      </w:r>
      <w:proofErr w:type="spellEnd"/>
      <w:r w:rsidR="00F65859" w:rsidRPr="00C5770E">
        <w:rPr>
          <w:sz w:val="22"/>
          <w:szCs w:val="22"/>
        </w:rPr>
        <w:t xml:space="preserve">. 443/7 a 868/7 v </w:t>
      </w:r>
      <w:proofErr w:type="spellStart"/>
      <w:r w:rsidR="00F65859" w:rsidRPr="00C5770E">
        <w:rPr>
          <w:sz w:val="22"/>
          <w:szCs w:val="22"/>
        </w:rPr>
        <w:t>k.ú</w:t>
      </w:r>
      <w:proofErr w:type="spellEnd"/>
      <w:r w:rsidR="00F65859" w:rsidRPr="00C5770E">
        <w:rPr>
          <w:sz w:val="22"/>
          <w:szCs w:val="22"/>
        </w:rPr>
        <w:t xml:space="preserve">. Řídký ve vlastnictví pana </w:t>
      </w:r>
      <w:proofErr w:type="spellStart"/>
      <w:r w:rsidR="003773D0">
        <w:rPr>
          <w:sz w:val="22"/>
          <w:szCs w:val="22"/>
        </w:rPr>
        <w:t>xxxxxxxxxxxxxxxxxxx</w:t>
      </w:r>
      <w:proofErr w:type="spellEnd"/>
      <w:r w:rsidR="00E86B64">
        <w:rPr>
          <w:sz w:val="22"/>
          <w:szCs w:val="22"/>
        </w:rPr>
        <w:t>.</w:t>
      </w:r>
    </w:p>
    <w:p w14:paraId="3EEF1066" w14:textId="77777777" w:rsidR="005C5AF6" w:rsidRPr="00C5770E" w:rsidRDefault="005C5AF6" w:rsidP="00E86B64">
      <w:pPr>
        <w:pStyle w:val="VnitrniText"/>
        <w:ind w:firstLine="0"/>
        <w:rPr>
          <w:sz w:val="22"/>
          <w:szCs w:val="22"/>
        </w:rPr>
      </w:pPr>
    </w:p>
    <w:p w14:paraId="7454FB35" w14:textId="77777777" w:rsidR="006E33CA" w:rsidRPr="00C5770E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III.</w:t>
      </w:r>
    </w:p>
    <w:p w14:paraId="7B361E81" w14:textId="77777777" w:rsidR="00D4325F" w:rsidRPr="00C5770E" w:rsidRDefault="001F1A58" w:rsidP="00971877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příslušným hospodařit s tímto majetkem se stává přejímající.</w:t>
      </w:r>
      <w:r w:rsidR="00D4325F" w:rsidRPr="00C5770E">
        <w:rPr>
          <w:sz w:val="22"/>
          <w:szCs w:val="22"/>
        </w:rPr>
        <w:t xml:space="preserve"> </w:t>
      </w:r>
    </w:p>
    <w:p w14:paraId="663D3D9C" w14:textId="77777777" w:rsidR="00CF17C0" w:rsidRPr="00C5770E" w:rsidRDefault="00CF17C0" w:rsidP="000B0AA7">
      <w:pPr>
        <w:pStyle w:val="VnitrniText"/>
        <w:rPr>
          <w:sz w:val="22"/>
          <w:szCs w:val="22"/>
        </w:rPr>
      </w:pPr>
    </w:p>
    <w:p w14:paraId="56718886" w14:textId="77777777" w:rsidR="00864B6B" w:rsidRPr="00C5770E" w:rsidRDefault="00864B6B" w:rsidP="006069E5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IV.</w:t>
      </w:r>
    </w:p>
    <w:p w14:paraId="5C8F6A60" w14:textId="43406C29" w:rsidR="008A0410" w:rsidRPr="00C5770E" w:rsidRDefault="008A0410" w:rsidP="008A0410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Příslušnost hospodařit k pozemk</w:t>
      </w:r>
      <w:r w:rsidR="00E86B64">
        <w:rPr>
          <w:sz w:val="22"/>
          <w:szCs w:val="22"/>
        </w:rPr>
        <w:t>u</w:t>
      </w:r>
      <w:r w:rsidRPr="00C5770E">
        <w:rPr>
          <w:sz w:val="22"/>
          <w:szCs w:val="22"/>
        </w:rPr>
        <w:t xml:space="preserve"> uveden</w:t>
      </w:r>
      <w:r w:rsidR="00E86B64">
        <w:rPr>
          <w:sz w:val="22"/>
          <w:szCs w:val="22"/>
        </w:rPr>
        <w:t>ému</w:t>
      </w:r>
      <w:r w:rsidRPr="00C5770E">
        <w:rPr>
          <w:sz w:val="22"/>
          <w:szCs w:val="22"/>
        </w:rPr>
        <w:t xml:space="preserve"> v čl. I. předávajícímu zanikne a přejímajícímu vznikne k pozemk</w:t>
      </w:r>
      <w:r w:rsidR="00E86B64">
        <w:rPr>
          <w:sz w:val="22"/>
          <w:szCs w:val="22"/>
        </w:rPr>
        <w:t>u</w:t>
      </w:r>
      <w:r w:rsidRPr="00C5770E">
        <w:rPr>
          <w:sz w:val="22"/>
          <w:szCs w:val="22"/>
        </w:rPr>
        <w:t xml:space="preserve"> příslušnost hospodařit </w:t>
      </w:r>
      <w:r w:rsidR="00272E67" w:rsidRPr="00C5770E">
        <w:rPr>
          <w:sz w:val="22"/>
          <w:szCs w:val="22"/>
        </w:rPr>
        <w:t>dnem podání návrhu na změnu v katastru nemovitostí.</w:t>
      </w:r>
    </w:p>
    <w:p w14:paraId="04F0BBB9" w14:textId="77777777" w:rsidR="00864B6B" w:rsidRPr="00C5770E" w:rsidRDefault="00864B6B" w:rsidP="00864B6B">
      <w:pPr>
        <w:pStyle w:val="VnitrniText"/>
        <w:rPr>
          <w:sz w:val="22"/>
          <w:szCs w:val="22"/>
        </w:rPr>
      </w:pPr>
    </w:p>
    <w:p w14:paraId="225E4954" w14:textId="77777777" w:rsidR="00864B6B" w:rsidRPr="00C5770E" w:rsidRDefault="00864B6B" w:rsidP="00864B6B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V.</w:t>
      </w:r>
    </w:p>
    <w:p w14:paraId="44C86510" w14:textId="198232CB" w:rsidR="00E84B98" w:rsidRPr="00C5770E" w:rsidRDefault="00C21F29" w:rsidP="00E86B64">
      <w:pPr>
        <w:pStyle w:val="VnitrniText"/>
        <w:rPr>
          <w:color w:val="000000"/>
          <w:sz w:val="22"/>
          <w:szCs w:val="22"/>
        </w:rPr>
      </w:pPr>
      <w:r w:rsidRPr="00C5770E">
        <w:rPr>
          <w:color w:val="000000"/>
          <w:sz w:val="22"/>
          <w:szCs w:val="22"/>
        </w:rPr>
        <w:t xml:space="preserve">1. </w:t>
      </w:r>
      <w:r w:rsidR="00971877" w:rsidRPr="00C5770E">
        <w:rPr>
          <w:color w:val="000000"/>
          <w:sz w:val="22"/>
          <w:szCs w:val="22"/>
        </w:rPr>
        <w:t xml:space="preserve">Předávající a přejímající se dohodli, že za předávaný majetek přejímající neposkytne předávajícímu žádné peněžité plnění ani jiné plnění, a to v návaznosti na ustanovení vyhlášky č. 62/2001Sb. </w:t>
      </w:r>
    </w:p>
    <w:p w14:paraId="56D9FC57" w14:textId="77777777" w:rsidR="00C21F29" w:rsidRPr="00C5770E" w:rsidRDefault="00C21F29" w:rsidP="00C21F29">
      <w:pPr>
        <w:pStyle w:val="VnitrniText"/>
        <w:rPr>
          <w:color w:val="000000"/>
          <w:sz w:val="22"/>
          <w:szCs w:val="22"/>
        </w:rPr>
      </w:pPr>
      <w:r w:rsidRPr="00C5770E">
        <w:rPr>
          <w:color w:val="000000"/>
          <w:sz w:val="22"/>
          <w:szCs w:val="22"/>
        </w:rPr>
        <w:t xml:space="preserve">2. Účetní ocenění předávaného majetku z účetnictví předávajícího ve smyslu </w:t>
      </w:r>
      <w:proofErr w:type="spellStart"/>
      <w:r w:rsidRPr="00C5770E">
        <w:rPr>
          <w:color w:val="000000"/>
          <w:sz w:val="22"/>
          <w:szCs w:val="22"/>
        </w:rPr>
        <w:t>ust</w:t>
      </w:r>
      <w:proofErr w:type="spellEnd"/>
      <w:r w:rsidRPr="00C5770E">
        <w:rPr>
          <w:color w:val="000000"/>
          <w:sz w:val="22"/>
          <w:szCs w:val="22"/>
        </w:rPr>
        <w:t>. § 25 odst. 6 zákona č.</w:t>
      </w:r>
      <w:r w:rsidR="00E84B98" w:rsidRPr="00C5770E">
        <w:rPr>
          <w:color w:val="000000"/>
          <w:sz w:val="22"/>
          <w:szCs w:val="22"/>
        </w:rPr>
        <w:t> </w:t>
      </w:r>
      <w:r w:rsidRPr="00C5770E">
        <w:rPr>
          <w:color w:val="000000"/>
          <w:sz w:val="22"/>
          <w:szCs w:val="22"/>
        </w:rPr>
        <w:t>563/1991 Sb., o účetnictví, ve znění pozdějších předpisů, činí:</w:t>
      </w:r>
    </w:p>
    <w:p w14:paraId="03B2742B" w14:textId="77777777" w:rsidR="00C21F29" w:rsidRPr="00C5770E" w:rsidRDefault="00C21F29" w:rsidP="00C21F29">
      <w:pPr>
        <w:pStyle w:val="VnitrniText"/>
        <w:ind w:firstLine="0"/>
        <w:rPr>
          <w:sz w:val="22"/>
          <w:szCs w:val="22"/>
        </w:rPr>
      </w:pPr>
    </w:p>
    <w:p w14:paraId="701F51F0" w14:textId="77777777" w:rsidR="00C21F29" w:rsidRPr="00C5770E" w:rsidRDefault="00C21F29" w:rsidP="00C21F29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Pozem</w:t>
      </w:r>
      <w:r w:rsidR="00E36F12" w:rsidRPr="00C5770E">
        <w:rPr>
          <w:sz w:val="22"/>
          <w:szCs w:val="22"/>
        </w:rPr>
        <w:t>e</w:t>
      </w:r>
      <w:r w:rsidRPr="00C5770E">
        <w:rPr>
          <w:sz w:val="22"/>
          <w:szCs w:val="22"/>
        </w:rPr>
        <w:t>k:</w:t>
      </w:r>
    </w:p>
    <w:p w14:paraId="7C97467D" w14:textId="77777777" w:rsidR="00364B83" w:rsidRPr="00C5770E" w:rsidRDefault="00364B83" w:rsidP="00364B83">
      <w:pPr>
        <w:pStyle w:val="cary"/>
        <w:rPr>
          <w:rFonts w:cs="Arial"/>
        </w:rPr>
      </w:pPr>
      <w:r w:rsidRPr="00C5770E">
        <w:rPr>
          <w:rFonts w:cs="Arial"/>
        </w:rPr>
        <w:t>-------------------------------------------------------------------------------------------------------------------------------------</w:t>
      </w:r>
    </w:p>
    <w:p w14:paraId="5278359A" w14:textId="77777777" w:rsidR="00364B83" w:rsidRPr="00C5770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C5770E">
        <w:rPr>
          <w:rStyle w:val="Styl11b"/>
          <w:rFonts w:cs="Arial"/>
          <w:sz w:val="22"/>
          <w:szCs w:val="22"/>
        </w:rPr>
        <w:t xml:space="preserve">Katastrální území </w:t>
      </w:r>
      <w:r w:rsidRPr="00C5770E">
        <w:rPr>
          <w:rStyle w:val="Styl11b"/>
          <w:rFonts w:cs="Arial"/>
          <w:sz w:val="22"/>
          <w:szCs w:val="22"/>
        </w:rPr>
        <w:tab/>
        <w:t>Parcelní číslo</w:t>
      </w:r>
      <w:r w:rsidRPr="00C5770E">
        <w:rPr>
          <w:rStyle w:val="Styl11b"/>
          <w:rFonts w:cs="Arial"/>
          <w:sz w:val="22"/>
          <w:szCs w:val="22"/>
        </w:rPr>
        <w:tab/>
        <w:t>Účetní hodnota</w:t>
      </w:r>
    </w:p>
    <w:p w14:paraId="68AD2916" w14:textId="77777777" w:rsidR="00364B83" w:rsidRPr="00C5770E" w:rsidRDefault="00364B83" w:rsidP="00364B83">
      <w:pPr>
        <w:pStyle w:val="cary"/>
        <w:rPr>
          <w:rFonts w:cs="Arial"/>
        </w:rPr>
      </w:pPr>
      <w:r w:rsidRPr="00C5770E">
        <w:rPr>
          <w:rFonts w:cs="Arial"/>
        </w:rPr>
        <w:t>-------------------------------------------------------------------------------------------------------------------------------------</w:t>
      </w:r>
    </w:p>
    <w:p w14:paraId="560E3085" w14:textId="77777777" w:rsidR="00364B83" w:rsidRPr="00C5770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C5770E">
        <w:rPr>
          <w:rStyle w:val="Styl11b"/>
          <w:rFonts w:cs="Arial"/>
          <w:sz w:val="22"/>
          <w:szCs w:val="22"/>
        </w:rPr>
        <w:t>Litomyšl</w:t>
      </w:r>
      <w:r w:rsidRPr="00C5770E">
        <w:rPr>
          <w:rStyle w:val="Styl11b"/>
          <w:rFonts w:cs="Arial"/>
          <w:sz w:val="22"/>
          <w:szCs w:val="22"/>
        </w:rPr>
        <w:tab/>
        <w:t>1491</w:t>
      </w:r>
      <w:r w:rsidRPr="00C5770E">
        <w:rPr>
          <w:rStyle w:val="Styl11b"/>
          <w:rFonts w:cs="Arial"/>
          <w:sz w:val="22"/>
          <w:szCs w:val="22"/>
        </w:rPr>
        <w:tab/>
        <w:t>2 063,20 Kč</w:t>
      </w:r>
    </w:p>
    <w:p w14:paraId="79683DFF" w14:textId="77777777" w:rsidR="00364B83" w:rsidRPr="00C5770E" w:rsidRDefault="00364B83" w:rsidP="00364B83">
      <w:pPr>
        <w:pStyle w:val="cary"/>
        <w:rPr>
          <w:rFonts w:cs="Arial"/>
        </w:rPr>
      </w:pPr>
      <w:r w:rsidRPr="00C5770E">
        <w:rPr>
          <w:rFonts w:cs="Arial"/>
        </w:rPr>
        <w:t>-------------------------------------------------------------------------------------------------------------------------------------</w:t>
      </w:r>
    </w:p>
    <w:p w14:paraId="2F1F5E1E" w14:textId="77777777" w:rsidR="00364B83" w:rsidRPr="00C5770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2"/>
          <w:szCs w:val="22"/>
        </w:rPr>
      </w:pPr>
      <w:r w:rsidRPr="00C5770E">
        <w:rPr>
          <w:rStyle w:val="Styl11b"/>
          <w:rFonts w:cs="Arial"/>
          <w:sz w:val="22"/>
          <w:szCs w:val="22"/>
        </w:rPr>
        <w:t>Celkem</w:t>
      </w:r>
      <w:r w:rsidRPr="00C5770E">
        <w:rPr>
          <w:rStyle w:val="Styl11b"/>
          <w:rFonts w:cs="Arial"/>
          <w:sz w:val="22"/>
          <w:szCs w:val="22"/>
        </w:rPr>
        <w:tab/>
      </w:r>
      <w:r w:rsidRPr="00C5770E">
        <w:rPr>
          <w:rStyle w:val="Styl11b"/>
          <w:rFonts w:cs="Arial"/>
          <w:sz w:val="22"/>
          <w:szCs w:val="22"/>
        </w:rPr>
        <w:tab/>
      </w:r>
      <w:r w:rsidRPr="00C5770E">
        <w:rPr>
          <w:rStyle w:val="Styl11b"/>
          <w:rFonts w:cs="Arial"/>
          <w:b/>
          <w:sz w:val="22"/>
          <w:szCs w:val="22"/>
        </w:rPr>
        <w:t>2 063,20 Kč</w:t>
      </w:r>
    </w:p>
    <w:p w14:paraId="0B03DE24" w14:textId="77777777" w:rsidR="00971877" w:rsidRPr="00C5770E" w:rsidRDefault="00971877" w:rsidP="00E86B64">
      <w:pPr>
        <w:pStyle w:val="VnitrniText"/>
        <w:ind w:firstLine="0"/>
        <w:rPr>
          <w:sz w:val="22"/>
          <w:szCs w:val="22"/>
        </w:rPr>
      </w:pPr>
    </w:p>
    <w:p w14:paraId="2E6DB4BD" w14:textId="77777777" w:rsidR="00011A73" w:rsidRPr="00C5770E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V</w:t>
      </w:r>
      <w:r w:rsidR="00864B6B" w:rsidRPr="00C5770E">
        <w:rPr>
          <w:rFonts w:ascii="Arial" w:hAnsi="Arial" w:cs="Arial"/>
          <w:sz w:val="22"/>
          <w:szCs w:val="22"/>
        </w:rPr>
        <w:t>I</w:t>
      </w:r>
      <w:r w:rsidRPr="00C5770E">
        <w:rPr>
          <w:rFonts w:ascii="Arial" w:hAnsi="Arial" w:cs="Arial"/>
          <w:sz w:val="22"/>
          <w:szCs w:val="22"/>
        </w:rPr>
        <w:t>.</w:t>
      </w:r>
    </w:p>
    <w:p w14:paraId="41BB9033" w14:textId="77777777" w:rsidR="00011A73" w:rsidRPr="00C5770E" w:rsidRDefault="00F66E72" w:rsidP="00EB6C54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1</w:t>
      </w:r>
      <w:r w:rsidR="003316EA" w:rsidRPr="00C5770E">
        <w:rPr>
          <w:sz w:val="22"/>
          <w:szCs w:val="22"/>
        </w:rPr>
        <w:t>.</w:t>
      </w:r>
      <w:r w:rsidRPr="00C5770E">
        <w:rPr>
          <w:sz w:val="22"/>
          <w:szCs w:val="22"/>
        </w:rPr>
        <w:t> </w:t>
      </w:r>
      <w:r w:rsidR="00011A73" w:rsidRPr="00C5770E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4E3E16" w:rsidRPr="00C5770E">
        <w:rPr>
          <w:sz w:val="22"/>
          <w:szCs w:val="22"/>
        </w:rPr>
        <w:t>Přejímající</w:t>
      </w:r>
      <w:r w:rsidR="00011A73" w:rsidRPr="00C5770E">
        <w:rPr>
          <w:sz w:val="22"/>
          <w:szCs w:val="22"/>
        </w:rPr>
        <w:t xml:space="preserve"> bere na vědomí skutečnost, že </w:t>
      </w:r>
      <w:r w:rsidR="00A66E77" w:rsidRPr="00C5770E">
        <w:rPr>
          <w:sz w:val="22"/>
          <w:szCs w:val="22"/>
        </w:rPr>
        <w:t>p</w:t>
      </w:r>
      <w:r w:rsidR="00FD5BE9" w:rsidRPr="00C5770E">
        <w:rPr>
          <w:sz w:val="22"/>
          <w:szCs w:val="22"/>
        </w:rPr>
        <w:t>ře</w:t>
      </w:r>
      <w:r w:rsidR="00A66E77" w:rsidRPr="00C5770E">
        <w:rPr>
          <w:sz w:val="22"/>
          <w:szCs w:val="22"/>
        </w:rPr>
        <w:t>dávající</w:t>
      </w:r>
      <w:r w:rsidR="00011A73" w:rsidRPr="00C5770E">
        <w:rPr>
          <w:sz w:val="22"/>
          <w:szCs w:val="22"/>
        </w:rPr>
        <w:t xml:space="preserve"> nezajišťuje zpřístupnění a vytyčování hranic pozemku.</w:t>
      </w:r>
    </w:p>
    <w:p w14:paraId="022DD9D1" w14:textId="64389927" w:rsidR="001D73FD" w:rsidRPr="00C5770E" w:rsidRDefault="00677DA1" w:rsidP="00E86B6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A66E77" w:rsidRPr="00C5770E">
        <w:rPr>
          <w:sz w:val="22"/>
          <w:szCs w:val="22"/>
        </w:rPr>
        <w:t>P</w:t>
      </w:r>
      <w:r w:rsidR="00FD5BE9" w:rsidRPr="00C5770E">
        <w:rPr>
          <w:sz w:val="22"/>
          <w:szCs w:val="22"/>
        </w:rPr>
        <w:t>ře</w:t>
      </w:r>
      <w:r w:rsidR="00A66E77" w:rsidRPr="00C5770E">
        <w:rPr>
          <w:sz w:val="22"/>
          <w:szCs w:val="22"/>
        </w:rPr>
        <w:t xml:space="preserve">dávající upozorňuje </w:t>
      </w:r>
      <w:r w:rsidR="004E3E16" w:rsidRPr="00C5770E">
        <w:rPr>
          <w:sz w:val="22"/>
          <w:szCs w:val="22"/>
        </w:rPr>
        <w:t>přejímajícího</w:t>
      </w:r>
      <w:r w:rsidR="0037157C" w:rsidRPr="00C5770E">
        <w:rPr>
          <w:sz w:val="22"/>
          <w:szCs w:val="22"/>
        </w:rPr>
        <w:t xml:space="preserve">, že na </w:t>
      </w:r>
      <w:r w:rsidR="000F44F2" w:rsidRPr="00C5770E">
        <w:rPr>
          <w:sz w:val="22"/>
          <w:szCs w:val="22"/>
        </w:rPr>
        <w:t>pozemku</w:t>
      </w:r>
      <w:r w:rsidR="0037157C" w:rsidRPr="00C5770E">
        <w:rPr>
          <w:sz w:val="22"/>
          <w:szCs w:val="22"/>
        </w:rPr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 w:rsidRPr="00C5770E">
        <w:rPr>
          <w:sz w:val="22"/>
          <w:szCs w:val="22"/>
        </w:rPr>
        <w:t>přejímajícího</w:t>
      </w:r>
      <w:r w:rsidR="0037157C" w:rsidRPr="00C5770E">
        <w:rPr>
          <w:sz w:val="22"/>
          <w:szCs w:val="22"/>
        </w:rPr>
        <w:t>.</w:t>
      </w:r>
    </w:p>
    <w:p w14:paraId="14943FF6" w14:textId="77777777" w:rsidR="007E501B" w:rsidRDefault="00677DA1" w:rsidP="00E86B6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</w:t>
      </w:r>
      <w:r w:rsidR="003316EA" w:rsidRPr="00C5770E">
        <w:rPr>
          <w:sz w:val="22"/>
          <w:szCs w:val="22"/>
        </w:rPr>
        <w:t>.</w:t>
      </w:r>
      <w:r w:rsidR="00C8663B" w:rsidRPr="00C5770E">
        <w:rPr>
          <w:sz w:val="22"/>
          <w:szCs w:val="22"/>
        </w:rPr>
        <w:t xml:space="preserve">  Užívací vztah k převáděnému pozemku je řešen nájemní smlouvou č. 135N15/19, kterou se Státním pozemkovým úřadem uzavřel</w:t>
      </w:r>
      <w:r w:rsidR="00E86B64">
        <w:rPr>
          <w:sz w:val="22"/>
          <w:szCs w:val="22"/>
        </w:rPr>
        <w:t>o</w:t>
      </w:r>
      <w:r w:rsidR="00C8663B" w:rsidRPr="00C5770E">
        <w:rPr>
          <w:sz w:val="22"/>
          <w:szCs w:val="22"/>
        </w:rPr>
        <w:t xml:space="preserve"> Zemědělské družstvo Dolní Újezd, jakožto nájemce. </w:t>
      </w:r>
    </w:p>
    <w:p w14:paraId="262B9C80" w14:textId="1C481682" w:rsidR="001D73FD" w:rsidRPr="00C5770E" w:rsidRDefault="00C8663B" w:rsidP="007E501B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S obsahem nájemní smlouvy byl přejímající seznámen před podpisem této smlouvy, což stvrzuje svým podpisem.</w:t>
      </w:r>
    </w:p>
    <w:p w14:paraId="65339ED4" w14:textId="116DBE25" w:rsidR="00782107" w:rsidRPr="00C5770E" w:rsidRDefault="00677DA1" w:rsidP="00E86B6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4</w:t>
      </w:r>
      <w:r w:rsidR="007D2608" w:rsidRPr="00C5770E">
        <w:rPr>
          <w:sz w:val="22"/>
          <w:szCs w:val="22"/>
        </w:rPr>
        <w:t xml:space="preserve">. </w:t>
      </w:r>
      <w:r w:rsidR="00E86B64">
        <w:rPr>
          <w:sz w:val="22"/>
          <w:szCs w:val="22"/>
        </w:rPr>
        <w:t>Převáděný pozemek</w:t>
      </w:r>
      <w:r w:rsidR="007D2608" w:rsidRPr="00C5770E">
        <w:rPr>
          <w:sz w:val="22"/>
          <w:szCs w:val="22"/>
        </w:rPr>
        <w:t xml:space="preserve"> je součástí společenstevní honitby </w:t>
      </w:r>
      <w:r w:rsidR="007D2608" w:rsidRPr="00E5215B">
        <w:rPr>
          <w:sz w:val="22"/>
          <w:szCs w:val="22"/>
        </w:rPr>
        <w:t>Honební společenstvo Litomyšl,</w:t>
      </w:r>
      <w:r w:rsidR="007D2608" w:rsidRPr="00C5770E">
        <w:rPr>
          <w:sz w:val="22"/>
          <w:szCs w:val="22"/>
        </w:rPr>
        <w:t xml:space="preserve"> jejímž držitelem je Honební společenstvo Litomyšl. Tento pozemek je ve smyslu zákona o SPÚ v režimu přičlenění.</w:t>
      </w:r>
    </w:p>
    <w:p w14:paraId="7432192E" w14:textId="77777777" w:rsidR="00E86B64" w:rsidRDefault="00E86B64" w:rsidP="006069E5">
      <w:pPr>
        <w:pStyle w:val="para"/>
        <w:rPr>
          <w:rFonts w:ascii="Arial" w:hAnsi="Arial" w:cs="Arial"/>
          <w:sz w:val="22"/>
          <w:szCs w:val="22"/>
        </w:rPr>
      </w:pPr>
    </w:p>
    <w:p w14:paraId="08610CCD" w14:textId="0DC25B38" w:rsidR="00011A73" w:rsidRPr="00C5770E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V</w:t>
      </w:r>
      <w:r w:rsidR="00651DC0" w:rsidRPr="00C5770E">
        <w:rPr>
          <w:rFonts w:ascii="Arial" w:hAnsi="Arial" w:cs="Arial"/>
          <w:sz w:val="22"/>
          <w:szCs w:val="22"/>
        </w:rPr>
        <w:t>II</w:t>
      </w:r>
      <w:r w:rsidRPr="00C5770E">
        <w:rPr>
          <w:rFonts w:ascii="Arial" w:hAnsi="Arial" w:cs="Arial"/>
          <w:sz w:val="22"/>
          <w:szCs w:val="22"/>
        </w:rPr>
        <w:t xml:space="preserve">. </w:t>
      </w:r>
    </w:p>
    <w:p w14:paraId="0E34C986" w14:textId="77777777" w:rsidR="00411D56" w:rsidRPr="00C5770E" w:rsidRDefault="00651DC0" w:rsidP="00411D56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 xml:space="preserve">Smluvní strany se dohodly, že návrh na záznam změny příslušnosti hospodařit s majetkem uvedeným v čl. I. této smlouvy podá u příslušného katastrálního úřadu výhradně předávající </w:t>
      </w:r>
      <w:r w:rsidR="00411D56" w:rsidRPr="00C5770E">
        <w:rPr>
          <w:sz w:val="22"/>
          <w:szCs w:val="22"/>
        </w:rPr>
        <w:t>a to do 30 dnů od uveřejnění této smlouvy v registru smluv dle zákona č. 340/2015 Sb., o zvláštních podmínkách účinnosti některých smluv, uveřejňování těchto smluv a o registru smluv.</w:t>
      </w:r>
    </w:p>
    <w:p w14:paraId="1A23E43C" w14:textId="77777777" w:rsidR="00E84B98" w:rsidRPr="00C5770E" w:rsidRDefault="00E84B98" w:rsidP="00411D56">
      <w:pPr>
        <w:pStyle w:val="VnitrniText"/>
        <w:rPr>
          <w:sz w:val="22"/>
          <w:szCs w:val="22"/>
        </w:rPr>
      </w:pPr>
    </w:p>
    <w:p w14:paraId="6DF7A15E" w14:textId="77777777" w:rsidR="00651DC0" w:rsidRPr="00C5770E" w:rsidRDefault="00651DC0" w:rsidP="00651DC0">
      <w:pPr>
        <w:pStyle w:val="VnitrniText"/>
        <w:rPr>
          <w:sz w:val="22"/>
          <w:szCs w:val="22"/>
        </w:rPr>
      </w:pPr>
    </w:p>
    <w:p w14:paraId="4FF68F9B" w14:textId="77777777" w:rsidR="00D4325F" w:rsidRPr="00C5770E" w:rsidRDefault="00D4325F" w:rsidP="00D4325F">
      <w:pPr>
        <w:rPr>
          <w:rFonts w:ascii="Arial" w:hAnsi="Arial" w:cs="Arial"/>
          <w:sz w:val="22"/>
          <w:szCs w:val="22"/>
        </w:rPr>
      </w:pPr>
    </w:p>
    <w:p w14:paraId="40EFFBE9" w14:textId="77777777" w:rsidR="00011A73" w:rsidRPr="00C5770E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lastRenderedPageBreak/>
        <w:t>VI</w:t>
      </w:r>
      <w:r w:rsidR="00651DC0" w:rsidRPr="00C5770E">
        <w:rPr>
          <w:rFonts w:ascii="Arial" w:hAnsi="Arial" w:cs="Arial"/>
          <w:sz w:val="22"/>
          <w:szCs w:val="22"/>
        </w:rPr>
        <w:t>II</w:t>
      </w:r>
      <w:r w:rsidRPr="00C5770E">
        <w:rPr>
          <w:rFonts w:ascii="Arial" w:hAnsi="Arial" w:cs="Arial"/>
          <w:sz w:val="22"/>
          <w:szCs w:val="22"/>
        </w:rPr>
        <w:t xml:space="preserve">. </w:t>
      </w:r>
    </w:p>
    <w:p w14:paraId="7DA92C1B" w14:textId="40FCEF80" w:rsidR="00E84B98" w:rsidRPr="00C5770E" w:rsidRDefault="0022782E" w:rsidP="00E86B64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 xml:space="preserve">1. </w:t>
      </w:r>
      <w:r w:rsidR="00971877" w:rsidRPr="00C5770E">
        <w:rPr>
          <w:sz w:val="22"/>
          <w:szCs w:val="22"/>
        </w:rPr>
        <w:t>Smluvní strany se dohodly, že jakékoliv změny a doplňky této smlouvy jsou možné pouze písemnou formou na základě dohody smluvních stran.</w:t>
      </w:r>
    </w:p>
    <w:p w14:paraId="5CAC3D85" w14:textId="427CC9A8" w:rsidR="00E84B98" w:rsidRPr="00C5770E" w:rsidRDefault="0022782E" w:rsidP="00E86B64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2.</w:t>
      </w:r>
      <w:r w:rsidR="00AA67BF" w:rsidRPr="00C5770E">
        <w:rPr>
          <w:sz w:val="22"/>
          <w:szCs w:val="22"/>
        </w:rPr>
        <w:t xml:space="preserve"> Tato smlouva je vyhotovena ve třech stejnopisech, z nichž jeden je určen pro předávajícího, jeden pro přejímajícího a jeden pro příslušný katastrální úřad.</w:t>
      </w:r>
    </w:p>
    <w:p w14:paraId="56C106F5" w14:textId="77777777" w:rsidR="00A4006E" w:rsidRPr="00C5770E" w:rsidRDefault="0022782E" w:rsidP="00A4006E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3.</w:t>
      </w:r>
      <w:r w:rsidR="00CF56A3" w:rsidRPr="00C5770E">
        <w:rPr>
          <w:sz w:val="22"/>
          <w:szCs w:val="22"/>
        </w:rPr>
        <w:t xml:space="preserve"> </w:t>
      </w:r>
      <w:r w:rsidR="00AA67BF" w:rsidRPr="00C5770E">
        <w:rPr>
          <w:sz w:val="22"/>
          <w:szCs w:val="22"/>
        </w:rPr>
        <w:t xml:space="preserve"> </w:t>
      </w:r>
      <w:r w:rsidR="00A4006E" w:rsidRPr="00C5770E">
        <w:rPr>
          <w:sz w:val="22"/>
          <w:szCs w:val="22"/>
        </w:rPr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 w:rsidRPr="00C5770E">
        <w:rPr>
          <w:sz w:val="22"/>
          <w:szCs w:val="22"/>
        </w:rPr>
        <w:t>Předávající</w:t>
      </w:r>
      <w:r w:rsidR="00A4006E" w:rsidRPr="00C5770E">
        <w:rPr>
          <w:sz w:val="22"/>
          <w:szCs w:val="22"/>
        </w:rPr>
        <w:t xml:space="preserve"> zašle tuto smlouvu správci registru smluv k uveřejnění bez zbytečného odkladu, nejpozději však do 30 dnů od uzavření smlouvy. </w:t>
      </w:r>
      <w:r w:rsidR="008D52AF" w:rsidRPr="00C5770E">
        <w:rPr>
          <w:sz w:val="22"/>
          <w:szCs w:val="22"/>
        </w:rPr>
        <w:t>Předávající</w:t>
      </w:r>
      <w:r w:rsidR="00A4006E" w:rsidRPr="00C5770E">
        <w:rPr>
          <w:sz w:val="22"/>
          <w:szCs w:val="22"/>
        </w:rPr>
        <w:t xml:space="preserve"> předá </w:t>
      </w:r>
      <w:r w:rsidR="008D52AF" w:rsidRPr="00C5770E">
        <w:rPr>
          <w:sz w:val="22"/>
          <w:szCs w:val="22"/>
        </w:rPr>
        <w:t>přejímajícímu</w:t>
      </w:r>
      <w:r w:rsidR="00A4006E" w:rsidRPr="00C5770E">
        <w:rPr>
          <w:sz w:val="22"/>
          <w:szCs w:val="22"/>
        </w:rPr>
        <w:t xml:space="preserve"> doklad o uveřejnění smlouvy v registru smluv podle § 5 odst. 4 zákona o registru smluv, jako potvrzení skutečnosti, že smlouva </w:t>
      </w:r>
      <w:r w:rsidR="004F6643" w:rsidRPr="00C5770E">
        <w:rPr>
          <w:sz w:val="22"/>
          <w:szCs w:val="22"/>
        </w:rPr>
        <w:t>byla zveřejněna</w:t>
      </w:r>
      <w:r w:rsidR="00A4006E" w:rsidRPr="00C5770E">
        <w:rPr>
          <w:sz w:val="22"/>
          <w:szCs w:val="22"/>
        </w:rPr>
        <w:t>.</w:t>
      </w:r>
    </w:p>
    <w:p w14:paraId="4634D792" w14:textId="77777777" w:rsidR="00D86C61" w:rsidRPr="00C5770E" w:rsidRDefault="00A4006E" w:rsidP="005D5130">
      <w:pPr>
        <w:pStyle w:val="VnitrniText"/>
        <w:rPr>
          <w:sz w:val="22"/>
          <w:szCs w:val="22"/>
          <w:lang w:val="en-US"/>
        </w:rPr>
      </w:pPr>
      <w:r w:rsidRPr="00C5770E">
        <w:rPr>
          <w:sz w:val="22"/>
          <w:szCs w:val="22"/>
        </w:rPr>
        <w:t>Pro účely uveřejnění v registru smluv smluvní strany navzájem prohlašují, že smlouva neobsahuje žádné obchodní tajemství</w:t>
      </w:r>
    </w:p>
    <w:p w14:paraId="743ECB76" w14:textId="77777777" w:rsidR="00CF56A3" w:rsidRPr="00C5770E" w:rsidRDefault="00CF56A3" w:rsidP="005D5130">
      <w:pPr>
        <w:pStyle w:val="VnitrniText"/>
        <w:rPr>
          <w:sz w:val="22"/>
          <w:szCs w:val="22"/>
          <w:lang w:val="en-US"/>
        </w:rPr>
      </w:pPr>
    </w:p>
    <w:p w14:paraId="693FEBFD" w14:textId="77777777" w:rsidR="00651DC0" w:rsidRPr="00C5770E" w:rsidRDefault="00651DC0" w:rsidP="00651DC0">
      <w:pPr>
        <w:pStyle w:val="para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IX.</w:t>
      </w:r>
    </w:p>
    <w:p w14:paraId="544D2E83" w14:textId="77777777" w:rsidR="00EB6C54" w:rsidRPr="00C5770E" w:rsidRDefault="00230457" w:rsidP="00230457">
      <w:pPr>
        <w:pStyle w:val="VnitrniText"/>
        <w:rPr>
          <w:sz w:val="22"/>
          <w:szCs w:val="22"/>
        </w:rPr>
      </w:pPr>
      <w:r w:rsidRPr="00C5770E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  <w:r w:rsidR="00EB6C54" w:rsidRPr="00C5770E">
        <w:rPr>
          <w:sz w:val="22"/>
          <w:szCs w:val="22"/>
        </w:rPr>
        <w:t xml:space="preserve"> </w:t>
      </w:r>
    </w:p>
    <w:p w14:paraId="2FFE3D1E" w14:textId="77777777" w:rsidR="00230457" w:rsidRPr="00C5770E" w:rsidRDefault="00230457" w:rsidP="003D6A83">
      <w:pPr>
        <w:rPr>
          <w:rFonts w:ascii="Arial" w:hAnsi="Arial" w:cs="Arial"/>
          <w:sz w:val="22"/>
          <w:szCs w:val="22"/>
        </w:rPr>
      </w:pPr>
    </w:p>
    <w:p w14:paraId="68E2192F" w14:textId="67CB60FC" w:rsidR="00CF17C0" w:rsidRPr="00C5770E" w:rsidRDefault="00CF17C0" w:rsidP="00E86B64">
      <w:pPr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ab/>
      </w:r>
      <w:r w:rsidRPr="00C5770E">
        <w:rPr>
          <w:rFonts w:ascii="Arial" w:hAnsi="Arial" w:cs="Arial"/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773D0" w:rsidRPr="00C5770E" w14:paraId="1D11453F" w14:textId="77777777" w:rsidTr="003172DD">
        <w:tc>
          <w:tcPr>
            <w:tcW w:w="4888" w:type="dxa"/>
            <w:hideMark/>
          </w:tcPr>
          <w:p w14:paraId="44ED0261" w14:textId="0CE9AC35" w:rsidR="003172DD" w:rsidRPr="00C5770E" w:rsidRDefault="003172DD">
            <w:pPr>
              <w:pStyle w:val="VnitrniText"/>
              <w:ind w:firstLine="0"/>
              <w:rPr>
                <w:sz w:val="22"/>
                <w:szCs w:val="22"/>
              </w:rPr>
            </w:pPr>
            <w:r w:rsidRPr="00C5770E">
              <w:rPr>
                <w:sz w:val="22"/>
                <w:szCs w:val="22"/>
              </w:rPr>
              <w:t xml:space="preserve">V Pardubicích dne </w:t>
            </w:r>
            <w:r w:rsidR="003773D0">
              <w:rPr>
                <w:sz w:val="22"/>
                <w:szCs w:val="22"/>
              </w:rPr>
              <w:t>26. 10. 2022</w:t>
            </w:r>
          </w:p>
        </w:tc>
        <w:tc>
          <w:tcPr>
            <w:tcW w:w="4889" w:type="dxa"/>
            <w:hideMark/>
          </w:tcPr>
          <w:p w14:paraId="53812911" w14:textId="327BACE6" w:rsidR="003172DD" w:rsidRPr="00C5770E" w:rsidRDefault="003172DD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C5770E">
              <w:rPr>
                <w:sz w:val="22"/>
                <w:szCs w:val="22"/>
              </w:rPr>
              <w:t xml:space="preserve">V </w:t>
            </w:r>
            <w:r w:rsidR="00E86B64">
              <w:rPr>
                <w:sz w:val="22"/>
                <w:szCs w:val="22"/>
              </w:rPr>
              <w:t>Pardubicích</w:t>
            </w:r>
            <w:r w:rsidRPr="00C5770E">
              <w:rPr>
                <w:sz w:val="22"/>
                <w:szCs w:val="22"/>
              </w:rPr>
              <w:t xml:space="preserve"> dne </w:t>
            </w:r>
            <w:r w:rsidR="003773D0">
              <w:rPr>
                <w:sz w:val="22"/>
                <w:szCs w:val="22"/>
              </w:rPr>
              <w:t xml:space="preserve">23. 9. 2022 </w:t>
            </w:r>
          </w:p>
        </w:tc>
      </w:tr>
    </w:tbl>
    <w:p w14:paraId="3A9A5415" w14:textId="77777777" w:rsidR="003172DD" w:rsidRPr="00C5770E" w:rsidRDefault="003172DD" w:rsidP="003172DD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 w:rsidRPr="00C5770E">
        <w:rPr>
          <w:sz w:val="22"/>
          <w:szCs w:val="22"/>
        </w:rPr>
        <w:tab/>
      </w:r>
    </w:p>
    <w:p w14:paraId="4D988D6F" w14:textId="77777777" w:rsidR="003172DD" w:rsidRPr="00C5770E" w:rsidRDefault="003172DD" w:rsidP="003172D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076B310" w14:textId="77777777" w:rsidR="003172DD" w:rsidRPr="00C5770E" w:rsidRDefault="003172DD" w:rsidP="003172DD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RPr="00C5770E" w14:paraId="33528F7C" w14:textId="77777777" w:rsidTr="003172DD">
        <w:tc>
          <w:tcPr>
            <w:tcW w:w="4888" w:type="dxa"/>
          </w:tcPr>
          <w:p w14:paraId="1D8C16BB" w14:textId="77777777" w:rsidR="003172DD" w:rsidRDefault="003172DD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10D203B4" w14:textId="77777777" w:rsidR="00E86B64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B23C2D8" w14:textId="77777777" w:rsidR="00E86B64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5C9DF5C" w14:textId="77777777" w:rsidR="00E86B64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3F3B7CF3" w14:textId="77777777" w:rsidR="00E86B64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11B7763" w14:textId="77777777" w:rsidR="00E86B64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0B37A95" w14:textId="77777777" w:rsidR="00E86B64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14C0618E" w14:textId="75BFF8AA" w:rsidR="00E86B64" w:rsidRPr="00C5770E" w:rsidRDefault="00E86B64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336B3810" w14:textId="77777777" w:rsidR="003172DD" w:rsidRPr="00C5770E" w:rsidRDefault="003172DD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172DD" w:rsidRPr="00C5770E" w14:paraId="486B83C3" w14:textId="77777777" w:rsidTr="003172DD">
        <w:tc>
          <w:tcPr>
            <w:tcW w:w="4888" w:type="dxa"/>
          </w:tcPr>
          <w:p w14:paraId="01576171" w14:textId="77777777" w:rsidR="003172DD" w:rsidRPr="00C5770E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C5770E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1041D3EA" w14:textId="77777777" w:rsidR="003172DD" w:rsidRPr="00C5770E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C5770E">
              <w:rPr>
                <w:sz w:val="22"/>
                <w:szCs w:val="22"/>
              </w:rPr>
              <w:t>............................................</w:t>
            </w:r>
          </w:p>
        </w:tc>
      </w:tr>
      <w:tr w:rsidR="003172DD" w:rsidRPr="00C5770E" w14:paraId="5F3FC500" w14:textId="77777777" w:rsidTr="003172DD">
        <w:tc>
          <w:tcPr>
            <w:tcW w:w="4888" w:type="dxa"/>
          </w:tcPr>
          <w:p w14:paraId="5FAAA751" w14:textId="77777777" w:rsidR="003172DD" w:rsidRPr="00C5770E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770E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30E1BDEC" w14:textId="77777777" w:rsidR="003172DD" w:rsidRPr="00C5770E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770E">
              <w:rPr>
                <w:rFonts w:ascii="Arial" w:hAnsi="Arial" w:cs="Arial"/>
                <w:sz w:val="22"/>
                <w:szCs w:val="22"/>
              </w:rPr>
              <w:t>Ředitelství silnic a dálnic ČR</w:t>
            </w:r>
          </w:p>
        </w:tc>
      </w:tr>
      <w:tr w:rsidR="003172DD" w:rsidRPr="00C5770E" w14:paraId="59552BDA" w14:textId="77777777" w:rsidTr="003172DD">
        <w:tc>
          <w:tcPr>
            <w:tcW w:w="4888" w:type="dxa"/>
          </w:tcPr>
          <w:p w14:paraId="2C7568AB" w14:textId="77777777" w:rsidR="003172DD" w:rsidRPr="00C5770E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770E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2F3D2F87" w14:textId="0A7BBB4D" w:rsidR="003172DD" w:rsidRPr="00C5770E" w:rsidRDefault="00E86B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Bohumil Vebr</w:t>
            </w:r>
          </w:p>
        </w:tc>
      </w:tr>
      <w:tr w:rsidR="003172DD" w:rsidRPr="00C5770E" w14:paraId="42122DC3" w14:textId="77777777" w:rsidTr="003172DD">
        <w:tc>
          <w:tcPr>
            <w:tcW w:w="4888" w:type="dxa"/>
          </w:tcPr>
          <w:p w14:paraId="338033EC" w14:textId="77777777" w:rsidR="003172DD" w:rsidRPr="00C5770E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770E">
              <w:rPr>
                <w:rFonts w:ascii="Arial" w:hAnsi="Arial" w:cs="Arial"/>
                <w:sz w:val="22"/>
                <w:szCs w:val="22"/>
              </w:rPr>
              <w:t>Ing. Miroslav Kučera</w:t>
            </w:r>
          </w:p>
        </w:tc>
        <w:tc>
          <w:tcPr>
            <w:tcW w:w="4889" w:type="dxa"/>
          </w:tcPr>
          <w:p w14:paraId="5854A386" w14:textId="2ADB5E2F" w:rsidR="003172DD" w:rsidRPr="00C5770E" w:rsidRDefault="00E86B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Správy Pardubice</w:t>
            </w:r>
          </w:p>
        </w:tc>
      </w:tr>
      <w:tr w:rsidR="003172DD" w:rsidRPr="00C5770E" w14:paraId="61415580" w14:textId="77777777" w:rsidTr="003172DD">
        <w:tc>
          <w:tcPr>
            <w:tcW w:w="4888" w:type="dxa"/>
          </w:tcPr>
          <w:p w14:paraId="4E7262C3" w14:textId="77777777" w:rsidR="003172DD" w:rsidRPr="00C5770E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5770E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</w:tcPr>
          <w:p w14:paraId="1543B347" w14:textId="09FB8F31" w:rsidR="003172DD" w:rsidRPr="00C5770E" w:rsidRDefault="00E86B6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2279FDDF" w14:textId="77777777" w:rsidR="003172DD" w:rsidRPr="00C5770E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D0D1CD8" w14:textId="77777777" w:rsidR="00A84636" w:rsidRPr="00C5770E" w:rsidRDefault="00A84636" w:rsidP="00A84636">
      <w:pPr>
        <w:pStyle w:val="VnitrniText"/>
        <w:ind w:firstLine="142"/>
        <w:rPr>
          <w:sz w:val="22"/>
          <w:szCs w:val="22"/>
        </w:rPr>
      </w:pPr>
    </w:p>
    <w:p w14:paraId="3B18533A" w14:textId="77777777" w:rsidR="00722C9B" w:rsidRPr="00C5770E" w:rsidRDefault="00722C9B" w:rsidP="000B0AA7">
      <w:pPr>
        <w:pStyle w:val="VnitrniText"/>
        <w:rPr>
          <w:sz w:val="22"/>
          <w:szCs w:val="22"/>
        </w:rPr>
      </w:pPr>
    </w:p>
    <w:p w14:paraId="2F3D99DC" w14:textId="77777777" w:rsidR="008C08FC" w:rsidRPr="00C5770E" w:rsidRDefault="008C08FC" w:rsidP="008C08FC">
      <w:pPr>
        <w:pStyle w:val="VnitrniText"/>
        <w:ind w:firstLine="0"/>
        <w:rPr>
          <w:sz w:val="22"/>
          <w:szCs w:val="22"/>
        </w:rPr>
      </w:pPr>
    </w:p>
    <w:p w14:paraId="694452D4" w14:textId="77777777" w:rsidR="008C08FC" w:rsidRPr="00C5770E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14:paraId="7D2A7AE9" w14:textId="77777777" w:rsidR="008C08FC" w:rsidRPr="00C5770E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61BA2C10" w14:textId="77777777" w:rsidR="008C08FC" w:rsidRPr="00C5770E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14:paraId="3E393F8C" w14:textId="77777777" w:rsidR="008C08FC" w:rsidRPr="00C5770E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ID verze …………………………</w:t>
      </w:r>
      <w:proofErr w:type="gramStart"/>
      <w:r w:rsidRPr="00C5770E">
        <w:rPr>
          <w:rFonts w:ascii="Arial" w:hAnsi="Arial" w:cs="Arial"/>
          <w:sz w:val="22"/>
          <w:szCs w:val="22"/>
        </w:rPr>
        <w:t>…….</w:t>
      </w:r>
      <w:proofErr w:type="gramEnd"/>
      <w:r w:rsidRPr="00C5770E">
        <w:rPr>
          <w:rFonts w:ascii="Arial" w:hAnsi="Arial" w:cs="Arial"/>
          <w:sz w:val="22"/>
          <w:szCs w:val="22"/>
        </w:rPr>
        <w:t>.</w:t>
      </w:r>
    </w:p>
    <w:p w14:paraId="3547C09E" w14:textId="77777777" w:rsidR="008C08FC" w:rsidRPr="00C5770E" w:rsidRDefault="008C08FC" w:rsidP="008C08FC">
      <w:pPr>
        <w:spacing w:before="120"/>
        <w:jc w:val="both"/>
        <w:rPr>
          <w:rFonts w:ascii="Arial" w:hAnsi="Arial" w:cs="Arial"/>
          <w:i/>
          <w:iCs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Registraci provedl ………………………………………</w:t>
      </w:r>
      <w:proofErr w:type="gramStart"/>
      <w:r w:rsidRPr="00C5770E">
        <w:rPr>
          <w:rFonts w:ascii="Arial" w:hAnsi="Arial" w:cs="Arial"/>
          <w:sz w:val="22"/>
          <w:szCs w:val="22"/>
        </w:rPr>
        <w:t>…….</w:t>
      </w:r>
      <w:proofErr w:type="gramEnd"/>
      <w:r w:rsidRPr="00C5770E">
        <w:rPr>
          <w:rFonts w:ascii="Arial" w:hAnsi="Arial" w:cs="Arial"/>
          <w:sz w:val="22"/>
          <w:szCs w:val="22"/>
        </w:rPr>
        <w:t xml:space="preserve">. </w:t>
      </w:r>
    </w:p>
    <w:p w14:paraId="1CB53050" w14:textId="77777777" w:rsidR="008C08FC" w:rsidRPr="00C5770E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0B2867" w14:textId="49AB4308" w:rsidR="008C08FC" w:rsidRPr="00C5770E" w:rsidRDefault="008C08FC" w:rsidP="008C08F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770E">
        <w:rPr>
          <w:rFonts w:ascii="Arial" w:hAnsi="Arial" w:cs="Arial"/>
          <w:sz w:val="22"/>
          <w:szCs w:val="22"/>
        </w:rPr>
        <w:t>V</w:t>
      </w:r>
      <w:r w:rsidR="00E86B64">
        <w:rPr>
          <w:rFonts w:ascii="Arial" w:hAnsi="Arial" w:cs="Arial"/>
          <w:sz w:val="22"/>
          <w:szCs w:val="22"/>
        </w:rPr>
        <w:t xml:space="preserve"> Pardubicích </w:t>
      </w:r>
      <w:proofErr w:type="gramStart"/>
      <w:r w:rsidR="00E86B64">
        <w:rPr>
          <w:rFonts w:ascii="Arial" w:hAnsi="Arial" w:cs="Arial"/>
          <w:sz w:val="22"/>
          <w:szCs w:val="22"/>
        </w:rPr>
        <w:t xml:space="preserve">dne </w:t>
      </w:r>
      <w:r w:rsidRPr="00C5770E">
        <w:rPr>
          <w:rFonts w:ascii="Arial" w:hAnsi="Arial" w:cs="Arial"/>
          <w:sz w:val="22"/>
          <w:szCs w:val="22"/>
        </w:rPr>
        <w:t xml:space="preserve"> …</w:t>
      </w:r>
      <w:proofErr w:type="gramEnd"/>
      <w:r w:rsidRPr="00C5770E">
        <w:rPr>
          <w:rFonts w:ascii="Arial" w:hAnsi="Arial" w:cs="Arial"/>
          <w:sz w:val="22"/>
          <w:szCs w:val="22"/>
        </w:rPr>
        <w:t xml:space="preserve">…………. </w:t>
      </w:r>
      <w:r w:rsidRPr="00C5770E">
        <w:rPr>
          <w:rFonts w:ascii="Arial" w:hAnsi="Arial" w:cs="Arial"/>
          <w:sz w:val="22"/>
          <w:szCs w:val="22"/>
        </w:rPr>
        <w:tab/>
      </w:r>
      <w:r w:rsidRPr="00C5770E">
        <w:rPr>
          <w:rFonts w:ascii="Arial" w:hAnsi="Arial" w:cs="Arial"/>
          <w:sz w:val="22"/>
          <w:szCs w:val="22"/>
        </w:rPr>
        <w:tab/>
      </w:r>
      <w:r w:rsidRPr="00C5770E">
        <w:rPr>
          <w:rFonts w:ascii="Arial" w:hAnsi="Arial" w:cs="Arial"/>
          <w:sz w:val="22"/>
          <w:szCs w:val="22"/>
        </w:rPr>
        <w:tab/>
      </w:r>
      <w:r w:rsidR="00E86B64">
        <w:rPr>
          <w:rFonts w:ascii="Arial" w:hAnsi="Arial" w:cs="Arial"/>
          <w:sz w:val="22"/>
          <w:szCs w:val="22"/>
        </w:rPr>
        <w:t>………………………………………..</w:t>
      </w:r>
    </w:p>
    <w:p w14:paraId="3D19F23A" w14:textId="77777777" w:rsidR="008C08FC" w:rsidRPr="00C5770E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2"/>
          <w:szCs w:val="22"/>
          <w:lang w:eastAsia="cs-CZ"/>
        </w:rPr>
      </w:pPr>
      <w:r w:rsidRPr="00C5770E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276E69D2" w14:textId="77777777" w:rsidR="008C08FC" w:rsidRPr="00C5770E" w:rsidRDefault="008C08FC" w:rsidP="008C08FC">
      <w:pPr>
        <w:pStyle w:val="VnitrniText"/>
        <w:ind w:firstLine="0"/>
        <w:rPr>
          <w:sz w:val="22"/>
          <w:szCs w:val="22"/>
        </w:rPr>
      </w:pPr>
    </w:p>
    <w:p w14:paraId="51DE7375" w14:textId="77777777" w:rsidR="008C08FC" w:rsidRPr="00C5770E" w:rsidRDefault="008C08FC" w:rsidP="000B0AA7">
      <w:pPr>
        <w:pStyle w:val="VnitrniText"/>
        <w:ind w:firstLine="0"/>
        <w:rPr>
          <w:sz w:val="22"/>
          <w:szCs w:val="22"/>
        </w:rPr>
      </w:pPr>
    </w:p>
    <w:p w14:paraId="5E0024FF" w14:textId="77777777" w:rsidR="008C08FC" w:rsidRPr="00C5770E" w:rsidRDefault="008C08FC" w:rsidP="000B0AA7">
      <w:pPr>
        <w:pStyle w:val="VnitrniText"/>
        <w:ind w:firstLine="0"/>
        <w:rPr>
          <w:sz w:val="22"/>
          <w:szCs w:val="22"/>
        </w:rPr>
      </w:pPr>
    </w:p>
    <w:p w14:paraId="46982E24" w14:textId="77777777" w:rsidR="0026235E" w:rsidRPr="00C5770E" w:rsidRDefault="0026235E" w:rsidP="0026235E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lastRenderedPageBreak/>
        <w:t>Za věcnou a formální správnost odpovídá</w:t>
      </w:r>
      <w:r w:rsidR="00EC299A" w:rsidRPr="00C5770E">
        <w:rPr>
          <w:sz w:val="22"/>
          <w:szCs w:val="22"/>
        </w:rPr>
        <w:t xml:space="preserve"> </w:t>
      </w:r>
      <w:r w:rsidRPr="00C5770E">
        <w:rPr>
          <w:sz w:val="22"/>
          <w:szCs w:val="22"/>
        </w:rPr>
        <w:t>vedoucí oddělení převodu majetku státu KPÚ pro Pardubický kraj</w:t>
      </w:r>
    </w:p>
    <w:p w14:paraId="572EFD4F" w14:textId="77777777" w:rsidR="0026235E" w:rsidRPr="00C5770E" w:rsidRDefault="0026235E" w:rsidP="0026235E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Mgr. Martina Tomášová</w:t>
      </w:r>
    </w:p>
    <w:p w14:paraId="337308E2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</w:p>
    <w:p w14:paraId="5F288C15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.................................................</w:t>
      </w:r>
    </w:p>
    <w:p w14:paraId="3192F47F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ab/>
        <w:t>podpis</w:t>
      </w:r>
    </w:p>
    <w:p w14:paraId="6DBA7111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</w:p>
    <w:p w14:paraId="24909D93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</w:p>
    <w:p w14:paraId="5AF9E8BE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Za správnost KPÚ: Irena Koblasová</w:t>
      </w:r>
    </w:p>
    <w:p w14:paraId="4062A0C8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</w:p>
    <w:p w14:paraId="25CAA9F0" w14:textId="4A375D4D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>................................................</w:t>
      </w:r>
    </w:p>
    <w:p w14:paraId="6AE61E46" w14:textId="77777777" w:rsidR="00EC299A" w:rsidRPr="00C5770E" w:rsidRDefault="00EC299A" w:rsidP="00EC299A">
      <w:pPr>
        <w:pStyle w:val="VnitrniText"/>
        <w:ind w:firstLine="0"/>
        <w:rPr>
          <w:sz w:val="22"/>
          <w:szCs w:val="22"/>
        </w:rPr>
      </w:pPr>
      <w:r w:rsidRPr="00C5770E">
        <w:rPr>
          <w:sz w:val="22"/>
          <w:szCs w:val="22"/>
        </w:rPr>
        <w:tab/>
        <w:t>podpis</w:t>
      </w:r>
    </w:p>
    <w:p w14:paraId="19244537" w14:textId="77777777" w:rsidR="00722C9B" w:rsidRPr="00C5770E" w:rsidRDefault="00722C9B" w:rsidP="00EC299A">
      <w:pPr>
        <w:pStyle w:val="VnitrniText"/>
        <w:ind w:firstLine="0"/>
        <w:rPr>
          <w:sz w:val="22"/>
          <w:szCs w:val="22"/>
        </w:rPr>
      </w:pPr>
    </w:p>
    <w:sectPr w:rsidR="00722C9B" w:rsidRPr="00C5770E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3B5D" w14:textId="77777777" w:rsidR="00E76E1B" w:rsidRDefault="00E76E1B">
      <w:r>
        <w:separator/>
      </w:r>
    </w:p>
  </w:endnote>
  <w:endnote w:type="continuationSeparator" w:id="0">
    <w:p w14:paraId="2105F716" w14:textId="77777777" w:rsidR="00E76E1B" w:rsidRDefault="00E7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9D40" w14:textId="77777777" w:rsidR="00E76E1B" w:rsidRDefault="00E76E1B">
      <w:r>
        <w:separator/>
      </w:r>
    </w:p>
  </w:footnote>
  <w:footnote w:type="continuationSeparator" w:id="0">
    <w:p w14:paraId="0F777E3C" w14:textId="77777777" w:rsidR="00E76E1B" w:rsidRDefault="00E7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520B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6573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0FB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773D0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96354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77DA1"/>
    <w:rsid w:val="006856AD"/>
    <w:rsid w:val="00685FE0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E501B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53BB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5770E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230B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01B0C"/>
    <w:rsid w:val="00E16933"/>
    <w:rsid w:val="00E16B45"/>
    <w:rsid w:val="00E17700"/>
    <w:rsid w:val="00E227E9"/>
    <w:rsid w:val="00E36F12"/>
    <w:rsid w:val="00E444D0"/>
    <w:rsid w:val="00E46414"/>
    <w:rsid w:val="00E503CF"/>
    <w:rsid w:val="00E5215B"/>
    <w:rsid w:val="00E60971"/>
    <w:rsid w:val="00E61F91"/>
    <w:rsid w:val="00E63A04"/>
    <w:rsid w:val="00E71AA8"/>
    <w:rsid w:val="00E73E2E"/>
    <w:rsid w:val="00E75539"/>
    <w:rsid w:val="00E76E1B"/>
    <w:rsid w:val="00E84B98"/>
    <w:rsid w:val="00E85F55"/>
    <w:rsid w:val="00E86B64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B01F6"/>
  <w14:defaultImageDpi w14:val="0"/>
  <w15:docId w15:val="{92445736-E0EB-4789-A8EB-3E90F478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944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Koblasová Irena</dc:creator>
  <cp:keywords/>
  <dc:description/>
  <cp:lastModifiedBy>Koblasová Irena</cp:lastModifiedBy>
  <cp:revision>2</cp:revision>
  <cp:lastPrinted>2022-09-16T05:45:00Z</cp:lastPrinted>
  <dcterms:created xsi:type="dcterms:W3CDTF">2022-10-26T12:19:00Z</dcterms:created>
  <dcterms:modified xsi:type="dcterms:W3CDTF">2022-10-26T12:19:00Z</dcterms:modified>
</cp:coreProperties>
</file>