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D1F53" w14:textId="77777777" w:rsidR="00D9277F" w:rsidRDefault="00D9277F">
      <w:pPr>
        <w:rPr>
          <w:sz w:val="2"/>
          <w:szCs w:val="24"/>
        </w:rPr>
      </w:pPr>
    </w:p>
    <w:p w14:paraId="39C78679" w14:textId="77777777" w:rsidR="00D9277F" w:rsidRDefault="00C305A5">
      <w:pPr>
        <w:framePr w:w="8807" w:h="211" w:wrap="auto" w:hAnchor="margin" w:x="647" w:y="359"/>
        <w:spacing w:line="206" w:lineRule="exact"/>
        <w:ind w:left="7559"/>
        <w:rPr>
          <w:sz w:val="19"/>
          <w:szCs w:val="24"/>
        </w:rPr>
      </w:pPr>
      <w:r>
        <w:rPr>
          <w:sz w:val="19"/>
          <w:szCs w:val="24"/>
        </w:rPr>
        <w:t xml:space="preserve">XAL </w:t>
      </w:r>
      <w:r>
        <w:rPr>
          <w:w w:val="108"/>
          <w:sz w:val="18"/>
          <w:szCs w:val="24"/>
        </w:rPr>
        <w:t xml:space="preserve">č. </w:t>
      </w:r>
      <w:r>
        <w:rPr>
          <w:sz w:val="19"/>
          <w:szCs w:val="24"/>
        </w:rPr>
        <w:t xml:space="preserve">953413 </w:t>
      </w:r>
    </w:p>
    <w:p w14:paraId="367EA933" w14:textId="77777777" w:rsidR="00D9277F" w:rsidRDefault="00C305A5">
      <w:pPr>
        <w:framePr w:w="7209" w:h="355" w:wrap="auto" w:hAnchor="margin" w:x="647" w:y="1026"/>
        <w:spacing w:line="335" w:lineRule="exact"/>
        <w:ind w:left="1339"/>
        <w:rPr>
          <w:rFonts w:ascii="Arial" w:hAnsi="Arial"/>
          <w:b/>
          <w:sz w:val="29"/>
          <w:szCs w:val="24"/>
        </w:rPr>
      </w:pPr>
      <w:r>
        <w:rPr>
          <w:rFonts w:ascii="Arial" w:hAnsi="Arial"/>
          <w:b/>
          <w:sz w:val="29"/>
          <w:szCs w:val="24"/>
        </w:rPr>
        <w:t xml:space="preserve">DODATEK č. 1 KE SMLOUVĚ č. 953413 </w:t>
      </w:r>
    </w:p>
    <w:p w14:paraId="342DC9D1" w14:textId="677F2424" w:rsidR="00D9277F" w:rsidRDefault="00C305A5">
      <w:pPr>
        <w:framePr w:w="1190" w:h="575" w:wrap="auto" w:hAnchor="margin" w:x="8711" w:y="848"/>
        <w:rPr>
          <w:rFonts w:ascii="Arial" w:hAnsi="Arial"/>
          <w:sz w:val="29"/>
          <w:szCs w:val="24"/>
        </w:rPr>
      </w:pPr>
      <w:r>
        <w:rPr>
          <w:rFonts w:ascii="Arial" w:hAnsi="Arial"/>
          <w:noProof/>
          <w:sz w:val="29"/>
          <w:szCs w:val="24"/>
        </w:rPr>
        <w:drawing>
          <wp:inline distT="0" distB="0" distL="0" distR="0" wp14:anchorId="1356B545" wp14:editId="21C6ED02">
            <wp:extent cx="752475" cy="3619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A42AEB" w14:textId="77777777" w:rsidR="00D9277F" w:rsidRDefault="00C305A5">
      <w:pPr>
        <w:framePr w:w="2563" w:h="739" w:wrap="auto" w:hAnchor="margin" w:x="383" w:y="2888"/>
        <w:numPr>
          <w:ilvl w:val="0"/>
          <w:numId w:val="1"/>
        </w:numPr>
        <w:spacing w:line="441" w:lineRule="exact"/>
        <w:ind w:left="292" w:right="705" w:hanging="268"/>
        <w:rPr>
          <w:rFonts w:ascii="Arial" w:hAnsi="Arial"/>
          <w:b/>
          <w:sz w:val="23"/>
          <w:szCs w:val="24"/>
        </w:rPr>
      </w:pPr>
      <w:r>
        <w:rPr>
          <w:rFonts w:ascii="Arial" w:hAnsi="Arial"/>
          <w:sz w:val="23"/>
          <w:szCs w:val="24"/>
        </w:rPr>
        <w:t xml:space="preserve">Smluvní strany </w:t>
      </w:r>
      <w:r>
        <w:rPr>
          <w:rFonts w:ascii="Arial" w:hAnsi="Arial"/>
          <w:b/>
          <w:sz w:val="23"/>
          <w:szCs w:val="24"/>
        </w:rPr>
        <w:t xml:space="preserve">Objednatel: </w:t>
      </w:r>
    </w:p>
    <w:p w14:paraId="440F6AF6" w14:textId="77777777" w:rsidR="00D9277F" w:rsidRDefault="00C305A5">
      <w:pPr>
        <w:framePr w:w="2332" w:h="2471" w:wrap="auto" w:hAnchor="margin" w:x="647" w:y="4045"/>
        <w:spacing w:line="254" w:lineRule="exact"/>
        <w:ind w:left="9"/>
        <w:rPr>
          <w:rFonts w:ascii="Arial" w:hAnsi="Arial"/>
          <w:sz w:val="23"/>
          <w:szCs w:val="24"/>
        </w:rPr>
      </w:pPr>
      <w:r>
        <w:rPr>
          <w:rFonts w:ascii="Arial" w:hAnsi="Arial"/>
          <w:sz w:val="23"/>
          <w:szCs w:val="24"/>
        </w:rPr>
        <w:t xml:space="preserve">Sídlo: </w:t>
      </w:r>
    </w:p>
    <w:p w14:paraId="1E87474C" w14:textId="77777777" w:rsidR="00D9277F" w:rsidRDefault="00C305A5">
      <w:pPr>
        <w:framePr w:w="2332" w:h="2471" w:wrap="auto" w:hAnchor="margin" w:x="647" w:y="4045"/>
        <w:spacing w:line="446" w:lineRule="exact"/>
        <w:ind w:left="14"/>
        <w:rPr>
          <w:rFonts w:ascii="Arial" w:hAnsi="Arial"/>
          <w:sz w:val="23"/>
          <w:szCs w:val="24"/>
        </w:rPr>
      </w:pPr>
      <w:r>
        <w:rPr>
          <w:rFonts w:ascii="Arial" w:hAnsi="Arial"/>
          <w:sz w:val="23"/>
          <w:szCs w:val="24"/>
        </w:rPr>
        <w:t xml:space="preserve">Odpovědný zástupce: </w:t>
      </w:r>
    </w:p>
    <w:p w14:paraId="46C6DF9D" w14:textId="77777777" w:rsidR="00D9277F" w:rsidRDefault="00C305A5">
      <w:pPr>
        <w:framePr w:w="2332" w:h="2471" w:wrap="auto" w:hAnchor="margin" w:x="647" w:y="4045"/>
        <w:spacing w:line="446" w:lineRule="exact"/>
        <w:ind w:left="14"/>
        <w:rPr>
          <w:rFonts w:ascii="Arial" w:hAnsi="Arial"/>
          <w:sz w:val="23"/>
          <w:szCs w:val="24"/>
        </w:rPr>
      </w:pPr>
      <w:r>
        <w:rPr>
          <w:rFonts w:ascii="Arial" w:hAnsi="Arial"/>
          <w:sz w:val="23"/>
          <w:szCs w:val="24"/>
        </w:rPr>
        <w:t xml:space="preserve">Bankovní spojení: </w:t>
      </w:r>
    </w:p>
    <w:p w14:paraId="567D5BEE" w14:textId="77777777" w:rsidR="00D9277F" w:rsidRDefault="00C305A5">
      <w:pPr>
        <w:framePr w:w="2332" w:h="2471" w:wrap="auto" w:hAnchor="margin" w:x="647" w:y="4045"/>
        <w:spacing w:line="436" w:lineRule="exact"/>
        <w:ind w:left="28"/>
        <w:rPr>
          <w:rFonts w:ascii="Courier New" w:hAnsi="Courier New"/>
          <w:w w:val="66"/>
          <w:sz w:val="28"/>
          <w:szCs w:val="24"/>
        </w:rPr>
      </w:pPr>
      <w:r>
        <w:rPr>
          <w:rFonts w:ascii="Courier New" w:hAnsi="Courier New"/>
          <w:w w:val="66"/>
          <w:sz w:val="28"/>
          <w:szCs w:val="24"/>
        </w:rPr>
        <w:t xml:space="preserve">IČ: </w:t>
      </w:r>
    </w:p>
    <w:p w14:paraId="223CA7C2" w14:textId="77777777" w:rsidR="00D9277F" w:rsidRDefault="00C305A5">
      <w:pPr>
        <w:framePr w:w="2332" w:h="2471" w:wrap="auto" w:hAnchor="margin" w:x="647" w:y="4045"/>
        <w:spacing w:line="446" w:lineRule="exact"/>
        <w:ind w:left="14"/>
        <w:rPr>
          <w:rFonts w:ascii="Arial" w:hAnsi="Arial"/>
          <w:sz w:val="23"/>
          <w:szCs w:val="24"/>
        </w:rPr>
      </w:pPr>
      <w:r>
        <w:rPr>
          <w:rFonts w:ascii="Arial" w:hAnsi="Arial"/>
          <w:sz w:val="23"/>
          <w:szCs w:val="24"/>
        </w:rPr>
        <w:t xml:space="preserve">Telefon/ fax/ mobil: </w:t>
      </w:r>
    </w:p>
    <w:p w14:paraId="0BFC7F58" w14:textId="77777777" w:rsidR="00D9277F" w:rsidRDefault="00C305A5">
      <w:pPr>
        <w:framePr w:w="2332" w:h="2471" w:wrap="auto" w:hAnchor="margin" w:x="647" w:y="4045"/>
        <w:spacing w:line="446" w:lineRule="exact"/>
        <w:ind w:left="14"/>
        <w:rPr>
          <w:rFonts w:ascii="Arial" w:hAnsi="Arial"/>
          <w:sz w:val="23"/>
          <w:szCs w:val="24"/>
        </w:rPr>
      </w:pPr>
      <w:r>
        <w:rPr>
          <w:rFonts w:ascii="Arial" w:hAnsi="Arial"/>
          <w:sz w:val="23"/>
          <w:szCs w:val="24"/>
        </w:rPr>
        <w:t xml:space="preserve">E-mail: </w:t>
      </w:r>
    </w:p>
    <w:p w14:paraId="70ADF97B" w14:textId="77777777" w:rsidR="00D9277F" w:rsidRDefault="00C305A5">
      <w:pPr>
        <w:framePr w:w="2332" w:h="2030" w:wrap="auto" w:hAnchor="margin" w:x="633" w:y="7587"/>
        <w:spacing w:line="259" w:lineRule="exact"/>
        <w:ind w:left="19"/>
        <w:rPr>
          <w:rFonts w:ascii="Arial" w:hAnsi="Arial"/>
          <w:b/>
          <w:sz w:val="23"/>
          <w:szCs w:val="24"/>
        </w:rPr>
      </w:pPr>
      <w:r>
        <w:rPr>
          <w:rFonts w:ascii="Arial" w:hAnsi="Arial"/>
          <w:b/>
          <w:sz w:val="23"/>
          <w:szCs w:val="24"/>
        </w:rPr>
        <w:t xml:space="preserve">Zhotovitel: </w:t>
      </w:r>
    </w:p>
    <w:p w14:paraId="5D48CB75" w14:textId="77777777" w:rsidR="00D9277F" w:rsidRDefault="00C305A5">
      <w:pPr>
        <w:framePr w:w="2332" w:h="2030" w:wrap="auto" w:hAnchor="margin" w:x="633" w:y="7587"/>
        <w:spacing w:line="446" w:lineRule="exact"/>
        <w:ind w:left="14"/>
        <w:rPr>
          <w:rFonts w:ascii="Arial" w:hAnsi="Arial"/>
          <w:sz w:val="23"/>
          <w:szCs w:val="24"/>
        </w:rPr>
      </w:pPr>
      <w:r>
        <w:rPr>
          <w:rFonts w:ascii="Arial" w:hAnsi="Arial"/>
          <w:sz w:val="23"/>
          <w:szCs w:val="24"/>
        </w:rPr>
        <w:t xml:space="preserve">Sídlo: </w:t>
      </w:r>
    </w:p>
    <w:p w14:paraId="4CB2375F" w14:textId="77777777" w:rsidR="00D9277F" w:rsidRDefault="00C305A5">
      <w:pPr>
        <w:framePr w:w="2332" w:h="2030" w:wrap="auto" w:hAnchor="margin" w:x="633" w:y="7587"/>
        <w:spacing w:line="446" w:lineRule="exact"/>
        <w:ind w:left="14"/>
        <w:rPr>
          <w:rFonts w:ascii="Arial" w:hAnsi="Arial"/>
          <w:sz w:val="23"/>
          <w:szCs w:val="24"/>
        </w:rPr>
      </w:pPr>
      <w:r>
        <w:rPr>
          <w:rFonts w:ascii="Arial" w:hAnsi="Arial"/>
          <w:sz w:val="23"/>
          <w:szCs w:val="24"/>
        </w:rPr>
        <w:t xml:space="preserve">Odpovědný zástupce: </w:t>
      </w:r>
    </w:p>
    <w:p w14:paraId="6C03189E" w14:textId="77777777" w:rsidR="00D9277F" w:rsidRDefault="00C305A5">
      <w:pPr>
        <w:framePr w:w="2332" w:h="2030" w:wrap="auto" w:hAnchor="margin" w:x="633" w:y="7587"/>
        <w:spacing w:line="446" w:lineRule="exact"/>
        <w:ind w:left="14"/>
        <w:rPr>
          <w:rFonts w:ascii="Arial" w:hAnsi="Arial"/>
          <w:sz w:val="23"/>
          <w:szCs w:val="24"/>
        </w:rPr>
      </w:pPr>
      <w:r>
        <w:rPr>
          <w:rFonts w:ascii="Arial" w:hAnsi="Arial"/>
          <w:sz w:val="23"/>
          <w:szCs w:val="24"/>
        </w:rPr>
        <w:t xml:space="preserve">Bankovní spojení: </w:t>
      </w:r>
    </w:p>
    <w:p w14:paraId="4DD44ED2" w14:textId="77777777" w:rsidR="00D9277F" w:rsidRDefault="00C305A5">
      <w:pPr>
        <w:framePr w:w="2332" w:h="2030" w:wrap="auto" w:hAnchor="margin" w:x="633" w:y="7587"/>
        <w:spacing w:line="436" w:lineRule="exact"/>
        <w:ind w:left="28"/>
        <w:rPr>
          <w:rFonts w:ascii="Courier New" w:hAnsi="Courier New"/>
          <w:w w:val="66"/>
          <w:sz w:val="28"/>
          <w:szCs w:val="24"/>
        </w:rPr>
      </w:pPr>
      <w:r>
        <w:rPr>
          <w:rFonts w:ascii="Courier New" w:hAnsi="Courier New"/>
          <w:w w:val="66"/>
          <w:sz w:val="28"/>
          <w:szCs w:val="24"/>
        </w:rPr>
        <w:t xml:space="preserve">IČ: </w:t>
      </w:r>
    </w:p>
    <w:p w14:paraId="64E0BE01" w14:textId="77777777" w:rsidR="00D9277F" w:rsidRDefault="00C305A5">
      <w:pPr>
        <w:framePr w:w="2303" w:h="1185" w:wrap="auto" w:hAnchor="margin" w:x="642" w:y="10587"/>
        <w:spacing w:line="292" w:lineRule="exact"/>
        <w:ind w:left="19"/>
        <w:rPr>
          <w:rFonts w:ascii="Courier New" w:hAnsi="Courier New"/>
          <w:w w:val="66"/>
          <w:sz w:val="28"/>
          <w:szCs w:val="24"/>
        </w:rPr>
      </w:pPr>
      <w:r>
        <w:rPr>
          <w:rFonts w:ascii="Courier New" w:hAnsi="Courier New"/>
          <w:w w:val="66"/>
          <w:sz w:val="28"/>
          <w:szCs w:val="24"/>
        </w:rPr>
        <w:t xml:space="preserve">DIČ: </w:t>
      </w:r>
    </w:p>
    <w:p w14:paraId="1CE625E6" w14:textId="77777777" w:rsidR="00D9277F" w:rsidRDefault="00C305A5">
      <w:pPr>
        <w:framePr w:w="2303" w:h="1185" w:wrap="auto" w:hAnchor="margin" w:x="642" w:y="10587"/>
        <w:spacing w:line="446" w:lineRule="exact"/>
        <w:ind w:left="14"/>
        <w:rPr>
          <w:rFonts w:ascii="Arial" w:hAnsi="Arial"/>
          <w:sz w:val="23"/>
          <w:szCs w:val="24"/>
        </w:rPr>
      </w:pPr>
      <w:r>
        <w:rPr>
          <w:rFonts w:ascii="Arial" w:hAnsi="Arial"/>
          <w:sz w:val="23"/>
          <w:szCs w:val="24"/>
        </w:rPr>
        <w:t xml:space="preserve">Telefon / fax: </w:t>
      </w:r>
    </w:p>
    <w:p w14:paraId="4448B3DC" w14:textId="77777777" w:rsidR="00D9277F" w:rsidRDefault="00C305A5">
      <w:pPr>
        <w:framePr w:w="2303" w:h="1185" w:wrap="auto" w:hAnchor="margin" w:x="642" w:y="10587"/>
        <w:spacing w:line="446" w:lineRule="exact"/>
        <w:ind w:left="14"/>
        <w:rPr>
          <w:rFonts w:ascii="Arial" w:hAnsi="Arial"/>
          <w:sz w:val="23"/>
          <w:szCs w:val="24"/>
        </w:rPr>
      </w:pPr>
      <w:r>
        <w:rPr>
          <w:rFonts w:ascii="Arial" w:hAnsi="Arial"/>
          <w:sz w:val="23"/>
          <w:szCs w:val="24"/>
        </w:rPr>
        <w:t xml:space="preserve">E-mail: </w:t>
      </w:r>
    </w:p>
    <w:p w14:paraId="3428C774" w14:textId="77777777" w:rsidR="00D9277F" w:rsidRDefault="00C305A5">
      <w:pPr>
        <w:framePr w:w="6225" w:h="748" w:wrap="auto" w:hAnchor="margin" w:x="3181" w:y="1573"/>
        <w:spacing w:line="441" w:lineRule="exact"/>
        <w:ind w:right="2558"/>
        <w:jc w:val="center"/>
        <w:rPr>
          <w:rFonts w:ascii="Arial" w:hAnsi="Arial"/>
          <w:b/>
          <w:sz w:val="23"/>
          <w:szCs w:val="24"/>
        </w:rPr>
      </w:pPr>
      <w:r>
        <w:rPr>
          <w:rFonts w:ascii="Arial" w:hAnsi="Arial"/>
          <w:b/>
          <w:sz w:val="23"/>
          <w:szCs w:val="24"/>
        </w:rPr>
        <w:t xml:space="preserve">o odvozu a odstranění odpadů /nebezpečný odpad/ </w:t>
      </w:r>
    </w:p>
    <w:p w14:paraId="1B788063" w14:textId="77777777" w:rsidR="00D9277F" w:rsidRDefault="00C305A5">
      <w:pPr>
        <w:framePr w:w="5707" w:h="3249" w:wrap="auto" w:hAnchor="margin" w:x="3887" w:y="3339"/>
        <w:spacing w:line="268" w:lineRule="exact"/>
        <w:ind w:left="33" w:right="172"/>
        <w:rPr>
          <w:rFonts w:ascii="Arial" w:hAnsi="Arial"/>
          <w:b/>
          <w:sz w:val="23"/>
          <w:szCs w:val="24"/>
        </w:rPr>
      </w:pPr>
      <w:r>
        <w:rPr>
          <w:rFonts w:ascii="Arial" w:hAnsi="Arial"/>
          <w:b/>
          <w:sz w:val="23"/>
          <w:szCs w:val="24"/>
        </w:rPr>
        <w:t xml:space="preserve">MĚSTSKÉ STŘEDISKO SOCIÁLNÍCH SLUŽEB OÁZA NOVÉ MĚSTO NAD METUJÍ </w:t>
      </w:r>
    </w:p>
    <w:p w14:paraId="78E2283C" w14:textId="77777777" w:rsidR="00D9277F" w:rsidRDefault="00C305A5">
      <w:pPr>
        <w:framePr w:w="5707" w:h="3249" w:wrap="auto" w:hAnchor="margin" w:x="3887" w:y="3339"/>
        <w:spacing w:line="446" w:lineRule="exact"/>
        <w:ind w:left="14"/>
        <w:rPr>
          <w:rFonts w:ascii="Arial" w:hAnsi="Arial"/>
          <w:sz w:val="23"/>
          <w:szCs w:val="24"/>
        </w:rPr>
      </w:pPr>
      <w:r>
        <w:rPr>
          <w:rFonts w:ascii="Arial" w:hAnsi="Arial"/>
          <w:sz w:val="23"/>
          <w:szCs w:val="24"/>
        </w:rPr>
        <w:t xml:space="preserve">T. G. Masaryka 1424, 549 01 Nové Město nad Metují Marie Rohulánová, ředitelka </w:t>
      </w:r>
    </w:p>
    <w:p w14:paraId="1505B6A5" w14:textId="3DEB39D2" w:rsidR="00C305A5" w:rsidRDefault="00C305A5">
      <w:pPr>
        <w:framePr w:w="5707" w:h="3249" w:wrap="auto" w:hAnchor="margin" w:x="3887" w:y="3339"/>
        <w:spacing w:before="23" w:line="427" w:lineRule="exact"/>
        <w:ind w:left="28" w:right="191"/>
        <w:rPr>
          <w:rFonts w:ascii="Arial" w:hAnsi="Arial"/>
          <w:sz w:val="23"/>
          <w:szCs w:val="24"/>
        </w:rPr>
      </w:pPr>
      <w:r>
        <w:rPr>
          <w:rFonts w:ascii="Arial" w:hAnsi="Arial"/>
          <w:sz w:val="23"/>
          <w:szCs w:val="24"/>
        </w:rPr>
        <w:t xml:space="preserve"> </w:t>
      </w:r>
      <w:r>
        <w:rPr>
          <w:rFonts w:ascii="Arial" w:hAnsi="Arial"/>
          <w:sz w:val="23"/>
          <w:szCs w:val="24"/>
        </w:rPr>
        <w:t xml:space="preserve">, č.ú. </w:t>
      </w:r>
    </w:p>
    <w:p w14:paraId="172E7093" w14:textId="1D064805" w:rsidR="00D9277F" w:rsidRDefault="00C305A5">
      <w:pPr>
        <w:framePr w:w="5707" w:h="3249" w:wrap="auto" w:hAnchor="margin" w:x="3887" w:y="3339"/>
        <w:spacing w:before="23" w:line="427" w:lineRule="exact"/>
        <w:ind w:left="28" w:right="191"/>
        <w:rPr>
          <w:rFonts w:ascii="Arial" w:hAnsi="Arial"/>
          <w:sz w:val="23"/>
          <w:szCs w:val="24"/>
        </w:rPr>
      </w:pPr>
      <w:r>
        <w:rPr>
          <w:rFonts w:ascii="Arial" w:hAnsi="Arial"/>
          <w:sz w:val="23"/>
          <w:szCs w:val="24"/>
        </w:rPr>
        <w:t xml:space="preserve">62730631 </w:t>
      </w:r>
    </w:p>
    <w:p w14:paraId="6BA164BB" w14:textId="7C2B9C7D" w:rsidR="00D9277F" w:rsidRDefault="00C305A5">
      <w:pPr>
        <w:framePr w:w="5707" w:h="3249" w:wrap="auto" w:hAnchor="margin" w:x="3887" w:y="3339"/>
        <w:spacing w:before="9" w:line="441" w:lineRule="exact"/>
        <w:ind w:left="19" w:right="2908"/>
        <w:rPr>
          <w:rFonts w:ascii="Arial" w:hAnsi="Arial"/>
          <w:sz w:val="23"/>
          <w:szCs w:val="24"/>
          <w:u w:val="single"/>
        </w:rPr>
      </w:pPr>
      <w:r>
        <w:rPr>
          <w:rFonts w:ascii="Arial" w:hAnsi="Arial"/>
          <w:sz w:val="23"/>
          <w:szCs w:val="24"/>
        </w:rPr>
        <w:t xml:space="preserve"> </w:t>
      </w:r>
      <w:hyperlink r:id="rId6" w:history="1"/>
      <w:r>
        <w:rPr>
          <w:rFonts w:ascii="Arial" w:hAnsi="Arial"/>
          <w:sz w:val="23"/>
          <w:szCs w:val="24"/>
          <w:u w:val="single"/>
        </w:rPr>
        <w:t xml:space="preserve"> </w:t>
      </w:r>
    </w:p>
    <w:p w14:paraId="29A25604" w14:textId="77777777" w:rsidR="00D9277F" w:rsidRDefault="00C305A5">
      <w:pPr>
        <w:framePr w:w="5534" w:h="4233" w:wrap="auto" w:hAnchor="margin" w:x="3887" w:y="7607"/>
        <w:spacing w:line="259" w:lineRule="exact"/>
        <w:ind w:left="19"/>
        <w:rPr>
          <w:rFonts w:ascii="Arial" w:hAnsi="Arial"/>
          <w:b/>
          <w:sz w:val="23"/>
          <w:szCs w:val="24"/>
        </w:rPr>
      </w:pPr>
      <w:r>
        <w:rPr>
          <w:rFonts w:ascii="Arial" w:hAnsi="Arial"/>
          <w:b/>
          <w:sz w:val="23"/>
          <w:szCs w:val="24"/>
        </w:rPr>
        <w:t xml:space="preserve">Marius Pedersen a.s. </w:t>
      </w:r>
    </w:p>
    <w:p w14:paraId="53CAA980" w14:textId="5E2A56FE" w:rsidR="00D9277F" w:rsidRDefault="00C305A5">
      <w:pPr>
        <w:framePr w:w="5534" w:h="4233" w:wrap="auto" w:hAnchor="margin" w:x="3887" w:y="7607"/>
        <w:spacing w:before="4" w:line="441" w:lineRule="exact"/>
        <w:ind w:left="14" w:right="1060"/>
        <w:rPr>
          <w:rFonts w:ascii="Arial" w:hAnsi="Arial"/>
          <w:sz w:val="23"/>
          <w:szCs w:val="24"/>
        </w:rPr>
      </w:pPr>
      <w:r>
        <w:rPr>
          <w:rFonts w:ascii="Arial" w:hAnsi="Arial"/>
          <w:sz w:val="23"/>
          <w:szCs w:val="24"/>
        </w:rPr>
        <w:t xml:space="preserve">Průběžná 1940/3, 500 09 Hradec Králové  </w:t>
      </w:r>
      <w:r>
        <w:rPr>
          <w:rFonts w:ascii="Arial" w:hAnsi="Arial"/>
          <w:sz w:val="23"/>
          <w:szCs w:val="24"/>
        </w:rPr>
        <w:t xml:space="preserve"> </w:t>
      </w:r>
    </w:p>
    <w:p w14:paraId="67ED7C59" w14:textId="77777777" w:rsidR="00C305A5" w:rsidRDefault="00C305A5">
      <w:pPr>
        <w:framePr w:w="5534" w:h="4233" w:wrap="auto" w:hAnchor="margin" w:x="3887" w:y="7607"/>
        <w:spacing w:before="134" w:line="311" w:lineRule="exact"/>
        <w:ind w:left="4" w:right="14"/>
        <w:rPr>
          <w:rFonts w:ascii="Arial" w:hAnsi="Arial"/>
          <w:sz w:val="23"/>
          <w:szCs w:val="24"/>
        </w:rPr>
      </w:pPr>
    </w:p>
    <w:p w14:paraId="7DA68F0A" w14:textId="77777777" w:rsidR="00C305A5" w:rsidRDefault="00C305A5">
      <w:pPr>
        <w:framePr w:w="5534" w:h="4233" w:wrap="auto" w:hAnchor="margin" w:x="3887" w:y="7607"/>
        <w:spacing w:before="134" w:line="311" w:lineRule="exact"/>
        <w:ind w:left="4" w:right="14"/>
        <w:rPr>
          <w:rFonts w:ascii="Arial" w:hAnsi="Arial"/>
          <w:sz w:val="23"/>
          <w:szCs w:val="24"/>
        </w:rPr>
      </w:pPr>
      <w:r>
        <w:rPr>
          <w:rFonts w:ascii="Arial" w:hAnsi="Arial"/>
          <w:sz w:val="23"/>
          <w:szCs w:val="24"/>
        </w:rPr>
        <w:t xml:space="preserve">ČSOB Hradec Králové, č.ú.  </w:t>
      </w:r>
    </w:p>
    <w:p w14:paraId="20D5695F" w14:textId="73BEE6BB" w:rsidR="00D9277F" w:rsidRDefault="00C305A5">
      <w:pPr>
        <w:framePr w:w="5534" w:h="4233" w:wrap="auto" w:hAnchor="margin" w:x="3887" w:y="7607"/>
        <w:spacing w:before="134" w:line="311" w:lineRule="exact"/>
        <w:ind w:left="4" w:right="14"/>
        <w:rPr>
          <w:rFonts w:ascii="Arial" w:hAnsi="Arial"/>
          <w:sz w:val="23"/>
          <w:szCs w:val="24"/>
        </w:rPr>
      </w:pPr>
      <w:r>
        <w:rPr>
          <w:rFonts w:ascii="Arial" w:hAnsi="Arial"/>
          <w:sz w:val="23"/>
          <w:szCs w:val="24"/>
        </w:rPr>
        <w:t xml:space="preserve"> 42194920, společnost je zapsaná v obchodním rejstříku u rejstř</w:t>
      </w:r>
      <w:r>
        <w:rPr>
          <w:rFonts w:ascii="Arial" w:hAnsi="Arial"/>
          <w:sz w:val="23"/>
          <w:szCs w:val="24"/>
        </w:rPr>
        <w:t xml:space="preserve">íkového soudu v Hradci Králové oddíl B., vložka č. 389, spisová značka B. 389, den zápisu 04.12. 1991 </w:t>
      </w:r>
    </w:p>
    <w:p w14:paraId="36381B22" w14:textId="77777777" w:rsidR="00D9277F" w:rsidRDefault="00C305A5">
      <w:pPr>
        <w:framePr w:w="5534" w:h="4233" w:wrap="auto" w:hAnchor="margin" w:x="3887" w:y="7607"/>
        <w:spacing w:line="446" w:lineRule="exact"/>
        <w:ind w:left="14"/>
        <w:rPr>
          <w:rFonts w:ascii="Arial" w:hAnsi="Arial"/>
          <w:sz w:val="23"/>
          <w:szCs w:val="24"/>
        </w:rPr>
      </w:pPr>
      <w:r>
        <w:rPr>
          <w:rFonts w:ascii="Arial" w:hAnsi="Arial"/>
          <w:sz w:val="23"/>
          <w:szCs w:val="24"/>
        </w:rPr>
        <w:t xml:space="preserve">CZ42194920 </w:t>
      </w:r>
    </w:p>
    <w:p w14:paraId="2175B4FB" w14:textId="16C30CF0" w:rsidR="00D9277F" w:rsidRDefault="00C305A5">
      <w:pPr>
        <w:framePr w:w="5534" w:h="4233" w:wrap="auto" w:hAnchor="margin" w:x="3887" w:y="7607"/>
        <w:spacing w:line="446" w:lineRule="exact"/>
        <w:ind w:right="2159"/>
        <w:rPr>
          <w:rFonts w:ascii="Arial" w:hAnsi="Arial"/>
          <w:sz w:val="23"/>
          <w:szCs w:val="24"/>
          <w:u w:val="single"/>
        </w:rPr>
      </w:pPr>
      <w:r>
        <w:rPr>
          <w:rFonts w:ascii="Arial" w:hAnsi="Arial"/>
          <w:sz w:val="23"/>
          <w:szCs w:val="24"/>
        </w:rPr>
        <w:t xml:space="preserve"> </w:t>
      </w:r>
      <w:r>
        <w:rPr>
          <w:rFonts w:ascii="Arial" w:hAnsi="Arial"/>
          <w:sz w:val="23"/>
          <w:szCs w:val="24"/>
        </w:rPr>
        <w:t xml:space="preserve"> </w:t>
      </w:r>
      <w:hyperlink r:id="rId7" w:history="1"/>
      <w:r>
        <w:rPr>
          <w:rFonts w:ascii="Arial" w:hAnsi="Arial"/>
          <w:sz w:val="23"/>
          <w:szCs w:val="24"/>
          <w:u w:val="single"/>
        </w:rPr>
        <w:t xml:space="preserve"> </w:t>
      </w:r>
    </w:p>
    <w:p w14:paraId="3BACBB8E" w14:textId="77777777" w:rsidR="00D9277F" w:rsidRDefault="00C305A5">
      <w:pPr>
        <w:framePr w:w="8764" w:h="1190" w:wrap="auto" w:hAnchor="margin" w:x="642" w:y="12320"/>
        <w:spacing w:line="254" w:lineRule="exact"/>
        <w:ind w:left="9"/>
        <w:rPr>
          <w:rFonts w:ascii="Arial" w:hAnsi="Arial"/>
          <w:sz w:val="23"/>
          <w:szCs w:val="24"/>
        </w:rPr>
      </w:pPr>
      <w:r>
        <w:rPr>
          <w:rFonts w:ascii="Arial" w:hAnsi="Arial"/>
          <w:sz w:val="23"/>
          <w:szCs w:val="24"/>
        </w:rPr>
        <w:t>Pracov</w:t>
      </w:r>
      <w:r>
        <w:rPr>
          <w:rFonts w:ascii="Arial" w:hAnsi="Arial"/>
          <w:sz w:val="23"/>
          <w:szCs w:val="24"/>
        </w:rPr>
        <w:t xml:space="preserve">níci zhotovitele pověření k úkonům ve věci této smlouvy: </w:t>
      </w:r>
    </w:p>
    <w:p w14:paraId="6CA3FD2A" w14:textId="0B497451" w:rsidR="00D9277F" w:rsidRDefault="00C305A5">
      <w:pPr>
        <w:framePr w:w="8764" w:h="1190" w:wrap="auto" w:hAnchor="margin" w:x="642" w:y="12320"/>
        <w:numPr>
          <w:ilvl w:val="0"/>
          <w:numId w:val="2"/>
        </w:numPr>
        <w:tabs>
          <w:tab w:val="left" w:pos="114"/>
          <w:tab w:val="left" w:pos="3930"/>
        </w:tabs>
        <w:spacing w:line="446" w:lineRule="exact"/>
        <w:rPr>
          <w:rFonts w:ascii="Arial" w:hAnsi="Arial"/>
          <w:sz w:val="23"/>
          <w:szCs w:val="24"/>
        </w:rPr>
      </w:pPr>
      <w:r>
        <w:rPr>
          <w:rFonts w:ascii="Arial" w:hAnsi="Arial"/>
          <w:sz w:val="23"/>
          <w:szCs w:val="24"/>
        </w:rPr>
        <w:t xml:space="preserve">obchodních: </w:t>
      </w:r>
      <w:r>
        <w:rPr>
          <w:rFonts w:ascii="Arial" w:hAnsi="Arial"/>
          <w:sz w:val="23"/>
          <w:szCs w:val="24"/>
        </w:rPr>
        <w:tab/>
        <w:t xml:space="preserve"> </w:t>
      </w:r>
      <w:r>
        <w:rPr>
          <w:rFonts w:ascii="Arial" w:hAnsi="Arial"/>
          <w:sz w:val="23"/>
          <w:szCs w:val="24"/>
        </w:rPr>
        <w:t xml:space="preserve"> </w:t>
      </w:r>
    </w:p>
    <w:p w14:paraId="6A343881" w14:textId="4732171D" w:rsidR="00D9277F" w:rsidRDefault="00C305A5">
      <w:pPr>
        <w:framePr w:w="8764" w:h="1190" w:wrap="auto" w:hAnchor="margin" w:x="642" w:y="12320"/>
        <w:numPr>
          <w:ilvl w:val="0"/>
          <w:numId w:val="2"/>
        </w:numPr>
        <w:tabs>
          <w:tab w:val="left" w:pos="105"/>
          <w:tab w:val="left" w:pos="3945"/>
        </w:tabs>
        <w:spacing w:line="441" w:lineRule="exact"/>
        <w:rPr>
          <w:rFonts w:ascii="Arial" w:hAnsi="Arial"/>
          <w:sz w:val="23"/>
          <w:szCs w:val="24"/>
        </w:rPr>
      </w:pPr>
      <w:r>
        <w:rPr>
          <w:rFonts w:ascii="Arial" w:hAnsi="Arial"/>
          <w:sz w:val="23"/>
          <w:szCs w:val="24"/>
        </w:rPr>
        <w:t xml:space="preserve">požadavků na odvoz odpadů: </w:t>
      </w:r>
      <w:r>
        <w:rPr>
          <w:rFonts w:ascii="Arial" w:hAnsi="Arial"/>
          <w:sz w:val="23"/>
          <w:szCs w:val="24"/>
        </w:rPr>
        <w:tab/>
        <w:t xml:space="preserve"> </w:t>
      </w:r>
      <w:r>
        <w:rPr>
          <w:rFonts w:ascii="Arial" w:hAnsi="Arial"/>
          <w:sz w:val="23"/>
          <w:szCs w:val="24"/>
        </w:rPr>
        <w:t xml:space="preserve"> </w:t>
      </w:r>
    </w:p>
    <w:p w14:paraId="70689DA1" w14:textId="77777777" w:rsidR="00D9277F" w:rsidRDefault="00C305A5">
      <w:pPr>
        <w:framePr w:w="9047" w:h="326" w:wrap="auto" w:hAnchor="margin" w:x="359" w:y="14082"/>
        <w:spacing w:line="254" w:lineRule="exact"/>
        <w:ind w:left="9"/>
        <w:rPr>
          <w:rFonts w:ascii="Arial" w:hAnsi="Arial"/>
          <w:sz w:val="23"/>
          <w:szCs w:val="24"/>
        </w:rPr>
      </w:pPr>
      <w:r>
        <w:rPr>
          <w:rFonts w:ascii="Arial" w:hAnsi="Arial"/>
          <w:sz w:val="23"/>
          <w:szCs w:val="24"/>
        </w:rPr>
        <w:t>se dohodly uzavř</w:t>
      </w:r>
      <w:r>
        <w:rPr>
          <w:rFonts w:ascii="Arial" w:hAnsi="Arial"/>
          <w:sz w:val="23"/>
          <w:szCs w:val="24"/>
        </w:rPr>
        <w:t xml:space="preserve">ít tento dodatek za podmínek uvedených v následujících článcích. </w:t>
      </w:r>
    </w:p>
    <w:p w14:paraId="7874117C" w14:textId="77777777" w:rsidR="00D9277F" w:rsidRDefault="00D9277F">
      <w:pPr>
        <w:rPr>
          <w:rFonts w:ascii="Arial" w:hAnsi="Arial"/>
          <w:sz w:val="23"/>
          <w:szCs w:val="24"/>
        </w:rPr>
        <w:sectPr w:rsidR="00D9277F">
          <w:pgSz w:w="11900" w:h="16840"/>
          <w:pgMar w:top="734" w:right="1263" w:bottom="360" w:left="1041" w:header="708" w:footer="708" w:gutter="0"/>
          <w:cols w:space="708"/>
        </w:sectPr>
      </w:pPr>
    </w:p>
    <w:p w14:paraId="17CFC6BF" w14:textId="77777777" w:rsidR="00D9277F" w:rsidRDefault="00D9277F">
      <w:pPr>
        <w:rPr>
          <w:rFonts w:ascii="Arial" w:hAnsi="Arial"/>
          <w:sz w:val="2"/>
          <w:szCs w:val="24"/>
        </w:rPr>
      </w:pPr>
    </w:p>
    <w:p w14:paraId="19085B3D" w14:textId="77777777" w:rsidR="00D9277F" w:rsidRDefault="00C305A5">
      <w:pPr>
        <w:framePr w:w="9100" w:h="211" w:wrap="auto" w:hAnchor="margin" w:x="397"/>
        <w:spacing w:line="206" w:lineRule="exact"/>
        <w:ind w:left="7857"/>
        <w:rPr>
          <w:sz w:val="19"/>
          <w:szCs w:val="24"/>
        </w:rPr>
      </w:pPr>
      <w:r>
        <w:rPr>
          <w:sz w:val="19"/>
          <w:szCs w:val="24"/>
        </w:rPr>
        <w:t xml:space="preserve">XAL </w:t>
      </w:r>
      <w:r>
        <w:rPr>
          <w:sz w:val="18"/>
          <w:szCs w:val="24"/>
        </w:rPr>
        <w:t xml:space="preserve">č. </w:t>
      </w:r>
      <w:r>
        <w:rPr>
          <w:sz w:val="19"/>
          <w:szCs w:val="24"/>
        </w:rPr>
        <w:t xml:space="preserve">953413 </w:t>
      </w:r>
    </w:p>
    <w:p w14:paraId="70A1026F" w14:textId="77777777" w:rsidR="00D9277F" w:rsidRDefault="00C305A5">
      <w:pPr>
        <w:framePr w:w="8102" w:h="321" w:wrap="auto" w:hAnchor="margin" w:x="397" w:y="661"/>
        <w:spacing w:line="259" w:lineRule="exact"/>
        <w:ind w:left="14"/>
        <w:rPr>
          <w:rFonts w:ascii="Arial" w:hAnsi="Arial"/>
          <w:b/>
          <w:sz w:val="23"/>
          <w:szCs w:val="24"/>
        </w:rPr>
      </w:pPr>
      <w:r>
        <w:rPr>
          <w:rFonts w:ascii="Arial" w:hAnsi="Arial"/>
          <w:b/>
          <w:sz w:val="23"/>
          <w:szCs w:val="24"/>
        </w:rPr>
        <w:t xml:space="preserve">Smlouva se mění a doplňuje takto: </w:t>
      </w:r>
    </w:p>
    <w:p w14:paraId="6BE73CE8" w14:textId="77777777" w:rsidR="00D9277F" w:rsidRDefault="00C305A5">
      <w:pPr>
        <w:framePr w:w="8102" w:h="254" w:wrap="auto" w:hAnchor="margin" w:x="397" w:y="1497"/>
        <w:spacing w:line="249" w:lineRule="exact"/>
        <w:rPr>
          <w:rFonts w:ascii="Arial" w:hAnsi="Arial"/>
          <w:sz w:val="23"/>
          <w:szCs w:val="24"/>
        </w:rPr>
      </w:pPr>
      <w:r>
        <w:rPr>
          <w:rFonts w:ascii="Arial" w:hAnsi="Arial"/>
          <w:sz w:val="23"/>
          <w:szCs w:val="24"/>
        </w:rPr>
        <w:t xml:space="preserve">2. Příloha č. 1 </w:t>
      </w:r>
    </w:p>
    <w:p w14:paraId="21186F5E" w14:textId="77777777" w:rsidR="00D9277F" w:rsidRDefault="00C305A5">
      <w:pPr>
        <w:framePr w:w="8102" w:h="321" w:wrap="auto" w:hAnchor="margin" w:x="397" w:y="2212"/>
        <w:spacing w:line="259" w:lineRule="exact"/>
        <w:ind w:left="14"/>
        <w:rPr>
          <w:rFonts w:ascii="Arial" w:hAnsi="Arial"/>
          <w:b/>
          <w:sz w:val="23"/>
          <w:szCs w:val="24"/>
        </w:rPr>
      </w:pPr>
      <w:r>
        <w:rPr>
          <w:rFonts w:ascii="Arial" w:hAnsi="Arial"/>
          <w:b/>
          <w:sz w:val="23"/>
          <w:szCs w:val="24"/>
        </w:rPr>
        <w:t xml:space="preserve">Přehled odebíraných odpadů a cen za jejich odstranění 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1166"/>
        <w:gridCol w:w="1282"/>
        <w:gridCol w:w="1176"/>
        <w:gridCol w:w="1210"/>
        <w:gridCol w:w="585"/>
        <w:gridCol w:w="1080"/>
        <w:gridCol w:w="2165"/>
      </w:tblGrid>
      <w:tr w:rsidR="00D9277F" w14:paraId="722D2CB0" w14:textId="77777777">
        <w:trPr>
          <w:trHeight w:hRule="exact" w:val="26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1752FF5" w14:textId="77777777" w:rsidR="00D9277F" w:rsidRDefault="00D9277F">
            <w:pPr>
              <w:framePr w:w="9369" w:h="1708" w:wrap="auto" w:hAnchor="margin" w:x="378" w:y="2687"/>
              <w:jc w:val="center"/>
              <w:rPr>
                <w:rFonts w:ascii="Arial" w:hAnsi="Arial"/>
                <w:sz w:val="23"/>
                <w:szCs w:val="24"/>
              </w:rPr>
            </w:pPr>
          </w:p>
        </w:tc>
        <w:tc>
          <w:tcPr>
            <w:tcW w:w="2448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BD966E" w14:textId="77777777" w:rsidR="00D9277F" w:rsidRDefault="00C305A5">
            <w:pPr>
              <w:framePr w:w="9369" w:h="1708" w:wrap="auto" w:hAnchor="margin" w:x="378" w:y="2687"/>
              <w:ind w:right="230"/>
              <w:jc w:val="right"/>
              <w:rPr>
                <w:rFonts w:ascii="Arial" w:hAnsi="Arial"/>
                <w:b/>
                <w:sz w:val="21"/>
                <w:szCs w:val="24"/>
              </w:rPr>
            </w:pPr>
            <w:r>
              <w:rPr>
                <w:rFonts w:ascii="Arial" w:hAnsi="Arial"/>
                <w:b/>
                <w:sz w:val="21"/>
                <w:szCs w:val="24"/>
              </w:rPr>
              <w:t xml:space="preserve">Název odpadu </w:t>
            </w:r>
          </w:p>
        </w:tc>
        <w:tc>
          <w:tcPr>
            <w:tcW w:w="11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F40DE4A" w14:textId="77777777" w:rsidR="00D9277F" w:rsidRDefault="00D9277F">
            <w:pPr>
              <w:framePr w:w="9369" w:h="1708" w:wrap="auto" w:hAnchor="margin" w:x="378" w:y="2687"/>
              <w:jc w:val="center"/>
              <w:rPr>
                <w:rFonts w:ascii="Arial" w:hAnsi="Arial"/>
                <w:b/>
                <w:sz w:val="21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9C9F0B" w14:textId="77777777" w:rsidR="00D9277F" w:rsidRDefault="00C305A5">
            <w:pPr>
              <w:framePr w:w="9369" w:h="1708" w:wrap="auto" w:hAnchor="margin" w:x="378" w:y="2687"/>
              <w:ind w:left="43"/>
              <w:jc w:val="center"/>
              <w:rPr>
                <w:rFonts w:ascii="Arial" w:hAnsi="Arial"/>
                <w:b/>
                <w:sz w:val="21"/>
                <w:szCs w:val="24"/>
              </w:rPr>
            </w:pPr>
            <w:r>
              <w:rPr>
                <w:rFonts w:ascii="Arial" w:hAnsi="Arial"/>
                <w:b/>
                <w:sz w:val="21"/>
                <w:szCs w:val="24"/>
              </w:rPr>
              <w:t xml:space="preserve">Kat. číslo </w:t>
            </w:r>
          </w:p>
        </w:tc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E1A86" w14:textId="77777777" w:rsidR="00D9277F" w:rsidRDefault="00C305A5">
            <w:pPr>
              <w:framePr w:w="9369" w:h="1708" w:wrap="auto" w:hAnchor="margin" w:x="378" w:y="2687"/>
              <w:ind w:left="38"/>
              <w:jc w:val="center"/>
              <w:rPr>
                <w:rFonts w:ascii="Arial" w:hAnsi="Arial"/>
                <w:b/>
                <w:sz w:val="21"/>
                <w:szCs w:val="24"/>
              </w:rPr>
            </w:pPr>
            <w:r>
              <w:rPr>
                <w:rFonts w:ascii="Arial" w:hAnsi="Arial"/>
                <w:b/>
                <w:sz w:val="21"/>
                <w:szCs w:val="24"/>
              </w:rPr>
              <w:t xml:space="preserve">Ktg.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9C62FF" w14:textId="77777777" w:rsidR="00D9277F" w:rsidRDefault="00C305A5">
            <w:pPr>
              <w:framePr w:w="9369" w:h="1708" w:wrap="auto" w:hAnchor="margin" w:x="378" w:y="2687"/>
              <w:ind w:left="38"/>
              <w:jc w:val="center"/>
              <w:rPr>
                <w:rFonts w:ascii="Arial" w:hAnsi="Arial"/>
                <w:b/>
                <w:sz w:val="21"/>
                <w:szCs w:val="24"/>
              </w:rPr>
            </w:pPr>
            <w:r>
              <w:rPr>
                <w:rFonts w:ascii="Arial" w:hAnsi="Arial"/>
                <w:b/>
                <w:sz w:val="21"/>
                <w:szCs w:val="24"/>
              </w:rPr>
              <w:t xml:space="preserve">Cetnost 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8E7BB9" w14:textId="77777777" w:rsidR="00D9277F" w:rsidRDefault="00C305A5">
            <w:pPr>
              <w:framePr w:w="9369" w:h="1708" w:wrap="auto" w:hAnchor="margin" w:x="378" w:y="2687"/>
              <w:ind w:left="47"/>
              <w:jc w:val="center"/>
              <w:rPr>
                <w:rFonts w:ascii="Arial" w:hAnsi="Arial"/>
                <w:b/>
                <w:sz w:val="21"/>
                <w:szCs w:val="24"/>
              </w:rPr>
            </w:pPr>
            <w:r>
              <w:rPr>
                <w:rFonts w:ascii="Arial" w:hAnsi="Arial"/>
                <w:b/>
                <w:sz w:val="21"/>
                <w:szCs w:val="24"/>
              </w:rPr>
              <w:t xml:space="preserve">Cena za </w:t>
            </w:r>
            <w:r>
              <w:rPr>
                <w:rFonts w:ascii="Arial" w:hAnsi="Arial"/>
                <w:b/>
                <w:sz w:val="21"/>
                <w:szCs w:val="24"/>
              </w:rPr>
              <w:t xml:space="preserve">odstranění </w:t>
            </w:r>
          </w:p>
        </w:tc>
      </w:tr>
      <w:tr w:rsidR="00D9277F" w14:paraId="33C995EE" w14:textId="77777777">
        <w:trPr>
          <w:trHeight w:hRule="exact" w:val="254"/>
        </w:trPr>
        <w:tc>
          <w:tcPr>
            <w:tcW w:w="70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185CE4" w14:textId="77777777" w:rsidR="00D9277F" w:rsidRDefault="00D9277F">
            <w:pPr>
              <w:framePr w:w="9369" w:h="1708" w:wrap="auto" w:hAnchor="margin" w:x="378" w:y="2687"/>
              <w:jc w:val="center"/>
              <w:rPr>
                <w:rFonts w:ascii="Arial" w:hAnsi="Arial"/>
                <w:sz w:val="23"/>
                <w:szCs w:val="24"/>
              </w:rPr>
            </w:pPr>
          </w:p>
        </w:tc>
        <w:tc>
          <w:tcPr>
            <w:tcW w:w="244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B06189" w14:textId="77777777" w:rsidR="00D9277F" w:rsidRDefault="00D9277F">
            <w:pPr>
              <w:framePr w:w="9369" w:h="1708" w:wrap="auto" w:hAnchor="margin" w:x="378" w:y="2687"/>
              <w:ind w:right="230"/>
              <w:jc w:val="right"/>
              <w:rPr>
                <w:rFonts w:ascii="Arial" w:hAnsi="Arial"/>
                <w:sz w:val="23"/>
                <w:szCs w:val="24"/>
              </w:rPr>
            </w:pPr>
          </w:p>
        </w:tc>
        <w:tc>
          <w:tcPr>
            <w:tcW w:w="11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09A7BEB" w14:textId="77777777" w:rsidR="00D9277F" w:rsidRDefault="00D9277F">
            <w:pPr>
              <w:framePr w:w="9369" w:h="1708" w:wrap="auto" w:hAnchor="margin" w:x="378" w:y="2687"/>
              <w:jc w:val="center"/>
              <w:rPr>
                <w:rFonts w:ascii="Arial" w:hAnsi="Arial"/>
                <w:sz w:val="23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0B43A" w14:textId="77777777" w:rsidR="00D9277F" w:rsidRDefault="00C305A5">
            <w:pPr>
              <w:framePr w:w="9369" w:h="1708" w:wrap="auto" w:hAnchor="margin" w:x="378" w:y="2687"/>
              <w:ind w:left="43"/>
              <w:jc w:val="center"/>
              <w:rPr>
                <w:rFonts w:ascii="Arial" w:hAnsi="Arial"/>
                <w:b/>
                <w:sz w:val="21"/>
                <w:szCs w:val="24"/>
              </w:rPr>
            </w:pPr>
            <w:r>
              <w:rPr>
                <w:rFonts w:ascii="Arial" w:hAnsi="Arial"/>
                <w:b/>
                <w:sz w:val="21"/>
                <w:szCs w:val="24"/>
              </w:rPr>
              <w:t xml:space="preserve">odpadu </w:t>
            </w:r>
          </w:p>
        </w:tc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EBDFC" w14:textId="77777777" w:rsidR="00D9277F" w:rsidRDefault="00D9277F">
            <w:pPr>
              <w:framePr w:w="9369" w:h="1708" w:wrap="auto" w:hAnchor="margin" w:x="378" w:y="2687"/>
              <w:ind w:left="38"/>
              <w:jc w:val="center"/>
              <w:rPr>
                <w:rFonts w:ascii="Arial" w:hAnsi="Arial"/>
                <w:b/>
                <w:sz w:val="21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B26C4" w14:textId="77777777" w:rsidR="00D9277F" w:rsidRDefault="00C305A5">
            <w:pPr>
              <w:framePr w:w="9369" w:h="1708" w:wrap="auto" w:hAnchor="margin" w:x="378" w:y="2687"/>
              <w:ind w:left="38"/>
              <w:jc w:val="center"/>
              <w:rPr>
                <w:rFonts w:ascii="Arial" w:hAnsi="Arial"/>
                <w:b/>
                <w:sz w:val="21"/>
                <w:szCs w:val="24"/>
              </w:rPr>
            </w:pPr>
            <w:r>
              <w:rPr>
                <w:rFonts w:ascii="Arial" w:hAnsi="Arial"/>
                <w:b/>
                <w:sz w:val="21"/>
                <w:szCs w:val="24"/>
              </w:rPr>
              <w:t xml:space="preserve">svozu 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B17B6" w14:textId="77777777" w:rsidR="00D9277F" w:rsidRDefault="00C305A5">
            <w:pPr>
              <w:framePr w:w="9369" w:h="1708" w:wrap="auto" w:hAnchor="margin" w:x="378" w:y="2687"/>
              <w:ind w:left="47"/>
              <w:jc w:val="center"/>
              <w:rPr>
                <w:rFonts w:ascii="Arial" w:hAnsi="Arial"/>
                <w:b/>
                <w:sz w:val="21"/>
                <w:szCs w:val="24"/>
              </w:rPr>
            </w:pPr>
            <w:r>
              <w:rPr>
                <w:rFonts w:ascii="Arial" w:hAnsi="Arial"/>
                <w:b/>
                <w:sz w:val="21"/>
                <w:szCs w:val="24"/>
              </w:rPr>
              <w:t xml:space="preserve">odpadu </w:t>
            </w:r>
          </w:p>
        </w:tc>
      </w:tr>
      <w:tr w:rsidR="00D9277F" w14:paraId="20DE51C7" w14:textId="77777777">
        <w:trPr>
          <w:trHeight w:hRule="exact" w:val="412"/>
        </w:trPr>
        <w:tc>
          <w:tcPr>
            <w:tcW w:w="4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9AC1E" w14:textId="77777777" w:rsidR="00D9277F" w:rsidRDefault="00C305A5">
            <w:pPr>
              <w:framePr w:w="9369" w:h="1708" w:wrap="auto" w:hAnchor="margin" w:x="378" w:y="2687"/>
              <w:ind w:left="100"/>
              <w:rPr>
                <w:rFonts w:ascii="Arial" w:hAnsi="Arial"/>
                <w:sz w:val="21"/>
                <w:szCs w:val="24"/>
              </w:rPr>
            </w:pPr>
            <w:r>
              <w:rPr>
                <w:rFonts w:ascii="Arial" w:hAnsi="Arial"/>
                <w:sz w:val="21"/>
                <w:szCs w:val="24"/>
              </w:rPr>
              <w:t xml:space="preserve">Ostré předměty (kromě čísla 18 01 03)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CE0E0" w14:textId="77777777" w:rsidR="00D9277F" w:rsidRDefault="00C305A5">
            <w:pPr>
              <w:framePr w:w="9369" w:h="1708" w:wrap="auto" w:hAnchor="margin" w:x="378" w:y="2687"/>
              <w:ind w:left="43"/>
              <w:jc w:val="center"/>
              <w:rPr>
                <w:rFonts w:ascii="Arial" w:hAnsi="Arial"/>
                <w:sz w:val="21"/>
                <w:szCs w:val="24"/>
              </w:rPr>
            </w:pPr>
            <w:r>
              <w:rPr>
                <w:rFonts w:ascii="Arial" w:hAnsi="Arial"/>
                <w:sz w:val="21"/>
                <w:szCs w:val="24"/>
              </w:rPr>
              <w:t xml:space="preserve">18 01 01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BD362" w14:textId="77777777" w:rsidR="00D9277F" w:rsidRDefault="00C305A5">
            <w:pPr>
              <w:framePr w:w="9369" w:h="1708" w:wrap="auto" w:hAnchor="margin" w:x="378" w:y="2687"/>
              <w:ind w:left="38"/>
              <w:jc w:val="center"/>
              <w:rPr>
                <w:rFonts w:ascii="Arial" w:hAnsi="Arial"/>
                <w:w w:val="107"/>
                <w:sz w:val="22"/>
                <w:szCs w:val="24"/>
              </w:rPr>
            </w:pPr>
            <w:r>
              <w:rPr>
                <w:rFonts w:ascii="Arial" w:hAnsi="Arial"/>
                <w:w w:val="107"/>
                <w:sz w:val="22"/>
                <w:szCs w:val="24"/>
              </w:rPr>
              <w:t xml:space="preserve">0/N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9208F" w14:textId="77777777" w:rsidR="00D9277F" w:rsidRDefault="00C305A5">
            <w:pPr>
              <w:framePr w:w="9369" w:h="1708" w:wrap="auto" w:hAnchor="margin" w:x="378" w:y="2687"/>
              <w:ind w:left="38"/>
              <w:jc w:val="center"/>
              <w:rPr>
                <w:rFonts w:ascii="Arial" w:hAnsi="Arial"/>
                <w:sz w:val="21"/>
                <w:szCs w:val="24"/>
              </w:rPr>
            </w:pPr>
            <w:r>
              <w:rPr>
                <w:rFonts w:ascii="Arial" w:hAnsi="Arial"/>
                <w:sz w:val="21"/>
                <w:szCs w:val="24"/>
              </w:rPr>
              <w:t xml:space="preserve">na výzvu 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2CC23" w14:textId="77777777" w:rsidR="00D9277F" w:rsidRDefault="00C305A5">
            <w:pPr>
              <w:framePr w:w="9369" w:h="1708" w:wrap="auto" w:hAnchor="margin" w:x="378" w:y="2687"/>
              <w:ind w:left="47"/>
              <w:jc w:val="center"/>
              <w:rPr>
                <w:rFonts w:ascii="Arial" w:hAnsi="Arial"/>
                <w:b/>
                <w:sz w:val="21"/>
                <w:szCs w:val="24"/>
              </w:rPr>
            </w:pPr>
            <w:r>
              <w:rPr>
                <w:rFonts w:ascii="Arial" w:hAnsi="Arial"/>
                <w:b/>
                <w:sz w:val="21"/>
                <w:szCs w:val="24"/>
              </w:rPr>
              <w:t xml:space="preserve">18,- Kč/kg </w:t>
            </w:r>
          </w:p>
        </w:tc>
      </w:tr>
      <w:tr w:rsidR="00D9277F" w14:paraId="639C4659" w14:textId="77777777">
        <w:trPr>
          <w:trHeight w:hRule="exact" w:val="283"/>
        </w:trPr>
        <w:tc>
          <w:tcPr>
            <w:tcW w:w="432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F40AD3" w14:textId="77777777" w:rsidR="00D9277F" w:rsidRDefault="00C305A5">
            <w:pPr>
              <w:framePr w:w="9369" w:h="1708" w:wrap="auto" w:hAnchor="margin" w:x="378" w:y="2687"/>
              <w:ind w:left="100"/>
              <w:rPr>
                <w:rFonts w:ascii="Arial" w:hAnsi="Arial"/>
                <w:sz w:val="21"/>
                <w:szCs w:val="24"/>
              </w:rPr>
            </w:pPr>
            <w:r>
              <w:rPr>
                <w:rFonts w:ascii="Arial" w:hAnsi="Arial"/>
                <w:sz w:val="21"/>
                <w:szCs w:val="24"/>
              </w:rPr>
              <w:t xml:space="preserve">Odpady, na jejichž sběr a odstraňování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4FF7BA" w14:textId="77777777" w:rsidR="00D9277F" w:rsidRDefault="00D9277F">
            <w:pPr>
              <w:framePr w:w="9369" w:h="1708" w:wrap="auto" w:hAnchor="margin" w:x="378" w:y="2687"/>
              <w:jc w:val="center"/>
              <w:rPr>
                <w:rFonts w:ascii="Arial" w:hAnsi="Arial"/>
                <w:sz w:val="21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DF6175" w14:textId="77777777" w:rsidR="00D9277F" w:rsidRDefault="00D9277F">
            <w:pPr>
              <w:framePr w:w="9369" w:h="1708" w:wrap="auto" w:hAnchor="margin" w:x="378" w:y="2687"/>
              <w:jc w:val="center"/>
              <w:rPr>
                <w:rFonts w:ascii="Arial" w:hAnsi="Arial"/>
                <w:sz w:val="21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AA728A" w14:textId="77777777" w:rsidR="00D9277F" w:rsidRDefault="00C305A5">
            <w:pPr>
              <w:framePr w:w="9369" w:h="1708" w:wrap="auto" w:hAnchor="margin" w:x="378" w:y="2687"/>
              <w:ind w:left="38"/>
              <w:jc w:val="center"/>
              <w:rPr>
                <w:rFonts w:ascii="Arial" w:hAnsi="Arial"/>
                <w:sz w:val="21"/>
                <w:szCs w:val="24"/>
              </w:rPr>
            </w:pPr>
            <w:r>
              <w:rPr>
                <w:rFonts w:ascii="Arial" w:hAnsi="Arial"/>
                <w:sz w:val="21"/>
                <w:szCs w:val="24"/>
              </w:rPr>
              <w:t xml:space="preserve">1x 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F8D1FB" w14:textId="77777777" w:rsidR="00D9277F" w:rsidRDefault="00D9277F">
            <w:pPr>
              <w:framePr w:w="9369" w:h="1708" w:wrap="auto" w:hAnchor="margin" w:x="378" w:y="2687"/>
              <w:jc w:val="center"/>
              <w:rPr>
                <w:rFonts w:ascii="Arial" w:hAnsi="Arial"/>
                <w:sz w:val="21"/>
                <w:szCs w:val="24"/>
              </w:rPr>
            </w:pPr>
          </w:p>
        </w:tc>
      </w:tr>
      <w:tr w:rsidR="00D9277F" w14:paraId="56B52F7F" w14:textId="77777777">
        <w:trPr>
          <w:trHeight w:hRule="exact" w:val="259"/>
        </w:trPr>
        <w:tc>
          <w:tcPr>
            <w:tcW w:w="705" w:type="dxa"/>
            <w:tcBorders>
              <w:left w:val="single" w:sz="4" w:space="0" w:color="auto"/>
            </w:tcBorders>
            <w:vAlign w:val="center"/>
          </w:tcPr>
          <w:p w14:paraId="7D43BF10" w14:textId="77777777" w:rsidR="00D9277F" w:rsidRDefault="00C305A5">
            <w:pPr>
              <w:framePr w:w="9369" w:h="1708" w:wrap="auto" w:hAnchor="margin" w:x="378" w:y="2687"/>
              <w:ind w:left="81"/>
              <w:rPr>
                <w:rFonts w:ascii="Arial" w:hAnsi="Arial"/>
                <w:sz w:val="21"/>
                <w:szCs w:val="24"/>
              </w:rPr>
            </w:pPr>
            <w:r>
              <w:rPr>
                <w:rFonts w:ascii="Arial" w:hAnsi="Arial"/>
                <w:sz w:val="21"/>
                <w:szCs w:val="24"/>
              </w:rPr>
              <w:t xml:space="preserve">jsou </w:t>
            </w:r>
          </w:p>
        </w:tc>
        <w:tc>
          <w:tcPr>
            <w:tcW w:w="1166" w:type="dxa"/>
            <w:vAlign w:val="center"/>
          </w:tcPr>
          <w:p w14:paraId="2B05B6E2" w14:textId="77777777" w:rsidR="00D9277F" w:rsidRDefault="00C305A5">
            <w:pPr>
              <w:framePr w:w="9369" w:h="1708" w:wrap="auto" w:hAnchor="margin" w:x="378" w:y="2687"/>
              <w:ind w:left="4"/>
              <w:jc w:val="center"/>
              <w:rPr>
                <w:rFonts w:ascii="Arial" w:hAnsi="Arial"/>
                <w:sz w:val="21"/>
                <w:szCs w:val="24"/>
              </w:rPr>
            </w:pPr>
            <w:r>
              <w:rPr>
                <w:rFonts w:ascii="Arial" w:hAnsi="Arial"/>
                <w:sz w:val="21"/>
                <w:szCs w:val="24"/>
              </w:rPr>
              <w:t xml:space="preserve">kladeny </w:t>
            </w:r>
          </w:p>
        </w:tc>
        <w:tc>
          <w:tcPr>
            <w:tcW w:w="1282" w:type="dxa"/>
            <w:vAlign w:val="center"/>
          </w:tcPr>
          <w:p w14:paraId="1545CF80" w14:textId="77777777" w:rsidR="00D9277F" w:rsidRDefault="00C305A5">
            <w:pPr>
              <w:framePr w:w="9369" w:h="1708" w:wrap="auto" w:hAnchor="margin" w:x="378" w:y="2687"/>
              <w:ind w:left="206"/>
              <w:rPr>
                <w:rFonts w:ascii="Arial" w:hAnsi="Arial"/>
                <w:sz w:val="21"/>
                <w:szCs w:val="24"/>
              </w:rPr>
            </w:pPr>
            <w:r>
              <w:rPr>
                <w:rFonts w:ascii="Arial" w:hAnsi="Arial"/>
                <w:sz w:val="21"/>
                <w:szCs w:val="24"/>
              </w:rPr>
              <w:t xml:space="preserve">zvláštní </w:t>
            </w:r>
          </w:p>
        </w:tc>
        <w:tc>
          <w:tcPr>
            <w:tcW w:w="1176" w:type="dxa"/>
            <w:tcBorders>
              <w:right w:val="single" w:sz="4" w:space="0" w:color="auto"/>
            </w:tcBorders>
            <w:vAlign w:val="center"/>
          </w:tcPr>
          <w:p w14:paraId="32361B59" w14:textId="77777777" w:rsidR="00D9277F" w:rsidRDefault="00C305A5">
            <w:pPr>
              <w:framePr w:w="9369" w:h="1708" w:wrap="auto" w:hAnchor="margin" w:x="378" w:y="2687"/>
              <w:ind w:left="33"/>
              <w:jc w:val="center"/>
              <w:rPr>
                <w:rFonts w:ascii="Arial" w:hAnsi="Arial"/>
                <w:sz w:val="21"/>
                <w:szCs w:val="24"/>
              </w:rPr>
            </w:pPr>
            <w:r>
              <w:rPr>
                <w:rFonts w:ascii="Arial" w:hAnsi="Arial"/>
                <w:sz w:val="21"/>
                <w:szCs w:val="24"/>
              </w:rPr>
              <w:t xml:space="preserve">požadavky </w:t>
            </w:r>
          </w:p>
        </w:tc>
        <w:tc>
          <w:tcPr>
            <w:tcW w:w="12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C3E17F" w14:textId="77777777" w:rsidR="00D9277F" w:rsidRDefault="00C305A5">
            <w:pPr>
              <w:framePr w:w="9369" w:h="1708" w:wrap="auto" w:hAnchor="margin" w:x="378" w:y="2687"/>
              <w:ind w:left="43"/>
              <w:jc w:val="center"/>
              <w:rPr>
                <w:rFonts w:ascii="Arial" w:hAnsi="Arial"/>
                <w:sz w:val="21"/>
                <w:szCs w:val="24"/>
              </w:rPr>
            </w:pPr>
            <w:r>
              <w:rPr>
                <w:rFonts w:ascii="Arial" w:hAnsi="Arial"/>
                <w:sz w:val="21"/>
                <w:szCs w:val="24"/>
              </w:rPr>
              <w:t xml:space="preserve">18 01 03 </w:t>
            </w:r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AEBFDE" w14:textId="77777777" w:rsidR="00D9277F" w:rsidRDefault="00C305A5">
            <w:pPr>
              <w:framePr w:w="9369" w:h="1708" w:wrap="auto" w:hAnchor="margin" w:x="378" w:y="2687"/>
              <w:ind w:left="38"/>
              <w:jc w:val="center"/>
              <w:rPr>
                <w:rFonts w:ascii="Arial" w:hAnsi="Arial"/>
                <w:w w:val="107"/>
                <w:sz w:val="22"/>
                <w:szCs w:val="24"/>
              </w:rPr>
            </w:pPr>
            <w:r>
              <w:rPr>
                <w:rFonts w:ascii="Arial" w:hAnsi="Arial"/>
                <w:w w:val="107"/>
                <w:sz w:val="22"/>
                <w:szCs w:val="24"/>
              </w:rPr>
              <w:t xml:space="preserve">N 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395B8" w14:textId="77777777" w:rsidR="00D9277F" w:rsidRDefault="00C305A5">
            <w:pPr>
              <w:framePr w:w="9369" w:h="1708" w:wrap="auto" w:hAnchor="margin" w:x="378" w:y="2687"/>
              <w:ind w:left="38"/>
              <w:jc w:val="center"/>
              <w:rPr>
                <w:rFonts w:ascii="Arial" w:hAnsi="Arial"/>
                <w:sz w:val="21"/>
                <w:szCs w:val="24"/>
              </w:rPr>
            </w:pPr>
            <w:r>
              <w:rPr>
                <w:rFonts w:ascii="Arial" w:hAnsi="Arial"/>
                <w:sz w:val="21"/>
                <w:szCs w:val="24"/>
              </w:rPr>
              <w:t xml:space="preserve">za týden </w:t>
            </w:r>
          </w:p>
        </w:tc>
        <w:tc>
          <w:tcPr>
            <w:tcW w:w="21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93872B" w14:textId="77777777" w:rsidR="00D9277F" w:rsidRDefault="00C305A5">
            <w:pPr>
              <w:framePr w:w="9369" w:h="1708" w:wrap="auto" w:hAnchor="margin" w:x="378" w:y="2687"/>
              <w:ind w:left="47"/>
              <w:jc w:val="center"/>
              <w:rPr>
                <w:rFonts w:ascii="Arial" w:hAnsi="Arial"/>
                <w:b/>
                <w:sz w:val="21"/>
                <w:szCs w:val="24"/>
              </w:rPr>
            </w:pPr>
            <w:r>
              <w:rPr>
                <w:rFonts w:ascii="Arial" w:hAnsi="Arial"/>
                <w:b/>
                <w:sz w:val="21"/>
                <w:szCs w:val="24"/>
              </w:rPr>
              <w:t xml:space="preserve">18,- Kč/kg </w:t>
            </w:r>
          </w:p>
        </w:tc>
      </w:tr>
      <w:tr w:rsidR="00D9277F" w14:paraId="1C485D72" w14:textId="77777777">
        <w:trPr>
          <w:trHeight w:hRule="exact" w:val="230"/>
        </w:trPr>
        <w:tc>
          <w:tcPr>
            <w:tcW w:w="3153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FEC01C9" w14:textId="77777777" w:rsidR="00D9277F" w:rsidRDefault="00C305A5">
            <w:pPr>
              <w:framePr w:w="9369" w:h="1708" w:wrap="auto" w:hAnchor="margin" w:x="378" w:y="2687"/>
              <w:jc w:val="center"/>
              <w:rPr>
                <w:rFonts w:ascii="Arial" w:hAnsi="Arial"/>
                <w:sz w:val="21"/>
                <w:szCs w:val="24"/>
              </w:rPr>
            </w:pPr>
            <w:r>
              <w:rPr>
                <w:rFonts w:ascii="Arial" w:hAnsi="Arial"/>
                <w:sz w:val="21"/>
                <w:szCs w:val="24"/>
              </w:rPr>
              <w:t xml:space="preserve">s ohledem na prevenci infekce </w:t>
            </w:r>
          </w:p>
        </w:tc>
        <w:tc>
          <w:tcPr>
            <w:tcW w:w="11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C0D7661" w14:textId="77777777" w:rsidR="00D9277F" w:rsidRDefault="00D9277F">
            <w:pPr>
              <w:framePr w:w="9369" w:h="1708" w:wrap="auto" w:hAnchor="margin" w:x="378" w:y="2687"/>
              <w:jc w:val="center"/>
              <w:rPr>
                <w:rFonts w:ascii="Arial" w:hAnsi="Arial"/>
                <w:sz w:val="21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3328A" w14:textId="77777777" w:rsidR="00D9277F" w:rsidRDefault="00D9277F">
            <w:pPr>
              <w:framePr w:w="9369" w:h="1708" w:wrap="auto" w:hAnchor="margin" w:x="378" w:y="2687"/>
              <w:jc w:val="center"/>
              <w:rPr>
                <w:rFonts w:ascii="Arial" w:hAnsi="Arial"/>
                <w:sz w:val="21"/>
                <w:szCs w:val="24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6C708" w14:textId="77777777" w:rsidR="00D9277F" w:rsidRDefault="00D9277F">
            <w:pPr>
              <w:framePr w:w="9369" w:h="1708" w:wrap="auto" w:hAnchor="margin" w:x="378" w:y="2687"/>
              <w:jc w:val="center"/>
              <w:rPr>
                <w:rFonts w:ascii="Arial" w:hAnsi="Arial"/>
                <w:sz w:val="21"/>
                <w:szCs w:val="2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E2AC9" w14:textId="77777777" w:rsidR="00D9277F" w:rsidRDefault="00D9277F">
            <w:pPr>
              <w:framePr w:w="9369" w:h="1708" w:wrap="auto" w:hAnchor="margin" w:x="378" w:y="2687"/>
              <w:ind w:left="38"/>
              <w:jc w:val="center"/>
              <w:rPr>
                <w:rFonts w:ascii="Arial" w:hAnsi="Arial"/>
                <w:sz w:val="21"/>
                <w:szCs w:val="24"/>
              </w:rPr>
            </w:pP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C59A7" w14:textId="77777777" w:rsidR="00D9277F" w:rsidRDefault="00D9277F">
            <w:pPr>
              <w:framePr w:w="9369" w:h="1708" w:wrap="auto" w:hAnchor="margin" w:x="378" w:y="2687"/>
              <w:jc w:val="center"/>
              <w:rPr>
                <w:rFonts w:ascii="Arial" w:hAnsi="Arial"/>
                <w:sz w:val="21"/>
                <w:szCs w:val="24"/>
              </w:rPr>
            </w:pPr>
          </w:p>
        </w:tc>
      </w:tr>
    </w:tbl>
    <w:p w14:paraId="1F35A8F8" w14:textId="77777777" w:rsidR="00D9277F" w:rsidRDefault="00C305A5">
      <w:pPr>
        <w:framePr w:w="9086" w:h="1415" w:wrap="auto" w:hAnchor="margin" w:x="397" w:y="5255"/>
        <w:numPr>
          <w:ilvl w:val="0"/>
          <w:numId w:val="3"/>
        </w:numPr>
        <w:spacing w:line="268" w:lineRule="exact"/>
        <w:ind w:left="369" w:right="14" w:hanging="359"/>
        <w:jc w:val="both"/>
        <w:rPr>
          <w:rFonts w:ascii="Arial" w:hAnsi="Arial"/>
          <w:sz w:val="23"/>
          <w:szCs w:val="24"/>
        </w:rPr>
      </w:pPr>
      <w:r>
        <w:rPr>
          <w:rFonts w:ascii="Arial" w:hAnsi="Arial"/>
          <w:sz w:val="23"/>
          <w:szCs w:val="24"/>
        </w:rPr>
        <w:t>Tento dodatek nabývá platnosti a účinnosti dnem podpisu poslední ze smluvních stran. Finanční závazky vzniklé od 07. 04. 2014 do úč</w:t>
      </w:r>
      <w:r>
        <w:rPr>
          <w:rFonts w:ascii="Arial" w:hAnsi="Arial"/>
          <w:sz w:val="23"/>
          <w:szCs w:val="24"/>
        </w:rPr>
        <w:t xml:space="preserve">innosti tohoto dodatku budou vyrovnány v souladu s tímto dodatkem. </w:t>
      </w:r>
    </w:p>
    <w:p w14:paraId="68A001AA" w14:textId="77777777" w:rsidR="00D9277F" w:rsidRDefault="00C305A5">
      <w:pPr>
        <w:framePr w:w="9086" w:h="1415" w:wrap="auto" w:hAnchor="margin" w:x="397" w:y="5255"/>
        <w:numPr>
          <w:ilvl w:val="0"/>
          <w:numId w:val="3"/>
        </w:numPr>
        <w:spacing w:line="547" w:lineRule="exact"/>
        <w:ind w:left="359" w:hanging="359"/>
        <w:rPr>
          <w:rFonts w:ascii="Arial" w:hAnsi="Arial"/>
          <w:sz w:val="23"/>
          <w:szCs w:val="24"/>
        </w:rPr>
      </w:pPr>
      <w:r>
        <w:rPr>
          <w:rFonts w:ascii="Arial" w:hAnsi="Arial"/>
          <w:sz w:val="23"/>
          <w:szCs w:val="24"/>
        </w:rPr>
        <w:t xml:space="preserve">Ostatní ujednání smlouvy zůstávají beze změn. </w:t>
      </w:r>
    </w:p>
    <w:p w14:paraId="5D6CD336" w14:textId="77777777" w:rsidR="00D9277F" w:rsidRDefault="00D9277F">
      <w:pPr>
        <w:framePr w:w="8769" w:h="1300" w:wrap="auto" w:hAnchor="margin" w:x="392" w:y="6911"/>
        <w:spacing w:before="4" w:line="1" w:lineRule="exact"/>
        <w:ind w:left="364" w:right="14"/>
        <w:rPr>
          <w:rFonts w:ascii="Arial" w:hAnsi="Arial"/>
          <w:sz w:val="23"/>
          <w:szCs w:val="24"/>
        </w:rPr>
      </w:pPr>
    </w:p>
    <w:p w14:paraId="32EFB382" w14:textId="77777777" w:rsidR="00D9277F" w:rsidRDefault="00C305A5">
      <w:pPr>
        <w:framePr w:w="8769" w:h="1300" w:wrap="auto" w:hAnchor="margin" w:x="392" w:y="6911"/>
        <w:numPr>
          <w:ilvl w:val="0"/>
          <w:numId w:val="4"/>
        </w:numPr>
        <w:spacing w:line="259" w:lineRule="exact"/>
        <w:ind w:left="364" w:right="14" w:hanging="355"/>
        <w:rPr>
          <w:rFonts w:ascii="Arial" w:hAnsi="Arial"/>
          <w:sz w:val="23"/>
          <w:szCs w:val="24"/>
        </w:rPr>
      </w:pPr>
      <w:r>
        <w:rPr>
          <w:rFonts w:ascii="Arial" w:hAnsi="Arial"/>
          <w:sz w:val="23"/>
          <w:szCs w:val="24"/>
        </w:rPr>
        <w:t xml:space="preserve">Dodatek je vyhotoven ve dvou stejnopisech, každá smluvní strana obdrží jeden stejnopis. </w:t>
      </w:r>
    </w:p>
    <w:p w14:paraId="30C6437E" w14:textId="09BBFA8A" w:rsidR="00D9277F" w:rsidRDefault="00C305A5">
      <w:pPr>
        <w:framePr w:w="8769" w:h="1300" w:wrap="auto" w:hAnchor="margin" w:x="392" w:y="6911"/>
        <w:spacing w:line="734" w:lineRule="exact"/>
        <w:rPr>
          <w:rFonts w:ascii="Arial" w:hAnsi="Arial"/>
          <w:w w:val="50"/>
          <w:sz w:val="66"/>
          <w:szCs w:val="24"/>
        </w:rPr>
      </w:pPr>
      <w:r>
        <w:rPr>
          <w:rFonts w:ascii="Arial" w:hAnsi="Arial"/>
          <w:sz w:val="23"/>
          <w:szCs w:val="24"/>
        </w:rPr>
        <w:t xml:space="preserve">V Novém Městě nad Metují dne .. </w:t>
      </w:r>
      <w:r>
        <w:rPr>
          <w:rFonts w:ascii="Arial" w:hAnsi="Arial"/>
          <w:w w:val="50"/>
          <w:sz w:val="66"/>
          <w:szCs w:val="24"/>
        </w:rPr>
        <w:t xml:space="preserve"> </w:t>
      </w:r>
      <w:r>
        <w:rPr>
          <w:rFonts w:ascii="Arial" w:hAnsi="Arial"/>
          <w:w w:val="50"/>
          <w:sz w:val="66"/>
          <w:szCs w:val="24"/>
        </w:rPr>
        <w:t xml:space="preserve"> </w:t>
      </w:r>
    </w:p>
    <w:p w14:paraId="4117F444" w14:textId="77777777" w:rsidR="00D9277F" w:rsidRDefault="00C305A5">
      <w:pPr>
        <w:framePr w:w="3676" w:h="259" w:wrap="auto" w:hAnchor="margin" w:x="6056" w:y="7929"/>
        <w:spacing w:line="249" w:lineRule="exact"/>
        <w:rPr>
          <w:rFonts w:ascii="Arial" w:hAnsi="Arial"/>
          <w:sz w:val="23"/>
          <w:szCs w:val="24"/>
        </w:rPr>
      </w:pPr>
      <w:r>
        <w:rPr>
          <w:rFonts w:ascii="Arial" w:hAnsi="Arial"/>
          <w:sz w:val="23"/>
          <w:szCs w:val="24"/>
        </w:rPr>
        <w:t xml:space="preserve">V Hradci Králové dne 07.04.2014 </w:t>
      </w:r>
    </w:p>
    <w:p w14:paraId="4F02B715" w14:textId="77777777" w:rsidR="00D9277F" w:rsidRDefault="00C305A5">
      <w:pPr>
        <w:framePr w:w="3124" w:h="292" w:wrap="auto" w:hAnchor="margin" w:x="383" w:y="8788"/>
        <w:spacing w:line="249" w:lineRule="exact"/>
        <w:rPr>
          <w:rFonts w:ascii="Arial" w:hAnsi="Arial"/>
          <w:sz w:val="23"/>
          <w:szCs w:val="24"/>
        </w:rPr>
      </w:pPr>
      <w:r>
        <w:rPr>
          <w:rFonts w:ascii="Arial" w:hAnsi="Arial"/>
          <w:sz w:val="23"/>
          <w:szCs w:val="24"/>
        </w:rPr>
        <w:t xml:space="preserve">Za objednatele: </w:t>
      </w:r>
    </w:p>
    <w:p w14:paraId="36368D6D" w14:textId="77777777" w:rsidR="00D9277F" w:rsidRDefault="00C305A5">
      <w:pPr>
        <w:framePr w:w="1809" w:h="259" w:wrap="auto" w:hAnchor="margin" w:x="6056" w:y="8817"/>
        <w:spacing w:line="249" w:lineRule="exact"/>
        <w:rPr>
          <w:rFonts w:ascii="Arial" w:hAnsi="Arial"/>
          <w:sz w:val="23"/>
          <w:szCs w:val="24"/>
        </w:rPr>
      </w:pPr>
      <w:r>
        <w:rPr>
          <w:rFonts w:ascii="Arial" w:hAnsi="Arial"/>
          <w:sz w:val="23"/>
          <w:szCs w:val="24"/>
        </w:rPr>
        <w:t xml:space="preserve">Za zhotovitele: </w:t>
      </w:r>
    </w:p>
    <w:p w14:paraId="26096B06" w14:textId="5DF60C48" w:rsidR="00D9277F" w:rsidRDefault="00C305A5">
      <w:pPr>
        <w:framePr w:w="3172" w:h="1603" w:wrap="auto" w:hAnchor="margin" w:x="359" w:y="10876"/>
        <w:spacing w:line="191" w:lineRule="exact"/>
        <w:ind w:left="23"/>
        <w:rPr>
          <w:sz w:val="21"/>
          <w:szCs w:val="24"/>
        </w:rPr>
      </w:pPr>
      <w:r>
        <w:rPr>
          <w:rFonts w:ascii="Arial" w:hAnsi="Arial"/>
          <w:i/>
          <w:w w:val="124"/>
          <w:sz w:val="16"/>
          <w:szCs w:val="24"/>
        </w:rPr>
        <w:t xml:space="preserve"> </w:t>
      </w:r>
      <w:r>
        <w:rPr>
          <w:sz w:val="21"/>
          <w:szCs w:val="24"/>
        </w:rPr>
        <w:t xml:space="preserve"> · </w:t>
      </w:r>
    </w:p>
    <w:p w14:paraId="525B956D" w14:textId="77777777" w:rsidR="00D9277F" w:rsidRDefault="00C305A5">
      <w:pPr>
        <w:framePr w:w="3172" w:h="1603" w:wrap="auto" w:hAnchor="margin" w:x="359" w:y="10876"/>
        <w:spacing w:line="407" w:lineRule="exact"/>
        <w:ind w:left="43"/>
        <w:rPr>
          <w:rFonts w:ascii="Arial" w:hAnsi="Arial"/>
          <w:sz w:val="23"/>
          <w:szCs w:val="24"/>
        </w:rPr>
      </w:pPr>
      <w:r>
        <w:rPr>
          <w:rFonts w:ascii="Arial" w:hAnsi="Arial"/>
          <w:sz w:val="23"/>
          <w:szCs w:val="24"/>
        </w:rPr>
        <w:t xml:space="preserve">Marie Rohulánová </w:t>
      </w:r>
    </w:p>
    <w:p w14:paraId="1E80650B" w14:textId="77777777" w:rsidR="00D9277F" w:rsidRDefault="00C305A5">
      <w:pPr>
        <w:framePr w:w="3172" w:h="1603" w:wrap="auto" w:hAnchor="margin" w:x="359" w:y="10876"/>
        <w:spacing w:line="335" w:lineRule="exact"/>
        <w:ind w:left="38"/>
        <w:rPr>
          <w:rFonts w:ascii="Arial" w:hAnsi="Arial"/>
          <w:sz w:val="23"/>
          <w:szCs w:val="24"/>
        </w:rPr>
      </w:pPr>
      <w:r>
        <w:rPr>
          <w:rFonts w:ascii="Arial" w:hAnsi="Arial"/>
          <w:sz w:val="23"/>
          <w:szCs w:val="24"/>
        </w:rPr>
        <w:t xml:space="preserve">ředitelka </w:t>
      </w:r>
    </w:p>
    <w:p w14:paraId="3EB126CC" w14:textId="77777777" w:rsidR="00D9277F" w:rsidRDefault="00D9277F">
      <w:pPr>
        <w:framePr w:w="2687" w:h="931" w:wrap="auto" w:hAnchor="margin" w:x="6301" w:y="10050"/>
        <w:spacing w:before="47" w:line="1" w:lineRule="exact"/>
        <w:rPr>
          <w:rFonts w:ascii="Arial" w:hAnsi="Arial"/>
          <w:sz w:val="23"/>
          <w:szCs w:val="24"/>
        </w:rPr>
      </w:pPr>
    </w:p>
    <w:p w14:paraId="0C3A649D" w14:textId="56D2C220" w:rsidR="00D9277F" w:rsidRDefault="00C305A5">
      <w:pPr>
        <w:framePr w:w="2687" w:h="931" w:wrap="auto" w:hAnchor="margin" w:x="6301" w:y="10050"/>
        <w:spacing w:line="158" w:lineRule="exact"/>
        <w:ind w:left="489"/>
        <w:rPr>
          <w:sz w:val="17"/>
          <w:szCs w:val="24"/>
        </w:rPr>
      </w:pPr>
      <w:r>
        <w:rPr>
          <w:rFonts w:ascii="Arial" w:hAnsi="Arial"/>
          <w:w w:val="50"/>
          <w:sz w:val="38"/>
          <w:szCs w:val="24"/>
        </w:rPr>
        <w:t xml:space="preserve"> </w:t>
      </w:r>
    </w:p>
    <w:p w14:paraId="37328BF7" w14:textId="6E6E2D53" w:rsidR="00D9277F" w:rsidRDefault="00D9277F">
      <w:pPr>
        <w:numPr>
          <w:ilvl w:val="0"/>
          <w:numId w:val="2"/>
        </w:numPr>
        <w:spacing w:line="1" w:lineRule="exact"/>
        <w:rPr>
          <w:rFonts w:ascii="Arial" w:hAnsi="Arial"/>
          <w:sz w:val="13"/>
          <w:szCs w:val="24"/>
        </w:rPr>
      </w:pPr>
    </w:p>
    <w:p w14:paraId="29304DA9" w14:textId="77777777" w:rsidR="00D9277F" w:rsidRDefault="00C305A5">
      <w:pPr>
        <w:framePr w:w="62" w:h="81" w:wrap="auto" w:hAnchor="margin" w:x="4256" w:y="12561"/>
        <w:spacing w:line="81" w:lineRule="exact"/>
        <w:rPr>
          <w:w w:val="200"/>
          <w:sz w:val="7"/>
          <w:szCs w:val="24"/>
        </w:rPr>
      </w:pPr>
      <w:r>
        <w:rPr>
          <w:w w:val="200"/>
          <w:sz w:val="7"/>
          <w:szCs w:val="24"/>
        </w:rPr>
        <w:t xml:space="preserve">/ </w:t>
      </w:r>
    </w:p>
    <w:p w14:paraId="3D201872" w14:textId="77777777" w:rsidR="00D9277F" w:rsidRDefault="00C305A5">
      <w:pPr>
        <w:framePr w:w="110" w:h="235" w:wrap="auto" w:hAnchor="margin" w:x="4851" w:y="15119"/>
        <w:spacing w:line="235" w:lineRule="exact"/>
        <w:ind w:left="4"/>
        <w:rPr>
          <w:sz w:val="22"/>
          <w:szCs w:val="24"/>
        </w:rPr>
      </w:pPr>
      <w:r>
        <w:rPr>
          <w:sz w:val="22"/>
          <w:szCs w:val="24"/>
        </w:rPr>
        <w:t xml:space="preserve">2 </w:t>
      </w:r>
    </w:p>
    <w:sectPr w:rsidR="00D9277F">
      <w:pgSz w:w="11900" w:h="16840"/>
      <w:pgMar w:top="588" w:right="1148" w:bottom="360" w:left="100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lowerLetter"/>
      <w:lvlText w:val=")"/>
      <w:legacy w:legacy="1" w:legacySpace="0" w:legacyIndent="0"/>
      <w:lvlJc w:val="left"/>
      <w:rPr>
        <w:rFonts w:ascii="Times New Roman" w:hAnsi="Times New Roman"/>
      </w:rPr>
    </w:lvl>
  </w:abstractNum>
  <w:abstractNum w:abstractNumId="2" w15:restartNumberingAfterBreak="0">
    <w:nsid w:val="00000004"/>
    <w:multiLevelType w:val="singleLevel"/>
    <w:tmpl w:val="00000004"/>
    <w:lvl w:ilvl="0">
      <w:start w:val="3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</w:abstractNum>
  <w:abstractNum w:abstractNumId="3" w15:restartNumberingAfterBreak="0">
    <w:nsid w:val="00000006"/>
    <w:multiLevelType w:val="singleLevel"/>
    <w:tmpl w:val="00000006"/>
    <w:lvl w:ilvl="0">
      <w:start w:val="5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</w:abstractNum>
  <w:num w:numId="1" w16cid:durableId="79956126">
    <w:abstractNumId w:val="0"/>
  </w:num>
  <w:num w:numId="2" w16cid:durableId="1362436818">
    <w:abstractNumId w:val="1"/>
  </w:num>
  <w:num w:numId="3" w16cid:durableId="1859344238">
    <w:abstractNumId w:val="2"/>
  </w:num>
  <w:num w:numId="4" w16cid:durableId="17516571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425"/>
  <w:doNotShadeFormData/>
  <w:characterSpacingControl w:val="compressPunctuation"/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77F"/>
    <w:rsid w:val="00C305A5"/>
    <w:rsid w:val="00D92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38DADDCA"/>
  <w15:docId w15:val="{9DDCE396-D5CB-49C2-92E4-E5D103139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99"/>
    <w:pPr>
      <w:widowControl w:val="0"/>
      <w:autoSpaceDE w:val="0"/>
      <w:autoSpaceDN w:val="0"/>
      <w:adjustRightInd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pnachod@mariuspedersen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hulanova@msss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284</Words>
  <Characters>1680</Characters>
  <Application>Microsoft Office Word</Application>
  <DocSecurity>0</DocSecurity>
  <Lines>14</Lines>
  <Paragraphs>3</Paragraphs>
  <ScaleCrop>false</ScaleCrop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Readiris</dc:title>
  <dc:creator>Uživatel systému Windows</dc:creator>
  <cp:keywords>CreatedByIRIS_Readiris_15.2.2</cp:keywords>
  <cp:lastModifiedBy>Pultarová</cp:lastModifiedBy>
  <cp:revision>2</cp:revision>
  <dcterms:created xsi:type="dcterms:W3CDTF">2022-10-21T13:16:00Z</dcterms:created>
  <dcterms:modified xsi:type="dcterms:W3CDTF">2022-10-21T13:16:00Z</dcterms:modified>
</cp:coreProperties>
</file>