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564F" w14:textId="41B2F47C" w:rsidR="00F60214" w:rsidRPr="0009320A" w:rsidRDefault="00325996" w:rsidP="00E2015D">
      <w:pPr>
        <w:pStyle w:val="NAKITTitulek2"/>
        <w:jc w:val="center"/>
      </w:pPr>
      <w:bookmarkStart w:id="0" w:name="DDE_LINK2"/>
      <w:r>
        <w:t xml:space="preserve">Kupní smlouva </w:t>
      </w:r>
      <w:r w:rsidR="00F60214" w:rsidRPr="0009320A">
        <w:t xml:space="preserve">na </w:t>
      </w:r>
      <w:r>
        <w:t>dodávku</w:t>
      </w:r>
      <w:r w:rsidR="00F60214" w:rsidRPr="0009320A">
        <w:t xml:space="preserve"> </w:t>
      </w:r>
      <w:r w:rsidR="00915A80">
        <w:t>technologi</w:t>
      </w:r>
      <w:r w:rsidR="00580486">
        <w:t>e</w:t>
      </w:r>
      <w:r w:rsidR="00915A80" w:rsidRPr="0009320A">
        <w:t xml:space="preserve"> </w:t>
      </w:r>
    </w:p>
    <w:p w14:paraId="6FB318F6" w14:textId="0A26C724" w:rsidR="0054592F" w:rsidRDefault="00733E72" w:rsidP="000358DF">
      <w:pPr>
        <w:spacing w:after="120"/>
        <w:jc w:val="center"/>
        <w:rPr>
          <w:rFonts w:cs="Arial"/>
          <w:color w:val="636466"/>
        </w:rPr>
      </w:pPr>
      <w:r>
        <w:rPr>
          <w:rFonts w:cs="Arial"/>
          <w:color w:val="636466"/>
        </w:rPr>
        <w:t xml:space="preserve">Číslo </w:t>
      </w:r>
      <w:r w:rsidR="000358DF">
        <w:rPr>
          <w:rFonts w:cs="Arial"/>
          <w:color w:val="636466"/>
        </w:rPr>
        <w:t>2022/200 NAKIT</w:t>
      </w:r>
    </w:p>
    <w:p w14:paraId="64C96D46" w14:textId="77777777" w:rsidR="008C7FB4" w:rsidRPr="00F648BC" w:rsidRDefault="008C7FB4" w:rsidP="008C7FB4">
      <w:pPr>
        <w:pStyle w:val="NAKITTitulek4"/>
        <w:spacing w:after="120"/>
        <w:ind w:right="289"/>
        <w:rPr>
          <w:color w:val="000000" w:themeColor="text1"/>
          <w:sz w:val="22"/>
          <w:szCs w:val="22"/>
        </w:rPr>
      </w:pPr>
      <w:r w:rsidRPr="00F648BC">
        <w:rPr>
          <w:color w:val="000000" w:themeColor="text1"/>
          <w:sz w:val="22"/>
          <w:szCs w:val="22"/>
        </w:rPr>
        <w:t>Národní agentura pro komunikační a informační technologie, s. p.</w:t>
      </w:r>
    </w:p>
    <w:p w14:paraId="1E71F91D" w14:textId="77777777" w:rsidR="008C7FB4" w:rsidRPr="00F648BC" w:rsidRDefault="008C7FB4" w:rsidP="008C7FB4">
      <w:pPr>
        <w:pStyle w:val="NAKITOdstavec"/>
        <w:tabs>
          <w:tab w:val="left" w:pos="3119"/>
        </w:tabs>
        <w:spacing w:after="0"/>
        <w:ind w:right="-23"/>
        <w:rPr>
          <w:color w:val="000000" w:themeColor="text1"/>
          <w:szCs w:val="22"/>
        </w:rPr>
      </w:pPr>
      <w:r w:rsidRPr="00F648BC">
        <w:rPr>
          <w:color w:val="000000" w:themeColor="text1"/>
          <w:szCs w:val="22"/>
        </w:rPr>
        <w:t>se sídlem</w:t>
      </w:r>
      <w:r w:rsidRPr="00F648BC">
        <w:rPr>
          <w:color w:val="000000" w:themeColor="text1"/>
        </w:rPr>
        <w:t xml:space="preserve">           </w:t>
      </w:r>
      <w:r w:rsidRPr="00F648BC">
        <w:rPr>
          <w:color w:val="000000" w:themeColor="text1"/>
        </w:rPr>
        <w:tab/>
        <w:t>Kodaňská 1441/46, Vršovice, 101 00 Praha 10</w:t>
      </w:r>
    </w:p>
    <w:p w14:paraId="156E897B" w14:textId="77777777" w:rsidR="008C7FB4" w:rsidRPr="00F648BC" w:rsidRDefault="008C7FB4" w:rsidP="008C7FB4">
      <w:pPr>
        <w:pStyle w:val="NAKITOdstavec"/>
        <w:tabs>
          <w:tab w:val="left" w:pos="3119"/>
        </w:tabs>
        <w:spacing w:after="0"/>
        <w:rPr>
          <w:color w:val="000000" w:themeColor="text1"/>
          <w:szCs w:val="22"/>
        </w:rPr>
      </w:pPr>
      <w:r w:rsidRPr="00F648BC">
        <w:rPr>
          <w:color w:val="000000" w:themeColor="text1"/>
          <w:szCs w:val="22"/>
        </w:rPr>
        <w:t>IČO:</w:t>
      </w:r>
      <w:r w:rsidRPr="00F648BC">
        <w:rPr>
          <w:rStyle w:val="WW8Num1z0"/>
          <w:color w:val="000000" w:themeColor="text1"/>
        </w:rPr>
        <w:t xml:space="preserve">                       </w:t>
      </w:r>
      <w:r w:rsidRPr="00F648BC">
        <w:rPr>
          <w:rStyle w:val="WW8Num1z0"/>
          <w:color w:val="000000" w:themeColor="text1"/>
        </w:rPr>
        <w:tab/>
      </w:r>
      <w:r w:rsidRPr="00F648BC">
        <w:rPr>
          <w:rStyle w:val="nowrap"/>
          <w:color w:val="000000" w:themeColor="text1"/>
        </w:rPr>
        <w:t xml:space="preserve">04767543 </w:t>
      </w:r>
    </w:p>
    <w:p w14:paraId="4C9CF326" w14:textId="77777777" w:rsidR="008C7FB4" w:rsidRPr="00F648BC" w:rsidRDefault="008C7FB4" w:rsidP="008C7FB4">
      <w:pPr>
        <w:pStyle w:val="NAKITOdstavec"/>
        <w:tabs>
          <w:tab w:val="left" w:pos="2977"/>
        </w:tabs>
        <w:spacing w:after="0"/>
        <w:rPr>
          <w:color w:val="000000" w:themeColor="text1"/>
          <w:szCs w:val="22"/>
        </w:rPr>
      </w:pPr>
      <w:r w:rsidRPr="00F648BC">
        <w:rPr>
          <w:color w:val="000000" w:themeColor="text1"/>
          <w:szCs w:val="22"/>
        </w:rPr>
        <w:t>DIČ:</w:t>
      </w:r>
      <w:r w:rsidRPr="00F648BC">
        <w:rPr>
          <w:color w:val="000000" w:themeColor="text1"/>
        </w:rPr>
        <w:t xml:space="preserve">                  </w:t>
      </w:r>
      <w:r w:rsidRPr="00F648BC">
        <w:rPr>
          <w:color w:val="000000" w:themeColor="text1"/>
        </w:rPr>
        <w:tab/>
        <w:t xml:space="preserve">  CZ04767543</w:t>
      </w:r>
    </w:p>
    <w:p w14:paraId="3049B196" w14:textId="6E793BBB" w:rsidR="005304E0" w:rsidRPr="00F648BC" w:rsidRDefault="008C7FB4" w:rsidP="00CB042E">
      <w:pPr>
        <w:tabs>
          <w:tab w:val="left" w:pos="3119"/>
        </w:tabs>
        <w:spacing w:before="120" w:after="120"/>
        <w:ind w:left="3119" w:hanging="3114"/>
        <w:jc w:val="both"/>
        <w:rPr>
          <w:color w:val="000000" w:themeColor="text1"/>
        </w:rPr>
      </w:pPr>
      <w:r w:rsidRPr="00F648BC">
        <w:rPr>
          <w:color w:val="000000" w:themeColor="text1"/>
        </w:rPr>
        <w:t xml:space="preserve">zastoupen:                </w:t>
      </w:r>
      <w:r w:rsidRPr="00F648BC">
        <w:rPr>
          <w:color w:val="000000" w:themeColor="text1"/>
        </w:rPr>
        <w:tab/>
      </w:r>
      <w:r w:rsidR="004443ED">
        <w:rPr>
          <w:color w:val="000000" w:themeColor="text1"/>
        </w:rPr>
        <w:t>xxx</w:t>
      </w:r>
      <w:r w:rsidR="005304E0" w:rsidRPr="00F648BC">
        <w:rPr>
          <w:color w:val="000000" w:themeColor="text1"/>
        </w:rPr>
        <w:t xml:space="preserve"> </w:t>
      </w:r>
    </w:p>
    <w:p w14:paraId="04487F93" w14:textId="5FA74D34" w:rsidR="008C7FB4" w:rsidRPr="00F648BC" w:rsidRDefault="008C7FB4" w:rsidP="005304E0">
      <w:pPr>
        <w:tabs>
          <w:tab w:val="left" w:pos="3119"/>
        </w:tabs>
        <w:spacing w:before="120" w:after="120"/>
        <w:ind w:left="3119" w:hanging="3114"/>
        <w:jc w:val="both"/>
        <w:rPr>
          <w:color w:val="000000" w:themeColor="text1"/>
        </w:rPr>
      </w:pPr>
      <w:r w:rsidRPr="00F648BC">
        <w:rPr>
          <w:color w:val="000000" w:themeColor="text1"/>
        </w:rPr>
        <w:t>zapsán v obchodním rejstříku    vedeném Městským soudem v Praze oddíl A vložka 77322</w:t>
      </w:r>
    </w:p>
    <w:p w14:paraId="6C52E7D7" w14:textId="4A79355E" w:rsidR="008C7FB4" w:rsidRPr="00F648BC" w:rsidRDefault="008C7FB4" w:rsidP="008C7FB4">
      <w:pPr>
        <w:pStyle w:val="NAKITOdstavec"/>
        <w:tabs>
          <w:tab w:val="left" w:pos="3119"/>
        </w:tabs>
        <w:spacing w:after="0"/>
        <w:rPr>
          <w:color w:val="000000" w:themeColor="text1"/>
        </w:rPr>
      </w:pPr>
      <w:r w:rsidRPr="00F648BC">
        <w:rPr>
          <w:color w:val="000000" w:themeColor="text1"/>
          <w:szCs w:val="22"/>
        </w:rPr>
        <w:t xml:space="preserve">bankovní spojení       </w:t>
      </w:r>
      <w:r w:rsidRPr="00F648BC">
        <w:rPr>
          <w:color w:val="000000" w:themeColor="text1"/>
          <w:szCs w:val="22"/>
        </w:rPr>
        <w:tab/>
      </w:r>
      <w:r w:rsidR="004443ED">
        <w:rPr>
          <w:color w:val="000000" w:themeColor="text1"/>
          <w:szCs w:val="22"/>
        </w:rPr>
        <w:t>xxx</w:t>
      </w:r>
    </w:p>
    <w:p w14:paraId="43952136" w14:textId="32169F0D" w:rsidR="008C7FB4" w:rsidRPr="00F648BC" w:rsidRDefault="008C7FB4" w:rsidP="008C7FB4">
      <w:pPr>
        <w:pStyle w:val="NAKITOdstavec"/>
        <w:tabs>
          <w:tab w:val="left" w:pos="3119"/>
        </w:tabs>
        <w:spacing w:after="120"/>
        <w:ind w:right="-23"/>
        <w:rPr>
          <w:color w:val="000000" w:themeColor="text1"/>
          <w:szCs w:val="22"/>
        </w:rPr>
      </w:pPr>
      <w:r w:rsidRPr="00F648BC">
        <w:rPr>
          <w:color w:val="000000" w:themeColor="text1"/>
        </w:rPr>
        <w:tab/>
      </w:r>
      <w:r w:rsidR="004443ED">
        <w:rPr>
          <w:color w:val="000000" w:themeColor="text1"/>
        </w:rPr>
        <w:t>xxx</w:t>
      </w:r>
    </w:p>
    <w:p w14:paraId="277AE4C3" w14:textId="4FDE86FC" w:rsidR="00F30C72" w:rsidRPr="00F648BC" w:rsidRDefault="008C7FB4" w:rsidP="008C7FB4">
      <w:pPr>
        <w:pStyle w:val="NAKITOdstavec"/>
        <w:spacing w:after="0"/>
        <w:rPr>
          <w:color w:val="000000" w:themeColor="text1"/>
          <w:szCs w:val="22"/>
        </w:rPr>
      </w:pPr>
      <w:r w:rsidRPr="00F648BC">
        <w:rPr>
          <w:color w:val="000000" w:themeColor="text1"/>
          <w:szCs w:val="22"/>
        </w:rPr>
        <w:t>(dále jen „</w:t>
      </w:r>
      <w:r w:rsidRPr="00F648BC">
        <w:rPr>
          <w:b/>
          <w:color w:val="000000" w:themeColor="text1"/>
          <w:szCs w:val="22"/>
        </w:rPr>
        <w:t>Objednatel</w:t>
      </w:r>
      <w:r w:rsidRPr="00F648BC">
        <w:rPr>
          <w:color w:val="000000" w:themeColor="text1"/>
          <w:szCs w:val="22"/>
        </w:rPr>
        <w:t>“)</w:t>
      </w:r>
    </w:p>
    <w:p w14:paraId="543EE3D5" w14:textId="77777777" w:rsidR="008C7FB4" w:rsidRPr="00F648BC" w:rsidRDefault="008C7FB4" w:rsidP="008C7FB4">
      <w:pPr>
        <w:pStyle w:val="Nzev"/>
        <w:tabs>
          <w:tab w:val="left" w:pos="360"/>
        </w:tabs>
        <w:spacing w:line="312" w:lineRule="auto"/>
        <w:rPr>
          <w:color w:val="000000" w:themeColor="text1"/>
          <w:sz w:val="22"/>
          <w:szCs w:val="22"/>
          <w:lang w:val="de-DE"/>
        </w:rPr>
      </w:pPr>
    </w:p>
    <w:p w14:paraId="0BB7485C" w14:textId="77777777" w:rsidR="008C7FB4" w:rsidRPr="00F648BC" w:rsidRDefault="008C7FB4" w:rsidP="008C7FB4">
      <w:pPr>
        <w:spacing w:after="240"/>
        <w:ind w:right="289"/>
        <w:rPr>
          <w:rFonts w:cs="Arial"/>
          <w:b/>
          <w:color w:val="000000" w:themeColor="text1"/>
        </w:rPr>
      </w:pPr>
      <w:r w:rsidRPr="00F648BC">
        <w:rPr>
          <w:rFonts w:cs="Arial"/>
          <w:b/>
          <w:color w:val="000000" w:themeColor="text1"/>
        </w:rPr>
        <w:t>a</w:t>
      </w:r>
    </w:p>
    <w:p w14:paraId="115FAD11" w14:textId="38190528" w:rsidR="008C7FB4" w:rsidRPr="00F648BC" w:rsidRDefault="008C7FB4" w:rsidP="008C7FB4">
      <w:pPr>
        <w:pStyle w:val="NAKITTitulek4"/>
        <w:rPr>
          <w:color w:val="000000" w:themeColor="text1"/>
          <w:sz w:val="22"/>
          <w:szCs w:val="22"/>
        </w:rPr>
      </w:pPr>
      <w:r w:rsidRPr="00F648BC">
        <w:rPr>
          <w:color w:val="000000" w:themeColor="text1"/>
          <w:sz w:val="22"/>
          <w:szCs w:val="22"/>
        </w:rPr>
        <w:t>Dodavatel</w:t>
      </w:r>
    </w:p>
    <w:p w14:paraId="1E7F2F22" w14:textId="5BF9B85F" w:rsidR="008C7FB4" w:rsidRPr="00F648BC" w:rsidRDefault="00AD75B1" w:rsidP="008C7FB4">
      <w:pPr>
        <w:pStyle w:val="NAKITOdstavec"/>
        <w:spacing w:after="0"/>
        <w:rPr>
          <w:color w:val="000000" w:themeColor="text1"/>
          <w:szCs w:val="22"/>
        </w:rPr>
      </w:pPr>
      <w:r>
        <w:rPr>
          <w:color w:val="000000" w:themeColor="text1"/>
          <w:szCs w:val="22"/>
        </w:rPr>
        <w:t>ALTEPRO solutions a.s.</w:t>
      </w:r>
    </w:p>
    <w:p w14:paraId="103FE98C" w14:textId="5AF55A20" w:rsidR="008C7FB4" w:rsidRPr="00F648BC" w:rsidRDefault="008C7FB4" w:rsidP="008C7FB4">
      <w:pPr>
        <w:pStyle w:val="NAKITOdstavec"/>
        <w:spacing w:after="0"/>
        <w:rPr>
          <w:color w:val="000000" w:themeColor="text1"/>
          <w:szCs w:val="22"/>
        </w:rPr>
      </w:pPr>
      <w:r w:rsidRPr="00F648BC">
        <w:rPr>
          <w:color w:val="000000" w:themeColor="text1"/>
          <w:szCs w:val="22"/>
        </w:rPr>
        <w:t xml:space="preserve">se sídlem                                    </w:t>
      </w:r>
      <w:r w:rsidR="00AD75B1">
        <w:rPr>
          <w:color w:val="000000" w:themeColor="text1"/>
        </w:rPr>
        <w:t>Na Maninách 1092/20, 170 00 Praha 7</w:t>
      </w:r>
    </w:p>
    <w:p w14:paraId="7EEF4A31" w14:textId="6991FB3A" w:rsidR="008C7FB4" w:rsidRPr="00F648BC" w:rsidRDefault="008C7FB4" w:rsidP="008C7FB4">
      <w:pPr>
        <w:pStyle w:val="NAKITOdstavec"/>
        <w:spacing w:after="0"/>
        <w:rPr>
          <w:color w:val="000000" w:themeColor="text1"/>
          <w:szCs w:val="22"/>
        </w:rPr>
      </w:pPr>
      <w:r w:rsidRPr="00F648BC">
        <w:rPr>
          <w:color w:val="000000" w:themeColor="text1"/>
          <w:szCs w:val="22"/>
        </w:rPr>
        <w:t>IČO:</w:t>
      </w:r>
      <w:r w:rsidRPr="00F648BC">
        <w:rPr>
          <w:color w:val="000000" w:themeColor="text1"/>
        </w:rPr>
        <w:t xml:space="preserve">                                            </w:t>
      </w:r>
      <w:r w:rsidR="00AD75B1">
        <w:rPr>
          <w:color w:val="000000" w:themeColor="text1"/>
        </w:rPr>
        <w:t>03665496</w:t>
      </w:r>
    </w:p>
    <w:p w14:paraId="3CFE2BB1" w14:textId="0C972F07" w:rsidR="008C7FB4" w:rsidRPr="00F648BC" w:rsidRDefault="008C7FB4" w:rsidP="008C7FB4">
      <w:pPr>
        <w:pStyle w:val="NAKITOdstavec"/>
        <w:spacing w:after="0"/>
        <w:rPr>
          <w:color w:val="000000" w:themeColor="text1"/>
          <w:szCs w:val="22"/>
        </w:rPr>
      </w:pPr>
      <w:r w:rsidRPr="00F648BC">
        <w:rPr>
          <w:color w:val="000000" w:themeColor="text1"/>
          <w:szCs w:val="22"/>
        </w:rPr>
        <w:t>DIČ:</w:t>
      </w:r>
      <w:r w:rsidRPr="00F648BC">
        <w:rPr>
          <w:color w:val="000000" w:themeColor="text1"/>
        </w:rPr>
        <w:t xml:space="preserve">                                            </w:t>
      </w:r>
      <w:r w:rsidR="00AD75B1">
        <w:rPr>
          <w:color w:val="000000" w:themeColor="text1"/>
        </w:rPr>
        <w:t>CZ03665496</w:t>
      </w:r>
    </w:p>
    <w:p w14:paraId="7DDF02BC" w14:textId="7A733F9F" w:rsidR="008C7FB4" w:rsidRPr="00F648BC" w:rsidRDefault="008C7FB4" w:rsidP="008C7FB4">
      <w:pPr>
        <w:pStyle w:val="NAKITOdstavec"/>
        <w:spacing w:after="0"/>
        <w:rPr>
          <w:color w:val="000000" w:themeColor="text1"/>
          <w:szCs w:val="22"/>
        </w:rPr>
      </w:pPr>
      <w:r w:rsidRPr="00F648BC">
        <w:rPr>
          <w:color w:val="000000" w:themeColor="text1"/>
          <w:szCs w:val="22"/>
        </w:rPr>
        <w:t>zastoupen:</w:t>
      </w:r>
      <w:r w:rsidRPr="00F648BC">
        <w:rPr>
          <w:color w:val="000000" w:themeColor="text1"/>
        </w:rPr>
        <w:t xml:space="preserve">                                  </w:t>
      </w:r>
      <w:r w:rsidR="004443ED">
        <w:rPr>
          <w:color w:val="000000" w:themeColor="text1"/>
        </w:rPr>
        <w:t>xxx</w:t>
      </w:r>
    </w:p>
    <w:p w14:paraId="6F78D38A" w14:textId="1254E770" w:rsidR="008C7FB4" w:rsidRPr="00F648BC" w:rsidRDefault="008C7FB4" w:rsidP="008C7FB4">
      <w:pPr>
        <w:pStyle w:val="NAKITOdstavec"/>
        <w:spacing w:after="0"/>
        <w:rPr>
          <w:color w:val="000000" w:themeColor="text1"/>
          <w:szCs w:val="22"/>
        </w:rPr>
      </w:pPr>
      <w:r w:rsidRPr="00F648BC">
        <w:rPr>
          <w:color w:val="000000" w:themeColor="text1"/>
          <w:szCs w:val="22"/>
        </w:rPr>
        <w:t xml:space="preserve">zapsán v obchodním rejstříku    </w:t>
      </w:r>
      <w:r w:rsidR="00AD75B1">
        <w:rPr>
          <w:color w:val="000000" w:themeColor="text1"/>
          <w:szCs w:val="22"/>
        </w:rPr>
        <w:t xml:space="preserve"> vedeném Městským soudem v Praze oddíl B vložka 2033</w:t>
      </w:r>
    </w:p>
    <w:p w14:paraId="09584F0B" w14:textId="24C2B4EB" w:rsidR="008C7FB4" w:rsidRPr="00F648BC" w:rsidRDefault="008C7FB4" w:rsidP="008C7FB4">
      <w:pPr>
        <w:pStyle w:val="NAKITOdstavec"/>
        <w:spacing w:after="0"/>
        <w:rPr>
          <w:color w:val="000000" w:themeColor="text1"/>
          <w:szCs w:val="22"/>
        </w:rPr>
      </w:pPr>
      <w:r w:rsidRPr="00F648BC">
        <w:rPr>
          <w:color w:val="000000" w:themeColor="text1"/>
          <w:szCs w:val="22"/>
        </w:rPr>
        <w:t xml:space="preserve">bankovní spojení                         </w:t>
      </w:r>
      <w:r w:rsidR="004443ED">
        <w:rPr>
          <w:color w:val="000000" w:themeColor="text1"/>
        </w:rPr>
        <w:t>xxx</w:t>
      </w:r>
    </w:p>
    <w:p w14:paraId="1BDD20DB" w14:textId="52894C41" w:rsidR="008C7FB4" w:rsidRPr="00F648BC" w:rsidRDefault="008C7FB4" w:rsidP="008C7FB4">
      <w:pPr>
        <w:pStyle w:val="NAKITOdstavec"/>
        <w:spacing w:after="120"/>
        <w:ind w:right="-23"/>
        <w:rPr>
          <w:color w:val="000000" w:themeColor="text1"/>
        </w:rPr>
      </w:pPr>
      <w:r w:rsidRPr="00F648BC">
        <w:rPr>
          <w:color w:val="000000" w:themeColor="text1"/>
        </w:rPr>
        <w:t xml:space="preserve">                                                    </w:t>
      </w:r>
      <w:r w:rsidR="004443ED">
        <w:rPr>
          <w:color w:val="000000" w:themeColor="text1"/>
        </w:rPr>
        <w:t>xxx</w:t>
      </w:r>
    </w:p>
    <w:p w14:paraId="32E7B150" w14:textId="4CEA55AE" w:rsidR="008C7FB4" w:rsidRPr="00F648BC" w:rsidRDefault="008C7FB4" w:rsidP="00B76B1B">
      <w:pPr>
        <w:pStyle w:val="NAKITOdstavec"/>
        <w:spacing w:before="120" w:after="120"/>
        <w:ind w:right="-23"/>
        <w:rPr>
          <w:color w:val="000000" w:themeColor="text1"/>
          <w:szCs w:val="22"/>
        </w:rPr>
      </w:pPr>
      <w:r w:rsidRPr="00F648BC">
        <w:rPr>
          <w:color w:val="000000" w:themeColor="text1"/>
        </w:rPr>
        <w:t>(dále jen „</w:t>
      </w:r>
      <w:r w:rsidRPr="00F648BC">
        <w:rPr>
          <w:b/>
          <w:color w:val="000000" w:themeColor="text1"/>
        </w:rPr>
        <w:t>Dodavatel</w:t>
      </w:r>
      <w:r w:rsidRPr="00F648BC">
        <w:rPr>
          <w:color w:val="000000" w:themeColor="text1"/>
        </w:rPr>
        <w:t>“)</w:t>
      </w:r>
    </w:p>
    <w:bookmarkEnd w:id="0"/>
    <w:p w14:paraId="026E57F7" w14:textId="2381E58C" w:rsidR="00F60214" w:rsidRPr="00F648BC" w:rsidRDefault="002B5BCE" w:rsidP="00BE24B5">
      <w:pPr>
        <w:pStyle w:val="NAKITOdstavec"/>
        <w:spacing w:before="240"/>
        <w:ind w:right="281"/>
        <w:jc w:val="both"/>
        <w:rPr>
          <w:color w:val="000000" w:themeColor="text1"/>
          <w:szCs w:val="22"/>
        </w:rPr>
      </w:pPr>
      <w:r w:rsidRPr="00F648BC">
        <w:rPr>
          <w:color w:val="000000" w:themeColor="text1"/>
          <w:szCs w:val="22"/>
        </w:rPr>
        <w:t xml:space="preserve">(Objednatel a </w:t>
      </w:r>
      <w:r w:rsidR="008C7FB4" w:rsidRPr="00F648BC">
        <w:rPr>
          <w:color w:val="000000" w:themeColor="text1"/>
          <w:szCs w:val="22"/>
        </w:rPr>
        <w:t>Dodavatel</w:t>
      </w:r>
      <w:r w:rsidRPr="00F648BC">
        <w:rPr>
          <w:color w:val="000000" w:themeColor="text1"/>
          <w:szCs w:val="22"/>
        </w:rPr>
        <w:t xml:space="preserve"> jednotlivě dále jen „</w:t>
      </w:r>
      <w:r w:rsidRPr="00F648BC">
        <w:rPr>
          <w:b/>
          <w:color w:val="000000" w:themeColor="text1"/>
          <w:szCs w:val="22"/>
        </w:rPr>
        <w:t>Smluvní strana</w:t>
      </w:r>
      <w:r w:rsidRPr="00F648BC">
        <w:rPr>
          <w:color w:val="000000" w:themeColor="text1"/>
          <w:szCs w:val="22"/>
        </w:rPr>
        <w:t>“ a společně také jen „</w:t>
      </w:r>
      <w:r w:rsidRPr="00F648BC">
        <w:rPr>
          <w:b/>
          <w:color w:val="000000" w:themeColor="text1"/>
          <w:szCs w:val="22"/>
        </w:rPr>
        <w:t>Smluvní strany</w:t>
      </w:r>
      <w:r w:rsidRPr="00F648BC">
        <w:rPr>
          <w:color w:val="000000" w:themeColor="text1"/>
          <w:szCs w:val="22"/>
        </w:rPr>
        <w:t>“)</w:t>
      </w:r>
    </w:p>
    <w:p w14:paraId="27A3F07A" w14:textId="37F7B6D5" w:rsidR="00F60214" w:rsidRPr="00F648BC" w:rsidRDefault="00F60214" w:rsidP="00F60214">
      <w:pPr>
        <w:jc w:val="both"/>
        <w:rPr>
          <w:rFonts w:cs="Arial"/>
          <w:bCs/>
          <w:color w:val="000000" w:themeColor="text1"/>
        </w:rPr>
      </w:pPr>
      <w:r w:rsidRPr="00F648BC">
        <w:rPr>
          <w:rFonts w:cs="Arial"/>
          <w:bCs/>
          <w:color w:val="000000" w:themeColor="text1"/>
        </w:rPr>
        <w:t xml:space="preserve">dále jednotlivě jako </w:t>
      </w:r>
      <w:r w:rsidRPr="00F648BC">
        <w:rPr>
          <w:rFonts w:cs="Arial"/>
          <w:b/>
          <w:bCs/>
          <w:color w:val="000000" w:themeColor="text1"/>
        </w:rPr>
        <w:t>„Smluvní strana</w:t>
      </w:r>
      <w:r w:rsidRPr="00F648BC">
        <w:rPr>
          <w:rFonts w:cs="Arial"/>
          <w:bCs/>
          <w:color w:val="000000" w:themeColor="text1"/>
        </w:rPr>
        <w:t>“, nebo společně jako „</w:t>
      </w:r>
      <w:r w:rsidRPr="00F648BC">
        <w:rPr>
          <w:rFonts w:cs="Arial"/>
          <w:b/>
          <w:bCs/>
          <w:color w:val="000000" w:themeColor="text1"/>
        </w:rPr>
        <w:t>Smluvní strany</w:t>
      </w:r>
      <w:r w:rsidRPr="00F648BC">
        <w:rPr>
          <w:rFonts w:cs="Arial"/>
          <w:bCs/>
          <w:color w:val="000000" w:themeColor="text1"/>
        </w:rPr>
        <w:t>“ uzavírají v souladu s ustanovením § 1746 odst. 2</w:t>
      </w:r>
      <w:r w:rsidR="007F75A8" w:rsidRPr="00F648BC">
        <w:rPr>
          <w:rFonts w:cs="Arial"/>
          <w:bCs/>
          <w:color w:val="000000" w:themeColor="text1"/>
        </w:rPr>
        <w:t xml:space="preserve"> a</w:t>
      </w:r>
      <w:r w:rsidRPr="00F648BC">
        <w:rPr>
          <w:rFonts w:cs="Arial"/>
          <w:bCs/>
          <w:color w:val="000000" w:themeColor="text1"/>
        </w:rPr>
        <w:t xml:space="preserve"> § 2079 a násl. zákona č. 89/2012 Sb., občanský zákoník (dále jen „</w:t>
      </w:r>
      <w:r w:rsidRPr="00F648BC">
        <w:rPr>
          <w:rFonts w:cs="Arial"/>
          <w:b/>
          <w:bCs/>
          <w:color w:val="000000" w:themeColor="text1"/>
        </w:rPr>
        <w:t>občanský zákoník</w:t>
      </w:r>
      <w:r w:rsidRPr="00F648BC">
        <w:rPr>
          <w:rFonts w:cs="Arial"/>
          <w:bCs/>
          <w:color w:val="000000" w:themeColor="text1"/>
        </w:rPr>
        <w:t xml:space="preserve">“), tuto Smlouvu na zajištění nákupu </w:t>
      </w:r>
      <w:r w:rsidR="00384234" w:rsidRPr="00F648BC">
        <w:rPr>
          <w:rFonts w:cs="Arial"/>
          <w:bCs/>
          <w:color w:val="000000" w:themeColor="text1"/>
        </w:rPr>
        <w:t>síťových prvků</w:t>
      </w:r>
      <w:r w:rsidRPr="00F648BC">
        <w:rPr>
          <w:rFonts w:cs="Arial"/>
          <w:bCs/>
          <w:color w:val="000000" w:themeColor="text1"/>
        </w:rPr>
        <w:t xml:space="preserve"> (dále jen „</w:t>
      </w:r>
      <w:r w:rsidRPr="00F648BC">
        <w:rPr>
          <w:rFonts w:cs="Arial"/>
          <w:b/>
          <w:bCs/>
          <w:color w:val="000000" w:themeColor="text1"/>
        </w:rPr>
        <w:t>Smlouva</w:t>
      </w:r>
      <w:r w:rsidRPr="00F648BC">
        <w:rPr>
          <w:rFonts w:cs="Arial"/>
          <w:bCs/>
          <w:color w:val="000000" w:themeColor="text1"/>
        </w:rPr>
        <w:t>“).</w:t>
      </w:r>
    </w:p>
    <w:p w14:paraId="27097301" w14:textId="77777777" w:rsidR="008C7FB4" w:rsidRPr="00F648BC" w:rsidRDefault="008C7FB4" w:rsidP="00A73982">
      <w:pPr>
        <w:pStyle w:val="NAKITOdstavec"/>
        <w:rPr>
          <w:color w:val="000000" w:themeColor="text1"/>
        </w:rPr>
      </w:pPr>
    </w:p>
    <w:p w14:paraId="2875D095" w14:textId="45AE518C" w:rsidR="00F60214" w:rsidRPr="00F648BC" w:rsidRDefault="00F60214" w:rsidP="00CB03DF">
      <w:pPr>
        <w:pStyle w:val="NAKITTitulek4"/>
        <w:keepNext/>
        <w:spacing w:after="200"/>
        <w:ind w:right="289"/>
        <w:jc w:val="center"/>
        <w:rPr>
          <w:color w:val="000000" w:themeColor="text1"/>
        </w:rPr>
      </w:pPr>
      <w:r w:rsidRPr="00F648BC">
        <w:rPr>
          <w:color w:val="000000" w:themeColor="text1"/>
        </w:rPr>
        <w:t>Preambule</w:t>
      </w:r>
    </w:p>
    <w:p w14:paraId="4ACFA9BD" w14:textId="2D2F331B" w:rsidR="00F60214" w:rsidRPr="00F648BC" w:rsidRDefault="00F60214" w:rsidP="00CB03DF">
      <w:pPr>
        <w:pStyle w:val="NAKITOdstavec"/>
        <w:keepNext/>
        <w:jc w:val="both"/>
        <w:rPr>
          <w:color w:val="000000" w:themeColor="text1"/>
        </w:rPr>
      </w:pPr>
      <w:r w:rsidRPr="00F648BC">
        <w:rPr>
          <w:color w:val="000000" w:themeColor="text1"/>
        </w:rPr>
        <w:t>Objednatel provedl řízení k veřejné zakázce „</w:t>
      </w:r>
      <w:r w:rsidR="00906BF8" w:rsidRPr="00906BF8">
        <w:rPr>
          <w:b/>
          <w:bCs/>
          <w:color w:val="000000" w:themeColor="text1"/>
        </w:rPr>
        <w:t>DNS</w:t>
      </w:r>
      <w:r w:rsidR="00E450F8">
        <w:rPr>
          <w:b/>
          <w:bCs/>
          <w:color w:val="000000" w:themeColor="text1"/>
        </w:rPr>
        <w:t xml:space="preserve"> 1</w:t>
      </w:r>
      <w:r w:rsidR="0020315B">
        <w:rPr>
          <w:b/>
          <w:bCs/>
          <w:color w:val="000000" w:themeColor="text1"/>
        </w:rPr>
        <w:t>6</w:t>
      </w:r>
      <w:r w:rsidR="00E450F8">
        <w:rPr>
          <w:b/>
          <w:bCs/>
          <w:color w:val="000000" w:themeColor="text1"/>
        </w:rPr>
        <w:t>_</w:t>
      </w:r>
      <w:r w:rsidR="00051340">
        <w:rPr>
          <w:b/>
          <w:bCs/>
          <w:color w:val="000000" w:themeColor="text1"/>
        </w:rPr>
        <w:t xml:space="preserve"> </w:t>
      </w:r>
      <w:r w:rsidR="00051340" w:rsidRPr="00051340">
        <w:rPr>
          <w:b/>
          <w:bCs/>
          <w:color w:val="000000" w:themeColor="text1"/>
        </w:rPr>
        <w:t>Obnova technologií pro ukládání dat v NIS IZS_část 2</w:t>
      </w:r>
      <w:r w:rsidR="00B619F6" w:rsidRPr="00F648BC">
        <w:rPr>
          <w:color w:val="000000" w:themeColor="text1"/>
        </w:rPr>
        <w:t>“</w:t>
      </w:r>
      <w:r w:rsidRPr="00F648BC">
        <w:rPr>
          <w:color w:val="000000" w:themeColor="text1"/>
        </w:rPr>
        <w:t xml:space="preserve"> (dále jen „</w:t>
      </w:r>
      <w:r w:rsidRPr="00F648BC">
        <w:rPr>
          <w:b/>
          <w:color w:val="000000" w:themeColor="text1"/>
        </w:rPr>
        <w:t>Zadávací řízení</w:t>
      </w:r>
      <w:r w:rsidRPr="00F648BC">
        <w:rPr>
          <w:color w:val="000000" w:themeColor="text1"/>
        </w:rPr>
        <w:t xml:space="preserve">“) na uzavření této Smlouvy. Smlouva je uzavřena s Dodavatelem na základě výsledku řízení. Objednatel tímto ve smyslu ust. § 1740 odst. 3 </w:t>
      </w:r>
      <w:r w:rsidRPr="00F648BC">
        <w:rPr>
          <w:color w:val="000000" w:themeColor="text1"/>
        </w:rPr>
        <w:lastRenderedPageBreak/>
        <w:t>občanského zákoníku předem vylučuje přijetí nabídky na uzavření této Smlouvy s dodatkem nebo odchylkou.</w:t>
      </w:r>
    </w:p>
    <w:p w14:paraId="1BAF87B0" w14:textId="77777777" w:rsidR="00F60214" w:rsidRPr="00F648BC" w:rsidRDefault="00F60214" w:rsidP="00AF4D42">
      <w:pPr>
        <w:pStyle w:val="NAKITslovanseznam"/>
        <w:numPr>
          <w:ilvl w:val="0"/>
          <w:numId w:val="25"/>
        </w:numPr>
        <w:spacing w:after="0"/>
        <w:ind w:right="-11"/>
        <w:jc w:val="center"/>
        <w:rPr>
          <w:b/>
          <w:color w:val="000000" w:themeColor="text1"/>
        </w:rPr>
      </w:pPr>
      <w:bookmarkStart w:id="1" w:name="_Ref4288172"/>
      <w:bookmarkStart w:id="2" w:name="_Ref4287959"/>
      <w:r w:rsidRPr="00F648BC">
        <w:rPr>
          <w:b/>
          <w:color w:val="000000" w:themeColor="text1"/>
        </w:rPr>
        <w:t>Předmět a účel Smlouvy</w:t>
      </w:r>
    </w:p>
    <w:p w14:paraId="3BCF4474" w14:textId="77777777" w:rsidR="008478FD" w:rsidRPr="00F648BC" w:rsidRDefault="00C01DE3" w:rsidP="00637A57">
      <w:pPr>
        <w:pStyle w:val="Odstavecseseznamem"/>
        <w:numPr>
          <w:ilvl w:val="1"/>
          <w:numId w:val="4"/>
        </w:numPr>
        <w:spacing w:after="120"/>
        <w:ind w:right="-11"/>
        <w:contextualSpacing w:val="0"/>
        <w:jc w:val="both"/>
        <w:rPr>
          <w:color w:val="000000" w:themeColor="text1"/>
        </w:rPr>
      </w:pPr>
      <w:bookmarkStart w:id="3" w:name="_Hlk97286209"/>
      <w:r w:rsidRPr="00F648BC">
        <w:rPr>
          <w:color w:val="000000" w:themeColor="text1"/>
        </w:rPr>
        <w:t>Předmětem této Smlouvy je závazek Dodavatele k</w:t>
      </w:r>
      <w:r w:rsidR="008478FD" w:rsidRPr="00F648BC">
        <w:rPr>
          <w:color w:val="000000" w:themeColor="text1"/>
        </w:rPr>
        <w:t>:</w:t>
      </w:r>
    </w:p>
    <w:p w14:paraId="483D5683" w14:textId="5EC7BCF9" w:rsidR="003C632F" w:rsidRDefault="00C01DE3" w:rsidP="3DA020FB">
      <w:pPr>
        <w:pStyle w:val="Odstavecseseznamem"/>
        <w:numPr>
          <w:ilvl w:val="0"/>
          <w:numId w:val="35"/>
        </w:numPr>
        <w:spacing w:after="120"/>
        <w:ind w:right="-11"/>
        <w:jc w:val="both"/>
        <w:rPr>
          <w:color w:val="000000" w:themeColor="text1"/>
        </w:rPr>
      </w:pPr>
      <w:r w:rsidRPr="00F648BC">
        <w:rPr>
          <w:color w:val="000000" w:themeColor="text1"/>
        </w:rPr>
        <w:t xml:space="preserve">dodání </w:t>
      </w:r>
      <w:r w:rsidR="007C2FDB" w:rsidRPr="00F648BC">
        <w:rPr>
          <w:color w:val="000000" w:themeColor="text1"/>
        </w:rPr>
        <w:t xml:space="preserve">hardware </w:t>
      </w:r>
      <w:r w:rsidRPr="00F648BC">
        <w:rPr>
          <w:color w:val="000000" w:themeColor="text1"/>
        </w:rPr>
        <w:t>zařízení (dále jen „</w:t>
      </w:r>
      <w:r w:rsidRPr="00F648BC">
        <w:rPr>
          <w:b/>
          <w:color w:val="000000" w:themeColor="text1"/>
        </w:rPr>
        <w:t>HW</w:t>
      </w:r>
      <w:r w:rsidRPr="00F648BC">
        <w:rPr>
          <w:color w:val="000000" w:themeColor="text1"/>
        </w:rPr>
        <w:t>“) a nezbytného software příslušenství (dále jen „</w:t>
      </w:r>
      <w:r w:rsidRPr="00F648BC">
        <w:rPr>
          <w:b/>
          <w:bCs/>
          <w:color w:val="000000" w:themeColor="text1"/>
        </w:rPr>
        <w:t>SW</w:t>
      </w:r>
      <w:r w:rsidRPr="00F648BC">
        <w:rPr>
          <w:color w:val="000000" w:themeColor="text1"/>
        </w:rPr>
        <w:t>“)</w:t>
      </w:r>
      <w:r w:rsidR="00FE6C34" w:rsidRPr="00F648BC">
        <w:rPr>
          <w:color w:val="000000" w:themeColor="text1"/>
        </w:rPr>
        <w:t xml:space="preserve"> pro jejich z</w:t>
      </w:r>
      <w:r w:rsidR="00ED0B39" w:rsidRPr="00F648BC">
        <w:rPr>
          <w:color w:val="000000" w:themeColor="text1"/>
        </w:rPr>
        <w:t>provoznění</w:t>
      </w:r>
      <w:r w:rsidR="00FE6C34" w:rsidRPr="00F648BC">
        <w:rPr>
          <w:color w:val="000000" w:themeColor="text1"/>
        </w:rPr>
        <w:t xml:space="preserve">, </w:t>
      </w:r>
      <w:r w:rsidR="00634A08" w:rsidRPr="00F648BC">
        <w:rPr>
          <w:color w:val="000000" w:themeColor="text1"/>
        </w:rPr>
        <w:t xml:space="preserve">včetně licencí pro </w:t>
      </w:r>
      <w:r w:rsidR="0045496F" w:rsidRPr="00F648BC">
        <w:rPr>
          <w:color w:val="000000" w:themeColor="text1"/>
        </w:rPr>
        <w:t>použití</w:t>
      </w:r>
      <w:r w:rsidR="00C346F5" w:rsidRPr="00F648BC">
        <w:rPr>
          <w:color w:val="000000" w:themeColor="text1"/>
        </w:rPr>
        <w:t>,</w:t>
      </w:r>
      <w:r w:rsidR="00D555CF" w:rsidRPr="00F648BC">
        <w:rPr>
          <w:color w:val="000000" w:themeColor="text1"/>
        </w:rPr>
        <w:t> </w:t>
      </w:r>
      <w:r w:rsidRPr="00F648BC">
        <w:rPr>
          <w:color w:val="000000" w:themeColor="text1"/>
        </w:rPr>
        <w:t>instalačního materiálu</w:t>
      </w:r>
      <w:r w:rsidR="00981A5A">
        <w:rPr>
          <w:color w:val="000000" w:themeColor="text1"/>
        </w:rPr>
        <w:t xml:space="preserve"> (</w:t>
      </w:r>
      <w:r w:rsidR="00016E5A">
        <w:rPr>
          <w:color w:val="000000" w:themeColor="text1"/>
        </w:rPr>
        <w:t xml:space="preserve">dále </w:t>
      </w:r>
      <w:r w:rsidR="00570D80">
        <w:rPr>
          <w:color w:val="000000" w:themeColor="text1"/>
        </w:rPr>
        <w:t xml:space="preserve">jen </w:t>
      </w:r>
      <w:r w:rsidR="002E012C">
        <w:rPr>
          <w:color w:val="000000" w:themeColor="text1"/>
        </w:rPr>
        <w:t>„</w:t>
      </w:r>
      <w:r w:rsidR="002E012C">
        <w:rPr>
          <w:b/>
          <w:bCs/>
          <w:color w:val="000000" w:themeColor="text1"/>
        </w:rPr>
        <w:t>Zařízení</w:t>
      </w:r>
      <w:r w:rsidR="002E012C">
        <w:rPr>
          <w:color w:val="000000" w:themeColor="text1"/>
        </w:rPr>
        <w:t>“)</w:t>
      </w:r>
      <w:r w:rsidR="00D2381B">
        <w:rPr>
          <w:color w:val="000000" w:themeColor="text1"/>
        </w:rPr>
        <w:t xml:space="preserve"> v rozsahu dle technické specifikace v Příloze č. 1 této Smlouvy</w:t>
      </w:r>
      <w:r w:rsidR="00A70FFE">
        <w:rPr>
          <w:color w:val="000000" w:themeColor="text1"/>
        </w:rPr>
        <w:t>,</w:t>
      </w:r>
    </w:p>
    <w:p w14:paraId="4E915D14" w14:textId="3E638243" w:rsidR="00A70FFE" w:rsidRDefault="008E441F" w:rsidP="3DA020FB">
      <w:pPr>
        <w:pStyle w:val="Odstavecseseznamem"/>
        <w:numPr>
          <w:ilvl w:val="0"/>
          <w:numId w:val="35"/>
        </w:numPr>
        <w:spacing w:after="120"/>
        <w:ind w:right="-11"/>
        <w:jc w:val="both"/>
        <w:rPr>
          <w:color w:val="000000" w:themeColor="text1"/>
        </w:rPr>
      </w:pPr>
      <w:r>
        <w:rPr>
          <w:color w:val="000000" w:themeColor="text1"/>
        </w:rPr>
        <w:t xml:space="preserve">zajištění </w:t>
      </w:r>
      <w:r w:rsidR="0060517B" w:rsidRPr="00F648BC">
        <w:rPr>
          <w:color w:val="000000" w:themeColor="text1"/>
        </w:rPr>
        <w:t>instalace</w:t>
      </w:r>
      <w:r w:rsidR="004B3E12" w:rsidRPr="004B3E12">
        <w:rPr>
          <w:color w:val="000000" w:themeColor="text1"/>
        </w:rPr>
        <w:t xml:space="preserve"> </w:t>
      </w:r>
      <w:r w:rsidR="004B3E12" w:rsidRPr="00F648BC">
        <w:rPr>
          <w:color w:val="000000" w:themeColor="text1"/>
        </w:rPr>
        <w:t xml:space="preserve">v místě plnění </w:t>
      </w:r>
      <w:r w:rsidR="004B3E12">
        <w:rPr>
          <w:color w:val="000000" w:themeColor="text1"/>
        </w:rPr>
        <w:t>dle čl. 2 odst. 2.2 této Smlouvy</w:t>
      </w:r>
      <w:r w:rsidR="004B3E12" w:rsidRPr="00F648BC">
        <w:rPr>
          <w:color w:val="000000" w:themeColor="text1"/>
        </w:rPr>
        <w:t xml:space="preserve"> v</w:t>
      </w:r>
      <w:r w:rsidR="004B3E12">
        <w:rPr>
          <w:color w:val="000000" w:themeColor="text1"/>
        </w:rPr>
        <w:t> </w:t>
      </w:r>
      <w:r w:rsidR="004B3E12" w:rsidRPr="00F648BC">
        <w:rPr>
          <w:color w:val="000000" w:themeColor="text1"/>
        </w:rPr>
        <w:t xml:space="preserve">rozsahu a dle specifikace uvedené </w:t>
      </w:r>
      <w:r w:rsidR="004B3E12" w:rsidRPr="005E1019">
        <w:rPr>
          <w:color w:val="000000" w:themeColor="text1"/>
        </w:rPr>
        <w:t>v </w:t>
      </w:r>
      <w:r w:rsidR="004B3E12" w:rsidRPr="004F1DD6">
        <w:rPr>
          <w:color w:val="000000" w:themeColor="text1"/>
        </w:rPr>
        <w:t>Příloze č. 1</w:t>
      </w:r>
      <w:r w:rsidR="009D1BBC">
        <w:rPr>
          <w:color w:val="000000" w:themeColor="text1"/>
        </w:rPr>
        <w:t xml:space="preserve"> (dále jen „</w:t>
      </w:r>
      <w:r w:rsidR="009D1BBC">
        <w:rPr>
          <w:b/>
          <w:bCs/>
          <w:color w:val="000000" w:themeColor="text1"/>
        </w:rPr>
        <w:t>Insta</w:t>
      </w:r>
      <w:r w:rsidR="00B23544">
        <w:rPr>
          <w:b/>
          <w:bCs/>
          <w:color w:val="000000" w:themeColor="text1"/>
        </w:rPr>
        <w:t>lace</w:t>
      </w:r>
      <w:r w:rsidR="00B23544">
        <w:rPr>
          <w:color w:val="000000" w:themeColor="text1"/>
        </w:rPr>
        <w:t>“)</w:t>
      </w:r>
      <w:r w:rsidR="00A70FFE">
        <w:rPr>
          <w:color w:val="000000" w:themeColor="text1"/>
        </w:rPr>
        <w:t>,</w:t>
      </w:r>
    </w:p>
    <w:p w14:paraId="7AAB8602" w14:textId="0004A5DB" w:rsidR="005820DF" w:rsidRDefault="001C24D7" w:rsidP="3DA020FB">
      <w:pPr>
        <w:pStyle w:val="Odstavecseseznamem"/>
        <w:numPr>
          <w:ilvl w:val="0"/>
          <w:numId w:val="35"/>
        </w:numPr>
        <w:spacing w:after="120"/>
        <w:ind w:right="-11"/>
        <w:jc w:val="both"/>
        <w:rPr>
          <w:color w:val="000000" w:themeColor="text1"/>
        </w:rPr>
      </w:pPr>
      <w:r>
        <w:rPr>
          <w:color w:val="000000" w:themeColor="text1"/>
        </w:rPr>
        <w:t xml:space="preserve">provedení </w:t>
      </w:r>
      <w:r w:rsidR="00A37464">
        <w:rPr>
          <w:color w:val="000000" w:themeColor="text1"/>
        </w:rPr>
        <w:t>odborného předání</w:t>
      </w:r>
      <w:r w:rsidR="0060517B" w:rsidRPr="00F648BC">
        <w:rPr>
          <w:color w:val="000000" w:themeColor="text1"/>
        </w:rPr>
        <w:t xml:space="preserve"> v místě plnění</w:t>
      </w:r>
      <w:r w:rsidR="00C01DE3" w:rsidRPr="00F648BC">
        <w:rPr>
          <w:color w:val="000000" w:themeColor="text1"/>
        </w:rPr>
        <w:t xml:space="preserve"> </w:t>
      </w:r>
      <w:r w:rsidR="00117E85">
        <w:rPr>
          <w:color w:val="000000" w:themeColor="text1"/>
        </w:rPr>
        <w:t>dle čl. 2 odst. 2.2 této Smlouvy</w:t>
      </w:r>
      <w:r w:rsidR="00C01DE3" w:rsidRPr="00F648BC">
        <w:rPr>
          <w:color w:val="000000" w:themeColor="text1"/>
        </w:rPr>
        <w:t xml:space="preserve"> </w:t>
      </w:r>
      <w:r w:rsidR="009C1681" w:rsidRPr="00F648BC">
        <w:rPr>
          <w:color w:val="000000" w:themeColor="text1"/>
        </w:rPr>
        <w:t>v</w:t>
      </w:r>
      <w:r w:rsidR="009C1681">
        <w:rPr>
          <w:color w:val="000000" w:themeColor="text1"/>
        </w:rPr>
        <w:t> </w:t>
      </w:r>
      <w:r w:rsidR="009C1681" w:rsidRPr="00F648BC">
        <w:rPr>
          <w:color w:val="000000" w:themeColor="text1"/>
        </w:rPr>
        <w:t xml:space="preserve">rozsahu </w:t>
      </w:r>
      <w:r w:rsidR="00C01DE3" w:rsidRPr="00F648BC">
        <w:rPr>
          <w:color w:val="000000" w:themeColor="text1"/>
        </w:rPr>
        <w:t xml:space="preserve">a dle specifikace uvedené </w:t>
      </w:r>
      <w:r w:rsidR="00C01DE3" w:rsidRPr="005E1019">
        <w:rPr>
          <w:color w:val="000000" w:themeColor="text1"/>
        </w:rPr>
        <w:t>v </w:t>
      </w:r>
      <w:r w:rsidR="00C01DE3" w:rsidRPr="004F1DD6">
        <w:rPr>
          <w:color w:val="000000" w:themeColor="text1"/>
        </w:rPr>
        <w:t>Příloze č. 1</w:t>
      </w:r>
      <w:r w:rsidR="00B23544">
        <w:rPr>
          <w:color w:val="000000" w:themeColor="text1"/>
        </w:rPr>
        <w:t xml:space="preserve"> (dále jen „</w:t>
      </w:r>
      <w:r w:rsidR="00A72651">
        <w:rPr>
          <w:b/>
          <w:bCs/>
          <w:color w:val="000000" w:themeColor="text1"/>
        </w:rPr>
        <w:t>Odborné předání</w:t>
      </w:r>
      <w:r w:rsidR="002A2F38">
        <w:rPr>
          <w:color w:val="000000" w:themeColor="text1"/>
        </w:rPr>
        <w:t>“)</w:t>
      </w:r>
      <w:r w:rsidR="00DB4E62">
        <w:rPr>
          <w:color w:val="000000" w:themeColor="text1"/>
        </w:rPr>
        <w:t>,</w:t>
      </w:r>
      <w:r w:rsidR="00637A57" w:rsidRPr="004F1DD6">
        <w:rPr>
          <w:color w:val="000000" w:themeColor="text1"/>
        </w:rPr>
        <w:t xml:space="preserve"> </w:t>
      </w:r>
    </w:p>
    <w:p w14:paraId="3ACCFEF3" w14:textId="75431E56" w:rsidR="00EE74A0" w:rsidRPr="00264519" w:rsidRDefault="00264519" w:rsidP="00264519">
      <w:pPr>
        <w:pStyle w:val="Odstavecseseznamem"/>
        <w:numPr>
          <w:ilvl w:val="0"/>
          <w:numId w:val="35"/>
        </w:numPr>
        <w:spacing w:after="120"/>
        <w:ind w:right="-11"/>
        <w:jc w:val="both"/>
        <w:rPr>
          <w:color w:val="000000" w:themeColor="text1"/>
        </w:rPr>
      </w:pPr>
      <w:r>
        <w:rPr>
          <w:color w:val="000000" w:themeColor="text1"/>
        </w:rPr>
        <w:t xml:space="preserve">poskytnutí </w:t>
      </w:r>
      <w:r w:rsidR="006B53E4" w:rsidRPr="00264519">
        <w:rPr>
          <w:color w:val="000000" w:themeColor="text1"/>
        </w:rPr>
        <w:t>odborn</w:t>
      </w:r>
      <w:r>
        <w:rPr>
          <w:color w:val="000000" w:themeColor="text1"/>
        </w:rPr>
        <w:t>é</w:t>
      </w:r>
      <w:r w:rsidR="006B53E4" w:rsidRPr="00264519">
        <w:rPr>
          <w:color w:val="000000" w:themeColor="text1"/>
        </w:rPr>
        <w:t xml:space="preserve"> součinnost </w:t>
      </w:r>
      <w:r w:rsidR="00EB7362" w:rsidRPr="00264519">
        <w:rPr>
          <w:color w:val="000000" w:themeColor="text1"/>
        </w:rPr>
        <w:t>p</w:t>
      </w:r>
      <w:r w:rsidR="00D3690D">
        <w:rPr>
          <w:color w:val="000000" w:themeColor="text1"/>
        </w:rPr>
        <w:t>ři</w:t>
      </w:r>
      <w:r w:rsidR="00EB7362" w:rsidRPr="00264519">
        <w:rPr>
          <w:color w:val="000000" w:themeColor="text1"/>
        </w:rPr>
        <w:t xml:space="preserve"> umístění</w:t>
      </w:r>
      <w:r w:rsidR="00D2631D" w:rsidRPr="00264519">
        <w:rPr>
          <w:color w:val="000000" w:themeColor="text1"/>
        </w:rPr>
        <w:t xml:space="preserve"> </w:t>
      </w:r>
      <w:r w:rsidR="00B177D7" w:rsidRPr="00264519">
        <w:rPr>
          <w:color w:val="000000" w:themeColor="text1"/>
        </w:rPr>
        <w:t xml:space="preserve">Zařízení </w:t>
      </w:r>
      <w:r w:rsidR="00D34DBF" w:rsidRPr="00264519">
        <w:rPr>
          <w:color w:val="000000" w:themeColor="text1"/>
        </w:rPr>
        <w:t>v</w:t>
      </w:r>
      <w:r w:rsidR="005A04B6">
        <w:rPr>
          <w:color w:val="000000" w:themeColor="text1"/>
        </w:rPr>
        <w:t xml:space="preserve"> koncové</w:t>
      </w:r>
      <w:r w:rsidR="00B565B0">
        <w:rPr>
          <w:color w:val="000000" w:themeColor="text1"/>
        </w:rPr>
        <w:t> </w:t>
      </w:r>
      <w:r w:rsidR="00D34DBF" w:rsidRPr="00264519">
        <w:rPr>
          <w:color w:val="000000" w:themeColor="text1"/>
        </w:rPr>
        <w:t>lokalitě</w:t>
      </w:r>
      <w:r w:rsidR="00B565B0">
        <w:rPr>
          <w:color w:val="000000" w:themeColor="text1"/>
        </w:rPr>
        <w:t xml:space="preserve"> </w:t>
      </w:r>
      <w:r w:rsidR="00B565B0" w:rsidRPr="00F648BC">
        <w:rPr>
          <w:color w:val="000000" w:themeColor="text1"/>
        </w:rPr>
        <w:t>v</w:t>
      </w:r>
      <w:r w:rsidR="00B565B0">
        <w:rPr>
          <w:color w:val="000000" w:themeColor="text1"/>
        </w:rPr>
        <w:t> </w:t>
      </w:r>
      <w:r w:rsidR="00B565B0" w:rsidRPr="00F648BC">
        <w:rPr>
          <w:color w:val="000000" w:themeColor="text1"/>
        </w:rPr>
        <w:t xml:space="preserve">rozsahu a dle specifikace uvedené </w:t>
      </w:r>
      <w:r w:rsidR="00B565B0" w:rsidRPr="005E1019">
        <w:rPr>
          <w:color w:val="000000" w:themeColor="text1"/>
        </w:rPr>
        <w:t>v </w:t>
      </w:r>
      <w:r w:rsidR="00B565B0" w:rsidRPr="004F1DD6">
        <w:rPr>
          <w:color w:val="000000" w:themeColor="text1"/>
        </w:rPr>
        <w:t>Příloze č. 1</w:t>
      </w:r>
      <w:r w:rsidR="002A2F38">
        <w:rPr>
          <w:color w:val="000000" w:themeColor="text1"/>
        </w:rPr>
        <w:t xml:space="preserve"> (dále jen </w:t>
      </w:r>
      <w:r w:rsidR="002A2F38" w:rsidRPr="00E41B09">
        <w:rPr>
          <w:color w:val="000000" w:themeColor="text1"/>
        </w:rPr>
        <w:t>„</w:t>
      </w:r>
      <w:r w:rsidR="002A2F38">
        <w:rPr>
          <w:b/>
          <w:bCs/>
          <w:color w:val="000000" w:themeColor="text1"/>
        </w:rPr>
        <w:t>Odborná součinnost</w:t>
      </w:r>
      <w:r w:rsidR="002A2F38">
        <w:rPr>
          <w:color w:val="000000" w:themeColor="text1"/>
        </w:rPr>
        <w:t>“)</w:t>
      </w:r>
      <w:r w:rsidR="00062969" w:rsidRPr="00264519">
        <w:rPr>
          <w:color w:val="000000" w:themeColor="text1"/>
        </w:rPr>
        <w:t>,</w:t>
      </w:r>
      <w:r w:rsidR="00B177D7" w:rsidRPr="00264519">
        <w:rPr>
          <w:color w:val="000000" w:themeColor="text1"/>
        </w:rPr>
        <w:t xml:space="preserve"> </w:t>
      </w:r>
    </w:p>
    <w:p w14:paraId="3F86D028" w14:textId="39C1A4FB" w:rsidR="004C4A09" w:rsidRPr="004F1DD6" w:rsidRDefault="00637A57" w:rsidP="00AF4D42">
      <w:pPr>
        <w:pStyle w:val="Odstavecseseznamem"/>
        <w:numPr>
          <w:ilvl w:val="0"/>
          <w:numId w:val="35"/>
        </w:numPr>
        <w:spacing w:after="120"/>
        <w:ind w:right="-11"/>
        <w:contextualSpacing w:val="0"/>
        <w:jc w:val="both"/>
        <w:rPr>
          <w:color w:val="000000" w:themeColor="text1"/>
        </w:rPr>
      </w:pPr>
      <w:r w:rsidRPr="004F1DD6">
        <w:rPr>
          <w:color w:val="000000" w:themeColor="text1"/>
        </w:rPr>
        <w:t xml:space="preserve">zajištění </w:t>
      </w:r>
      <w:r w:rsidR="00F91522" w:rsidRPr="004F1DD6">
        <w:rPr>
          <w:color w:val="000000" w:themeColor="text1"/>
        </w:rPr>
        <w:t>5leté</w:t>
      </w:r>
      <w:r w:rsidR="00467437">
        <w:rPr>
          <w:color w:val="000000" w:themeColor="text1"/>
        </w:rPr>
        <w:t>ho Záručního servisu</w:t>
      </w:r>
      <w:r w:rsidRPr="004F1DD6">
        <w:rPr>
          <w:color w:val="000000" w:themeColor="text1"/>
        </w:rPr>
        <w:t xml:space="preserve"> v rozsahu a specifikaci dle Přílohy č. </w:t>
      </w:r>
      <w:r w:rsidR="00A2780E">
        <w:rPr>
          <w:color w:val="000000" w:themeColor="text1"/>
        </w:rPr>
        <w:t>3</w:t>
      </w:r>
      <w:r w:rsidRPr="004F1DD6">
        <w:rPr>
          <w:color w:val="000000" w:themeColor="text1"/>
        </w:rPr>
        <w:t xml:space="preserve"> této Smlouvy</w:t>
      </w:r>
      <w:r w:rsidR="00B84F12" w:rsidRPr="004F1DD6">
        <w:rPr>
          <w:color w:val="000000" w:themeColor="text1"/>
        </w:rPr>
        <w:t xml:space="preserve"> </w:t>
      </w:r>
      <w:r w:rsidR="004C4A09" w:rsidRPr="004F1DD6">
        <w:rPr>
          <w:color w:val="000000" w:themeColor="text1"/>
        </w:rPr>
        <w:t>(dále též jako „</w:t>
      </w:r>
      <w:r w:rsidR="00467437">
        <w:rPr>
          <w:b/>
          <w:bCs/>
          <w:color w:val="000000" w:themeColor="text1"/>
        </w:rPr>
        <w:t>Záruční servis</w:t>
      </w:r>
      <w:r w:rsidR="004C4A09" w:rsidRPr="00E41B09">
        <w:rPr>
          <w:color w:val="000000" w:themeColor="text1"/>
        </w:rPr>
        <w:t>“</w:t>
      </w:r>
      <w:r w:rsidR="004C4A09" w:rsidRPr="004F1DD6">
        <w:rPr>
          <w:b/>
          <w:bCs/>
          <w:color w:val="000000" w:themeColor="text1"/>
        </w:rPr>
        <w:t>)</w:t>
      </w:r>
    </w:p>
    <w:p w14:paraId="0E10736C" w14:textId="3AC1CFE1" w:rsidR="00C01DE3" w:rsidRPr="00F648BC" w:rsidRDefault="00B84F12" w:rsidP="00F93FBD">
      <w:pPr>
        <w:spacing w:after="120"/>
        <w:ind w:left="1097" w:right="-11"/>
        <w:jc w:val="both"/>
        <w:rPr>
          <w:color w:val="000000" w:themeColor="text1"/>
        </w:rPr>
      </w:pPr>
      <w:r w:rsidRPr="00F648BC">
        <w:rPr>
          <w:color w:val="000000" w:themeColor="text1"/>
        </w:rPr>
        <w:t>(</w:t>
      </w:r>
      <w:r w:rsidR="004C4A09" w:rsidRPr="00F648BC">
        <w:rPr>
          <w:color w:val="000000" w:themeColor="text1"/>
        </w:rPr>
        <w:t>Zařízení</w:t>
      </w:r>
      <w:r w:rsidR="006208DB">
        <w:rPr>
          <w:color w:val="000000" w:themeColor="text1"/>
        </w:rPr>
        <w:t>, Instalace, Odborné předání, Odborná součinnost</w:t>
      </w:r>
      <w:r w:rsidR="004C4A09" w:rsidRPr="00F648BC">
        <w:rPr>
          <w:color w:val="000000" w:themeColor="text1"/>
        </w:rPr>
        <w:t xml:space="preserve"> a </w:t>
      </w:r>
      <w:r w:rsidR="00467437">
        <w:rPr>
          <w:color w:val="000000" w:themeColor="text1"/>
        </w:rPr>
        <w:t>Záruční servis</w:t>
      </w:r>
      <w:r w:rsidR="00467437" w:rsidRPr="00F648BC">
        <w:rPr>
          <w:color w:val="000000" w:themeColor="text1"/>
        </w:rPr>
        <w:t xml:space="preserve"> </w:t>
      </w:r>
      <w:r w:rsidRPr="00F648BC">
        <w:rPr>
          <w:color w:val="000000" w:themeColor="text1"/>
        </w:rPr>
        <w:t>dále též jako „</w:t>
      </w:r>
      <w:r w:rsidRPr="00F648BC">
        <w:rPr>
          <w:b/>
          <w:color w:val="000000" w:themeColor="text1"/>
        </w:rPr>
        <w:t>Technologie</w:t>
      </w:r>
      <w:r w:rsidRPr="00F648BC">
        <w:rPr>
          <w:color w:val="000000" w:themeColor="text1"/>
        </w:rPr>
        <w:t>“).</w:t>
      </w:r>
    </w:p>
    <w:bookmarkEnd w:id="3"/>
    <w:p w14:paraId="561E7A25" w14:textId="681D7C8E" w:rsidR="00EB297F" w:rsidRPr="00F648BC" w:rsidRDefault="00F60214" w:rsidP="0035528B">
      <w:pPr>
        <w:pStyle w:val="NAKITslovanseznam"/>
        <w:numPr>
          <w:ilvl w:val="1"/>
          <w:numId w:val="4"/>
        </w:numPr>
        <w:spacing w:after="120"/>
        <w:ind w:right="-11"/>
        <w:jc w:val="both"/>
        <w:rPr>
          <w:color w:val="000000" w:themeColor="text1"/>
        </w:rPr>
      </w:pPr>
      <w:r w:rsidRPr="00F648BC">
        <w:rPr>
          <w:color w:val="000000" w:themeColor="text1"/>
        </w:rPr>
        <w:t>Po uzavření Smlouvy sdělí Objednatel Dodavateli tzv. číslo evidenční objednávky (</w:t>
      </w:r>
      <w:r w:rsidR="00291F39" w:rsidRPr="00F648BC">
        <w:rPr>
          <w:color w:val="000000" w:themeColor="text1"/>
        </w:rPr>
        <w:t>E</w:t>
      </w:r>
      <w:r w:rsidRPr="00F648BC">
        <w:rPr>
          <w:color w:val="000000" w:themeColor="text1"/>
        </w:rPr>
        <w:t>OBJ), která má pouze evidenční charakter pro Objednatele a nemá žádný vliv na plnění Smlouvy.</w:t>
      </w:r>
      <w:r w:rsidR="00EB297F" w:rsidRPr="00F648BC">
        <w:rPr>
          <w:color w:val="000000" w:themeColor="text1"/>
        </w:rPr>
        <w:t xml:space="preserve"> Číslo evidenční objednávky Objednatele je číslo, které musí být vždy uvedeno na faktuře</w:t>
      </w:r>
      <w:r w:rsidR="00BC5E9E" w:rsidRPr="00F648BC">
        <w:rPr>
          <w:color w:val="000000" w:themeColor="text1"/>
        </w:rPr>
        <w:t xml:space="preserve"> </w:t>
      </w:r>
      <w:r w:rsidR="00D86298" w:rsidRPr="00F648BC">
        <w:rPr>
          <w:rFonts w:cs="Arial"/>
          <w:color w:val="000000" w:themeColor="text1"/>
        </w:rPr>
        <w:t>[</w:t>
      </w:r>
      <w:r w:rsidR="00BC5E9E" w:rsidRPr="00F648BC">
        <w:rPr>
          <w:color w:val="000000" w:themeColor="text1"/>
        </w:rPr>
        <w:t xml:space="preserve">viz čl. </w:t>
      </w:r>
      <w:r w:rsidR="00DE4110">
        <w:rPr>
          <w:color w:val="000000" w:themeColor="text1"/>
        </w:rPr>
        <w:t xml:space="preserve">2 </w:t>
      </w:r>
      <w:r w:rsidR="00BC5E9E" w:rsidRPr="00F648BC">
        <w:rPr>
          <w:color w:val="000000" w:themeColor="text1"/>
        </w:rPr>
        <w:t xml:space="preserve">odst. </w:t>
      </w:r>
      <w:r w:rsidR="00DE4110">
        <w:rPr>
          <w:color w:val="000000" w:themeColor="text1"/>
        </w:rPr>
        <w:t>2.2.</w:t>
      </w:r>
      <w:r w:rsidR="00BC5E9E" w:rsidRPr="00F648BC">
        <w:rPr>
          <w:color w:val="000000" w:themeColor="text1"/>
        </w:rPr>
        <w:t>písm. b</w:t>
      </w:r>
      <w:r w:rsidR="00D86298" w:rsidRPr="00F648BC">
        <w:rPr>
          <w:color w:val="000000" w:themeColor="text1"/>
        </w:rPr>
        <w:t>)</w:t>
      </w:r>
      <w:r w:rsidR="00BC5E9E" w:rsidRPr="00F648BC">
        <w:rPr>
          <w:color w:val="000000" w:themeColor="text1"/>
        </w:rPr>
        <w:t xml:space="preserve"> </w:t>
      </w:r>
      <w:r w:rsidR="00DE4110">
        <w:rPr>
          <w:color w:val="000000" w:themeColor="text1"/>
        </w:rPr>
        <w:t>OP</w:t>
      </w:r>
      <w:r w:rsidR="00D86298" w:rsidRPr="00F648BC">
        <w:rPr>
          <w:rFonts w:cs="Arial"/>
          <w:color w:val="000000" w:themeColor="text1"/>
        </w:rPr>
        <w:t>]</w:t>
      </w:r>
      <w:r w:rsidR="00EB297F" w:rsidRPr="00F648BC">
        <w:rPr>
          <w:color w:val="000000" w:themeColor="text1"/>
        </w:rPr>
        <w:t xml:space="preserve">. Neuvedení čísla evidenční objednávky na faktuře je důvodem k neproplacení faktury a jejímu oprávněnému vrácení </w:t>
      </w:r>
      <w:r w:rsidR="00C43C6D" w:rsidRPr="00F648BC">
        <w:rPr>
          <w:color w:val="000000" w:themeColor="text1"/>
        </w:rPr>
        <w:t>Dodavateli</w:t>
      </w:r>
      <w:r w:rsidR="00EB297F" w:rsidRPr="00F648BC">
        <w:rPr>
          <w:color w:val="000000" w:themeColor="text1"/>
        </w:rPr>
        <w:t xml:space="preserve"> ve smyslu ustanovení čl. </w:t>
      </w:r>
      <w:r w:rsidR="00DE4110">
        <w:rPr>
          <w:color w:val="000000" w:themeColor="text1"/>
        </w:rPr>
        <w:t>2</w:t>
      </w:r>
      <w:r w:rsidR="00EB297F" w:rsidRPr="00F648BC">
        <w:rPr>
          <w:color w:val="000000" w:themeColor="text1"/>
        </w:rPr>
        <w:t xml:space="preserve"> odst. </w:t>
      </w:r>
      <w:r w:rsidR="00DE4110">
        <w:rPr>
          <w:color w:val="000000" w:themeColor="text1"/>
        </w:rPr>
        <w:t>2.</w:t>
      </w:r>
      <w:r w:rsidR="002C0363">
        <w:rPr>
          <w:color w:val="000000" w:themeColor="text1"/>
        </w:rPr>
        <w:t>7</w:t>
      </w:r>
      <w:r w:rsidR="00EB297F" w:rsidRPr="00F648BC">
        <w:rPr>
          <w:color w:val="000000" w:themeColor="text1"/>
        </w:rPr>
        <w:t xml:space="preserve"> </w:t>
      </w:r>
      <w:r w:rsidR="00DE4110">
        <w:rPr>
          <w:color w:val="000000" w:themeColor="text1"/>
        </w:rPr>
        <w:t>OP</w:t>
      </w:r>
      <w:r w:rsidR="00EB297F" w:rsidRPr="00F648BC">
        <w:rPr>
          <w:color w:val="000000" w:themeColor="text1"/>
        </w:rPr>
        <w:t>.</w:t>
      </w:r>
    </w:p>
    <w:p w14:paraId="02531CC0" w14:textId="3A718219" w:rsidR="00BE1F4C" w:rsidRPr="00F648BC" w:rsidRDefault="00F60214" w:rsidP="00B76B1B">
      <w:pPr>
        <w:pStyle w:val="NAKITslovanseznam"/>
        <w:numPr>
          <w:ilvl w:val="1"/>
          <w:numId w:val="4"/>
        </w:numPr>
        <w:spacing w:after="120"/>
        <w:ind w:right="-11"/>
        <w:jc w:val="both"/>
        <w:rPr>
          <w:color w:val="000000" w:themeColor="text1"/>
        </w:rPr>
      </w:pPr>
      <w:r w:rsidRPr="00F648BC">
        <w:rPr>
          <w:color w:val="000000" w:themeColor="text1"/>
        </w:rPr>
        <w:t xml:space="preserve">Dodavatel se zavazuje </w:t>
      </w:r>
      <w:r w:rsidR="004C4A09" w:rsidRPr="00F648BC">
        <w:rPr>
          <w:color w:val="000000" w:themeColor="text1"/>
        </w:rPr>
        <w:t xml:space="preserve">dodat </w:t>
      </w:r>
      <w:r w:rsidR="00DF2A58">
        <w:rPr>
          <w:color w:val="000000" w:themeColor="text1"/>
        </w:rPr>
        <w:t>Technologie</w:t>
      </w:r>
      <w:r w:rsidR="00467437" w:rsidRPr="00F648BC">
        <w:rPr>
          <w:color w:val="000000" w:themeColor="text1"/>
        </w:rPr>
        <w:t xml:space="preserve"> </w:t>
      </w:r>
      <w:r w:rsidRPr="00F648BC">
        <w:rPr>
          <w:color w:val="000000" w:themeColor="text1"/>
        </w:rPr>
        <w:t xml:space="preserve">ve sjednaném druhu, kvalitě (včetně vymíněných vlastností), čase a množství. Dodavatel se zavazuje </w:t>
      </w:r>
      <w:r w:rsidR="004C4A09" w:rsidRPr="00F648BC">
        <w:rPr>
          <w:color w:val="000000" w:themeColor="text1"/>
        </w:rPr>
        <w:t>dodat Zařízení</w:t>
      </w:r>
      <w:r w:rsidR="00953B8A">
        <w:rPr>
          <w:color w:val="000000" w:themeColor="text1"/>
        </w:rPr>
        <w:t>, poskytnout Instalaci, Odborné předání, Odbornou součinnost</w:t>
      </w:r>
      <w:r w:rsidR="004C4A09" w:rsidRPr="00F648BC">
        <w:rPr>
          <w:color w:val="000000" w:themeColor="text1"/>
        </w:rPr>
        <w:t xml:space="preserve"> a poskytovat </w:t>
      </w:r>
      <w:r w:rsidR="00467437">
        <w:rPr>
          <w:color w:val="000000" w:themeColor="text1"/>
        </w:rPr>
        <w:t>Záruční servis</w:t>
      </w:r>
      <w:r w:rsidRPr="00F648BC">
        <w:rPr>
          <w:color w:val="000000" w:themeColor="text1"/>
        </w:rPr>
        <w:t xml:space="preserve"> v co nejlepším provedení a jakosti odpovídající aktuálnímu stavu technologického vývoje a poznání v dané kategorii, jakož i </w:t>
      </w:r>
      <w:r w:rsidR="00225AA4" w:rsidRPr="00F648BC">
        <w:rPr>
          <w:color w:val="000000" w:themeColor="text1"/>
        </w:rPr>
        <w:t xml:space="preserve">technickým </w:t>
      </w:r>
      <w:r w:rsidRPr="00F648BC">
        <w:rPr>
          <w:color w:val="000000" w:themeColor="text1"/>
        </w:rPr>
        <w:t>požadavkům O</w:t>
      </w:r>
      <w:r w:rsidR="00833F19" w:rsidRPr="00F648BC">
        <w:rPr>
          <w:color w:val="000000" w:themeColor="text1"/>
        </w:rPr>
        <w:t>bjednatele</w:t>
      </w:r>
      <w:r w:rsidRPr="00F648BC">
        <w:rPr>
          <w:color w:val="000000" w:themeColor="text1"/>
        </w:rPr>
        <w:t xml:space="preserve"> vymezeným v Příloze č. 1</w:t>
      </w:r>
      <w:r w:rsidR="001B0E98" w:rsidRPr="00F648BC">
        <w:rPr>
          <w:color w:val="000000" w:themeColor="text1"/>
        </w:rPr>
        <w:t xml:space="preserve"> a Příloze č. 3</w:t>
      </w:r>
      <w:r w:rsidR="00526378" w:rsidRPr="00F648BC">
        <w:rPr>
          <w:color w:val="000000" w:themeColor="text1"/>
        </w:rPr>
        <w:t xml:space="preserve"> </w:t>
      </w:r>
      <w:r w:rsidRPr="00F648BC">
        <w:rPr>
          <w:color w:val="000000" w:themeColor="text1"/>
        </w:rPr>
        <w:t xml:space="preserve">této Smlouvy.   </w:t>
      </w:r>
    </w:p>
    <w:p w14:paraId="24381FFB" w14:textId="0F340CA2" w:rsidR="00F60214" w:rsidRPr="00F648BC" w:rsidRDefault="00F60214">
      <w:pPr>
        <w:pStyle w:val="NAKITslovanseznam"/>
        <w:numPr>
          <w:ilvl w:val="1"/>
          <w:numId w:val="4"/>
        </w:numPr>
        <w:spacing w:after="120"/>
        <w:ind w:right="-11"/>
        <w:jc w:val="both"/>
        <w:rPr>
          <w:color w:val="000000" w:themeColor="text1"/>
        </w:rPr>
      </w:pPr>
      <w:r w:rsidRPr="00F648BC">
        <w:rPr>
          <w:color w:val="000000" w:themeColor="text1"/>
        </w:rPr>
        <w:t xml:space="preserve">Dodavatel se zavazuje </w:t>
      </w:r>
      <w:r w:rsidR="004C4A09" w:rsidRPr="00F648BC">
        <w:rPr>
          <w:color w:val="000000" w:themeColor="text1"/>
        </w:rPr>
        <w:t>dodat Zařízení</w:t>
      </w:r>
      <w:r w:rsidR="00953B8A">
        <w:rPr>
          <w:color w:val="000000" w:themeColor="text1"/>
        </w:rPr>
        <w:t>,</w:t>
      </w:r>
      <w:r w:rsidR="00953B8A" w:rsidRPr="00953B8A">
        <w:rPr>
          <w:color w:val="000000" w:themeColor="text1"/>
        </w:rPr>
        <w:t xml:space="preserve"> </w:t>
      </w:r>
      <w:r w:rsidR="00953B8A">
        <w:rPr>
          <w:color w:val="000000" w:themeColor="text1"/>
        </w:rPr>
        <w:t>poskytnout Instalaci, Odborné předání, Odbornou součinnost</w:t>
      </w:r>
      <w:r w:rsidR="004C4A09" w:rsidRPr="00F648BC">
        <w:rPr>
          <w:color w:val="000000" w:themeColor="text1"/>
        </w:rPr>
        <w:t xml:space="preserve"> a poskytovat </w:t>
      </w:r>
      <w:r w:rsidR="00467437" w:rsidRPr="00076CCE">
        <w:rPr>
          <w:color w:val="000000" w:themeColor="text1"/>
        </w:rPr>
        <w:t xml:space="preserve">Záruční servis </w:t>
      </w:r>
      <w:r w:rsidRPr="00F648BC">
        <w:rPr>
          <w:color w:val="000000" w:themeColor="text1"/>
        </w:rPr>
        <w:t>za podmínek uvedených v této Smlouvě.</w:t>
      </w:r>
    </w:p>
    <w:p w14:paraId="182FAE69" w14:textId="3D66C86C" w:rsidR="00F60214" w:rsidRPr="00F648BC" w:rsidRDefault="00F60214" w:rsidP="00B76B1B">
      <w:pPr>
        <w:pStyle w:val="NAKITslovanseznam"/>
        <w:numPr>
          <w:ilvl w:val="1"/>
          <w:numId w:val="4"/>
        </w:numPr>
        <w:spacing w:after="120"/>
        <w:ind w:right="-11"/>
        <w:jc w:val="both"/>
        <w:rPr>
          <w:color w:val="000000" w:themeColor="text1"/>
        </w:rPr>
      </w:pPr>
      <w:r w:rsidRPr="00F648BC">
        <w:rPr>
          <w:color w:val="000000" w:themeColor="text1"/>
        </w:rPr>
        <w:t xml:space="preserve">Objednatel </w:t>
      </w:r>
      <w:r w:rsidR="00E63549" w:rsidRPr="00F648BC">
        <w:rPr>
          <w:color w:val="000000" w:themeColor="text1"/>
        </w:rPr>
        <w:t xml:space="preserve">se zavazuje zaplatit za </w:t>
      </w:r>
      <w:r w:rsidR="004C4A09" w:rsidRPr="00F648BC">
        <w:rPr>
          <w:color w:val="000000" w:themeColor="text1"/>
        </w:rPr>
        <w:t>dodan</w:t>
      </w:r>
      <w:r w:rsidR="00854DA2" w:rsidRPr="00F648BC">
        <w:rPr>
          <w:color w:val="000000" w:themeColor="text1"/>
        </w:rPr>
        <w:t>é</w:t>
      </w:r>
      <w:r w:rsidR="004C4A09" w:rsidRPr="00F648BC">
        <w:rPr>
          <w:color w:val="000000" w:themeColor="text1"/>
        </w:rPr>
        <w:t xml:space="preserve"> Zařízení</w:t>
      </w:r>
      <w:r w:rsidR="00953B8A">
        <w:rPr>
          <w:color w:val="000000" w:themeColor="text1"/>
        </w:rPr>
        <w:t>, poskytnutou Instalaci, Odborné předání, Odbornou součinnost</w:t>
      </w:r>
      <w:r w:rsidR="004C4A09" w:rsidRPr="00F648BC">
        <w:rPr>
          <w:color w:val="000000" w:themeColor="text1"/>
        </w:rPr>
        <w:t xml:space="preserve"> a </w:t>
      </w:r>
      <w:r w:rsidR="00467437">
        <w:rPr>
          <w:color w:val="000000" w:themeColor="text1"/>
        </w:rPr>
        <w:t>Záruční servis</w:t>
      </w:r>
      <w:r w:rsidR="00467437" w:rsidRPr="00F648BC">
        <w:rPr>
          <w:color w:val="000000" w:themeColor="text1"/>
        </w:rPr>
        <w:t xml:space="preserve"> </w:t>
      </w:r>
      <w:r w:rsidR="004C4A09" w:rsidRPr="00F648BC">
        <w:rPr>
          <w:color w:val="000000" w:themeColor="text1"/>
        </w:rPr>
        <w:t>poskytovan</w:t>
      </w:r>
      <w:r w:rsidR="00467437">
        <w:rPr>
          <w:color w:val="000000" w:themeColor="text1"/>
        </w:rPr>
        <w:t>ý</w:t>
      </w:r>
      <w:r w:rsidR="004C4A09" w:rsidRPr="00F648BC">
        <w:rPr>
          <w:color w:val="000000" w:themeColor="text1"/>
        </w:rPr>
        <w:t xml:space="preserve"> </w:t>
      </w:r>
      <w:r w:rsidRPr="00F648BC">
        <w:rPr>
          <w:color w:val="000000" w:themeColor="text1"/>
        </w:rPr>
        <w:t>v souladu s touto Smlouvou sjednanou cenu.</w:t>
      </w:r>
    </w:p>
    <w:p w14:paraId="7842BDE5" w14:textId="1E92E8CD" w:rsidR="00F60214" w:rsidRPr="00F648BC" w:rsidRDefault="00F60214" w:rsidP="00B76B1B">
      <w:pPr>
        <w:pStyle w:val="NAKITslovanseznam"/>
        <w:numPr>
          <w:ilvl w:val="1"/>
          <w:numId w:val="4"/>
        </w:numPr>
        <w:jc w:val="both"/>
        <w:rPr>
          <w:color w:val="000000" w:themeColor="text1"/>
        </w:rPr>
      </w:pPr>
      <w:r w:rsidRPr="00F648BC">
        <w:rPr>
          <w:color w:val="000000" w:themeColor="text1"/>
        </w:rPr>
        <w:t xml:space="preserve">Účelem této Smlouvy je zajistit </w:t>
      </w:r>
      <w:r w:rsidR="00AD7895" w:rsidRPr="00F648BC">
        <w:rPr>
          <w:rFonts w:eastAsia="Times New Roman" w:cs="Arial"/>
          <w:color w:val="000000" w:themeColor="text1"/>
          <w:lang w:eastAsia="cs-CZ"/>
        </w:rPr>
        <w:t xml:space="preserve">provoz </w:t>
      </w:r>
      <w:r w:rsidR="001D7BC1" w:rsidRPr="00F648BC">
        <w:rPr>
          <w:rFonts w:eastAsia="Times New Roman" w:cs="Arial"/>
          <w:color w:val="000000" w:themeColor="text1"/>
          <w:lang w:eastAsia="cs-CZ"/>
        </w:rPr>
        <w:t xml:space="preserve">zařízení </w:t>
      </w:r>
      <w:r w:rsidR="00AD7895" w:rsidRPr="00F648BC">
        <w:rPr>
          <w:rFonts w:eastAsia="Times New Roman" w:cs="Arial"/>
          <w:color w:val="000000" w:themeColor="text1"/>
          <w:lang w:eastAsia="cs-CZ"/>
        </w:rPr>
        <w:t xml:space="preserve">a systémů </w:t>
      </w:r>
      <w:r w:rsidR="001D7BC1" w:rsidRPr="00F648BC">
        <w:rPr>
          <w:rFonts w:eastAsia="Times New Roman" w:cs="Arial"/>
          <w:color w:val="000000" w:themeColor="text1"/>
          <w:lang w:eastAsia="cs-CZ"/>
        </w:rPr>
        <w:t xml:space="preserve">pro </w:t>
      </w:r>
      <w:r w:rsidR="00AD7895" w:rsidRPr="00B16758">
        <w:rPr>
          <w:rFonts w:eastAsia="Times New Roman" w:cs="Arial"/>
          <w:color w:val="000000" w:themeColor="text1"/>
          <w:lang w:eastAsia="cs-CZ"/>
        </w:rPr>
        <w:t>Ministerstv</w:t>
      </w:r>
      <w:r w:rsidR="001D7BC1" w:rsidRPr="00B16758">
        <w:rPr>
          <w:rFonts w:eastAsia="Times New Roman" w:cs="Arial"/>
          <w:color w:val="000000" w:themeColor="text1"/>
          <w:lang w:eastAsia="cs-CZ"/>
        </w:rPr>
        <w:t>o</w:t>
      </w:r>
      <w:r w:rsidR="00AD7895" w:rsidRPr="00B16758">
        <w:rPr>
          <w:rFonts w:eastAsia="Times New Roman" w:cs="Arial"/>
          <w:color w:val="000000" w:themeColor="text1"/>
          <w:lang w:eastAsia="cs-CZ"/>
        </w:rPr>
        <w:t xml:space="preserve"> vnitra</w:t>
      </w:r>
      <w:r w:rsidR="0054592F" w:rsidRPr="00F648BC">
        <w:rPr>
          <w:color w:val="000000" w:themeColor="text1"/>
        </w:rPr>
        <w:t xml:space="preserve"> na základě dodávky </w:t>
      </w:r>
      <w:r w:rsidR="006A741E" w:rsidRPr="00F648BC">
        <w:rPr>
          <w:color w:val="000000" w:themeColor="text1"/>
        </w:rPr>
        <w:t>Technolog</w:t>
      </w:r>
      <w:r w:rsidR="00FF27EB" w:rsidRPr="00F648BC">
        <w:rPr>
          <w:color w:val="000000" w:themeColor="text1"/>
        </w:rPr>
        <w:t>i</w:t>
      </w:r>
      <w:r w:rsidR="00E91BDE" w:rsidRPr="00F648BC">
        <w:rPr>
          <w:color w:val="000000" w:themeColor="text1"/>
        </w:rPr>
        <w:t>e</w:t>
      </w:r>
      <w:r w:rsidR="006A741E" w:rsidRPr="00F648BC">
        <w:rPr>
          <w:color w:val="000000" w:themeColor="text1"/>
        </w:rPr>
        <w:t xml:space="preserve"> </w:t>
      </w:r>
      <w:r w:rsidR="0054592F" w:rsidRPr="00F648BC">
        <w:rPr>
          <w:color w:val="000000" w:themeColor="text1"/>
        </w:rPr>
        <w:t>dle</w:t>
      </w:r>
      <w:r w:rsidR="00F76E43" w:rsidRPr="00F648BC">
        <w:rPr>
          <w:color w:val="000000" w:themeColor="text1"/>
        </w:rPr>
        <w:t xml:space="preserve"> odstavce </w:t>
      </w:r>
      <w:r w:rsidR="0054592F" w:rsidRPr="00F648BC">
        <w:rPr>
          <w:color w:val="000000" w:themeColor="text1"/>
        </w:rPr>
        <w:t>1.1</w:t>
      </w:r>
      <w:r w:rsidR="00F76E43" w:rsidRPr="00F648BC">
        <w:rPr>
          <w:color w:val="000000" w:themeColor="text1"/>
        </w:rPr>
        <w:t xml:space="preserve"> tohoto článku</w:t>
      </w:r>
      <w:r w:rsidR="005774EE" w:rsidRPr="00F648BC">
        <w:rPr>
          <w:color w:val="000000" w:themeColor="text1"/>
        </w:rPr>
        <w:t xml:space="preserve"> Smlouvy</w:t>
      </w:r>
      <w:r w:rsidRPr="00F648BC">
        <w:rPr>
          <w:color w:val="000000" w:themeColor="text1"/>
        </w:rPr>
        <w:t xml:space="preserve">.  </w:t>
      </w:r>
    </w:p>
    <w:p w14:paraId="44108BE3" w14:textId="77777777" w:rsidR="00A80AAF" w:rsidRPr="00F648BC" w:rsidRDefault="00A80AAF" w:rsidP="00B76B1B">
      <w:pPr>
        <w:pStyle w:val="NAKITslovanseznam"/>
        <w:ind w:left="737"/>
        <w:jc w:val="both"/>
        <w:rPr>
          <w:color w:val="000000" w:themeColor="text1"/>
        </w:rPr>
      </w:pPr>
    </w:p>
    <w:p w14:paraId="337BEC88" w14:textId="490D8ED2" w:rsidR="00F60214" w:rsidRPr="00F648BC" w:rsidRDefault="00CD38EE" w:rsidP="00AF4D42">
      <w:pPr>
        <w:pStyle w:val="NAKITslovanseznam"/>
        <w:keepNext/>
        <w:numPr>
          <w:ilvl w:val="0"/>
          <w:numId w:val="25"/>
        </w:numPr>
        <w:spacing w:after="0"/>
        <w:ind w:right="-11"/>
        <w:jc w:val="center"/>
        <w:rPr>
          <w:b/>
          <w:color w:val="000000" w:themeColor="text1"/>
        </w:rPr>
      </w:pPr>
      <w:bookmarkStart w:id="4" w:name="_Ref40841018"/>
      <w:bookmarkEnd w:id="1"/>
      <w:bookmarkEnd w:id="2"/>
      <w:r w:rsidRPr="00F648BC">
        <w:rPr>
          <w:b/>
          <w:color w:val="000000" w:themeColor="text1"/>
        </w:rPr>
        <w:lastRenderedPageBreak/>
        <w:t xml:space="preserve">Termín, </w:t>
      </w:r>
      <w:r w:rsidR="00F60214" w:rsidRPr="00F648BC">
        <w:rPr>
          <w:b/>
          <w:color w:val="000000" w:themeColor="text1"/>
        </w:rPr>
        <w:t>způsob</w:t>
      </w:r>
      <w:r w:rsidR="00BC4351">
        <w:rPr>
          <w:b/>
          <w:color w:val="000000" w:themeColor="text1"/>
        </w:rPr>
        <w:t xml:space="preserve"> a místo</w:t>
      </w:r>
      <w:r w:rsidR="00F60214" w:rsidRPr="00F648BC">
        <w:rPr>
          <w:b/>
          <w:color w:val="000000" w:themeColor="text1"/>
        </w:rPr>
        <w:t xml:space="preserve"> plnění</w:t>
      </w:r>
      <w:bookmarkStart w:id="5" w:name="_Ref385957194"/>
      <w:bookmarkStart w:id="6" w:name="_Ref483015525"/>
      <w:bookmarkStart w:id="7" w:name="_Ref507288005"/>
      <w:bookmarkEnd w:id="4"/>
    </w:p>
    <w:p w14:paraId="527849F7" w14:textId="77777777" w:rsidR="004C4A09" w:rsidRPr="00F648BC" w:rsidRDefault="00F60214" w:rsidP="00AF4D42">
      <w:pPr>
        <w:pStyle w:val="NAKITslovanseznam"/>
        <w:keepNext/>
        <w:numPr>
          <w:ilvl w:val="1"/>
          <w:numId w:val="26"/>
        </w:numPr>
        <w:spacing w:after="120"/>
        <w:jc w:val="both"/>
        <w:rPr>
          <w:color w:val="000000" w:themeColor="text1"/>
        </w:rPr>
      </w:pPr>
      <w:r w:rsidRPr="00F648BC">
        <w:rPr>
          <w:color w:val="000000" w:themeColor="text1"/>
        </w:rPr>
        <w:t xml:space="preserve">Předmět plnění </w:t>
      </w:r>
      <w:r w:rsidR="004C4A09" w:rsidRPr="00F648BC">
        <w:rPr>
          <w:color w:val="000000" w:themeColor="text1"/>
        </w:rPr>
        <w:t>tvořený:</w:t>
      </w:r>
    </w:p>
    <w:p w14:paraId="6BBA61D1" w14:textId="2E5213C6" w:rsidR="004C4A09" w:rsidRPr="00F648BC" w:rsidRDefault="606AB26B" w:rsidP="3DA020FB">
      <w:pPr>
        <w:pStyle w:val="NAKITslovanseznam"/>
        <w:numPr>
          <w:ilvl w:val="2"/>
          <w:numId w:val="26"/>
        </w:numPr>
        <w:spacing w:after="120"/>
        <w:jc w:val="both"/>
        <w:rPr>
          <w:color w:val="000000" w:themeColor="text1"/>
        </w:rPr>
      </w:pPr>
      <w:r w:rsidRPr="519C2999">
        <w:rPr>
          <w:color w:val="000000" w:themeColor="text1"/>
        </w:rPr>
        <w:t xml:space="preserve">Zařízením dle čl. 1 odst. 1.1 </w:t>
      </w:r>
      <w:r w:rsidR="00AA2673">
        <w:rPr>
          <w:color w:val="000000" w:themeColor="text1"/>
        </w:rPr>
        <w:t xml:space="preserve">písm. </w:t>
      </w:r>
      <w:r w:rsidRPr="519C2999">
        <w:rPr>
          <w:color w:val="000000" w:themeColor="text1"/>
        </w:rPr>
        <w:t>a) Smlouvy</w:t>
      </w:r>
      <w:r w:rsidR="007B5F9A">
        <w:rPr>
          <w:color w:val="000000" w:themeColor="text1"/>
        </w:rPr>
        <w:t xml:space="preserve"> a Instalací dle </w:t>
      </w:r>
      <w:r w:rsidR="007B5F9A" w:rsidRPr="519C2999">
        <w:rPr>
          <w:color w:val="000000" w:themeColor="text1"/>
        </w:rPr>
        <w:t>čl. 1 odst. 1.1</w:t>
      </w:r>
      <w:r w:rsidR="00AA2673">
        <w:rPr>
          <w:color w:val="000000" w:themeColor="text1"/>
        </w:rPr>
        <w:t xml:space="preserve"> písm.</w:t>
      </w:r>
      <w:r w:rsidR="007B5F9A" w:rsidRPr="519C2999">
        <w:rPr>
          <w:color w:val="000000" w:themeColor="text1"/>
        </w:rPr>
        <w:t xml:space="preserve"> </w:t>
      </w:r>
      <w:r w:rsidR="007B5F9A">
        <w:rPr>
          <w:color w:val="000000" w:themeColor="text1"/>
        </w:rPr>
        <w:t>b</w:t>
      </w:r>
      <w:r w:rsidR="007B5F9A" w:rsidRPr="519C2999">
        <w:rPr>
          <w:color w:val="000000" w:themeColor="text1"/>
        </w:rPr>
        <w:t>) Smlo</w:t>
      </w:r>
      <w:r w:rsidR="007B5F9A">
        <w:rPr>
          <w:color w:val="000000" w:themeColor="text1"/>
        </w:rPr>
        <w:t>uvy</w:t>
      </w:r>
      <w:r w:rsidRPr="519C2999">
        <w:rPr>
          <w:color w:val="000000" w:themeColor="text1"/>
        </w:rPr>
        <w:t xml:space="preserve"> bude Dodavatelem dodán nejpozději do </w:t>
      </w:r>
      <w:r w:rsidR="003F0D15">
        <w:rPr>
          <w:color w:val="000000" w:themeColor="text1"/>
        </w:rPr>
        <w:t>17.10.</w:t>
      </w:r>
      <w:r w:rsidRPr="519C2999">
        <w:rPr>
          <w:color w:val="000000" w:themeColor="text1"/>
        </w:rPr>
        <w:t>2022;</w:t>
      </w:r>
    </w:p>
    <w:p w14:paraId="0FD7DEA5" w14:textId="4A419CE1" w:rsidR="009D1BBC" w:rsidRDefault="00D843B7" w:rsidP="00AF4D42">
      <w:pPr>
        <w:pStyle w:val="NAKITslovanseznam"/>
        <w:numPr>
          <w:ilvl w:val="2"/>
          <w:numId w:val="26"/>
        </w:numPr>
        <w:spacing w:after="120"/>
        <w:contextualSpacing w:val="0"/>
        <w:jc w:val="both"/>
        <w:rPr>
          <w:color w:val="auto"/>
        </w:rPr>
      </w:pPr>
      <w:r>
        <w:rPr>
          <w:color w:val="auto"/>
        </w:rPr>
        <w:t>Odborným předání</w:t>
      </w:r>
      <w:r w:rsidR="008050B4">
        <w:rPr>
          <w:color w:val="auto"/>
        </w:rPr>
        <w:t>m</w:t>
      </w:r>
      <w:r>
        <w:rPr>
          <w:color w:val="auto"/>
        </w:rPr>
        <w:t xml:space="preserve"> a </w:t>
      </w:r>
      <w:r w:rsidR="00FF0EDE">
        <w:rPr>
          <w:color w:val="auto"/>
        </w:rPr>
        <w:t>poskytnutím Odborné součinnosti</w:t>
      </w:r>
      <w:r w:rsidR="008D497D">
        <w:rPr>
          <w:color w:val="auto"/>
        </w:rPr>
        <w:t xml:space="preserve"> bude </w:t>
      </w:r>
      <w:r w:rsidR="008C183F">
        <w:rPr>
          <w:color w:val="auto"/>
        </w:rPr>
        <w:t xml:space="preserve">poskytován </w:t>
      </w:r>
      <w:r w:rsidR="00E8567B">
        <w:rPr>
          <w:color w:val="auto"/>
        </w:rPr>
        <w:t xml:space="preserve">dle harmonogramu, který bude </w:t>
      </w:r>
      <w:r w:rsidR="000328E2">
        <w:rPr>
          <w:color w:val="auto"/>
        </w:rPr>
        <w:t xml:space="preserve">Dodavateli </w:t>
      </w:r>
      <w:r w:rsidR="009C748F">
        <w:rPr>
          <w:color w:val="auto"/>
        </w:rPr>
        <w:t>předán</w:t>
      </w:r>
      <w:r w:rsidR="000328E2">
        <w:rPr>
          <w:color w:val="auto"/>
        </w:rPr>
        <w:t xml:space="preserve"> </w:t>
      </w:r>
      <w:r w:rsidR="00506594">
        <w:rPr>
          <w:color w:val="auto"/>
        </w:rPr>
        <w:t>nás</w:t>
      </w:r>
      <w:r w:rsidR="00A64BA1">
        <w:rPr>
          <w:color w:val="auto"/>
        </w:rPr>
        <w:t xml:space="preserve">ledující pracovní den po </w:t>
      </w:r>
      <w:r w:rsidR="00D62A4F">
        <w:rPr>
          <w:color w:val="auto"/>
        </w:rPr>
        <w:t>dodání Zařízení</w:t>
      </w:r>
      <w:r w:rsidR="00184DDA">
        <w:rPr>
          <w:color w:val="auto"/>
        </w:rPr>
        <w:t xml:space="preserve">. </w:t>
      </w:r>
      <w:r w:rsidR="002542D9">
        <w:rPr>
          <w:color w:val="auto"/>
        </w:rPr>
        <w:t xml:space="preserve">Harmonogram může být </w:t>
      </w:r>
      <w:r w:rsidR="00E531EF">
        <w:rPr>
          <w:color w:val="auto"/>
        </w:rPr>
        <w:t xml:space="preserve">upřesňován v průběhu </w:t>
      </w:r>
      <w:r w:rsidR="005A04B6">
        <w:rPr>
          <w:color w:val="auto"/>
        </w:rPr>
        <w:t xml:space="preserve">umísťování Zařízení </w:t>
      </w:r>
      <w:r w:rsidR="003D6474">
        <w:rPr>
          <w:color w:val="auto"/>
        </w:rPr>
        <w:t>do</w:t>
      </w:r>
      <w:r w:rsidR="005A04B6">
        <w:rPr>
          <w:color w:val="auto"/>
        </w:rPr>
        <w:t xml:space="preserve"> koncové lokality</w:t>
      </w:r>
      <w:r w:rsidR="003D6474">
        <w:rPr>
          <w:color w:val="auto"/>
        </w:rPr>
        <w:t xml:space="preserve">. </w:t>
      </w:r>
      <w:r w:rsidR="00BE4959">
        <w:rPr>
          <w:color w:val="auto"/>
        </w:rPr>
        <w:t>Odborné předání a Odborná součinnost bude poskytnuta na základě písemné žádosti</w:t>
      </w:r>
      <w:r w:rsidR="00C94CF7">
        <w:rPr>
          <w:color w:val="auto"/>
        </w:rPr>
        <w:t xml:space="preserve"> kontaktní osoby </w:t>
      </w:r>
      <w:r w:rsidR="00BE4959">
        <w:rPr>
          <w:color w:val="auto"/>
        </w:rPr>
        <w:t>Objednatele</w:t>
      </w:r>
      <w:r w:rsidR="00C94CF7">
        <w:rPr>
          <w:color w:val="auto"/>
        </w:rPr>
        <w:t xml:space="preserve"> nejp</w:t>
      </w:r>
      <w:r w:rsidR="00DA19F4">
        <w:rPr>
          <w:color w:val="auto"/>
        </w:rPr>
        <w:t xml:space="preserve">ozději do 2 </w:t>
      </w:r>
      <w:r w:rsidR="00A1497B">
        <w:rPr>
          <w:color w:val="auto"/>
        </w:rPr>
        <w:t>kalendářních</w:t>
      </w:r>
      <w:r w:rsidR="00DA19F4">
        <w:rPr>
          <w:color w:val="auto"/>
        </w:rPr>
        <w:t xml:space="preserve"> dnů</w:t>
      </w:r>
      <w:r w:rsidR="00943277">
        <w:rPr>
          <w:color w:val="auto"/>
        </w:rPr>
        <w:t xml:space="preserve">. Termín bude vždy písemně potvrzen Dodavatelem na kontaktní osobu Objednatele. </w:t>
      </w:r>
      <w:r w:rsidR="00A1497B">
        <w:rPr>
          <w:color w:val="auto"/>
        </w:rPr>
        <w:t>Pro odstranění pochybností se stanoví, že za písemnou formu se pro tyto účely rozumí i e-mail.</w:t>
      </w:r>
      <w:r w:rsidR="00B650F7">
        <w:rPr>
          <w:color w:val="auto"/>
        </w:rPr>
        <w:t xml:space="preserve"> </w:t>
      </w:r>
    </w:p>
    <w:p w14:paraId="68478E01" w14:textId="327837BB" w:rsidR="004C4A09" w:rsidRPr="005E1019" w:rsidRDefault="00467437" w:rsidP="00AF4D42">
      <w:pPr>
        <w:pStyle w:val="NAKITslovanseznam"/>
        <w:numPr>
          <w:ilvl w:val="2"/>
          <w:numId w:val="26"/>
        </w:numPr>
        <w:spacing w:after="120"/>
        <w:contextualSpacing w:val="0"/>
        <w:jc w:val="both"/>
        <w:rPr>
          <w:color w:val="auto"/>
        </w:rPr>
      </w:pPr>
      <w:r>
        <w:rPr>
          <w:color w:val="auto"/>
        </w:rPr>
        <w:t>Záruční servis</w:t>
      </w:r>
      <w:r w:rsidRPr="005E1019">
        <w:rPr>
          <w:color w:val="auto"/>
        </w:rPr>
        <w:t xml:space="preserve"> </w:t>
      </w:r>
      <w:r w:rsidR="004C4A09" w:rsidRPr="005E1019">
        <w:rPr>
          <w:color w:val="auto"/>
        </w:rPr>
        <w:t>bude poskytován ode dne</w:t>
      </w:r>
      <w:r w:rsidR="00532C75">
        <w:rPr>
          <w:color w:val="auto"/>
        </w:rPr>
        <w:t xml:space="preserve"> podpisu Předávacího protokolu dle odst. </w:t>
      </w:r>
      <w:r w:rsidR="0004135E">
        <w:rPr>
          <w:color w:val="auto"/>
        </w:rPr>
        <w:t>2.6</w:t>
      </w:r>
      <w:r w:rsidR="00FF7C57">
        <w:rPr>
          <w:color w:val="auto"/>
        </w:rPr>
        <w:t xml:space="preserve"> </w:t>
      </w:r>
      <w:r w:rsidR="00A10E34">
        <w:rPr>
          <w:color w:val="auto"/>
        </w:rPr>
        <w:t xml:space="preserve">tohoto článku </w:t>
      </w:r>
      <w:r w:rsidR="00B61334">
        <w:rPr>
          <w:color w:val="auto"/>
        </w:rPr>
        <w:t xml:space="preserve">Smlouvy </w:t>
      </w:r>
      <w:r w:rsidR="004C4A09" w:rsidRPr="005E1019">
        <w:rPr>
          <w:color w:val="auto"/>
        </w:rPr>
        <w:t xml:space="preserve">po dobu </w:t>
      </w:r>
      <w:r w:rsidR="000E6927" w:rsidRPr="005E1019">
        <w:rPr>
          <w:color w:val="auto"/>
        </w:rPr>
        <w:t>5</w:t>
      </w:r>
      <w:r w:rsidR="004C4A09" w:rsidRPr="005E1019">
        <w:rPr>
          <w:color w:val="auto"/>
        </w:rPr>
        <w:t xml:space="preserve"> let</w:t>
      </w:r>
      <w:r w:rsidR="00B61334">
        <w:rPr>
          <w:color w:val="auto"/>
        </w:rPr>
        <w:t>, tj. od dodání Zařízení a poskytnutí Instalace, Odborného předání a Odborné součinnosti v rozsahu dle této Smlouvy</w:t>
      </w:r>
      <w:r w:rsidR="004C4A09" w:rsidRPr="005E1019">
        <w:rPr>
          <w:color w:val="auto"/>
        </w:rPr>
        <w:t>.</w:t>
      </w:r>
    </w:p>
    <w:p w14:paraId="4465C8C5" w14:textId="5FCA0054" w:rsidR="00362CA8" w:rsidRPr="00362CA8" w:rsidRDefault="00B42141" w:rsidP="00362CA8">
      <w:pPr>
        <w:pStyle w:val="NAKITslovanseznam"/>
        <w:numPr>
          <w:ilvl w:val="1"/>
          <w:numId w:val="26"/>
        </w:numPr>
        <w:spacing w:after="120"/>
        <w:jc w:val="both"/>
        <w:rPr>
          <w:color w:val="000000" w:themeColor="text1"/>
        </w:rPr>
      </w:pPr>
      <w:r w:rsidRPr="00F648BC">
        <w:rPr>
          <w:color w:val="000000" w:themeColor="text1"/>
        </w:rPr>
        <w:t>M</w:t>
      </w:r>
      <w:r w:rsidR="007C2FDB" w:rsidRPr="00F648BC">
        <w:rPr>
          <w:color w:val="000000" w:themeColor="text1"/>
        </w:rPr>
        <w:t>íst</w:t>
      </w:r>
      <w:r w:rsidR="00F57D9E">
        <w:rPr>
          <w:color w:val="000000" w:themeColor="text1"/>
        </w:rPr>
        <w:t xml:space="preserve">em plnění je </w:t>
      </w:r>
      <w:r w:rsidR="00FE01A8">
        <w:rPr>
          <w:color w:val="000000" w:themeColor="text1"/>
        </w:rPr>
        <w:t xml:space="preserve">pro dodávku Zařízení a Instalaci dle čl. 1 odst. 1.1 písm. a) a b) </w:t>
      </w:r>
      <w:r w:rsidR="000D5840">
        <w:rPr>
          <w:color w:val="000000" w:themeColor="text1"/>
        </w:rPr>
        <w:t xml:space="preserve">této Smlouvy </w:t>
      </w:r>
      <w:r w:rsidR="00FE01A8">
        <w:rPr>
          <w:color w:val="000000" w:themeColor="text1"/>
        </w:rPr>
        <w:t>sídlo Objednatele</w:t>
      </w:r>
      <w:r w:rsidR="00F57D9E">
        <w:rPr>
          <w:color w:val="000000" w:themeColor="text1"/>
        </w:rPr>
        <w:t>.</w:t>
      </w:r>
      <w:r w:rsidR="000D5840">
        <w:rPr>
          <w:color w:val="000000" w:themeColor="text1"/>
        </w:rPr>
        <w:t xml:space="preserve"> Místem plnění pro plnění dle </w:t>
      </w:r>
      <w:r w:rsidR="00163F06">
        <w:rPr>
          <w:color w:val="000000" w:themeColor="text1"/>
        </w:rPr>
        <w:t xml:space="preserve">čl. 1 odst. </w:t>
      </w:r>
      <w:r w:rsidR="00F57D9E">
        <w:rPr>
          <w:color w:val="000000" w:themeColor="text1"/>
        </w:rPr>
        <w:t xml:space="preserve"> </w:t>
      </w:r>
      <w:r w:rsidR="00B17EFB">
        <w:rPr>
          <w:color w:val="000000" w:themeColor="text1"/>
        </w:rPr>
        <w:t>1.1 písm c) – e)</w:t>
      </w:r>
      <w:r w:rsidR="00357976">
        <w:rPr>
          <w:color w:val="000000" w:themeColor="text1"/>
        </w:rPr>
        <w:t xml:space="preserve"> této Smlouvy</w:t>
      </w:r>
      <w:r w:rsidR="001C291A">
        <w:rPr>
          <w:color w:val="000000" w:themeColor="text1"/>
        </w:rPr>
        <w:t xml:space="preserve"> celá ČR</w:t>
      </w:r>
      <w:r w:rsidR="00357976">
        <w:rPr>
          <w:color w:val="000000" w:themeColor="text1"/>
        </w:rPr>
        <w:t xml:space="preserve">, </w:t>
      </w:r>
      <w:r w:rsidR="001C291A">
        <w:rPr>
          <w:color w:val="000000" w:themeColor="text1"/>
        </w:rPr>
        <w:t>konkrétní míst</w:t>
      </w:r>
      <w:r w:rsidR="00E937E6">
        <w:rPr>
          <w:color w:val="000000" w:themeColor="text1"/>
        </w:rPr>
        <w:t>o bude upřesněno v</w:t>
      </w:r>
      <w:r w:rsidR="005C14BA">
        <w:rPr>
          <w:color w:val="000000" w:themeColor="text1"/>
        </w:rPr>
        <w:t> </w:t>
      </w:r>
      <w:r w:rsidR="00B174CB">
        <w:rPr>
          <w:color w:val="000000" w:themeColor="text1"/>
        </w:rPr>
        <w:t>harmonogramu</w:t>
      </w:r>
      <w:r w:rsidR="005C14BA">
        <w:rPr>
          <w:color w:val="000000" w:themeColor="text1"/>
        </w:rPr>
        <w:t xml:space="preserve"> </w:t>
      </w:r>
      <w:r w:rsidR="00B174CB">
        <w:rPr>
          <w:color w:val="000000" w:themeColor="text1"/>
        </w:rPr>
        <w:t>předaném Dodavateli</w:t>
      </w:r>
      <w:r w:rsidR="005C14BA">
        <w:rPr>
          <w:color w:val="000000" w:themeColor="text1"/>
        </w:rPr>
        <w:t xml:space="preserve"> </w:t>
      </w:r>
      <w:r w:rsidR="005C14BA">
        <w:rPr>
          <w:rFonts w:cs="Arial"/>
          <w:color w:val="000000" w:themeColor="text1"/>
        </w:rPr>
        <w:t>[</w:t>
      </w:r>
      <w:r w:rsidR="005C14BA">
        <w:rPr>
          <w:color w:val="000000" w:themeColor="text1"/>
        </w:rPr>
        <w:t>odst. 2.1 písm. b) tohoto článku Smlouvy</w:t>
      </w:r>
      <w:r w:rsidR="005C14BA">
        <w:rPr>
          <w:rFonts w:cs="Arial"/>
          <w:color w:val="000000" w:themeColor="text1"/>
        </w:rPr>
        <w:t>]</w:t>
      </w:r>
      <w:r w:rsidR="00F57D9E">
        <w:rPr>
          <w:color w:val="000000" w:themeColor="text1"/>
        </w:rPr>
        <w:t>.</w:t>
      </w:r>
    </w:p>
    <w:p w14:paraId="4ADDE5D8" w14:textId="2A18647B" w:rsidR="00F60214" w:rsidRPr="00F648BC" w:rsidRDefault="00F60214" w:rsidP="00AF4D42">
      <w:pPr>
        <w:pStyle w:val="NAKITslovanseznam"/>
        <w:numPr>
          <w:ilvl w:val="1"/>
          <w:numId w:val="26"/>
        </w:numPr>
        <w:spacing w:after="120"/>
        <w:jc w:val="both"/>
        <w:rPr>
          <w:color w:val="000000" w:themeColor="text1"/>
        </w:rPr>
      </w:pPr>
      <w:r w:rsidRPr="00F648BC">
        <w:rPr>
          <w:color w:val="000000" w:themeColor="text1"/>
        </w:rPr>
        <w:t xml:space="preserve">Termín </w:t>
      </w:r>
      <w:r w:rsidR="00600482">
        <w:rPr>
          <w:color w:val="000000" w:themeColor="text1"/>
        </w:rPr>
        <w:t xml:space="preserve">a místo </w:t>
      </w:r>
      <w:r w:rsidRPr="00F648BC">
        <w:rPr>
          <w:color w:val="000000" w:themeColor="text1"/>
        </w:rPr>
        <w:t xml:space="preserve">plnění dle </w:t>
      </w:r>
      <w:r w:rsidR="00BB74DE">
        <w:rPr>
          <w:color w:val="000000" w:themeColor="text1"/>
        </w:rPr>
        <w:t>tohoto článku</w:t>
      </w:r>
      <w:r w:rsidR="00A64F07" w:rsidRPr="00F648BC">
        <w:rPr>
          <w:color w:val="000000" w:themeColor="text1"/>
        </w:rPr>
        <w:t xml:space="preserve"> Smlouvy</w:t>
      </w:r>
      <w:r w:rsidRPr="00F648BC">
        <w:rPr>
          <w:color w:val="000000" w:themeColor="text1"/>
        </w:rPr>
        <w:t xml:space="preserve"> lze změnit jen s výslovným a předchozím souhlasem obou Smluvních stran.</w:t>
      </w:r>
    </w:p>
    <w:p w14:paraId="3DC75B4C" w14:textId="07B5623E" w:rsidR="00F60214" w:rsidRPr="00F648BC" w:rsidRDefault="702EEDE7" w:rsidP="00AF4D42">
      <w:pPr>
        <w:pStyle w:val="NAKITslovanseznam"/>
        <w:numPr>
          <w:ilvl w:val="1"/>
          <w:numId w:val="26"/>
        </w:numPr>
        <w:spacing w:after="120"/>
        <w:jc w:val="both"/>
        <w:rPr>
          <w:color w:val="000000" w:themeColor="text1"/>
        </w:rPr>
      </w:pPr>
      <w:r w:rsidRPr="519C2999">
        <w:rPr>
          <w:color w:val="000000" w:themeColor="text1"/>
        </w:rPr>
        <w:t xml:space="preserve">Objednatel potvrdí svým podpisem převzetí </w:t>
      </w:r>
      <w:r w:rsidR="3B9C6FB1" w:rsidRPr="519C2999">
        <w:rPr>
          <w:color w:val="000000" w:themeColor="text1"/>
        </w:rPr>
        <w:t>Zařízení</w:t>
      </w:r>
      <w:r w:rsidR="5963C0FF" w:rsidRPr="519C2999">
        <w:rPr>
          <w:color w:val="000000" w:themeColor="text1"/>
        </w:rPr>
        <w:t xml:space="preserve"> </w:t>
      </w:r>
      <w:r w:rsidRPr="519C2999">
        <w:rPr>
          <w:color w:val="000000" w:themeColor="text1"/>
        </w:rPr>
        <w:t xml:space="preserve">do protokolu o předání a převzetí </w:t>
      </w:r>
      <w:r w:rsidR="3B9C6FB1" w:rsidRPr="519C2999">
        <w:rPr>
          <w:color w:val="000000" w:themeColor="text1"/>
        </w:rPr>
        <w:t>Zařízení</w:t>
      </w:r>
      <w:r w:rsidR="5963C0FF" w:rsidRPr="519C2999">
        <w:rPr>
          <w:color w:val="000000" w:themeColor="text1"/>
        </w:rPr>
        <w:t xml:space="preserve"> </w:t>
      </w:r>
      <w:r w:rsidR="4481DE86" w:rsidRPr="519C2999">
        <w:rPr>
          <w:color w:val="000000" w:themeColor="text1"/>
        </w:rPr>
        <w:t>(dále jen „</w:t>
      </w:r>
      <w:r w:rsidR="4481DE86" w:rsidRPr="519C2999">
        <w:rPr>
          <w:b/>
          <w:bCs/>
          <w:color w:val="000000" w:themeColor="text1"/>
        </w:rPr>
        <w:t>Předávací protokol</w:t>
      </w:r>
      <w:r w:rsidR="00B03ED3">
        <w:rPr>
          <w:b/>
          <w:bCs/>
          <w:color w:val="000000" w:themeColor="text1"/>
        </w:rPr>
        <w:t xml:space="preserve"> Zařízení</w:t>
      </w:r>
      <w:r w:rsidR="4481DE86" w:rsidRPr="519C2999">
        <w:rPr>
          <w:color w:val="000000" w:themeColor="text1"/>
        </w:rPr>
        <w:t>“)</w:t>
      </w:r>
      <w:r w:rsidRPr="519C2999">
        <w:rPr>
          <w:color w:val="000000" w:themeColor="text1"/>
        </w:rPr>
        <w:t>, pokud je Dodavatelem plněno řádně a včas</w:t>
      </w:r>
      <w:r w:rsidR="5BE3A226" w:rsidRPr="519C2999">
        <w:rPr>
          <w:color w:val="000000" w:themeColor="text1"/>
        </w:rPr>
        <w:t xml:space="preserve"> a v celém rozsahu dle čl. </w:t>
      </w:r>
      <w:r w:rsidR="67C3C09D" w:rsidRPr="519C2999">
        <w:rPr>
          <w:color w:val="000000" w:themeColor="text1"/>
        </w:rPr>
        <w:t xml:space="preserve">1 odst. </w:t>
      </w:r>
      <w:r w:rsidR="5BE3A226" w:rsidRPr="519C2999">
        <w:rPr>
          <w:color w:val="000000" w:themeColor="text1"/>
        </w:rPr>
        <w:t>1.1</w:t>
      </w:r>
      <w:r w:rsidR="75411474" w:rsidRPr="519C2999">
        <w:rPr>
          <w:color w:val="000000" w:themeColor="text1"/>
        </w:rPr>
        <w:t xml:space="preserve"> </w:t>
      </w:r>
      <w:r w:rsidR="00512187">
        <w:rPr>
          <w:color w:val="000000" w:themeColor="text1"/>
        </w:rPr>
        <w:t>písm</w:t>
      </w:r>
      <w:r w:rsidR="009148E9">
        <w:rPr>
          <w:color w:val="000000" w:themeColor="text1"/>
        </w:rPr>
        <w:t>.</w:t>
      </w:r>
      <w:r w:rsidR="00512187">
        <w:rPr>
          <w:color w:val="000000" w:themeColor="text1"/>
        </w:rPr>
        <w:t xml:space="preserve"> a) a b) </w:t>
      </w:r>
      <w:r w:rsidR="75411474" w:rsidRPr="519C2999">
        <w:rPr>
          <w:color w:val="000000" w:themeColor="text1"/>
        </w:rPr>
        <w:t>Smlouvy</w:t>
      </w:r>
      <w:r w:rsidRPr="519C2999">
        <w:rPr>
          <w:color w:val="000000" w:themeColor="text1"/>
        </w:rPr>
        <w:t xml:space="preserve">, tj. včetně instalace v místě plnění, a </w:t>
      </w:r>
      <w:r w:rsidR="67B5331E" w:rsidRPr="519C2999">
        <w:rPr>
          <w:color w:val="000000" w:themeColor="text1"/>
        </w:rPr>
        <w:t>dodan</w:t>
      </w:r>
      <w:r w:rsidR="3B9C6FB1" w:rsidRPr="519C2999">
        <w:rPr>
          <w:color w:val="000000" w:themeColor="text1"/>
        </w:rPr>
        <w:t>é Zařízení</w:t>
      </w:r>
      <w:r w:rsidR="5963C0FF" w:rsidRPr="519C2999">
        <w:rPr>
          <w:color w:val="000000" w:themeColor="text1"/>
        </w:rPr>
        <w:t xml:space="preserve"> </w:t>
      </w:r>
      <w:r w:rsidRPr="519C2999">
        <w:rPr>
          <w:color w:val="000000" w:themeColor="text1"/>
        </w:rPr>
        <w:t>j</w:t>
      </w:r>
      <w:r w:rsidR="79B0CF72" w:rsidRPr="519C2999">
        <w:rPr>
          <w:color w:val="000000" w:themeColor="text1"/>
        </w:rPr>
        <w:t>e</w:t>
      </w:r>
      <w:r w:rsidRPr="519C2999">
        <w:rPr>
          <w:color w:val="000000" w:themeColor="text1"/>
        </w:rPr>
        <w:t xml:space="preserve"> bez zjevných vad. Objednatel je oprávněn </w:t>
      </w:r>
      <w:r w:rsidR="24B819D3" w:rsidRPr="519C2999">
        <w:rPr>
          <w:color w:val="000000" w:themeColor="text1"/>
        </w:rPr>
        <w:t>Zařízení</w:t>
      </w:r>
      <w:r w:rsidR="67B5331E" w:rsidRPr="519C2999">
        <w:rPr>
          <w:color w:val="000000" w:themeColor="text1"/>
        </w:rPr>
        <w:t xml:space="preserve"> o</w:t>
      </w:r>
      <w:r w:rsidRPr="519C2999">
        <w:rPr>
          <w:color w:val="000000" w:themeColor="text1"/>
        </w:rPr>
        <w:t xml:space="preserve">dmítnout, pokud má HW zjevné vady. Odmítnutí Objednatel potvrdí Dodavateli e-mailem a telefonicky </w:t>
      </w:r>
      <w:r w:rsidR="44E541B2" w:rsidRPr="519C2999">
        <w:rPr>
          <w:color w:val="000000" w:themeColor="text1"/>
        </w:rPr>
        <w:t xml:space="preserve">prostřednictvím </w:t>
      </w:r>
      <w:r w:rsidR="354956BF" w:rsidRPr="519C2999">
        <w:rPr>
          <w:color w:val="000000" w:themeColor="text1"/>
        </w:rPr>
        <w:t xml:space="preserve">kontaktní osoby uvedené v čl. </w:t>
      </w:r>
      <w:r w:rsidR="79B8B90F" w:rsidRPr="519C2999">
        <w:rPr>
          <w:color w:val="000000" w:themeColor="text1"/>
        </w:rPr>
        <w:t>9</w:t>
      </w:r>
      <w:r w:rsidR="354956BF" w:rsidRPr="519C2999">
        <w:rPr>
          <w:color w:val="000000" w:themeColor="text1"/>
        </w:rPr>
        <w:t xml:space="preserve"> Smlouvy nebo písemně na adresu uvedenou v záhlaví Smlouvy</w:t>
      </w:r>
      <w:r w:rsidRPr="519C2999">
        <w:rPr>
          <w:color w:val="000000" w:themeColor="text1"/>
        </w:rPr>
        <w:t xml:space="preserve"> do 3 pracovních dnů od odmítnutí dodávky.</w:t>
      </w:r>
    </w:p>
    <w:p w14:paraId="1EAC2BFD" w14:textId="67F0C01F" w:rsidR="005B016C" w:rsidRPr="00F648BC" w:rsidRDefault="702EEDE7" w:rsidP="00AF4D42">
      <w:pPr>
        <w:pStyle w:val="NAKITslovanseznam"/>
        <w:numPr>
          <w:ilvl w:val="1"/>
          <w:numId w:val="26"/>
        </w:numPr>
        <w:spacing w:after="120"/>
        <w:jc w:val="both"/>
        <w:rPr>
          <w:color w:val="000000" w:themeColor="text1"/>
        </w:rPr>
      </w:pPr>
      <w:r w:rsidRPr="519C2999">
        <w:rPr>
          <w:color w:val="000000" w:themeColor="text1"/>
        </w:rPr>
        <w:t>Nedílnou součástí</w:t>
      </w:r>
      <w:r w:rsidR="487EF52E" w:rsidRPr="519C2999">
        <w:rPr>
          <w:color w:val="000000" w:themeColor="text1"/>
        </w:rPr>
        <w:t xml:space="preserve"> Předávacího</w:t>
      </w:r>
      <w:r w:rsidRPr="519C2999">
        <w:rPr>
          <w:color w:val="000000" w:themeColor="text1"/>
        </w:rPr>
        <w:t xml:space="preserve"> protokolu </w:t>
      </w:r>
      <w:r w:rsidR="002042AD">
        <w:rPr>
          <w:color w:val="000000" w:themeColor="text1"/>
        </w:rPr>
        <w:t xml:space="preserve">Zařízení </w:t>
      </w:r>
      <w:r w:rsidRPr="519C2999">
        <w:rPr>
          <w:color w:val="000000" w:themeColor="text1"/>
        </w:rPr>
        <w:t>bud</w:t>
      </w:r>
      <w:r w:rsidR="3F80F782" w:rsidRPr="519C2999">
        <w:rPr>
          <w:color w:val="000000" w:themeColor="text1"/>
        </w:rPr>
        <w:t>ou</w:t>
      </w:r>
      <w:r w:rsidR="6456C076" w:rsidRPr="519C2999">
        <w:rPr>
          <w:color w:val="000000" w:themeColor="text1"/>
        </w:rPr>
        <w:t>:</w:t>
      </w:r>
    </w:p>
    <w:p w14:paraId="4BF6D592" w14:textId="07696AC5" w:rsidR="005B016C" w:rsidRDefault="631C0903" w:rsidP="00AF4D42">
      <w:pPr>
        <w:pStyle w:val="NAKITslovanseznam"/>
        <w:numPr>
          <w:ilvl w:val="2"/>
          <w:numId w:val="26"/>
        </w:numPr>
        <w:spacing w:after="120"/>
        <w:jc w:val="both"/>
        <w:rPr>
          <w:color w:val="000000" w:themeColor="text1"/>
        </w:rPr>
      </w:pPr>
      <w:r w:rsidRPr="519C2999">
        <w:rPr>
          <w:color w:val="000000" w:themeColor="text1"/>
        </w:rPr>
        <w:t>d</w:t>
      </w:r>
      <w:r w:rsidR="2F1C0DB9" w:rsidRPr="519C2999">
        <w:rPr>
          <w:color w:val="000000" w:themeColor="text1"/>
        </w:rPr>
        <w:t>okumenty</w:t>
      </w:r>
      <w:r w:rsidR="702EEDE7" w:rsidRPr="519C2999">
        <w:rPr>
          <w:color w:val="000000" w:themeColor="text1"/>
        </w:rPr>
        <w:t xml:space="preserve"> vztahující se k</w:t>
      </w:r>
      <w:r w:rsidR="3B9C6FB1" w:rsidRPr="519C2999">
        <w:rPr>
          <w:color w:val="000000" w:themeColor="text1"/>
        </w:rPr>
        <w:t> </w:t>
      </w:r>
      <w:r w:rsidR="5963C0FF" w:rsidRPr="519C2999">
        <w:rPr>
          <w:color w:val="000000" w:themeColor="text1"/>
        </w:rPr>
        <w:t>dodan</w:t>
      </w:r>
      <w:r w:rsidR="79B0CF72" w:rsidRPr="519C2999">
        <w:rPr>
          <w:color w:val="000000" w:themeColor="text1"/>
        </w:rPr>
        <w:t>é</w:t>
      </w:r>
      <w:r w:rsidR="3B9C6FB1" w:rsidRPr="519C2999">
        <w:rPr>
          <w:color w:val="000000" w:themeColor="text1"/>
        </w:rPr>
        <w:t>mu Zařízení</w:t>
      </w:r>
      <w:r w:rsidR="33DF083F" w:rsidRPr="519C2999">
        <w:rPr>
          <w:color w:val="000000" w:themeColor="text1"/>
        </w:rPr>
        <w:t xml:space="preserve">, </w:t>
      </w:r>
      <w:r w:rsidR="702EEDE7" w:rsidRPr="519C2999">
        <w:rPr>
          <w:color w:val="000000" w:themeColor="text1"/>
        </w:rPr>
        <w:t>bez n</w:t>
      </w:r>
      <w:r w:rsidR="3F80F782" w:rsidRPr="519C2999">
        <w:rPr>
          <w:color w:val="000000" w:themeColor="text1"/>
        </w:rPr>
        <w:t>i</w:t>
      </w:r>
      <w:r w:rsidR="1A06C250" w:rsidRPr="519C2999">
        <w:rPr>
          <w:color w:val="000000" w:themeColor="text1"/>
        </w:rPr>
        <w:t>ch</w:t>
      </w:r>
      <w:r w:rsidR="702EEDE7" w:rsidRPr="519C2999">
        <w:rPr>
          <w:color w:val="000000" w:themeColor="text1"/>
        </w:rPr>
        <w:t xml:space="preserve">ž by nemohlo </w:t>
      </w:r>
      <w:r w:rsidR="1A06C250" w:rsidRPr="519C2999">
        <w:rPr>
          <w:color w:val="000000" w:themeColor="text1"/>
        </w:rPr>
        <w:t xml:space="preserve">dojít </w:t>
      </w:r>
      <w:r w:rsidR="702EEDE7" w:rsidRPr="519C2999">
        <w:rPr>
          <w:color w:val="000000" w:themeColor="text1"/>
        </w:rPr>
        <w:t>k</w:t>
      </w:r>
      <w:r w:rsidR="24B819D3" w:rsidRPr="519C2999">
        <w:rPr>
          <w:color w:val="000000" w:themeColor="text1"/>
        </w:rPr>
        <w:t xml:space="preserve"> jeho </w:t>
      </w:r>
      <w:r w:rsidR="702EEDE7" w:rsidRPr="519C2999">
        <w:rPr>
          <w:color w:val="000000" w:themeColor="text1"/>
        </w:rPr>
        <w:t>řádnému užívání</w:t>
      </w:r>
      <w:r w:rsidR="1A06C250" w:rsidRPr="519C2999">
        <w:rPr>
          <w:color w:val="000000" w:themeColor="text1"/>
        </w:rPr>
        <w:t xml:space="preserve">, zejména </w:t>
      </w:r>
      <w:r w:rsidR="6799CB03" w:rsidRPr="519C2999">
        <w:rPr>
          <w:color w:val="000000" w:themeColor="text1"/>
        </w:rPr>
        <w:t xml:space="preserve">licenční ujednání </w:t>
      </w:r>
      <w:r w:rsidR="4CDC9F57" w:rsidRPr="519C2999">
        <w:rPr>
          <w:color w:val="000000" w:themeColor="text1"/>
        </w:rPr>
        <w:t xml:space="preserve">a doklady k dodanému </w:t>
      </w:r>
      <w:r w:rsidR="7E388EA4" w:rsidRPr="519C2999">
        <w:rPr>
          <w:color w:val="000000" w:themeColor="text1"/>
        </w:rPr>
        <w:t>SW</w:t>
      </w:r>
      <w:r w:rsidR="6456C076" w:rsidRPr="519C2999">
        <w:rPr>
          <w:color w:val="000000" w:themeColor="text1"/>
        </w:rPr>
        <w:t>;</w:t>
      </w:r>
    </w:p>
    <w:p w14:paraId="7231C84D" w14:textId="53D6917A" w:rsidR="002E1DDB" w:rsidRDefault="4F957435" w:rsidP="00AF4D42">
      <w:pPr>
        <w:pStyle w:val="NAKITslovanseznam"/>
        <w:numPr>
          <w:ilvl w:val="2"/>
          <w:numId w:val="26"/>
        </w:numPr>
        <w:spacing w:after="120"/>
        <w:jc w:val="both"/>
        <w:rPr>
          <w:color w:val="000000" w:themeColor="text1"/>
        </w:rPr>
      </w:pPr>
      <w:r w:rsidRPr="519C2999">
        <w:rPr>
          <w:color w:val="000000" w:themeColor="text1"/>
        </w:rPr>
        <w:t xml:space="preserve">podklady </w:t>
      </w:r>
      <w:r w:rsidR="65FE61F6" w:rsidRPr="519C2999">
        <w:rPr>
          <w:color w:val="000000" w:themeColor="text1"/>
        </w:rPr>
        <w:t xml:space="preserve">pro import do CMDB </w:t>
      </w:r>
      <w:r w:rsidR="0DBB6B7A" w:rsidRPr="519C2999">
        <w:rPr>
          <w:color w:val="000000" w:themeColor="text1"/>
        </w:rPr>
        <w:t xml:space="preserve">Objednatele v rozsahu dle bodu </w:t>
      </w:r>
      <w:r w:rsidR="7A55090D" w:rsidRPr="519C2999">
        <w:rPr>
          <w:color w:val="000000" w:themeColor="text1"/>
        </w:rPr>
        <w:t>2</w:t>
      </w:r>
      <w:r w:rsidR="0DBB6B7A" w:rsidRPr="519C2999">
        <w:rPr>
          <w:color w:val="000000" w:themeColor="text1"/>
        </w:rPr>
        <w:t xml:space="preserve"> Přílohy č. 1 Smlouvy;</w:t>
      </w:r>
      <w:r w:rsidR="712A328E" w:rsidRPr="519C2999">
        <w:rPr>
          <w:color w:val="000000" w:themeColor="text1"/>
        </w:rPr>
        <w:t xml:space="preserve"> </w:t>
      </w:r>
    </w:p>
    <w:p w14:paraId="74DE4B87" w14:textId="547039D7" w:rsidR="00FD6DD1" w:rsidRPr="00611585" w:rsidRDefault="00FD6DD1" w:rsidP="00700B25">
      <w:pPr>
        <w:pStyle w:val="NAKITslovanseznam"/>
        <w:numPr>
          <w:ilvl w:val="1"/>
          <w:numId w:val="26"/>
        </w:numPr>
        <w:spacing w:after="120"/>
        <w:jc w:val="both"/>
        <w:rPr>
          <w:color w:val="000000" w:themeColor="text1"/>
        </w:rPr>
      </w:pPr>
      <w:r w:rsidRPr="519C2999">
        <w:rPr>
          <w:color w:val="000000" w:themeColor="text1"/>
        </w:rPr>
        <w:t>Objednatel potvrdí svým podpisem převzetí</w:t>
      </w:r>
      <w:r w:rsidR="00E66535">
        <w:rPr>
          <w:color w:val="000000" w:themeColor="text1"/>
        </w:rPr>
        <w:t xml:space="preserve"> </w:t>
      </w:r>
      <w:r w:rsidR="00F051A1">
        <w:rPr>
          <w:color w:val="000000" w:themeColor="text1"/>
        </w:rPr>
        <w:t>Zařízení</w:t>
      </w:r>
      <w:r w:rsidR="00C4799B">
        <w:rPr>
          <w:color w:val="000000" w:themeColor="text1"/>
        </w:rPr>
        <w:t xml:space="preserve"> a </w:t>
      </w:r>
      <w:r w:rsidR="009F0E67">
        <w:rPr>
          <w:color w:val="000000" w:themeColor="text1"/>
        </w:rPr>
        <w:t xml:space="preserve">poskytnutí </w:t>
      </w:r>
      <w:r w:rsidR="00C4799B">
        <w:rPr>
          <w:color w:val="000000" w:themeColor="text1"/>
        </w:rPr>
        <w:t xml:space="preserve">Instalace, Odborného předání a Odborné součinnosti </w:t>
      </w:r>
      <w:r w:rsidR="00E66535" w:rsidRPr="519C2999">
        <w:rPr>
          <w:color w:val="000000" w:themeColor="text1"/>
        </w:rPr>
        <w:t>do protokolu o předání a převzetí (dále jen „</w:t>
      </w:r>
      <w:r w:rsidR="00E66535" w:rsidRPr="519C2999">
        <w:rPr>
          <w:b/>
          <w:bCs/>
          <w:color w:val="000000" w:themeColor="text1"/>
        </w:rPr>
        <w:t>Předávací protokol</w:t>
      </w:r>
      <w:r w:rsidR="00E66535" w:rsidRPr="519C2999">
        <w:rPr>
          <w:color w:val="000000" w:themeColor="text1"/>
        </w:rPr>
        <w:t>“), pokud je Dodavatelem plněno řádně a včas a v celém rozsahu dle čl. 1 odst. 1.1</w:t>
      </w:r>
      <w:r w:rsidR="00683F54">
        <w:rPr>
          <w:color w:val="000000" w:themeColor="text1"/>
        </w:rPr>
        <w:t xml:space="preserve"> písm. a) </w:t>
      </w:r>
      <w:r w:rsidR="0003209C">
        <w:rPr>
          <w:color w:val="000000" w:themeColor="text1"/>
        </w:rPr>
        <w:t>–</w:t>
      </w:r>
      <w:r w:rsidR="00683F54">
        <w:rPr>
          <w:color w:val="000000" w:themeColor="text1"/>
        </w:rPr>
        <w:t xml:space="preserve"> </w:t>
      </w:r>
      <w:r w:rsidR="0003209C">
        <w:rPr>
          <w:color w:val="000000" w:themeColor="text1"/>
        </w:rPr>
        <w:t>d) Smlouvy,</w:t>
      </w:r>
      <w:r w:rsidR="00564C42" w:rsidRPr="00564C42">
        <w:rPr>
          <w:color w:val="000000" w:themeColor="text1"/>
        </w:rPr>
        <w:t xml:space="preserve"> </w:t>
      </w:r>
      <w:r w:rsidR="00564C42" w:rsidRPr="519C2999">
        <w:rPr>
          <w:color w:val="000000" w:themeColor="text1"/>
        </w:rPr>
        <w:t xml:space="preserve">tj. včetně </w:t>
      </w:r>
      <w:r w:rsidR="00564C42">
        <w:rPr>
          <w:color w:val="000000" w:themeColor="text1"/>
        </w:rPr>
        <w:t>I</w:t>
      </w:r>
      <w:r w:rsidR="00564C42" w:rsidRPr="519C2999">
        <w:rPr>
          <w:color w:val="000000" w:themeColor="text1"/>
        </w:rPr>
        <w:t>nstalace</w:t>
      </w:r>
      <w:r w:rsidR="00EA428F">
        <w:rPr>
          <w:color w:val="000000" w:themeColor="text1"/>
        </w:rPr>
        <w:t>, Odborného předání, Odborné součinnosti</w:t>
      </w:r>
      <w:r w:rsidR="00492F8D">
        <w:rPr>
          <w:color w:val="000000" w:themeColor="text1"/>
        </w:rPr>
        <w:t xml:space="preserve">. </w:t>
      </w:r>
    </w:p>
    <w:p w14:paraId="2486494B" w14:textId="3968E16B" w:rsidR="00200332" w:rsidRPr="005E1019" w:rsidRDefault="00200332" w:rsidP="0F26DE9E">
      <w:pPr>
        <w:pStyle w:val="NAKITslovanseznam"/>
        <w:spacing w:after="120"/>
        <w:ind w:left="1134" w:firstLine="0"/>
        <w:jc w:val="both"/>
        <w:rPr>
          <w:color w:val="000000" w:themeColor="text1"/>
        </w:rPr>
      </w:pPr>
    </w:p>
    <w:p w14:paraId="52C164E2" w14:textId="77777777" w:rsidR="00F60214" w:rsidRPr="005E1019" w:rsidRDefault="00F60214" w:rsidP="006533C6">
      <w:pPr>
        <w:pStyle w:val="NAKITslovanseznam"/>
        <w:keepNext/>
        <w:numPr>
          <w:ilvl w:val="0"/>
          <w:numId w:val="25"/>
        </w:numPr>
        <w:spacing w:after="0"/>
        <w:ind w:right="-11"/>
        <w:jc w:val="center"/>
        <w:rPr>
          <w:b/>
          <w:color w:val="000000" w:themeColor="text1"/>
        </w:rPr>
      </w:pPr>
      <w:bookmarkStart w:id="8" w:name="_Ref39386992"/>
      <w:bookmarkStart w:id="9" w:name="_Ref40841694"/>
      <w:bookmarkStart w:id="10" w:name="_Ref40841777"/>
      <w:bookmarkStart w:id="11" w:name="_Ref349190578"/>
      <w:bookmarkEnd w:id="5"/>
      <w:bookmarkEnd w:id="6"/>
      <w:bookmarkEnd w:id="7"/>
      <w:r w:rsidRPr="005E1019">
        <w:rPr>
          <w:b/>
          <w:color w:val="000000" w:themeColor="text1"/>
        </w:rPr>
        <w:lastRenderedPageBreak/>
        <w:t>Cena plnění</w:t>
      </w:r>
      <w:bookmarkEnd w:id="8"/>
      <w:bookmarkEnd w:id="9"/>
      <w:bookmarkEnd w:id="10"/>
    </w:p>
    <w:p w14:paraId="687E4481" w14:textId="5CCB7509" w:rsidR="004C4A09" w:rsidRPr="00611585" w:rsidRDefault="004C4A09" w:rsidP="006533C6">
      <w:pPr>
        <w:pStyle w:val="NAKITslovanseznam"/>
        <w:keepNext/>
        <w:numPr>
          <w:ilvl w:val="1"/>
          <w:numId w:val="27"/>
        </w:numPr>
        <w:spacing w:after="120"/>
        <w:ind w:right="-11"/>
        <w:jc w:val="both"/>
        <w:rPr>
          <w:color w:val="000000" w:themeColor="text1"/>
        </w:rPr>
      </w:pPr>
      <w:bookmarkStart w:id="12" w:name="_Ref377537634"/>
      <w:bookmarkStart w:id="13" w:name="_Ref349186915"/>
      <w:r w:rsidRPr="005E1019">
        <w:rPr>
          <w:color w:val="000000" w:themeColor="text1"/>
        </w:rPr>
        <w:t xml:space="preserve">Celková cena za dodávku plnění v rozsahu dle čl. 1 odst. 1.1 </w:t>
      </w:r>
      <w:r w:rsidR="003B457A">
        <w:rPr>
          <w:color w:val="000000" w:themeColor="text1"/>
        </w:rPr>
        <w:t xml:space="preserve">písm. a) – d) </w:t>
      </w:r>
      <w:r w:rsidRPr="005E1019">
        <w:rPr>
          <w:color w:val="000000" w:themeColor="text1"/>
        </w:rPr>
        <w:t>Smlouvy</w:t>
      </w:r>
      <w:r w:rsidR="00477C03">
        <w:rPr>
          <w:color w:val="000000" w:themeColor="text1"/>
        </w:rPr>
        <w:t xml:space="preserve"> (dále jen „</w:t>
      </w:r>
      <w:r w:rsidR="00477C03">
        <w:rPr>
          <w:b/>
          <w:bCs/>
          <w:color w:val="000000" w:themeColor="text1"/>
        </w:rPr>
        <w:t>Cena</w:t>
      </w:r>
      <w:r w:rsidR="00477C03">
        <w:rPr>
          <w:color w:val="000000" w:themeColor="text1"/>
        </w:rPr>
        <w:t>“)</w:t>
      </w:r>
      <w:r w:rsidRPr="005E1019">
        <w:rPr>
          <w:color w:val="000000" w:themeColor="text1"/>
        </w:rPr>
        <w:t xml:space="preserve"> činí </w:t>
      </w:r>
      <w:r w:rsidR="00AD75B1" w:rsidRPr="00AD75B1">
        <w:rPr>
          <w:b/>
          <w:bCs/>
          <w:color w:val="000000" w:themeColor="text1"/>
        </w:rPr>
        <w:t xml:space="preserve">10 377 600,- </w:t>
      </w:r>
      <w:r w:rsidRPr="00AD75B1">
        <w:rPr>
          <w:b/>
          <w:bCs/>
          <w:color w:val="000000" w:themeColor="text1"/>
        </w:rPr>
        <w:t>Kč bez DPH</w:t>
      </w:r>
      <w:r w:rsidRPr="005E1019">
        <w:rPr>
          <w:color w:val="000000" w:themeColor="text1"/>
        </w:rPr>
        <w:t>, slovy:</w:t>
      </w:r>
      <w:r w:rsidR="00AD75B1">
        <w:rPr>
          <w:color w:val="000000" w:themeColor="text1"/>
        </w:rPr>
        <w:t xml:space="preserve"> </w:t>
      </w:r>
      <w:r w:rsidR="004862FA">
        <w:rPr>
          <w:color w:val="000000" w:themeColor="text1"/>
        </w:rPr>
        <w:t>desetmilionůtřistasedmdesátsedmšestset</w:t>
      </w:r>
      <w:r w:rsidR="00CB042E" w:rsidRPr="005E1019">
        <w:rPr>
          <w:color w:val="000000" w:themeColor="text1"/>
        </w:rPr>
        <w:t xml:space="preserve"> </w:t>
      </w:r>
      <w:r w:rsidRPr="005E1019">
        <w:rPr>
          <w:color w:val="000000" w:themeColor="text1"/>
        </w:rPr>
        <w:t>korun českých</w:t>
      </w:r>
      <w:r w:rsidR="005B4569">
        <w:rPr>
          <w:color w:val="000000" w:themeColor="text1"/>
        </w:rPr>
        <w:t xml:space="preserve"> a tato</w:t>
      </w:r>
      <w:r w:rsidRPr="005E1019">
        <w:rPr>
          <w:color w:val="000000" w:themeColor="text1"/>
        </w:rPr>
        <w:t xml:space="preserve"> Cena je tvořena cenou za dodávku Zařízení</w:t>
      </w:r>
      <w:r w:rsidR="00E04B5B">
        <w:rPr>
          <w:color w:val="000000" w:themeColor="text1"/>
        </w:rPr>
        <w:t xml:space="preserve">, </w:t>
      </w:r>
      <w:r w:rsidR="005442B8">
        <w:rPr>
          <w:color w:val="000000" w:themeColor="text1"/>
        </w:rPr>
        <w:t xml:space="preserve">zajištění Instalace, Odborné předání, </w:t>
      </w:r>
      <w:r w:rsidR="00950CD5">
        <w:rPr>
          <w:color w:val="000000" w:themeColor="text1"/>
        </w:rPr>
        <w:t>poskytnutí Odborné součinnosti</w:t>
      </w:r>
      <w:r w:rsidRPr="005E1019">
        <w:rPr>
          <w:color w:val="000000" w:themeColor="text1"/>
        </w:rPr>
        <w:t xml:space="preserve"> a cenou za poskytování </w:t>
      </w:r>
      <w:r w:rsidR="00467437">
        <w:rPr>
          <w:color w:val="000000" w:themeColor="text1"/>
        </w:rPr>
        <w:t>Záručního servisu</w:t>
      </w:r>
      <w:r w:rsidRPr="005E1019">
        <w:rPr>
          <w:color w:val="000000" w:themeColor="text1"/>
        </w:rPr>
        <w:t xml:space="preserve">. Cenová specifikace </w:t>
      </w:r>
      <w:r w:rsidRPr="00611585">
        <w:rPr>
          <w:color w:val="000000" w:themeColor="text1"/>
        </w:rPr>
        <w:t>je uvedena v Příloze č. 2 Smlouvy.</w:t>
      </w:r>
    </w:p>
    <w:p w14:paraId="4F16ED91" w14:textId="672FB404" w:rsidR="004C4A09" w:rsidRPr="00611585" w:rsidRDefault="004C4A09" w:rsidP="00AF4D42">
      <w:pPr>
        <w:pStyle w:val="NAKITslovanseznam"/>
        <w:numPr>
          <w:ilvl w:val="1"/>
          <w:numId w:val="27"/>
        </w:numPr>
        <w:spacing w:after="120"/>
        <w:ind w:right="-11"/>
        <w:jc w:val="both"/>
        <w:rPr>
          <w:color w:val="000000" w:themeColor="text1"/>
        </w:rPr>
      </w:pPr>
      <w:r w:rsidRPr="00611585">
        <w:rPr>
          <w:color w:val="000000" w:themeColor="text1"/>
        </w:rPr>
        <w:t>Cena za dodávku Zařízení</w:t>
      </w:r>
      <w:r w:rsidR="00BB66E1">
        <w:rPr>
          <w:color w:val="000000" w:themeColor="text1"/>
        </w:rPr>
        <w:t>, Instalaci</w:t>
      </w:r>
      <w:r w:rsidR="002A6E91">
        <w:rPr>
          <w:color w:val="000000" w:themeColor="text1"/>
        </w:rPr>
        <w:t>, Odborné předání a poskytnutí Odborné součinnosti</w:t>
      </w:r>
      <w:r w:rsidRPr="00611585">
        <w:rPr>
          <w:color w:val="000000" w:themeColor="text1"/>
        </w:rPr>
        <w:t xml:space="preserve"> dle čl. 1 odst. 1.1 </w:t>
      </w:r>
      <w:r w:rsidR="003D527F">
        <w:rPr>
          <w:color w:val="000000" w:themeColor="text1"/>
        </w:rPr>
        <w:t xml:space="preserve">písm. </w:t>
      </w:r>
      <w:r w:rsidRPr="00611585">
        <w:rPr>
          <w:color w:val="000000" w:themeColor="text1"/>
        </w:rPr>
        <w:t>a)</w:t>
      </w:r>
      <w:r w:rsidR="003230B4">
        <w:rPr>
          <w:color w:val="000000" w:themeColor="text1"/>
        </w:rPr>
        <w:t xml:space="preserve"> – d)</w:t>
      </w:r>
      <w:r w:rsidR="00D87C13" w:rsidRPr="00611585">
        <w:rPr>
          <w:color w:val="000000" w:themeColor="text1"/>
        </w:rPr>
        <w:t xml:space="preserve"> a dopředně za </w:t>
      </w:r>
      <w:r w:rsidR="00F350B2">
        <w:rPr>
          <w:color w:val="000000" w:themeColor="text1"/>
        </w:rPr>
        <w:t>pos</w:t>
      </w:r>
      <w:r w:rsidR="008C2F2E">
        <w:rPr>
          <w:color w:val="000000" w:themeColor="text1"/>
        </w:rPr>
        <w:t>k</w:t>
      </w:r>
      <w:r w:rsidR="00F350B2">
        <w:rPr>
          <w:color w:val="000000" w:themeColor="text1"/>
        </w:rPr>
        <w:t>ytování</w:t>
      </w:r>
      <w:r w:rsidR="00467437">
        <w:rPr>
          <w:color w:val="000000" w:themeColor="text1"/>
        </w:rPr>
        <w:t xml:space="preserve"> Záručního servisu</w:t>
      </w:r>
      <w:r w:rsidR="00A828E8" w:rsidRPr="00611585">
        <w:rPr>
          <w:color w:val="000000" w:themeColor="text1"/>
        </w:rPr>
        <w:t xml:space="preserve"> dle čl. 1 odst. 1.1 písm. </w:t>
      </w:r>
      <w:r w:rsidR="001F6AF0">
        <w:rPr>
          <w:color w:val="000000" w:themeColor="text1"/>
        </w:rPr>
        <w:t>e</w:t>
      </w:r>
      <w:r w:rsidR="00A828E8" w:rsidRPr="00611585">
        <w:rPr>
          <w:color w:val="000000" w:themeColor="text1"/>
        </w:rPr>
        <w:t>)</w:t>
      </w:r>
      <w:r w:rsidR="00611585" w:rsidRPr="00611585">
        <w:rPr>
          <w:color w:val="000000" w:themeColor="text1"/>
        </w:rPr>
        <w:t xml:space="preserve"> Smlouvy</w:t>
      </w:r>
      <w:r w:rsidR="00A828E8" w:rsidRPr="00611585">
        <w:rPr>
          <w:color w:val="000000" w:themeColor="text1"/>
        </w:rPr>
        <w:t xml:space="preserve"> </w:t>
      </w:r>
      <w:r w:rsidR="00D87C13" w:rsidRPr="00611585">
        <w:rPr>
          <w:color w:val="000000" w:themeColor="text1"/>
        </w:rPr>
        <w:t xml:space="preserve">bude </w:t>
      </w:r>
      <w:r w:rsidRPr="00611585">
        <w:rPr>
          <w:color w:val="000000" w:themeColor="text1"/>
        </w:rPr>
        <w:t xml:space="preserve">hrazena po </w:t>
      </w:r>
      <w:r w:rsidR="00102C5F">
        <w:rPr>
          <w:color w:val="000000" w:themeColor="text1"/>
        </w:rPr>
        <w:t xml:space="preserve">podpisu Předávacího protokolu </w:t>
      </w:r>
      <w:r w:rsidRPr="00611585">
        <w:rPr>
          <w:color w:val="000000" w:themeColor="text1"/>
        </w:rPr>
        <w:t>(viz čl. 2 odst. 2.</w:t>
      </w:r>
      <w:r w:rsidR="00102C5F">
        <w:rPr>
          <w:color w:val="000000" w:themeColor="text1"/>
        </w:rPr>
        <w:t>6</w:t>
      </w:r>
      <w:r w:rsidRPr="00611585">
        <w:rPr>
          <w:color w:val="000000" w:themeColor="text1"/>
        </w:rPr>
        <w:t xml:space="preserve"> Smlouvy). </w:t>
      </w:r>
    </w:p>
    <w:p w14:paraId="09339474" w14:textId="2C19F304" w:rsidR="00F60214" w:rsidRPr="005E1019" w:rsidRDefault="00477C03" w:rsidP="00AF4D42">
      <w:pPr>
        <w:pStyle w:val="NAKITslovanseznam"/>
        <w:numPr>
          <w:ilvl w:val="1"/>
          <w:numId w:val="27"/>
        </w:numPr>
        <w:spacing w:after="120"/>
        <w:ind w:right="-11"/>
        <w:jc w:val="both"/>
        <w:rPr>
          <w:color w:val="000000" w:themeColor="text1"/>
        </w:rPr>
      </w:pPr>
      <w:r>
        <w:rPr>
          <w:color w:val="000000" w:themeColor="text1"/>
        </w:rPr>
        <w:t>Všechny c</w:t>
      </w:r>
      <w:r w:rsidR="00F60214" w:rsidRPr="005E1019">
        <w:rPr>
          <w:color w:val="000000" w:themeColor="text1"/>
        </w:rPr>
        <w:t xml:space="preserve">eny uvedené v této Smlouvě jsou uvedeny v Kč (koruna česká) a neobsahují DPH, která bude stanovena na základě platných právních předpisů </w:t>
      </w:r>
      <w:r w:rsidR="002375E7" w:rsidRPr="005E1019">
        <w:rPr>
          <w:color w:val="000000" w:themeColor="text1"/>
        </w:rPr>
        <w:t xml:space="preserve">ke dni </w:t>
      </w:r>
      <w:r w:rsidR="00F60214" w:rsidRPr="005E1019">
        <w:rPr>
          <w:color w:val="000000" w:themeColor="text1"/>
        </w:rPr>
        <w:t>uskutečnění zdanitelného plnění předmětu Smlouvy.</w:t>
      </w:r>
    </w:p>
    <w:p w14:paraId="27D91E37" w14:textId="3D4414A0" w:rsidR="00F60214" w:rsidRPr="005E1019" w:rsidRDefault="00F60214" w:rsidP="00AF4D42">
      <w:pPr>
        <w:pStyle w:val="NAKITslovanseznam"/>
        <w:numPr>
          <w:ilvl w:val="1"/>
          <w:numId w:val="27"/>
        </w:numPr>
        <w:jc w:val="both"/>
        <w:rPr>
          <w:color w:val="000000" w:themeColor="text1"/>
        </w:rPr>
      </w:pPr>
      <w:r w:rsidRPr="005E1019">
        <w:rPr>
          <w:color w:val="000000" w:themeColor="text1"/>
        </w:rPr>
        <w:t>Dodavatel výslovně prohlašuje a ujišťuje Objednatele, že všechny ceny již v sobě zahrnují veškeré náklady Dodavatele spojené s plněním dle této Smlouvy</w:t>
      </w:r>
      <w:r w:rsidR="007238D2" w:rsidRPr="005E1019">
        <w:rPr>
          <w:color w:val="000000" w:themeColor="text1"/>
        </w:rPr>
        <w:t xml:space="preserve">, zejména cenu za </w:t>
      </w:r>
      <w:r w:rsidR="00467437">
        <w:rPr>
          <w:color w:val="000000" w:themeColor="text1"/>
        </w:rPr>
        <w:t>Záruční servis</w:t>
      </w:r>
      <w:r w:rsidR="00467437" w:rsidRPr="005E1019">
        <w:rPr>
          <w:color w:val="000000" w:themeColor="text1"/>
        </w:rPr>
        <w:t xml:space="preserve"> </w:t>
      </w:r>
      <w:r w:rsidR="00FB1E09" w:rsidRPr="005E1019">
        <w:rPr>
          <w:color w:val="000000" w:themeColor="text1"/>
        </w:rPr>
        <w:t xml:space="preserve">pro </w:t>
      </w:r>
      <w:r w:rsidR="004C4A09" w:rsidRPr="005E1019">
        <w:rPr>
          <w:color w:val="000000" w:themeColor="text1"/>
        </w:rPr>
        <w:t>Zařízení</w:t>
      </w:r>
      <w:r w:rsidR="00FB1E09" w:rsidRPr="005E1019">
        <w:rPr>
          <w:color w:val="000000" w:themeColor="text1"/>
        </w:rPr>
        <w:t xml:space="preserve"> </w:t>
      </w:r>
      <w:r w:rsidR="00434004" w:rsidRPr="005E1019">
        <w:rPr>
          <w:color w:val="000000" w:themeColor="text1"/>
        </w:rPr>
        <w:t xml:space="preserve">v rozsahu a </w:t>
      </w:r>
      <w:r w:rsidR="007238D2" w:rsidRPr="005E1019">
        <w:rPr>
          <w:color w:val="000000" w:themeColor="text1"/>
        </w:rPr>
        <w:t>dle podmínek</w:t>
      </w:r>
      <w:r w:rsidR="00434004" w:rsidRPr="005E1019">
        <w:rPr>
          <w:color w:val="000000" w:themeColor="text1"/>
        </w:rPr>
        <w:t xml:space="preserve"> pro n</w:t>
      </w:r>
      <w:r w:rsidR="00FB1E09" w:rsidRPr="005E1019">
        <w:rPr>
          <w:color w:val="000000" w:themeColor="text1"/>
        </w:rPr>
        <w:t>ě</w:t>
      </w:r>
      <w:r w:rsidR="00345FE1" w:rsidRPr="005E1019">
        <w:rPr>
          <w:color w:val="000000" w:themeColor="text1"/>
        </w:rPr>
        <w:t xml:space="preserve"> stanovených v Příloze č. </w:t>
      </w:r>
      <w:r w:rsidR="00467437">
        <w:rPr>
          <w:color w:val="000000" w:themeColor="text1"/>
        </w:rPr>
        <w:t>3</w:t>
      </w:r>
      <w:r w:rsidR="00345FE1" w:rsidRPr="005E1019">
        <w:rPr>
          <w:color w:val="000000" w:themeColor="text1"/>
        </w:rPr>
        <w:t xml:space="preserve"> této </w:t>
      </w:r>
      <w:r w:rsidR="008C6482" w:rsidRPr="005E1019">
        <w:rPr>
          <w:color w:val="000000" w:themeColor="text1"/>
        </w:rPr>
        <w:t>S</w:t>
      </w:r>
      <w:r w:rsidR="007238D2" w:rsidRPr="005E1019">
        <w:rPr>
          <w:color w:val="000000" w:themeColor="text1"/>
        </w:rPr>
        <w:t>mlouvy</w:t>
      </w:r>
      <w:r w:rsidR="00345FE1" w:rsidRPr="005E1019">
        <w:rPr>
          <w:color w:val="000000" w:themeColor="text1"/>
        </w:rPr>
        <w:t>.</w:t>
      </w:r>
      <w:r w:rsidRPr="005E1019">
        <w:rPr>
          <w:color w:val="000000" w:themeColor="text1"/>
        </w:rPr>
        <w:t xml:space="preserve"> Sjednané ceny jsou cenami konečnými, nejvýše přípustnými a nemohou být změněny. </w:t>
      </w:r>
    </w:p>
    <w:p w14:paraId="0BBD8D10" w14:textId="77777777" w:rsidR="00A15A0C" w:rsidRPr="00A06796" w:rsidRDefault="00A15A0C" w:rsidP="00B76B1B">
      <w:pPr>
        <w:pStyle w:val="NAKITslovanseznam"/>
        <w:ind w:left="737"/>
        <w:jc w:val="both"/>
        <w:rPr>
          <w:color w:val="000000" w:themeColor="text1"/>
        </w:rPr>
      </w:pPr>
    </w:p>
    <w:p w14:paraId="08E9DDF5" w14:textId="77777777" w:rsidR="00F60214" w:rsidRPr="00A06796" w:rsidRDefault="00F60214" w:rsidP="00AF4D42">
      <w:pPr>
        <w:pStyle w:val="NAKITslovanseznam"/>
        <w:numPr>
          <w:ilvl w:val="0"/>
          <w:numId w:val="25"/>
        </w:numPr>
        <w:spacing w:after="0"/>
        <w:ind w:right="-11"/>
        <w:jc w:val="center"/>
        <w:rPr>
          <w:b/>
          <w:color w:val="000000" w:themeColor="text1"/>
        </w:rPr>
      </w:pPr>
      <w:bookmarkStart w:id="14" w:name="_Ref383961642"/>
      <w:bookmarkStart w:id="15" w:name="_Ref384180039"/>
      <w:r w:rsidRPr="00A06796">
        <w:rPr>
          <w:b/>
          <w:color w:val="000000" w:themeColor="text1"/>
        </w:rPr>
        <w:t>Platební podmínky</w:t>
      </w:r>
      <w:bookmarkEnd w:id="12"/>
      <w:bookmarkEnd w:id="14"/>
      <w:bookmarkEnd w:id="15"/>
    </w:p>
    <w:p w14:paraId="1B42653F" w14:textId="19A7613B" w:rsidR="00F776C1" w:rsidRPr="00A06796" w:rsidRDefault="00991753" w:rsidP="00AF4D42">
      <w:pPr>
        <w:pStyle w:val="NAKITslovanseznam"/>
        <w:keepNext/>
        <w:numPr>
          <w:ilvl w:val="1"/>
          <w:numId w:val="28"/>
        </w:numPr>
        <w:spacing w:after="120"/>
        <w:ind w:right="-11"/>
        <w:jc w:val="both"/>
        <w:rPr>
          <w:color w:val="000000" w:themeColor="text1"/>
        </w:rPr>
      </w:pPr>
      <w:bookmarkStart w:id="16" w:name="_Ref383963221"/>
      <w:bookmarkEnd w:id="13"/>
      <w:r w:rsidRPr="00A06796">
        <w:rPr>
          <w:color w:val="000000" w:themeColor="text1"/>
        </w:rPr>
        <w:t>Platební podmínky jsou uvedeny v</w:t>
      </w:r>
      <w:r w:rsidR="006D0CAF" w:rsidRPr="00A06796">
        <w:rPr>
          <w:color w:val="000000" w:themeColor="text1"/>
        </w:rPr>
        <w:t xml:space="preserve"> </w:t>
      </w:r>
      <w:r w:rsidRPr="00A06796">
        <w:rPr>
          <w:color w:val="000000" w:themeColor="text1"/>
        </w:rPr>
        <w:t>OP.</w:t>
      </w:r>
    </w:p>
    <w:p w14:paraId="1FB812FE" w14:textId="77777777" w:rsidR="00991753" w:rsidRPr="00B00F3F" w:rsidRDefault="00991753" w:rsidP="00991753">
      <w:pPr>
        <w:pStyle w:val="NAKITslovanseznam"/>
        <w:keepNext/>
        <w:spacing w:after="120"/>
        <w:ind w:left="737" w:right="-11" w:firstLine="0"/>
        <w:jc w:val="both"/>
        <w:rPr>
          <w:color w:val="000000" w:themeColor="text1"/>
        </w:rPr>
      </w:pPr>
    </w:p>
    <w:bookmarkEnd w:id="16"/>
    <w:p w14:paraId="5357BE8D" w14:textId="77777777" w:rsidR="00F60214" w:rsidRPr="00B00F3F" w:rsidRDefault="00F60214" w:rsidP="00AF4D42">
      <w:pPr>
        <w:pStyle w:val="NAKITslovanseznam"/>
        <w:numPr>
          <w:ilvl w:val="0"/>
          <w:numId w:val="25"/>
        </w:numPr>
        <w:spacing w:after="0"/>
        <w:ind w:right="-11"/>
        <w:jc w:val="center"/>
        <w:rPr>
          <w:b/>
          <w:color w:val="000000" w:themeColor="text1"/>
        </w:rPr>
      </w:pPr>
      <w:r w:rsidRPr="00B00F3F">
        <w:rPr>
          <w:b/>
          <w:color w:val="000000" w:themeColor="text1"/>
        </w:rPr>
        <w:t>Další závazky Smluvních stran při plnění předmětu této Smlouvy</w:t>
      </w:r>
    </w:p>
    <w:p w14:paraId="68360541" w14:textId="77777777" w:rsidR="00F60214" w:rsidRPr="00B00F3F" w:rsidRDefault="00F60214" w:rsidP="00AF4D42">
      <w:pPr>
        <w:pStyle w:val="NAKITslovanseznam"/>
        <w:keepNext/>
        <w:numPr>
          <w:ilvl w:val="1"/>
          <w:numId w:val="29"/>
        </w:numPr>
        <w:spacing w:after="120"/>
        <w:ind w:right="-11"/>
        <w:jc w:val="both"/>
        <w:rPr>
          <w:color w:val="000000" w:themeColor="text1"/>
        </w:rPr>
      </w:pPr>
      <w:r w:rsidRPr="00B00F3F">
        <w:rPr>
          <w:color w:val="000000" w:themeColor="text1"/>
        </w:rPr>
        <w:t xml:space="preserve">Dodavatel se zavazuje: </w:t>
      </w:r>
    </w:p>
    <w:p w14:paraId="7B748D3D" w14:textId="68EB666B" w:rsidR="00F60214" w:rsidRPr="00B00F3F" w:rsidRDefault="00477493" w:rsidP="00AF4D42">
      <w:pPr>
        <w:pStyle w:val="NAKITslovanseznam"/>
        <w:numPr>
          <w:ilvl w:val="2"/>
          <w:numId w:val="29"/>
        </w:numPr>
        <w:spacing w:after="120"/>
        <w:ind w:right="-11"/>
        <w:jc w:val="both"/>
        <w:rPr>
          <w:color w:val="000000" w:themeColor="text1"/>
        </w:rPr>
      </w:pPr>
      <w:r w:rsidRPr="00B00F3F">
        <w:rPr>
          <w:color w:val="000000" w:themeColor="text1"/>
        </w:rPr>
        <w:t>s</w:t>
      </w:r>
      <w:r w:rsidR="00F60214" w:rsidRPr="00B00F3F">
        <w:rPr>
          <w:color w:val="000000" w:themeColor="text1"/>
        </w:rPr>
        <w:t>polupracovat s odpovědnými pracovníky Objednatele ve věci realizace této Smlouvy</w:t>
      </w:r>
      <w:r w:rsidRPr="00B00F3F">
        <w:rPr>
          <w:color w:val="000000" w:themeColor="text1"/>
        </w:rPr>
        <w:t>,</w:t>
      </w:r>
    </w:p>
    <w:p w14:paraId="68F14C57" w14:textId="427D9D8A" w:rsidR="00F60214" w:rsidRPr="00B00F3F" w:rsidRDefault="00477493" w:rsidP="00AF4D42">
      <w:pPr>
        <w:pStyle w:val="NAKITslovanseznam"/>
        <w:numPr>
          <w:ilvl w:val="2"/>
          <w:numId w:val="29"/>
        </w:numPr>
        <w:spacing w:after="120"/>
        <w:ind w:right="-11"/>
        <w:jc w:val="both"/>
        <w:rPr>
          <w:color w:val="000000" w:themeColor="text1"/>
        </w:rPr>
      </w:pPr>
      <w:r w:rsidRPr="00B00F3F">
        <w:rPr>
          <w:color w:val="000000" w:themeColor="text1"/>
        </w:rPr>
        <w:t>b</w:t>
      </w:r>
      <w:r w:rsidR="00F60214" w:rsidRPr="00B00F3F">
        <w:rPr>
          <w:color w:val="000000" w:themeColor="text1"/>
        </w:rPr>
        <w:t>ezodkladně a s vyvinutím nejlepšího úsilí optimálně řešit ve spolupráci s Objednatelem překážky v plnění této Smlouvy.</w:t>
      </w:r>
    </w:p>
    <w:bookmarkEnd w:id="11"/>
    <w:p w14:paraId="787478C1" w14:textId="77777777" w:rsidR="00CD38EE" w:rsidRPr="00B00F3F" w:rsidRDefault="00CD38EE" w:rsidP="00AF4D42">
      <w:pPr>
        <w:pStyle w:val="NAKITslovanseznam"/>
        <w:numPr>
          <w:ilvl w:val="1"/>
          <w:numId w:val="29"/>
        </w:numPr>
        <w:spacing w:after="120"/>
        <w:ind w:right="-11"/>
        <w:jc w:val="both"/>
        <w:rPr>
          <w:color w:val="000000" w:themeColor="text1"/>
        </w:rPr>
      </w:pPr>
      <w:r w:rsidRPr="00B00F3F">
        <w:rPr>
          <w:color w:val="000000" w:themeColor="text1"/>
        </w:rPr>
        <w:t>V případě, že činností, nečinností anebo opomenutím Dodavatele anebo jeho pracovníků vznikne Objednateli nemajetková újma, je Dodavatel povinen ji odčinit.</w:t>
      </w:r>
    </w:p>
    <w:p w14:paraId="5662CD64" w14:textId="77777777" w:rsidR="00BE1F4C" w:rsidRPr="00B00F3F" w:rsidRDefault="00BE1F4C" w:rsidP="00AF4D42">
      <w:pPr>
        <w:pStyle w:val="NAKITslovanseznam"/>
        <w:numPr>
          <w:ilvl w:val="1"/>
          <w:numId w:val="29"/>
        </w:numPr>
        <w:spacing w:after="120"/>
        <w:ind w:right="-11"/>
        <w:jc w:val="both"/>
        <w:rPr>
          <w:color w:val="000000" w:themeColor="text1"/>
        </w:rPr>
      </w:pPr>
      <w:r w:rsidRPr="00B00F3F">
        <w:rPr>
          <w:color w:val="000000" w:themeColor="text1"/>
        </w:rPr>
        <w:t>Dodavatel je při poskytování plnění pro Objednatele oprávněn užívat data předaná Dodavateli Objednatelem za účelem plnění předmětu Smlouvy, avšak vždy pouze v rozsahu nezbytném ke splnění předmětu Smlouvy.</w:t>
      </w:r>
    </w:p>
    <w:p w14:paraId="4E643058" w14:textId="71A2B142" w:rsidR="00BE1F4C" w:rsidRPr="00B00F3F" w:rsidRDefault="00BE1F4C" w:rsidP="00AF4D42">
      <w:pPr>
        <w:pStyle w:val="NAKITslovanseznam"/>
        <w:numPr>
          <w:ilvl w:val="1"/>
          <w:numId w:val="29"/>
        </w:numPr>
        <w:spacing w:after="120"/>
        <w:ind w:right="-11"/>
        <w:jc w:val="both"/>
        <w:rPr>
          <w:color w:val="000000" w:themeColor="text1"/>
        </w:rPr>
      </w:pPr>
      <w:r w:rsidRPr="00B00F3F">
        <w:rPr>
          <w:color w:val="000000" w:themeColor="text1"/>
        </w:rPr>
        <w:t xml:space="preserve">Dodavatel nezapojí do poskytování plnění dle této Smlouvy žádného dalšího poddodavatele bez předchozího konkrétního nebo obecného písemného </w:t>
      </w:r>
      <w:r w:rsidR="00915E4F" w:rsidRPr="00B00F3F">
        <w:rPr>
          <w:color w:val="000000" w:themeColor="text1"/>
        </w:rPr>
        <w:t>souhlasu</w:t>
      </w:r>
      <w:r w:rsidRPr="00B00F3F">
        <w:rPr>
          <w:color w:val="000000" w:themeColor="text1"/>
        </w:rPr>
        <w:t xml:space="preserve"> Objednatele</w:t>
      </w:r>
      <w:r w:rsidR="00477493" w:rsidRPr="00B00F3F">
        <w:rPr>
          <w:color w:val="000000" w:themeColor="text1"/>
        </w:rPr>
        <w:t>.</w:t>
      </w:r>
    </w:p>
    <w:p w14:paraId="749F7B9A" w14:textId="77777777" w:rsidR="00BE1F4C" w:rsidRPr="00B00F3F" w:rsidRDefault="00BE1F4C" w:rsidP="00AF4D42">
      <w:pPr>
        <w:pStyle w:val="NAKITslovanseznam"/>
        <w:numPr>
          <w:ilvl w:val="1"/>
          <w:numId w:val="29"/>
        </w:numPr>
        <w:spacing w:after="120"/>
        <w:ind w:right="-11"/>
        <w:jc w:val="both"/>
        <w:rPr>
          <w:color w:val="000000" w:themeColor="text1"/>
        </w:rPr>
      </w:pPr>
      <w:r w:rsidRPr="00B00F3F">
        <w:rPr>
          <w:color w:val="000000" w:themeColor="text1"/>
        </w:rPr>
        <w:t>Dodavatel je povinen zajistit, že i jeho poddodavatelé, kteří se budou podílet na plnění této Smlouvy se zaváží dodržovat v plném rozsahu ujednání mezi Dodavatelem a Objednatelem a nebudou v rozporu s požadavky Objednatele uvedenými v této Smlouvě.</w:t>
      </w:r>
    </w:p>
    <w:p w14:paraId="2555C8C5" w14:textId="40E53F93" w:rsidR="00BE1F4C" w:rsidRPr="00B00F3F" w:rsidRDefault="00BE1F4C" w:rsidP="00AF4D42">
      <w:pPr>
        <w:pStyle w:val="NAKITslovanseznam"/>
        <w:numPr>
          <w:ilvl w:val="1"/>
          <w:numId w:val="29"/>
        </w:numPr>
        <w:spacing w:after="120"/>
        <w:ind w:right="-11"/>
        <w:jc w:val="both"/>
        <w:rPr>
          <w:color w:val="000000" w:themeColor="text1"/>
        </w:rPr>
      </w:pPr>
      <w:r w:rsidRPr="00B00F3F">
        <w:rPr>
          <w:color w:val="000000" w:themeColor="text1"/>
        </w:rPr>
        <w:lastRenderedPageBreak/>
        <w:t xml:space="preserve">Pokud Dodavatel využívá při poskytování plnění poddodavatele, zavazuje se, že budou dodržovat bezpečnostní požadavky vč. požadavků na ochranu osobních údajů vyplývající z této Smlouvy. </w:t>
      </w:r>
    </w:p>
    <w:p w14:paraId="6703F0ED" w14:textId="42D6FE24" w:rsidR="00BE1F4C" w:rsidRPr="00B00F3F" w:rsidRDefault="00BE1F4C" w:rsidP="00AF4D42">
      <w:pPr>
        <w:pStyle w:val="NAKITslovanseznam"/>
        <w:numPr>
          <w:ilvl w:val="1"/>
          <w:numId w:val="29"/>
        </w:numPr>
        <w:spacing w:after="120"/>
        <w:ind w:right="-11"/>
        <w:jc w:val="both"/>
        <w:rPr>
          <w:color w:val="000000" w:themeColor="text1"/>
        </w:rPr>
      </w:pPr>
      <w:r w:rsidRPr="00B00F3F">
        <w:rPr>
          <w:color w:val="000000" w:themeColor="text1"/>
        </w:rPr>
        <w:t>Dodavatel odpovídá za to, že jeho poddodavatelé nebudou jednat v rozporu s bezpečnostními požadavky vyplývajícími z této Smlouvy; v případě, že dojde k nedodržení těchto požadavků ze strany poddodavatele Dodavatele, považuje se každé takové nedodržení požadavků za porušení povinnosti Dodavatele dle této Smlouvy.</w:t>
      </w:r>
    </w:p>
    <w:p w14:paraId="67F1C278" w14:textId="77777777" w:rsidR="001D1359" w:rsidRPr="00B00F3F" w:rsidRDefault="001D1359" w:rsidP="00AF4D42">
      <w:pPr>
        <w:pStyle w:val="NAKITslovanseznam"/>
        <w:numPr>
          <w:ilvl w:val="1"/>
          <w:numId w:val="29"/>
        </w:numPr>
        <w:spacing w:after="120"/>
        <w:ind w:right="-11"/>
        <w:jc w:val="both"/>
        <w:rPr>
          <w:color w:val="000000" w:themeColor="text1"/>
        </w:rPr>
      </w:pPr>
      <w:r w:rsidRPr="00B00F3F">
        <w:rPr>
          <w:color w:val="000000" w:themeColor="text1"/>
        </w:rPr>
        <w:t xml:space="preserve">Smluvní strany se musí vzájemně písemně informovat o případných změnách např. změna sídla, právní formy, změna bankovního spojení, zrušení registrace k DPH, a dalších významných skutečností rozhodných pro plnění ze Smlouvy. </w:t>
      </w:r>
    </w:p>
    <w:p w14:paraId="4CE08CC9" w14:textId="0B6F92EC" w:rsidR="006B1B77" w:rsidRPr="00B00F3F" w:rsidRDefault="001571B0" w:rsidP="00AF4D42">
      <w:pPr>
        <w:pStyle w:val="NAKITslovanseznam"/>
        <w:numPr>
          <w:ilvl w:val="1"/>
          <w:numId w:val="29"/>
        </w:numPr>
        <w:spacing w:after="120"/>
        <w:ind w:right="-11"/>
        <w:jc w:val="both"/>
        <w:rPr>
          <w:color w:val="000000" w:themeColor="text1"/>
        </w:rPr>
      </w:pPr>
      <w:r w:rsidRPr="00B00F3F">
        <w:rPr>
          <w:color w:val="000000" w:themeColor="text1"/>
        </w:rPr>
        <w:t xml:space="preserve">Po celou dobu plnění této Smlouvy </w:t>
      </w:r>
      <w:r w:rsidR="000E7776" w:rsidRPr="00B00F3F">
        <w:rPr>
          <w:color w:val="000000" w:themeColor="text1"/>
        </w:rPr>
        <w:t>Dodavatel</w:t>
      </w:r>
      <w:r w:rsidRPr="00B00F3F">
        <w:rPr>
          <w:color w:val="000000" w:themeColor="text1"/>
        </w:rPr>
        <w:t xml:space="preserve"> zodpovídá za dodržování bezpečnosti a ochrany zdraví při práci a dodržování příslušných ustanovení zákona č. 262/2006 Sb., zákoník práce, ve znění pozdějších předpisů, u svých pracovníků. Stejně tak zodpovídá i za dodržování požární ochrany při plnění této Smlouvy. </w:t>
      </w:r>
      <w:r w:rsidR="00980495" w:rsidRPr="00B00F3F">
        <w:rPr>
          <w:color w:val="000000" w:themeColor="text1"/>
        </w:rPr>
        <w:t>Dodavatel</w:t>
      </w:r>
      <w:r w:rsidRPr="00B00F3F">
        <w:rPr>
          <w:color w:val="000000" w:themeColor="text1"/>
        </w:rPr>
        <w:t xml:space="preserve"> i jeho pracovníci musí respektovat kontrolní činnost Objednatele přijímáním účinných opatření bez prodlení.</w:t>
      </w:r>
    </w:p>
    <w:p w14:paraId="742F7725" w14:textId="77777777" w:rsidR="00F60214" w:rsidRPr="00B00F3F" w:rsidRDefault="00F60214" w:rsidP="00AF4D42">
      <w:pPr>
        <w:pStyle w:val="NAKITslovanseznam"/>
        <w:numPr>
          <w:ilvl w:val="1"/>
          <w:numId w:val="29"/>
        </w:numPr>
        <w:spacing w:after="120"/>
        <w:ind w:right="-11"/>
        <w:jc w:val="both"/>
        <w:rPr>
          <w:color w:val="000000" w:themeColor="text1"/>
        </w:rPr>
      </w:pPr>
      <w:r w:rsidRPr="00B00F3F">
        <w:rPr>
          <w:color w:val="000000" w:themeColor="text1"/>
        </w:rPr>
        <w:t>Objednatel se zavazuje:</w:t>
      </w:r>
    </w:p>
    <w:p w14:paraId="5BFAB423" w14:textId="414022D1" w:rsidR="00F60214" w:rsidRPr="00B00F3F" w:rsidRDefault="00F60214" w:rsidP="00AF4D42">
      <w:pPr>
        <w:pStyle w:val="NAKITslovanseznam"/>
        <w:numPr>
          <w:ilvl w:val="2"/>
          <w:numId w:val="29"/>
        </w:numPr>
        <w:spacing w:after="120"/>
        <w:ind w:right="-11"/>
        <w:jc w:val="both"/>
        <w:rPr>
          <w:color w:val="000000" w:themeColor="text1"/>
        </w:rPr>
      </w:pPr>
      <w:r w:rsidRPr="00B00F3F">
        <w:rPr>
          <w:color w:val="000000" w:themeColor="text1"/>
        </w:rPr>
        <w:t>poskytnout přiměřenou součinnost, kterou lze po Obje</w:t>
      </w:r>
      <w:r w:rsidR="0035178D" w:rsidRPr="00B00F3F">
        <w:rPr>
          <w:color w:val="000000" w:themeColor="text1"/>
        </w:rPr>
        <w:t>dnateli spravedlivě požadovat k </w:t>
      </w:r>
      <w:r w:rsidRPr="00B00F3F">
        <w:rPr>
          <w:color w:val="000000" w:themeColor="text1"/>
        </w:rPr>
        <w:t xml:space="preserve">řádnému splnění této Smlouvy; </w:t>
      </w:r>
    </w:p>
    <w:p w14:paraId="3BDD798F" w14:textId="481120BB" w:rsidR="00F60214" w:rsidRPr="00B00F3F" w:rsidRDefault="00F60214" w:rsidP="00AF4D42">
      <w:pPr>
        <w:pStyle w:val="NAKITslovanseznam"/>
        <w:numPr>
          <w:ilvl w:val="2"/>
          <w:numId w:val="29"/>
        </w:numPr>
        <w:spacing w:after="120"/>
        <w:ind w:right="-11"/>
        <w:jc w:val="both"/>
        <w:rPr>
          <w:bCs/>
          <w:color w:val="000000" w:themeColor="text1"/>
        </w:rPr>
      </w:pPr>
      <w:r w:rsidRPr="00B00F3F">
        <w:rPr>
          <w:bCs/>
          <w:color w:val="000000" w:themeColor="text1"/>
        </w:rPr>
        <w:t>na požádání konzultovat v průběhu realizace plnění s Dodavatelem přijatá řešení. Objednatel zajistí pro takovéto konzultace účast kvalifikovaných pracovníků.</w:t>
      </w:r>
    </w:p>
    <w:p w14:paraId="24EB8D9B" w14:textId="37BE689A" w:rsidR="007747C0" w:rsidRPr="00B00F3F" w:rsidRDefault="007747C0" w:rsidP="00AF4D42">
      <w:pPr>
        <w:pStyle w:val="NAKITslovanseznam"/>
        <w:numPr>
          <w:ilvl w:val="1"/>
          <w:numId w:val="29"/>
        </w:numPr>
        <w:spacing w:after="120"/>
        <w:ind w:right="-11"/>
        <w:jc w:val="both"/>
        <w:rPr>
          <w:color w:val="000000" w:themeColor="text1"/>
        </w:rPr>
      </w:pPr>
      <w:bookmarkStart w:id="17" w:name="_Ref39390461"/>
      <w:r w:rsidRPr="00B00F3F">
        <w:rPr>
          <w:color w:val="000000" w:themeColor="text1"/>
        </w:rPr>
        <w:t>Vzhledem ke skutečnosti, že Objednatel není vlastníkem</w:t>
      </w:r>
      <w:r w:rsidR="0087339B" w:rsidRPr="00B00F3F">
        <w:rPr>
          <w:color w:val="000000" w:themeColor="text1"/>
        </w:rPr>
        <w:t xml:space="preserve"> </w:t>
      </w:r>
      <w:r w:rsidRPr="00B00F3F">
        <w:rPr>
          <w:color w:val="000000" w:themeColor="text1"/>
        </w:rPr>
        <w:t>objektů</w:t>
      </w:r>
      <w:r w:rsidR="0000373A" w:rsidRPr="00B00F3F">
        <w:rPr>
          <w:color w:val="000000" w:themeColor="text1"/>
        </w:rPr>
        <w:t xml:space="preserve"> uvedených v čl. 2 odst. 2.2 Smlouvy</w:t>
      </w:r>
      <w:r w:rsidRPr="00B00F3F">
        <w:rPr>
          <w:color w:val="000000" w:themeColor="text1"/>
        </w:rPr>
        <w:t xml:space="preserve">, ve kterých má být požadovaný předmět plnění dle Smlouvy realizován, Objednatel se zavazuje poskytnout součinnost Dodavateli při zajištění vstupu do objektů místa plnění </w:t>
      </w:r>
      <w:r w:rsidR="00514372">
        <w:rPr>
          <w:color w:val="000000" w:themeColor="text1"/>
        </w:rPr>
        <w:t>jedním z následujících způsobů</w:t>
      </w:r>
      <w:r w:rsidRPr="00B00F3F">
        <w:rPr>
          <w:color w:val="000000" w:themeColor="text1"/>
        </w:rPr>
        <w:t xml:space="preserve">: </w:t>
      </w:r>
    </w:p>
    <w:p w14:paraId="7BA42A4D" w14:textId="38C6FAEE" w:rsidR="007747C0" w:rsidRPr="00B00F3F" w:rsidRDefault="007747C0" w:rsidP="00AF4D42">
      <w:pPr>
        <w:pStyle w:val="Odstavecseseznamem"/>
        <w:numPr>
          <w:ilvl w:val="2"/>
          <w:numId w:val="29"/>
        </w:numPr>
        <w:jc w:val="both"/>
        <w:rPr>
          <w:color w:val="auto"/>
        </w:rPr>
      </w:pPr>
      <w:r w:rsidRPr="00B00F3F">
        <w:rPr>
          <w:color w:val="auto"/>
        </w:rPr>
        <w:t xml:space="preserve">Zajištěním vstupu pro osoby Dodavatele </w:t>
      </w:r>
      <w:r w:rsidR="005A69D5" w:rsidRPr="00B00F3F">
        <w:rPr>
          <w:color w:val="auto"/>
        </w:rPr>
        <w:t>v doprovodu osoby Objednatele oprávněné ke vstupu.</w:t>
      </w:r>
      <w:r w:rsidRPr="00B00F3F">
        <w:rPr>
          <w:color w:val="auto"/>
        </w:rPr>
        <w:t xml:space="preserve"> Seznam osob, pro které je Dodavatelem požadováno zajištění vstupu do objektu místa plnění je Dodavatel povinen zaslat prostřednictvím své kontaktní osoby ve věcech evidence osob oprávněných ke vstupu na kontaktní osobu Objednatele ve věcech evidence osob oprávněných ke vstupu do 10</w:t>
      </w:r>
      <w:r w:rsidR="005A69D5" w:rsidRPr="00B00F3F">
        <w:rPr>
          <w:color w:val="auto"/>
        </w:rPr>
        <w:t xml:space="preserve"> pracovních</w:t>
      </w:r>
      <w:r w:rsidRPr="00B00F3F">
        <w:rPr>
          <w:color w:val="auto"/>
        </w:rPr>
        <w:t xml:space="preserve"> dnů od podpisu Smlouvy. Kontaktní osoby ve věci evidence osob oprávněných ke vstupu jsou:</w:t>
      </w:r>
    </w:p>
    <w:p w14:paraId="363DD6A1" w14:textId="77777777" w:rsidR="007747C0" w:rsidRPr="00B00F3F" w:rsidRDefault="007747C0" w:rsidP="007747C0">
      <w:pPr>
        <w:pStyle w:val="NAKITslovanseznam"/>
        <w:tabs>
          <w:tab w:val="left" w:pos="708"/>
        </w:tabs>
        <w:ind w:left="1418" w:firstLine="0"/>
        <w:jc w:val="both"/>
        <w:rPr>
          <w:color w:val="000000" w:themeColor="text1"/>
          <w:kern w:val="28"/>
        </w:rPr>
      </w:pPr>
      <w:r w:rsidRPr="00B00F3F">
        <w:rPr>
          <w:color w:val="000000" w:themeColor="text1"/>
          <w:kern w:val="28"/>
        </w:rPr>
        <w:t>Za Objednatele:</w:t>
      </w:r>
    </w:p>
    <w:p w14:paraId="3E4F7AA3" w14:textId="75E0FCCA" w:rsidR="00733E72" w:rsidRPr="00CD0F90" w:rsidRDefault="00733E72" w:rsidP="00733E72">
      <w:pPr>
        <w:pStyle w:val="NAKITslovanseznam"/>
        <w:tabs>
          <w:tab w:val="left" w:pos="708"/>
        </w:tabs>
        <w:ind w:left="1418"/>
        <w:jc w:val="both"/>
        <w:rPr>
          <w:color w:val="000000" w:themeColor="text1"/>
          <w:kern w:val="28"/>
        </w:rPr>
      </w:pPr>
      <w:r>
        <w:rPr>
          <w:color w:val="000000" w:themeColor="text1"/>
          <w:kern w:val="28"/>
        </w:rPr>
        <w:tab/>
      </w:r>
      <w:r w:rsidR="004443ED">
        <w:rPr>
          <w:color w:val="000000" w:themeColor="text1"/>
          <w:kern w:val="28"/>
        </w:rPr>
        <w:t>xxx</w:t>
      </w:r>
    </w:p>
    <w:p w14:paraId="0A2098FC" w14:textId="3A2FF57F" w:rsidR="00733E72" w:rsidRPr="00CD0F90" w:rsidRDefault="00733E72" w:rsidP="00733E72">
      <w:pPr>
        <w:pStyle w:val="NAKITslovanseznam"/>
        <w:tabs>
          <w:tab w:val="left" w:pos="708"/>
        </w:tabs>
        <w:ind w:left="1418"/>
        <w:jc w:val="both"/>
        <w:rPr>
          <w:color w:val="000000" w:themeColor="text1"/>
          <w:kern w:val="28"/>
        </w:rPr>
      </w:pPr>
      <w:r w:rsidRPr="00CD0F90">
        <w:rPr>
          <w:color w:val="000000" w:themeColor="text1"/>
          <w:kern w:val="28"/>
        </w:rPr>
        <w:tab/>
        <w:t>tel. +</w:t>
      </w:r>
      <w:r w:rsidR="004443ED">
        <w:rPr>
          <w:color w:val="000000" w:themeColor="text1"/>
          <w:kern w:val="28"/>
        </w:rPr>
        <w:t>xxx</w:t>
      </w:r>
    </w:p>
    <w:p w14:paraId="1F999FE4" w14:textId="34EFB3F1" w:rsidR="00733E72" w:rsidRPr="00B00F3F" w:rsidRDefault="00733E72" w:rsidP="00733E72">
      <w:pPr>
        <w:pStyle w:val="NAKITslovanseznam"/>
        <w:tabs>
          <w:tab w:val="left" w:pos="708"/>
        </w:tabs>
        <w:ind w:left="1418" w:firstLine="0"/>
        <w:jc w:val="both"/>
        <w:rPr>
          <w:rStyle w:val="Hypertextovodkaz"/>
          <w:color w:val="000000" w:themeColor="text1"/>
          <w:kern w:val="28"/>
        </w:rPr>
      </w:pPr>
      <w:r w:rsidRPr="00CD0F90">
        <w:rPr>
          <w:color w:val="000000" w:themeColor="text1"/>
          <w:kern w:val="28"/>
        </w:rPr>
        <w:t xml:space="preserve">e-mail: </w:t>
      </w:r>
      <w:r w:rsidR="004443ED">
        <w:rPr>
          <w:color w:val="000000" w:themeColor="text1"/>
          <w:kern w:val="28"/>
        </w:rPr>
        <w:t>xxx</w:t>
      </w:r>
    </w:p>
    <w:p w14:paraId="6DBAAB74" w14:textId="5C9F5628" w:rsidR="007747C0" w:rsidRPr="00B00F3F" w:rsidRDefault="007747C0" w:rsidP="007747C0">
      <w:pPr>
        <w:pStyle w:val="NAKITslovanseznam"/>
        <w:tabs>
          <w:tab w:val="left" w:pos="708"/>
        </w:tabs>
        <w:ind w:left="1418" w:firstLine="0"/>
        <w:jc w:val="both"/>
        <w:rPr>
          <w:rStyle w:val="Hypertextovodkaz"/>
          <w:color w:val="000000" w:themeColor="text1"/>
          <w:kern w:val="28"/>
        </w:rPr>
      </w:pPr>
    </w:p>
    <w:p w14:paraId="566BAC0C" w14:textId="77777777" w:rsidR="007747C0" w:rsidRPr="00B00F3F" w:rsidRDefault="007747C0" w:rsidP="007747C0">
      <w:pPr>
        <w:pStyle w:val="NAKITslovanseznam"/>
        <w:tabs>
          <w:tab w:val="left" w:pos="708"/>
        </w:tabs>
        <w:ind w:left="1418" w:firstLine="0"/>
        <w:jc w:val="both"/>
        <w:rPr>
          <w:rStyle w:val="Hypertextovodkaz"/>
          <w:color w:val="000000" w:themeColor="text1"/>
          <w:kern w:val="28"/>
        </w:rPr>
      </w:pPr>
    </w:p>
    <w:p w14:paraId="7B0DAC0E" w14:textId="77777777" w:rsidR="00733E72" w:rsidRDefault="00733E72" w:rsidP="007747C0">
      <w:pPr>
        <w:pStyle w:val="NAKITslovanseznam"/>
        <w:tabs>
          <w:tab w:val="left" w:pos="708"/>
        </w:tabs>
        <w:ind w:left="1418" w:firstLine="0"/>
        <w:jc w:val="both"/>
        <w:rPr>
          <w:color w:val="000000" w:themeColor="text1"/>
        </w:rPr>
      </w:pPr>
    </w:p>
    <w:p w14:paraId="2D507E59" w14:textId="74A50DC1" w:rsidR="007747C0" w:rsidRPr="004862FA" w:rsidRDefault="007747C0" w:rsidP="007747C0">
      <w:pPr>
        <w:pStyle w:val="NAKITslovanseznam"/>
        <w:tabs>
          <w:tab w:val="left" w:pos="708"/>
        </w:tabs>
        <w:ind w:left="1418" w:firstLine="0"/>
        <w:jc w:val="both"/>
        <w:rPr>
          <w:color w:val="000000" w:themeColor="text1"/>
        </w:rPr>
      </w:pPr>
      <w:r w:rsidRPr="004862FA">
        <w:rPr>
          <w:color w:val="000000" w:themeColor="text1"/>
        </w:rPr>
        <w:lastRenderedPageBreak/>
        <w:t>Za Dodavatele:</w:t>
      </w:r>
    </w:p>
    <w:p w14:paraId="040BE3E4" w14:textId="4DB51D78" w:rsidR="007747C0" w:rsidRPr="004862FA" w:rsidRDefault="004443ED" w:rsidP="007747C0">
      <w:pPr>
        <w:pStyle w:val="NAKITslovanseznam"/>
        <w:tabs>
          <w:tab w:val="left" w:pos="708"/>
        </w:tabs>
        <w:ind w:left="1418" w:firstLine="0"/>
        <w:jc w:val="both"/>
        <w:rPr>
          <w:color w:val="000000" w:themeColor="text1"/>
        </w:rPr>
      </w:pPr>
      <w:r>
        <w:rPr>
          <w:color w:val="000000" w:themeColor="text1"/>
        </w:rPr>
        <w:t>xxx</w:t>
      </w:r>
    </w:p>
    <w:p w14:paraId="57326736" w14:textId="4C5A200B" w:rsidR="007747C0" w:rsidRPr="004862FA" w:rsidRDefault="007747C0" w:rsidP="007747C0">
      <w:pPr>
        <w:pStyle w:val="NAKITslovanseznam"/>
        <w:tabs>
          <w:tab w:val="left" w:pos="708"/>
        </w:tabs>
        <w:ind w:left="1418" w:firstLine="0"/>
        <w:jc w:val="both"/>
        <w:rPr>
          <w:color w:val="000000" w:themeColor="text1"/>
        </w:rPr>
      </w:pPr>
      <w:r w:rsidRPr="004862FA">
        <w:rPr>
          <w:color w:val="000000" w:themeColor="text1"/>
        </w:rPr>
        <w:t>Mobil:</w:t>
      </w:r>
      <w:r w:rsidR="004862FA" w:rsidRPr="004862FA">
        <w:rPr>
          <w:color w:val="000000" w:themeColor="text1"/>
        </w:rPr>
        <w:t xml:space="preserve"> +</w:t>
      </w:r>
      <w:r w:rsidR="004443ED">
        <w:rPr>
          <w:color w:val="000000" w:themeColor="text1"/>
        </w:rPr>
        <w:t>xxx</w:t>
      </w:r>
    </w:p>
    <w:p w14:paraId="43AE6419" w14:textId="230F73E3" w:rsidR="007747C0" w:rsidRDefault="007747C0" w:rsidP="007747C0">
      <w:pPr>
        <w:pStyle w:val="NAKITslovanseznam"/>
        <w:tabs>
          <w:tab w:val="left" w:pos="708"/>
        </w:tabs>
        <w:ind w:left="1418" w:firstLine="0"/>
        <w:jc w:val="both"/>
        <w:rPr>
          <w:color w:val="000000" w:themeColor="text1"/>
        </w:rPr>
      </w:pPr>
      <w:r w:rsidRPr="004862FA">
        <w:rPr>
          <w:color w:val="000000" w:themeColor="text1"/>
        </w:rPr>
        <w:t>E-mail:</w:t>
      </w:r>
      <w:r w:rsidR="004862FA" w:rsidRPr="004862FA">
        <w:rPr>
          <w:color w:val="000000" w:themeColor="text1"/>
        </w:rPr>
        <w:t xml:space="preserve"> </w:t>
      </w:r>
      <w:r w:rsidR="004443ED">
        <w:rPr>
          <w:color w:val="000000" w:themeColor="text1"/>
        </w:rPr>
        <w:t>xxx</w:t>
      </w:r>
    </w:p>
    <w:p w14:paraId="7D7A3C45" w14:textId="77777777" w:rsidR="00547DB8" w:rsidRPr="00C24B58" w:rsidRDefault="00547DB8" w:rsidP="00AF4D42">
      <w:pPr>
        <w:pStyle w:val="Odstavecseseznamem"/>
        <w:numPr>
          <w:ilvl w:val="2"/>
          <w:numId w:val="29"/>
        </w:numPr>
        <w:jc w:val="both"/>
        <w:rPr>
          <w:color w:val="auto"/>
        </w:rPr>
      </w:pPr>
      <w:r w:rsidRPr="00C24B58">
        <w:rPr>
          <w:color w:val="auto"/>
        </w:rPr>
        <w:t xml:space="preserve">Zajištěním vstupu do příslušných objektů </w:t>
      </w:r>
      <w:r>
        <w:rPr>
          <w:color w:val="auto"/>
        </w:rPr>
        <w:t xml:space="preserve">míst plnění </w:t>
      </w:r>
      <w:r w:rsidRPr="00C24B58">
        <w:rPr>
          <w:color w:val="auto"/>
        </w:rPr>
        <w:t xml:space="preserve">v doprovodu osoby </w:t>
      </w:r>
      <w:r>
        <w:rPr>
          <w:color w:val="auto"/>
        </w:rPr>
        <w:t>Objednatele</w:t>
      </w:r>
      <w:r w:rsidRPr="00C24B58">
        <w:rPr>
          <w:color w:val="auto"/>
        </w:rPr>
        <w:t>, která disponuje příslušným oprávněním ke vstupu.</w:t>
      </w:r>
    </w:p>
    <w:p w14:paraId="24B76811" w14:textId="342069CA" w:rsidR="00E2796A" w:rsidRPr="00B00F3F" w:rsidRDefault="00E2796A" w:rsidP="00AF4D42">
      <w:pPr>
        <w:widowControl w:val="0"/>
        <w:numPr>
          <w:ilvl w:val="1"/>
          <w:numId w:val="29"/>
        </w:numPr>
        <w:shd w:val="clear" w:color="auto" w:fill="FFFFFF"/>
        <w:autoSpaceDE w:val="0"/>
        <w:autoSpaceDN w:val="0"/>
        <w:adjustRightInd w:val="0"/>
        <w:ind w:right="0"/>
        <w:jc w:val="both"/>
        <w:rPr>
          <w:color w:val="000000" w:themeColor="text1"/>
          <w:kern w:val="28"/>
        </w:rPr>
      </w:pPr>
      <w:r w:rsidRPr="00B00F3F">
        <w:rPr>
          <w:color w:val="000000" w:themeColor="text1"/>
          <w:kern w:val="28"/>
        </w:rPr>
        <w:t>Smluvní strany se zavazují vzájemně písemně informovat o případných změnách např. změna sídla, právní formy, změna bankovního spojení, zrušení registrace k DPH, a dalších významných skutečností rozhodných pro plnění ze Smlouvy.</w:t>
      </w:r>
    </w:p>
    <w:p w14:paraId="41A34949" w14:textId="77777777" w:rsidR="00D17407" w:rsidRPr="00B00F3F" w:rsidRDefault="00D17407" w:rsidP="00AF4D42">
      <w:pPr>
        <w:pStyle w:val="NAKITslovanseznam"/>
        <w:numPr>
          <w:ilvl w:val="1"/>
          <w:numId w:val="29"/>
        </w:numPr>
        <w:spacing w:after="120"/>
        <w:ind w:right="-11"/>
        <w:jc w:val="both"/>
        <w:rPr>
          <w:color w:val="000000" w:themeColor="text1"/>
        </w:rPr>
      </w:pPr>
      <w:r w:rsidRPr="00B00F3F">
        <w:rPr>
          <w:color w:val="000000" w:themeColor="text1"/>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03F5F3F" w14:textId="77777777" w:rsidR="00D17407" w:rsidRPr="00B00F3F" w:rsidRDefault="00D17407" w:rsidP="00AF4D42">
      <w:pPr>
        <w:pStyle w:val="NAKITslovanseznam"/>
        <w:numPr>
          <w:ilvl w:val="1"/>
          <w:numId w:val="29"/>
        </w:numPr>
        <w:spacing w:after="120"/>
        <w:ind w:right="-11"/>
        <w:jc w:val="both"/>
        <w:rPr>
          <w:color w:val="000000" w:themeColor="text1"/>
        </w:rPr>
      </w:pPr>
      <w:r w:rsidRPr="00B00F3F">
        <w:rPr>
          <w:color w:val="000000" w:themeColor="text1"/>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A35B2AE" w14:textId="77777777" w:rsidR="00D17407" w:rsidRPr="00B00F3F" w:rsidRDefault="00D17407" w:rsidP="00AF4D42">
      <w:pPr>
        <w:pStyle w:val="NAKITslovanseznam"/>
        <w:numPr>
          <w:ilvl w:val="1"/>
          <w:numId w:val="29"/>
        </w:numPr>
        <w:spacing w:after="120"/>
        <w:ind w:right="-11"/>
        <w:jc w:val="both"/>
        <w:rPr>
          <w:color w:val="000000" w:themeColor="text1"/>
        </w:rPr>
      </w:pPr>
      <w:r w:rsidRPr="00B00F3F">
        <w:rPr>
          <w:color w:val="000000" w:themeColor="text1"/>
        </w:rPr>
        <w:t>Smluvní strany se zavazují, že:</w:t>
      </w:r>
    </w:p>
    <w:p w14:paraId="491478EE" w14:textId="77777777" w:rsidR="00D17407" w:rsidRPr="00B00F3F" w:rsidRDefault="00D17407" w:rsidP="00AF4D42">
      <w:pPr>
        <w:pStyle w:val="cpslovnpsmennkodstavci1"/>
        <w:numPr>
          <w:ilvl w:val="3"/>
          <w:numId w:val="69"/>
        </w:numPr>
        <w:spacing w:before="0" w:line="312" w:lineRule="auto"/>
        <w:rPr>
          <w:rFonts w:ascii="Arial" w:eastAsia="Arial" w:hAnsi="Arial" w:cs="Arial"/>
          <w:color w:val="000000" w:themeColor="text1"/>
          <w:szCs w:val="22"/>
        </w:rPr>
      </w:pPr>
      <w:r w:rsidRPr="00B00F3F">
        <w:rPr>
          <w:rFonts w:ascii="Arial" w:eastAsia="Arial" w:hAnsi="Arial" w:cs="Arial"/>
          <w:color w:val="000000" w:themeColor="text1"/>
          <w:szCs w:val="22"/>
        </w:rPr>
        <w:t xml:space="preserve">neposkytnou, nenabídnou ani neslíbí úplatek jinému nebo pro jiného v souvislosti s obstaráváním věcí obecného zájmu anebo v souvislosti s podnikáním svým nebo jiného; </w:t>
      </w:r>
    </w:p>
    <w:p w14:paraId="31701362" w14:textId="77777777" w:rsidR="00D17407" w:rsidRPr="00B00F3F" w:rsidRDefault="00D17407" w:rsidP="00AF4D42">
      <w:pPr>
        <w:pStyle w:val="cpslovnpsmennkodstavci1"/>
        <w:numPr>
          <w:ilvl w:val="3"/>
          <w:numId w:val="69"/>
        </w:numPr>
        <w:spacing w:before="0" w:line="312" w:lineRule="auto"/>
        <w:rPr>
          <w:rFonts w:ascii="Arial" w:eastAsia="Arial" w:hAnsi="Arial" w:cs="Arial"/>
          <w:color w:val="000000" w:themeColor="text1"/>
          <w:szCs w:val="22"/>
        </w:rPr>
      </w:pPr>
      <w:r w:rsidRPr="00B00F3F">
        <w:rPr>
          <w:rFonts w:ascii="Arial" w:eastAsia="Arial" w:hAnsi="Arial" w:cs="Arial"/>
          <w:color w:val="000000" w:themeColor="text1"/>
          <w:szCs w:val="22"/>
        </w:rPr>
        <w:t xml:space="preserve">úplatek nepřijmou, ani si jej nedají slíbit, ať už pro sebe nebo pro jiného v souvislosti s obstaráním věcí obecného zájmu nebo v souvislosti s podnikáním svým nebo jiného. </w:t>
      </w:r>
    </w:p>
    <w:p w14:paraId="33A47709" w14:textId="77777777" w:rsidR="00D17407" w:rsidRPr="00B00F3F" w:rsidRDefault="00D17407" w:rsidP="00D17407">
      <w:pPr>
        <w:pStyle w:val="cpslovnpsmennkodstavci1"/>
        <w:tabs>
          <w:tab w:val="clear" w:pos="992"/>
        </w:tabs>
        <w:spacing w:before="0" w:line="312" w:lineRule="auto"/>
        <w:ind w:left="567" w:firstLine="0"/>
        <w:rPr>
          <w:rFonts w:ascii="Arial" w:eastAsia="Arial" w:hAnsi="Arial" w:cs="Arial"/>
          <w:color w:val="000000" w:themeColor="text1"/>
          <w:szCs w:val="22"/>
        </w:rPr>
      </w:pPr>
      <w:r w:rsidRPr="00B00F3F">
        <w:rPr>
          <w:rFonts w:ascii="Arial" w:eastAsia="Arial" w:hAnsi="Arial" w:cs="Arial"/>
          <w:color w:val="000000" w:themeColor="text1"/>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47776558" w14:textId="77777777" w:rsidR="00D17407" w:rsidRPr="00B00F3F" w:rsidRDefault="00D17407" w:rsidP="00AF4D42">
      <w:pPr>
        <w:pStyle w:val="NAKITslovanseznam"/>
        <w:numPr>
          <w:ilvl w:val="1"/>
          <w:numId w:val="29"/>
        </w:numPr>
        <w:spacing w:after="120"/>
        <w:ind w:right="-11"/>
        <w:jc w:val="both"/>
        <w:rPr>
          <w:color w:val="000000" w:themeColor="text1"/>
        </w:rPr>
      </w:pPr>
      <w:r w:rsidRPr="00B00F3F">
        <w:rPr>
          <w:color w:val="000000" w:themeColor="text1"/>
        </w:rPr>
        <w:t>Smluvní strany nebudou ani u svých obchodních partnerů tolerovat jakoukoliv formu korupce či uplácení.</w:t>
      </w:r>
    </w:p>
    <w:p w14:paraId="4A77A8F9" w14:textId="7ACF073C" w:rsidR="00D17407" w:rsidRDefault="00D17407" w:rsidP="00AF4D42">
      <w:pPr>
        <w:pStyle w:val="NAKITslovanseznam"/>
        <w:numPr>
          <w:ilvl w:val="1"/>
          <w:numId w:val="29"/>
        </w:numPr>
        <w:spacing w:after="120"/>
        <w:ind w:right="-11"/>
        <w:jc w:val="both"/>
        <w:rPr>
          <w:color w:val="000000" w:themeColor="text1"/>
        </w:rPr>
      </w:pPr>
      <w:r w:rsidRPr="00B00F3F">
        <w:rPr>
          <w:color w:val="000000" w:themeColor="text1"/>
        </w:rPr>
        <w:t xml:space="preserve">V případě, že je zahájeno trestní stíhání </w:t>
      </w:r>
      <w:r w:rsidR="0012179B">
        <w:rPr>
          <w:color w:val="000000" w:themeColor="text1"/>
        </w:rPr>
        <w:t>Dodavatele</w:t>
      </w:r>
      <w:r w:rsidRPr="00B00F3F">
        <w:rPr>
          <w:color w:val="000000" w:themeColor="text1"/>
        </w:rPr>
        <w:t xml:space="preserve">, zavazuje se </w:t>
      </w:r>
      <w:r w:rsidR="0012179B">
        <w:rPr>
          <w:color w:val="000000" w:themeColor="text1"/>
        </w:rPr>
        <w:t>Dodavatel</w:t>
      </w:r>
      <w:r w:rsidR="0012179B" w:rsidRPr="00B00F3F">
        <w:rPr>
          <w:color w:val="000000" w:themeColor="text1"/>
        </w:rPr>
        <w:t xml:space="preserve"> </w:t>
      </w:r>
      <w:r w:rsidRPr="00B00F3F">
        <w:rPr>
          <w:color w:val="000000" w:themeColor="text1"/>
        </w:rPr>
        <w:t>o tomto bez zbytečného odkladu Objednatele písemně informovat.</w:t>
      </w:r>
    </w:p>
    <w:p w14:paraId="44F7B106" w14:textId="77777777" w:rsidR="00B00F3F" w:rsidRPr="00B00F3F" w:rsidRDefault="00B00F3F" w:rsidP="00331B91">
      <w:pPr>
        <w:pStyle w:val="NAKITslovanseznam"/>
        <w:spacing w:after="120"/>
        <w:ind w:left="0" w:right="-11" w:firstLine="0"/>
        <w:jc w:val="both"/>
        <w:rPr>
          <w:color w:val="000000" w:themeColor="text1"/>
        </w:rPr>
      </w:pPr>
    </w:p>
    <w:bookmarkEnd w:id="17"/>
    <w:p w14:paraId="264801D1" w14:textId="77777777" w:rsidR="00F60214" w:rsidRPr="00331B91" w:rsidRDefault="00F60214" w:rsidP="0082007B">
      <w:pPr>
        <w:pStyle w:val="NAKITslovanseznam"/>
        <w:keepNext/>
        <w:numPr>
          <w:ilvl w:val="0"/>
          <w:numId w:val="25"/>
        </w:numPr>
        <w:spacing w:after="0"/>
        <w:ind w:right="-11"/>
        <w:jc w:val="center"/>
        <w:rPr>
          <w:b/>
          <w:bCs/>
          <w:color w:val="000000" w:themeColor="text1"/>
        </w:rPr>
      </w:pPr>
      <w:r w:rsidRPr="7DBAC258">
        <w:rPr>
          <w:b/>
          <w:bCs/>
          <w:color w:val="000000" w:themeColor="text1"/>
        </w:rPr>
        <w:t>Prodlení, sankce, náhrada újmy</w:t>
      </w:r>
    </w:p>
    <w:p w14:paraId="13DA60A8" w14:textId="76FBEE4B" w:rsidR="008559A6" w:rsidRDefault="001158C1" w:rsidP="0082007B">
      <w:pPr>
        <w:pStyle w:val="NAKITslovanseznam"/>
        <w:keepNext/>
        <w:numPr>
          <w:ilvl w:val="1"/>
          <w:numId w:val="30"/>
        </w:numPr>
        <w:spacing w:after="120"/>
        <w:ind w:right="-11"/>
        <w:jc w:val="both"/>
        <w:rPr>
          <w:color w:val="000000" w:themeColor="text1"/>
        </w:rPr>
      </w:pPr>
      <w:r w:rsidRPr="00331B91">
        <w:rPr>
          <w:color w:val="000000" w:themeColor="text1"/>
        </w:rPr>
        <w:t>Smluvní pokuty jsou upraveny v OP.</w:t>
      </w:r>
    </w:p>
    <w:p w14:paraId="0A8B34CB" w14:textId="30622EB3" w:rsidR="00427FB4" w:rsidRPr="006145B2" w:rsidRDefault="00C07AAE" w:rsidP="002D38B3">
      <w:pPr>
        <w:pStyle w:val="NAKITslovanseznam"/>
        <w:numPr>
          <w:ilvl w:val="1"/>
          <w:numId w:val="30"/>
        </w:numPr>
        <w:spacing w:after="120"/>
        <w:ind w:right="-11"/>
        <w:jc w:val="both"/>
        <w:rPr>
          <w:color w:val="auto"/>
        </w:rPr>
      </w:pPr>
      <w:r>
        <w:rPr>
          <w:color w:val="000000" w:themeColor="text1"/>
        </w:rPr>
        <w:t>Odchylně od</w:t>
      </w:r>
      <w:r w:rsidR="008E2BA5" w:rsidRPr="00C07AAE">
        <w:rPr>
          <w:color w:val="000000" w:themeColor="text1"/>
        </w:rPr>
        <w:t xml:space="preserve"> </w:t>
      </w:r>
      <w:r>
        <w:rPr>
          <w:color w:val="000000" w:themeColor="text1"/>
        </w:rPr>
        <w:t xml:space="preserve">ustanovení čl. 14 odst. 1 písm. </w:t>
      </w:r>
      <w:r w:rsidR="00204325">
        <w:rPr>
          <w:color w:val="000000" w:themeColor="text1"/>
        </w:rPr>
        <w:t xml:space="preserve">a) </w:t>
      </w:r>
      <w:r>
        <w:rPr>
          <w:color w:val="000000" w:themeColor="text1"/>
        </w:rPr>
        <w:t>OP</w:t>
      </w:r>
      <w:r w:rsidR="008E2BA5" w:rsidRPr="00C07AAE">
        <w:rPr>
          <w:color w:val="000000" w:themeColor="text1"/>
        </w:rPr>
        <w:t xml:space="preserve"> se sjednávají smluvní pokuty</w:t>
      </w:r>
      <w:r w:rsidR="00D144C5" w:rsidRPr="00C07AAE">
        <w:rPr>
          <w:color w:val="000000" w:themeColor="text1"/>
        </w:rPr>
        <w:t xml:space="preserve"> </w:t>
      </w:r>
      <w:r w:rsidR="00E25277" w:rsidRPr="006145B2">
        <w:rPr>
          <w:color w:val="auto"/>
        </w:rPr>
        <w:t>upravující</w:t>
      </w:r>
      <w:r w:rsidRPr="006145B2">
        <w:rPr>
          <w:color w:val="auto"/>
        </w:rPr>
        <w:t xml:space="preserve"> prodlení </w:t>
      </w:r>
      <w:r w:rsidR="004F0D58" w:rsidRPr="006145B2">
        <w:rPr>
          <w:color w:val="auto"/>
        </w:rPr>
        <w:t>s dodávkou plnění</w:t>
      </w:r>
      <w:r w:rsidR="00190423" w:rsidRPr="006145B2">
        <w:rPr>
          <w:color w:val="auto"/>
        </w:rPr>
        <w:t>:</w:t>
      </w:r>
      <w:r w:rsidR="004F0D58" w:rsidRPr="006145B2">
        <w:rPr>
          <w:color w:val="auto"/>
        </w:rPr>
        <w:t xml:space="preserve"> </w:t>
      </w:r>
    </w:p>
    <w:p w14:paraId="66D56EC3" w14:textId="38A2F73D" w:rsidR="002D38B3" w:rsidRPr="00E574BA" w:rsidRDefault="00427FB4" w:rsidP="5DC8AFB1">
      <w:pPr>
        <w:pStyle w:val="NAKITslovanseznam"/>
        <w:numPr>
          <w:ilvl w:val="2"/>
          <w:numId w:val="49"/>
        </w:numPr>
        <w:spacing w:after="120"/>
        <w:jc w:val="both"/>
        <w:rPr>
          <w:color w:val="auto"/>
        </w:rPr>
      </w:pPr>
      <w:r w:rsidRPr="006145B2">
        <w:rPr>
          <w:color w:val="auto"/>
        </w:rPr>
        <w:lastRenderedPageBreak/>
        <w:t xml:space="preserve">V případě prodlení Dodavatele s dodávkou </w:t>
      </w:r>
      <w:r w:rsidR="004F0D58" w:rsidRPr="006145B2">
        <w:rPr>
          <w:color w:val="auto"/>
        </w:rPr>
        <w:t>Zařízení a Instalací dle čl. 1 odst. 1.1 písm. a) a b) Smlouvy j</w:t>
      </w:r>
      <w:r w:rsidRPr="006145B2">
        <w:rPr>
          <w:color w:val="auto"/>
        </w:rPr>
        <w:t xml:space="preserve">e Dodavatel povinen uhradit Objednateli smluvní pokutu ve výši </w:t>
      </w:r>
      <w:r w:rsidR="006533C6" w:rsidRPr="00BB73B3">
        <w:rPr>
          <w:color w:val="auto"/>
        </w:rPr>
        <w:t>100.000, -</w:t>
      </w:r>
      <w:r w:rsidR="002139B1" w:rsidRPr="006145B2">
        <w:rPr>
          <w:color w:val="auto"/>
        </w:rPr>
        <w:t xml:space="preserve"> Kč </w:t>
      </w:r>
      <w:r w:rsidRPr="006145B2">
        <w:rPr>
          <w:color w:val="auto"/>
        </w:rPr>
        <w:t>z Ceny za každý den prodlení</w:t>
      </w:r>
      <w:r w:rsidR="0026253C" w:rsidRPr="006145B2">
        <w:rPr>
          <w:color w:val="auto"/>
        </w:rPr>
        <w:t xml:space="preserve">, </w:t>
      </w:r>
      <w:r w:rsidR="008F26C3">
        <w:rPr>
          <w:color w:val="auto"/>
        </w:rPr>
        <w:t xml:space="preserve">součet smluvních pokut dle a) a b) může být účtován </w:t>
      </w:r>
      <w:r w:rsidR="008F26C3" w:rsidRPr="00E574BA">
        <w:rPr>
          <w:color w:val="auto"/>
        </w:rPr>
        <w:t>maximálně do výše ceny předmětu plnění bez DPH</w:t>
      </w:r>
      <w:r w:rsidRPr="00E574BA">
        <w:rPr>
          <w:color w:val="auto"/>
        </w:rPr>
        <w:t>.</w:t>
      </w:r>
    </w:p>
    <w:p w14:paraId="42EC21F4" w14:textId="7F1F1E84" w:rsidR="002D38B3" w:rsidRDefault="00204325" w:rsidP="002D38B3">
      <w:pPr>
        <w:pStyle w:val="NAKITslovanseznam"/>
        <w:numPr>
          <w:ilvl w:val="2"/>
          <w:numId w:val="49"/>
        </w:numPr>
        <w:spacing w:after="120"/>
        <w:contextualSpacing w:val="0"/>
        <w:jc w:val="both"/>
        <w:rPr>
          <w:color w:val="auto"/>
        </w:rPr>
      </w:pPr>
      <w:r w:rsidRPr="00BB73B3">
        <w:rPr>
          <w:color w:val="auto"/>
        </w:rPr>
        <w:t xml:space="preserve">V případě prodlení Dodavatele s poskytnutím </w:t>
      </w:r>
      <w:r w:rsidR="008C7D84" w:rsidRPr="00BB73B3">
        <w:rPr>
          <w:color w:val="auto"/>
        </w:rPr>
        <w:t xml:space="preserve">Odborného předání a Odborné součinnosti </w:t>
      </w:r>
      <w:r w:rsidRPr="00BB73B3">
        <w:rPr>
          <w:color w:val="auto"/>
        </w:rPr>
        <w:t xml:space="preserve">je Dodavatel povinen uhradit Objednateli smluvní pokutu ve výši </w:t>
      </w:r>
      <w:r w:rsidR="006533C6" w:rsidRPr="00BB73B3">
        <w:rPr>
          <w:color w:val="auto"/>
        </w:rPr>
        <w:t>100.000, -</w:t>
      </w:r>
      <w:r w:rsidR="00370944" w:rsidRPr="006145B2">
        <w:rPr>
          <w:color w:val="auto"/>
        </w:rPr>
        <w:t xml:space="preserve"> Kč </w:t>
      </w:r>
      <w:r w:rsidRPr="006145B2">
        <w:rPr>
          <w:color w:val="auto"/>
        </w:rPr>
        <w:t>z Ceny za každý den prodlení</w:t>
      </w:r>
      <w:r w:rsidR="00370944" w:rsidRPr="006145B2">
        <w:rPr>
          <w:color w:val="auto"/>
        </w:rPr>
        <w:t xml:space="preserve">, </w:t>
      </w:r>
      <w:r w:rsidR="009E5374">
        <w:rPr>
          <w:color w:val="auto"/>
        </w:rPr>
        <w:t>součet smluvních pokut dle a) a b)</w:t>
      </w:r>
      <w:r w:rsidR="00513CAF">
        <w:rPr>
          <w:color w:val="auto"/>
        </w:rPr>
        <w:t xml:space="preserve"> může být účtován </w:t>
      </w:r>
      <w:r w:rsidR="00370944" w:rsidRPr="006145B2">
        <w:rPr>
          <w:color w:val="auto"/>
        </w:rPr>
        <w:t>maximálně do výše ceny předmětu plnění bez DPH.</w:t>
      </w:r>
    </w:p>
    <w:p w14:paraId="3B0649D4" w14:textId="2675F820" w:rsidR="00665D15" w:rsidRDefault="007262D5" w:rsidP="007262D5">
      <w:pPr>
        <w:pStyle w:val="NAKITslovanseznam"/>
        <w:numPr>
          <w:ilvl w:val="2"/>
          <w:numId w:val="49"/>
        </w:numPr>
        <w:spacing w:after="120"/>
        <w:jc w:val="both"/>
        <w:rPr>
          <w:color w:val="auto"/>
        </w:rPr>
      </w:pPr>
      <w:r w:rsidRPr="006145B2">
        <w:rPr>
          <w:color w:val="auto"/>
        </w:rPr>
        <w:t>V případě prodlení Dodavatele s</w:t>
      </w:r>
      <w:r>
        <w:rPr>
          <w:color w:val="auto"/>
        </w:rPr>
        <w:t> </w:t>
      </w:r>
      <w:r w:rsidRPr="006145B2">
        <w:rPr>
          <w:color w:val="auto"/>
        </w:rPr>
        <w:t xml:space="preserve">dodávkou Zařízení a Instalací dle čl. 1 odst. 1.1 písm. a) a b) Smlouvy </w:t>
      </w:r>
      <w:r>
        <w:rPr>
          <w:color w:val="auto"/>
        </w:rPr>
        <w:t xml:space="preserve">spočívající v tom, že bylo dodáno zařízení, které nesplňuje technické parametry dle této Smlouvy </w:t>
      </w:r>
      <w:r w:rsidRPr="006145B2">
        <w:rPr>
          <w:color w:val="auto"/>
        </w:rPr>
        <w:t xml:space="preserve">je </w:t>
      </w:r>
      <w:r w:rsidR="00597181">
        <w:rPr>
          <w:color w:val="auto"/>
        </w:rPr>
        <w:t>Objednatel oprávněn uplatnit smluvní pokutu</w:t>
      </w:r>
      <w:r w:rsidR="00665D15">
        <w:rPr>
          <w:color w:val="auto"/>
        </w:rPr>
        <w:t>, která se určí jako:</w:t>
      </w:r>
    </w:p>
    <w:p w14:paraId="5AE43DED" w14:textId="77777777" w:rsidR="00076BB2" w:rsidRDefault="00665D15" w:rsidP="00665D15">
      <w:pPr>
        <w:pStyle w:val="NAKITslovanseznam"/>
        <w:spacing w:after="120"/>
        <w:ind w:left="1107" w:firstLine="0"/>
        <w:jc w:val="both"/>
        <w:rPr>
          <w:color w:val="auto"/>
        </w:rPr>
      </w:pPr>
      <w:r>
        <w:rPr>
          <w:color w:val="auto"/>
        </w:rPr>
        <w:t xml:space="preserve">smluvní pokuta = </w:t>
      </w:r>
    </w:p>
    <w:p w14:paraId="6E01DCFF" w14:textId="77777777" w:rsidR="000F66DA" w:rsidRDefault="00665D15" w:rsidP="00076BB2">
      <w:pPr>
        <w:pStyle w:val="NAKITslovanseznam"/>
        <w:spacing w:after="120"/>
        <w:ind w:left="1107" w:firstLine="0"/>
        <w:jc w:val="both"/>
        <w:rPr>
          <w:color w:val="auto"/>
        </w:rPr>
      </w:pPr>
      <w:r>
        <w:rPr>
          <w:color w:val="auto"/>
        </w:rPr>
        <w:t>(nabídkov</w:t>
      </w:r>
      <w:r w:rsidR="00076BB2">
        <w:rPr>
          <w:color w:val="auto"/>
        </w:rPr>
        <w:t>á</w:t>
      </w:r>
      <w:r>
        <w:rPr>
          <w:color w:val="auto"/>
        </w:rPr>
        <w:t xml:space="preserve"> cen</w:t>
      </w:r>
      <w:r w:rsidR="00076BB2">
        <w:rPr>
          <w:color w:val="auto"/>
        </w:rPr>
        <w:t>a</w:t>
      </w:r>
      <w:r>
        <w:rPr>
          <w:color w:val="auto"/>
        </w:rPr>
        <w:t xml:space="preserve"> </w:t>
      </w:r>
      <w:r w:rsidR="003662E5">
        <w:rPr>
          <w:color w:val="auto"/>
        </w:rPr>
        <w:t xml:space="preserve">dodavatele, </w:t>
      </w:r>
      <w:r w:rsidR="00D56617">
        <w:rPr>
          <w:color w:val="auto"/>
        </w:rPr>
        <w:t>na kterého přejde Smlouva dle čl. 10 této Smlouvy</w:t>
      </w:r>
      <w:r w:rsidR="003662E5">
        <w:rPr>
          <w:color w:val="auto"/>
        </w:rPr>
        <w:t xml:space="preserve"> </w:t>
      </w:r>
      <w:r w:rsidR="00076BB2">
        <w:rPr>
          <w:color w:val="auto"/>
        </w:rPr>
        <w:t xml:space="preserve">– nabídková cena </w:t>
      </w:r>
      <w:r>
        <w:rPr>
          <w:color w:val="auto"/>
        </w:rPr>
        <w:t>Dodavatele</w:t>
      </w:r>
      <w:r w:rsidR="00076BB2">
        <w:rPr>
          <w:color w:val="auto"/>
        </w:rPr>
        <w:t xml:space="preserve">) </w:t>
      </w:r>
      <w:r>
        <w:rPr>
          <w:color w:val="auto"/>
        </w:rPr>
        <w:t>+</w:t>
      </w:r>
      <w:r w:rsidR="00076BB2">
        <w:rPr>
          <w:color w:val="auto"/>
        </w:rPr>
        <w:t xml:space="preserve"> </w:t>
      </w:r>
      <w:r>
        <w:rPr>
          <w:color w:val="auto"/>
        </w:rPr>
        <w:t xml:space="preserve">500.000,- Kč; </w:t>
      </w:r>
    </w:p>
    <w:p w14:paraId="67E2A72F" w14:textId="47B7B75A" w:rsidR="007262D5" w:rsidRPr="007262D5" w:rsidRDefault="00665D15" w:rsidP="00076BB2">
      <w:pPr>
        <w:pStyle w:val="NAKITslovanseznam"/>
        <w:spacing w:after="120"/>
        <w:ind w:left="1107" w:firstLine="0"/>
        <w:jc w:val="both"/>
        <w:rPr>
          <w:color w:val="auto"/>
        </w:rPr>
      </w:pPr>
      <w:r>
        <w:rPr>
          <w:color w:val="auto"/>
        </w:rPr>
        <w:t xml:space="preserve">nabídkové ceny pro tento účel jsou nabídkové ceny bez DPH; </w:t>
      </w:r>
      <w:r w:rsidR="00076BB2">
        <w:rPr>
          <w:color w:val="auto"/>
        </w:rPr>
        <w:t xml:space="preserve">Tato smluvní pokuta se sjednává jako pokuta, která bude uplatněna před odstoupením od smlouvy z důvodu nesplnění technických parametrů a pokrývá náklady na </w:t>
      </w:r>
      <w:r w:rsidR="00F167B1">
        <w:rPr>
          <w:color w:val="auto"/>
        </w:rPr>
        <w:t>postoupení smlouvy k dalšímu dodavateli v pořadí a náklady na prodlení při plnění</w:t>
      </w:r>
      <w:r w:rsidR="00597181">
        <w:rPr>
          <w:color w:val="auto"/>
        </w:rPr>
        <w:t xml:space="preserve"> Objednatele jeho koncovému zákazníkovi</w:t>
      </w:r>
      <w:r w:rsidR="00F167B1">
        <w:rPr>
          <w:color w:val="auto"/>
        </w:rPr>
        <w:t>. J</w:t>
      </w:r>
      <w:r>
        <w:rPr>
          <w:color w:val="auto"/>
        </w:rPr>
        <w:t>e-li uplatněna tato smluvní pokuta</w:t>
      </w:r>
      <w:r w:rsidR="003662E5">
        <w:rPr>
          <w:color w:val="auto"/>
        </w:rPr>
        <w:t>, nemůže být ode dne jejího uplatnění uplatňována smluvní pokuta dle písm. a) a b).</w:t>
      </w:r>
    </w:p>
    <w:p w14:paraId="0D9F5C5C" w14:textId="5AA729EE" w:rsidR="00897D2A" w:rsidRPr="00CA42A7" w:rsidRDefault="00897D2A" w:rsidP="00650578">
      <w:pPr>
        <w:pStyle w:val="NAKITslovanseznam"/>
        <w:numPr>
          <w:ilvl w:val="1"/>
          <w:numId w:val="30"/>
        </w:numPr>
        <w:spacing w:after="120"/>
        <w:ind w:right="-11"/>
        <w:jc w:val="both"/>
        <w:rPr>
          <w:color w:val="auto"/>
        </w:rPr>
      </w:pPr>
      <w:r w:rsidRPr="006533C6">
        <w:rPr>
          <w:color w:val="auto"/>
        </w:rPr>
        <w:t>Dodavatel bere na vědomí</w:t>
      </w:r>
      <w:r w:rsidR="00F26684" w:rsidRPr="006533C6">
        <w:rPr>
          <w:color w:val="auto"/>
        </w:rPr>
        <w:t>, že smluvní pokuty jsou stanoveny s ohledem na to</w:t>
      </w:r>
      <w:r w:rsidRPr="006533C6">
        <w:rPr>
          <w:color w:val="auto"/>
        </w:rPr>
        <w:t xml:space="preserve">, že porušení povinnosti </w:t>
      </w:r>
      <w:r w:rsidR="008F4613" w:rsidRPr="006533C6">
        <w:rPr>
          <w:color w:val="auto"/>
        </w:rPr>
        <w:t xml:space="preserve">řádně a včas </w:t>
      </w:r>
      <w:r w:rsidRPr="006533C6">
        <w:rPr>
          <w:color w:val="auto"/>
        </w:rPr>
        <w:t>dodat</w:t>
      </w:r>
      <w:r w:rsidR="0037438F" w:rsidRPr="006533C6">
        <w:rPr>
          <w:color w:val="auto"/>
        </w:rPr>
        <w:t xml:space="preserve"> </w:t>
      </w:r>
      <w:r w:rsidR="008F4613" w:rsidRPr="006533C6">
        <w:rPr>
          <w:color w:val="auto"/>
        </w:rPr>
        <w:t>předmět plnění</w:t>
      </w:r>
      <w:r w:rsidR="004345CA" w:rsidRPr="006533C6">
        <w:rPr>
          <w:color w:val="auto"/>
        </w:rPr>
        <w:t xml:space="preserve">, resp. </w:t>
      </w:r>
      <w:r w:rsidR="0037438F" w:rsidRPr="006533C6">
        <w:rPr>
          <w:color w:val="auto"/>
        </w:rPr>
        <w:t xml:space="preserve">povinnosti poskytnout </w:t>
      </w:r>
      <w:r w:rsidR="004345CA" w:rsidRPr="006533C6">
        <w:rPr>
          <w:color w:val="auto"/>
        </w:rPr>
        <w:t xml:space="preserve">okamžitou </w:t>
      </w:r>
      <w:r w:rsidR="0037438F" w:rsidRPr="006533C6">
        <w:rPr>
          <w:color w:val="auto"/>
        </w:rPr>
        <w:t>součinnost</w:t>
      </w:r>
      <w:r w:rsidR="00605F90" w:rsidRPr="006533C6">
        <w:rPr>
          <w:color w:val="auto"/>
        </w:rPr>
        <w:t xml:space="preserve"> </w:t>
      </w:r>
      <w:r w:rsidR="00EC0B4C" w:rsidRPr="006533C6">
        <w:rPr>
          <w:color w:val="auto"/>
        </w:rPr>
        <w:t xml:space="preserve">může vést </w:t>
      </w:r>
      <w:r w:rsidR="00F26684" w:rsidRPr="006533C6">
        <w:rPr>
          <w:color w:val="auto"/>
        </w:rPr>
        <w:t>k</w:t>
      </w:r>
      <w:r w:rsidR="00975C6C" w:rsidRPr="006533C6">
        <w:rPr>
          <w:color w:val="auto"/>
        </w:rPr>
        <w:t> ztrátě možnosti dodat větší celek koncovému zákazník</w:t>
      </w:r>
      <w:r w:rsidR="00605F90" w:rsidRPr="006533C6">
        <w:rPr>
          <w:color w:val="auto"/>
        </w:rPr>
        <w:t>ovi</w:t>
      </w:r>
      <w:r w:rsidR="00975C6C" w:rsidRPr="006533C6">
        <w:rPr>
          <w:color w:val="auto"/>
        </w:rPr>
        <w:t xml:space="preserve"> Objednatele, přičemž tento celek </w:t>
      </w:r>
      <w:r w:rsidR="00E636E6" w:rsidRPr="006533C6">
        <w:rPr>
          <w:color w:val="auto"/>
        </w:rPr>
        <w:t xml:space="preserve">musí </w:t>
      </w:r>
      <w:r w:rsidR="00975C6C" w:rsidRPr="006533C6">
        <w:rPr>
          <w:color w:val="auto"/>
        </w:rPr>
        <w:t xml:space="preserve">být </w:t>
      </w:r>
      <w:r w:rsidR="00E636E6" w:rsidRPr="006533C6">
        <w:rPr>
          <w:color w:val="auto"/>
        </w:rPr>
        <w:t xml:space="preserve">objednatelem zprovozněn </w:t>
      </w:r>
      <w:r w:rsidR="00975C6C" w:rsidRPr="006533C6">
        <w:rPr>
          <w:color w:val="auto"/>
        </w:rPr>
        <w:t xml:space="preserve">nejpozději dne </w:t>
      </w:r>
      <w:r w:rsidR="00AD7BFC" w:rsidRPr="5DC8AFB1">
        <w:rPr>
          <w:color w:val="auto"/>
        </w:rPr>
        <w:t>9. 12. 2022</w:t>
      </w:r>
      <w:r w:rsidR="00701BC1">
        <w:rPr>
          <w:color w:val="auto"/>
        </w:rPr>
        <w:t xml:space="preserve"> </w:t>
      </w:r>
      <w:r w:rsidR="009116D2" w:rsidRPr="00CA42A7">
        <w:rPr>
          <w:color w:val="auto"/>
        </w:rPr>
        <w:t>(</w:t>
      </w:r>
      <w:r w:rsidR="00D55CD6" w:rsidRPr="00CA42A7">
        <w:rPr>
          <w:color w:val="auto"/>
        </w:rPr>
        <w:t>dále jen „</w:t>
      </w:r>
      <w:r w:rsidR="00E34FB0" w:rsidRPr="00CA42A7">
        <w:rPr>
          <w:color w:val="auto"/>
        </w:rPr>
        <w:t xml:space="preserve">limitní termín pro </w:t>
      </w:r>
      <w:r w:rsidR="00D55CD6" w:rsidRPr="00CA42A7">
        <w:rPr>
          <w:color w:val="auto"/>
        </w:rPr>
        <w:t>finální zprovoznění</w:t>
      </w:r>
      <w:r w:rsidR="00E34FB0" w:rsidRPr="00CA42A7">
        <w:rPr>
          <w:color w:val="auto"/>
        </w:rPr>
        <w:t xml:space="preserve"> Objednatelem</w:t>
      </w:r>
      <w:r w:rsidR="00D55CD6" w:rsidRPr="00CA42A7">
        <w:rPr>
          <w:color w:val="auto"/>
        </w:rPr>
        <w:t xml:space="preserve">“, který je </w:t>
      </w:r>
      <w:r w:rsidR="00E351B2" w:rsidRPr="00CA42A7">
        <w:rPr>
          <w:color w:val="auto"/>
        </w:rPr>
        <w:t xml:space="preserve">nejzazším </w:t>
      </w:r>
      <w:r w:rsidR="006A2B93" w:rsidRPr="00CA42A7">
        <w:rPr>
          <w:color w:val="auto"/>
        </w:rPr>
        <w:t>dat</w:t>
      </w:r>
      <w:r w:rsidR="00233CD0">
        <w:rPr>
          <w:color w:val="auto"/>
        </w:rPr>
        <w:t>e</w:t>
      </w:r>
      <w:r w:rsidR="009116D2" w:rsidRPr="00CA42A7">
        <w:rPr>
          <w:color w:val="auto"/>
        </w:rPr>
        <w:t>m</w:t>
      </w:r>
      <w:r w:rsidR="00E351B2" w:rsidRPr="00CA42A7">
        <w:rPr>
          <w:color w:val="auto"/>
        </w:rPr>
        <w:t xml:space="preserve"> pro zprovoznění </w:t>
      </w:r>
      <w:r w:rsidR="009116D2" w:rsidRPr="00CA42A7">
        <w:rPr>
          <w:color w:val="auto"/>
        </w:rPr>
        <w:t>hardwarového celku Dodavatelem jeho konečnému zákazníkovi</w:t>
      </w:r>
      <w:r w:rsidR="003D5CD2" w:rsidRPr="00CA42A7">
        <w:rPr>
          <w:color w:val="auto"/>
        </w:rPr>
        <w:t>, po němž plnění pro Objednatele ztrácí smysl</w:t>
      </w:r>
      <w:r w:rsidR="009116D2" w:rsidRPr="00CA42A7">
        <w:rPr>
          <w:color w:val="auto"/>
        </w:rPr>
        <w:t>).</w:t>
      </w:r>
      <w:r w:rsidR="008F4613" w:rsidRPr="00CA42A7">
        <w:rPr>
          <w:color w:val="auto"/>
        </w:rPr>
        <w:t xml:space="preserve"> </w:t>
      </w:r>
    </w:p>
    <w:p w14:paraId="114375A4" w14:textId="7E13E379" w:rsidR="00635313" w:rsidRPr="00B427ED" w:rsidRDefault="009D479A" w:rsidP="00650578">
      <w:pPr>
        <w:pStyle w:val="NAKITslovanseznam"/>
        <w:numPr>
          <w:ilvl w:val="1"/>
          <w:numId w:val="30"/>
        </w:numPr>
        <w:spacing w:after="120"/>
        <w:ind w:right="-11"/>
        <w:jc w:val="both"/>
        <w:rPr>
          <w:b/>
          <w:color w:val="auto"/>
        </w:rPr>
      </w:pPr>
      <w:r w:rsidRPr="00B427ED">
        <w:rPr>
          <w:color w:val="auto"/>
        </w:rPr>
        <w:t xml:space="preserve">Z důvodů uvedených v předchozím </w:t>
      </w:r>
      <w:r w:rsidR="009A2D48" w:rsidRPr="00B427ED">
        <w:rPr>
          <w:color w:val="auto"/>
        </w:rPr>
        <w:t>odstavci se stanoví právo Objednatele odstoupit od této smlouvy</w:t>
      </w:r>
      <w:r w:rsidR="009F4EA1" w:rsidRPr="00B427ED">
        <w:rPr>
          <w:color w:val="auto"/>
        </w:rPr>
        <w:t xml:space="preserve"> </w:t>
      </w:r>
      <w:r w:rsidR="00B427ED">
        <w:rPr>
          <w:color w:val="auto"/>
        </w:rPr>
        <w:t xml:space="preserve">nad rámec </w:t>
      </w:r>
      <w:r w:rsidR="00A04748">
        <w:rPr>
          <w:color w:val="auto"/>
        </w:rPr>
        <w:t>situací</w:t>
      </w:r>
      <w:r w:rsidR="00B427ED">
        <w:rPr>
          <w:color w:val="auto"/>
        </w:rPr>
        <w:t xml:space="preserve"> stanovených </w:t>
      </w:r>
      <w:r w:rsidR="00A04748">
        <w:rPr>
          <w:color w:val="auto"/>
        </w:rPr>
        <w:t>v OP</w:t>
      </w:r>
      <w:r w:rsidR="00B427ED">
        <w:rPr>
          <w:color w:val="auto"/>
        </w:rPr>
        <w:t xml:space="preserve"> </w:t>
      </w:r>
      <w:r w:rsidR="009F4EA1" w:rsidRPr="00B427ED">
        <w:rPr>
          <w:color w:val="auto"/>
        </w:rPr>
        <w:t>v případě, že:</w:t>
      </w:r>
    </w:p>
    <w:p w14:paraId="016DC03A" w14:textId="56989AA6" w:rsidR="009F4EA1" w:rsidRPr="00B427ED" w:rsidRDefault="004520A7" w:rsidP="009F4EA1">
      <w:pPr>
        <w:pStyle w:val="NAKITslovanseznam"/>
        <w:numPr>
          <w:ilvl w:val="2"/>
          <w:numId w:val="30"/>
        </w:numPr>
        <w:spacing w:after="120"/>
        <w:ind w:right="-11"/>
        <w:jc w:val="both"/>
        <w:rPr>
          <w:b/>
          <w:color w:val="auto"/>
        </w:rPr>
      </w:pPr>
      <w:r w:rsidRPr="00B427ED">
        <w:rPr>
          <w:color w:val="auto"/>
        </w:rPr>
        <w:t xml:space="preserve">Dodavatel je nebo byl v prodlení s </w:t>
      </w:r>
      <w:r w:rsidRPr="006145B2">
        <w:rPr>
          <w:color w:val="auto"/>
        </w:rPr>
        <w:t>dodávkou Zařízení a Instalací dle čl. 1 odst. 1.1 písm. a) a b) Smlouvy</w:t>
      </w:r>
      <w:r w:rsidR="00E34FB0">
        <w:rPr>
          <w:color w:val="auto"/>
        </w:rPr>
        <w:t xml:space="preserve"> </w:t>
      </w:r>
      <w:r w:rsidR="000E7E1E">
        <w:rPr>
          <w:color w:val="auto"/>
        </w:rPr>
        <w:t>trvajícím déle než 3 dny, nebo</w:t>
      </w:r>
    </w:p>
    <w:p w14:paraId="066F3503" w14:textId="14161C16" w:rsidR="007B13A4" w:rsidRPr="006533C6" w:rsidRDefault="004D6396" w:rsidP="007B13A4">
      <w:pPr>
        <w:pStyle w:val="NAKITslovanseznam"/>
        <w:numPr>
          <w:ilvl w:val="2"/>
          <w:numId w:val="30"/>
        </w:numPr>
        <w:spacing w:after="120"/>
        <w:ind w:right="-11"/>
        <w:jc w:val="both"/>
        <w:rPr>
          <w:b/>
          <w:color w:val="auto"/>
        </w:rPr>
      </w:pPr>
      <w:r w:rsidRPr="00B427ED">
        <w:rPr>
          <w:color w:val="auto"/>
        </w:rPr>
        <w:t xml:space="preserve">Dodavatel byl v prodlení s </w:t>
      </w:r>
      <w:r w:rsidRPr="006145B2">
        <w:rPr>
          <w:color w:val="auto"/>
        </w:rPr>
        <w:t>dodávkou Zařízení a Instalací dle čl. 1 odst. 1.1 písm. a) a b) Smlouvy</w:t>
      </w:r>
      <w:r>
        <w:rPr>
          <w:color w:val="auto"/>
        </w:rPr>
        <w:t xml:space="preserve"> trvajícím do 3 dnů </w:t>
      </w:r>
      <w:r w:rsidR="00515BA6">
        <w:rPr>
          <w:color w:val="auto"/>
        </w:rPr>
        <w:t>(včetně) a</w:t>
      </w:r>
      <w:r w:rsidR="00F76D35">
        <w:rPr>
          <w:color w:val="auto"/>
        </w:rPr>
        <w:t xml:space="preserve"> </w:t>
      </w:r>
      <w:r w:rsidR="002C07D6">
        <w:rPr>
          <w:color w:val="auto"/>
        </w:rPr>
        <w:t xml:space="preserve">je nebo byl v jakémkoli prodlení s poskytnutím </w:t>
      </w:r>
      <w:r w:rsidR="00961D90">
        <w:rPr>
          <w:color w:val="auto"/>
        </w:rPr>
        <w:t>O</w:t>
      </w:r>
      <w:r w:rsidR="002C07D6">
        <w:rPr>
          <w:color w:val="auto"/>
        </w:rPr>
        <w:t>dborné součinnosti</w:t>
      </w:r>
      <w:r w:rsidR="00551A21">
        <w:rPr>
          <w:color w:val="auto"/>
        </w:rPr>
        <w:t xml:space="preserve"> nebo</w:t>
      </w:r>
    </w:p>
    <w:p w14:paraId="1B34A786" w14:textId="2F402D44" w:rsidR="00551A21" w:rsidRPr="00551A21" w:rsidRDefault="00551A21" w:rsidP="00551A21">
      <w:pPr>
        <w:pStyle w:val="NAKITslovanseznam"/>
        <w:numPr>
          <w:ilvl w:val="2"/>
          <w:numId w:val="30"/>
        </w:numPr>
        <w:spacing w:after="120"/>
        <w:ind w:right="-11"/>
        <w:jc w:val="both"/>
        <w:rPr>
          <w:b/>
          <w:bCs/>
          <w:color w:val="auto"/>
        </w:rPr>
      </w:pPr>
      <w:r>
        <w:rPr>
          <w:b/>
          <w:bCs/>
          <w:color w:val="auto"/>
        </w:rPr>
        <w:t xml:space="preserve"> </w:t>
      </w:r>
      <w:r w:rsidR="00DC395C">
        <w:rPr>
          <w:color w:val="auto"/>
        </w:rPr>
        <w:t xml:space="preserve">Celková doba prodlení </w:t>
      </w:r>
      <w:r w:rsidRPr="00B427ED">
        <w:rPr>
          <w:color w:val="auto"/>
        </w:rPr>
        <w:t>Dodavatel</w:t>
      </w:r>
      <w:r w:rsidR="006A533E">
        <w:rPr>
          <w:color w:val="auto"/>
        </w:rPr>
        <w:t>e</w:t>
      </w:r>
      <w:r w:rsidRPr="00B427ED">
        <w:rPr>
          <w:color w:val="auto"/>
        </w:rPr>
        <w:t xml:space="preserve"> s poskytnutím </w:t>
      </w:r>
      <w:r w:rsidR="00961D90">
        <w:rPr>
          <w:color w:val="auto"/>
        </w:rPr>
        <w:t>O</w:t>
      </w:r>
      <w:r w:rsidRPr="00B427ED">
        <w:rPr>
          <w:color w:val="auto"/>
        </w:rPr>
        <w:t>dborné součinnosti</w:t>
      </w:r>
      <w:r w:rsidR="00F06C91">
        <w:rPr>
          <w:color w:val="auto"/>
        </w:rPr>
        <w:t xml:space="preserve"> </w:t>
      </w:r>
      <w:r w:rsidR="006A533E">
        <w:rPr>
          <w:color w:val="auto"/>
        </w:rPr>
        <w:t>je alespoň</w:t>
      </w:r>
      <w:r w:rsidR="00DC395C">
        <w:rPr>
          <w:color w:val="auto"/>
        </w:rPr>
        <w:t xml:space="preserve"> 2 </w:t>
      </w:r>
      <w:r w:rsidR="00D02C07">
        <w:rPr>
          <w:color w:val="auto"/>
        </w:rPr>
        <w:t xml:space="preserve">započaté </w:t>
      </w:r>
      <w:r w:rsidR="00DC395C">
        <w:rPr>
          <w:color w:val="auto"/>
        </w:rPr>
        <w:t>dny</w:t>
      </w:r>
      <w:r w:rsidR="00D02C07" w:rsidRPr="006533C6">
        <w:rPr>
          <w:color w:val="auto"/>
        </w:rPr>
        <w:t xml:space="preserve">; </w:t>
      </w:r>
      <w:r w:rsidR="008F6C2E" w:rsidRPr="006533C6">
        <w:rPr>
          <w:color w:val="auto"/>
        </w:rPr>
        <w:t>je-li doba pro poskytování součinnosti Objednatelem stanovena podle hodin</w:t>
      </w:r>
      <w:r w:rsidR="000B01A9" w:rsidRPr="006533C6">
        <w:rPr>
          <w:color w:val="auto"/>
        </w:rPr>
        <w:t xml:space="preserve">, považuje se </w:t>
      </w:r>
      <w:r w:rsidR="00D02C07" w:rsidRPr="006533C6">
        <w:rPr>
          <w:color w:val="auto"/>
        </w:rPr>
        <w:t>za započatý den</w:t>
      </w:r>
      <w:r w:rsidR="000B01A9" w:rsidRPr="006533C6">
        <w:rPr>
          <w:color w:val="auto"/>
        </w:rPr>
        <w:t xml:space="preserve">, není-li součinnost poskytnuta </w:t>
      </w:r>
      <w:r w:rsidR="009652E6" w:rsidRPr="006533C6">
        <w:rPr>
          <w:color w:val="auto"/>
        </w:rPr>
        <w:t>do 2 hodin od stanoveného termínu</w:t>
      </w:r>
      <w:r w:rsidR="002E6466" w:rsidRPr="006533C6">
        <w:rPr>
          <w:color w:val="auto"/>
        </w:rPr>
        <w:t>.</w:t>
      </w:r>
    </w:p>
    <w:p w14:paraId="313951FF" w14:textId="34F79F1B" w:rsidR="00DB7F55" w:rsidRDefault="00DB7F55" w:rsidP="00DB7F55">
      <w:pPr>
        <w:pStyle w:val="NAKITslovanseznam"/>
        <w:numPr>
          <w:ilvl w:val="1"/>
          <w:numId w:val="30"/>
        </w:numPr>
        <w:spacing w:after="120"/>
        <w:ind w:right="-11"/>
        <w:jc w:val="both"/>
        <w:rPr>
          <w:color w:val="auto"/>
        </w:rPr>
      </w:pPr>
      <w:r w:rsidRPr="00B427ED">
        <w:rPr>
          <w:color w:val="auto"/>
        </w:rPr>
        <w:t>Při odstoupení dle bodu 6.4 nese náklady na demontáž hardware Zhotovitel.</w:t>
      </w:r>
    </w:p>
    <w:p w14:paraId="1A9F9099" w14:textId="273ACEA0" w:rsidR="007262D5" w:rsidRPr="00B427ED" w:rsidRDefault="00030D8A" w:rsidP="00DB7F55">
      <w:pPr>
        <w:pStyle w:val="NAKITslovanseznam"/>
        <w:numPr>
          <w:ilvl w:val="1"/>
          <w:numId w:val="30"/>
        </w:numPr>
        <w:spacing w:after="120"/>
        <w:ind w:right="-11"/>
        <w:jc w:val="both"/>
        <w:rPr>
          <w:color w:val="auto"/>
        </w:rPr>
      </w:pPr>
      <w:r>
        <w:rPr>
          <w:color w:val="auto"/>
        </w:rPr>
        <w:lastRenderedPageBreak/>
        <w:t xml:space="preserve">Nad rámec OP se sjednává právo odstoupit od </w:t>
      </w:r>
      <w:r w:rsidR="00461F95">
        <w:rPr>
          <w:color w:val="auto"/>
        </w:rPr>
        <w:t>S</w:t>
      </w:r>
      <w:r>
        <w:rPr>
          <w:color w:val="auto"/>
        </w:rPr>
        <w:t xml:space="preserve">mlouvy v případě </w:t>
      </w:r>
      <w:r w:rsidR="007262D5">
        <w:rPr>
          <w:color w:val="auto"/>
        </w:rPr>
        <w:t xml:space="preserve">nesplnění technických požadavků na </w:t>
      </w:r>
      <w:r w:rsidR="00D2381B">
        <w:rPr>
          <w:color w:val="auto"/>
        </w:rPr>
        <w:t xml:space="preserve">Zařízení </w:t>
      </w:r>
      <w:r w:rsidR="003F7CCD">
        <w:rPr>
          <w:color w:val="auto"/>
        </w:rPr>
        <w:t xml:space="preserve">stanovených </w:t>
      </w:r>
      <w:r w:rsidR="00BD338B">
        <w:rPr>
          <w:color w:val="auto"/>
        </w:rPr>
        <w:t>v této Smlouvě</w:t>
      </w:r>
      <w:r w:rsidR="008D0371">
        <w:rPr>
          <w:color w:val="auto"/>
        </w:rPr>
        <w:t xml:space="preserve">. </w:t>
      </w:r>
    </w:p>
    <w:p w14:paraId="2F3FC784" w14:textId="20CB57F3" w:rsidR="00E42BF3" w:rsidRPr="006A77B4" w:rsidRDefault="00E42BF3" w:rsidP="00E42BF3">
      <w:pPr>
        <w:pStyle w:val="Odstavecseseznamem"/>
        <w:numPr>
          <w:ilvl w:val="1"/>
          <w:numId w:val="30"/>
        </w:numPr>
        <w:jc w:val="both"/>
        <w:rPr>
          <w:color w:val="000000" w:themeColor="text1"/>
        </w:rPr>
      </w:pPr>
      <w:r w:rsidRPr="006A77B4">
        <w:rPr>
          <w:color w:val="000000" w:themeColor="text1"/>
        </w:rPr>
        <w:t xml:space="preserve">Odchylně od OP se sjednávají smluvní pokuty vztahující se k Záručnímu servisu, které jsou uvedeny v Příloze č. 3 této Smlouvy. </w:t>
      </w:r>
    </w:p>
    <w:p w14:paraId="20B7241B" w14:textId="6FCD6036" w:rsidR="001158C1" w:rsidRPr="00331B91" w:rsidRDefault="001158C1" w:rsidP="00AF4D42">
      <w:pPr>
        <w:pStyle w:val="Odstavecseseznamem"/>
        <w:numPr>
          <w:ilvl w:val="1"/>
          <w:numId w:val="30"/>
        </w:numPr>
        <w:jc w:val="both"/>
        <w:rPr>
          <w:color w:val="000000" w:themeColor="text1"/>
        </w:rPr>
      </w:pPr>
      <w:r w:rsidRPr="00331B91">
        <w:rPr>
          <w:color w:val="000000" w:themeColor="text1"/>
        </w:rPr>
        <w:t>Je-li smluvní pokuta určena z ceny plnění nebo jeho části má se za to, že je určena z ceny bez DPH, není-li stanoveno jinak.</w:t>
      </w:r>
    </w:p>
    <w:p w14:paraId="7EF70345" w14:textId="5AB66C77" w:rsidR="007558F5" w:rsidRPr="00331B91" w:rsidRDefault="007558F5" w:rsidP="00AF4D42">
      <w:pPr>
        <w:pStyle w:val="Odstavecseseznamem"/>
        <w:numPr>
          <w:ilvl w:val="1"/>
          <w:numId w:val="30"/>
        </w:numPr>
        <w:jc w:val="both"/>
        <w:rPr>
          <w:color w:val="000000" w:themeColor="text1"/>
        </w:rPr>
      </w:pPr>
      <w:r w:rsidRPr="00331B91">
        <w:rPr>
          <w:color w:val="000000" w:themeColor="text1"/>
        </w:rPr>
        <w:t>Objednatel je oprávněn v případě uplatnění smluvní pokuty vůči Dodavateli dle této Smlouvy v případě neuhrazení smluvní pokuty ze strany Dodavatele využít institut započtení vzájemných pohledávek</w:t>
      </w:r>
      <w:r w:rsidR="001158C1" w:rsidRPr="00331B91">
        <w:rPr>
          <w:color w:val="000000" w:themeColor="text1"/>
        </w:rPr>
        <w:t>, a to i splatné pohledávky vůči pohledávce nesplatné</w:t>
      </w:r>
      <w:r w:rsidRPr="00331B91">
        <w:rPr>
          <w:color w:val="000000" w:themeColor="text1"/>
        </w:rPr>
        <w:t>.</w:t>
      </w:r>
    </w:p>
    <w:p w14:paraId="65456367" w14:textId="77777777" w:rsidR="007558F5" w:rsidRPr="009F3E69" w:rsidRDefault="007558F5" w:rsidP="007558F5">
      <w:pPr>
        <w:pStyle w:val="NAKITslovanseznam"/>
        <w:ind w:left="737"/>
        <w:jc w:val="both"/>
        <w:rPr>
          <w:color w:val="000000" w:themeColor="text1"/>
        </w:rPr>
      </w:pPr>
    </w:p>
    <w:p w14:paraId="320351A4" w14:textId="77777777" w:rsidR="007558F5" w:rsidRPr="009F3E69" w:rsidRDefault="007558F5" w:rsidP="00AF4D42">
      <w:pPr>
        <w:pStyle w:val="NAKITslovanseznam"/>
        <w:numPr>
          <w:ilvl w:val="0"/>
          <w:numId w:val="25"/>
        </w:numPr>
        <w:spacing w:after="0"/>
        <w:ind w:right="-11"/>
        <w:jc w:val="center"/>
        <w:rPr>
          <w:b/>
          <w:color w:val="000000" w:themeColor="text1"/>
        </w:rPr>
      </w:pPr>
      <w:r w:rsidRPr="009F3E69">
        <w:rPr>
          <w:b/>
          <w:color w:val="000000" w:themeColor="text1"/>
        </w:rPr>
        <w:t>Doba trvání Smlouvy</w:t>
      </w:r>
    </w:p>
    <w:p w14:paraId="445FD7A5" w14:textId="043DFC08" w:rsidR="007558F5" w:rsidRPr="009F3E69" w:rsidRDefault="007558F5" w:rsidP="00AF4D42">
      <w:pPr>
        <w:pStyle w:val="NAKITslovanseznam"/>
        <w:keepNext/>
        <w:numPr>
          <w:ilvl w:val="1"/>
          <w:numId w:val="31"/>
        </w:numPr>
        <w:spacing w:after="120"/>
        <w:ind w:right="-11"/>
        <w:jc w:val="both"/>
        <w:rPr>
          <w:color w:val="000000" w:themeColor="text1"/>
        </w:rPr>
      </w:pPr>
      <w:r w:rsidRPr="009F3E69">
        <w:rPr>
          <w:color w:val="000000" w:themeColor="text1"/>
        </w:rPr>
        <w:t xml:space="preserve">Tato Smlouva nabývá platnosti dnem podpisu oběma smluvními stranami a účinnosti po splnění zákonné podmínky </w:t>
      </w:r>
      <w:r w:rsidR="00A5377F" w:rsidRPr="009F3E69">
        <w:rPr>
          <w:color w:val="000000" w:themeColor="text1"/>
        </w:rPr>
        <w:t xml:space="preserve">zveřejnění, </w:t>
      </w:r>
      <w:r w:rsidRPr="009F3E69">
        <w:rPr>
          <w:color w:val="000000" w:themeColor="text1"/>
        </w:rPr>
        <w:t>vyplývající z ustanovení § 6 odst. 1 zákona č. 340/2015 Sb., o zvláštních podmínkách účinnosti některých smluv, uveřejňování těchto smluv a o registru smluv (zákon o registru smluv)</w:t>
      </w:r>
      <w:r w:rsidR="00697AB0" w:rsidRPr="009F3E69">
        <w:rPr>
          <w:color w:val="000000" w:themeColor="text1"/>
        </w:rPr>
        <w:t xml:space="preserve"> a uzavírá se do</w:t>
      </w:r>
      <w:r w:rsidR="00EA73E9">
        <w:rPr>
          <w:color w:val="000000" w:themeColor="text1"/>
        </w:rPr>
        <w:t xml:space="preserve"> </w:t>
      </w:r>
      <w:r w:rsidR="00697AB0" w:rsidRPr="009F3E69">
        <w:rPr>
          <w:color w:val="000000" w:themeColor="text1"/>
        </w:rPr>
        <w:t xml:space="preserve">konce poskytování </w:t>
      </w:r>
      <w:r w:rsidR="00311824">
        <w:rPr>
          <w:color w:val="000000" w:themeColor="text1"/>
        </w:rPr>
        <w:t>Záručního servisu</w:t>
      </w:r>
      <w:r w:rsidR="00311824" w:rsidRPr="009F3E69">
        <w:rPr>
          <w:color w:val="000000" w:themeColor="text1"/>
        </w:rPr>
        <w:t xml:space="preserve"> </w:t>
      </w:r>
      <w:r w:rsidR="00697AB0" w:rsidRPr="009F3E69">
        <w:rPr>
          <w:color w:val="000000" w:themeColor="text1"/>
        </w:rPr>
        <w:t>pro Zařízení</w:t>
      </w:r>
      <w:r w:rsidR="00450580" w:rsidRPr="009F3E69">
        <w:rPr>
          <w:color w:val="000000" w:themeColor="text1"/>
        </w:rPr>
        <w:t>.</w:t>
      </w:r>
    </w:p>
    <w:p w14:paraId="2BE0B154" w14:textId="77777777" w:rsidR="007558F5" w:rsidRPr="009F3E69" w:rsidRDefault="007558F5" w:rsidP="00AF4D42">
      <w:pPr>
        <w:pStyle w:val="Odstavecseseznamem"/>
        <w:numPr>
          <w:ilvl w:val="1"/>
          <w:numId w:val="31"/>
        </w:numPr>
        <w:rPr>
          <w:color w:val="000000" w:themeColor="text1"/>
        </w:rPr>
      </w:pPr>
      <w:r w:rsidRPr="009F3E69">
        <w:rPr>
          <w:color w:val="000000" w:themeColor="text1"/>
        </w:rPr>
        <w:t xml:space="preserve">Objednatel se zavazuje, že povinnost zveřejnění Smlouvy v registru smluv uvedenou v odst. 1 tohoto článku Smlouvy splní neprodleně po podpisu této Smlouvy oběma Smluvními stranami.         </w:t>
      </w:r>
    </w:p>
    <w:p w14:paraId="344B5BF5" w14:textId="77777777" w:rsidR="007558F5" w:rsidRPr="009F3E69" w:rsidRDefault="007558F5" w:rsidP="007558F5">
      <w:pPr>
        <w:pStyle w:val="NAKITOdstavec"/>
        <w:spacing w:after="0"/>
        <w:ind w:right="-23"/>
        <w:jc w:val="both"/>
        <w:rPr>
          <w:color w:val="000000" w:themeColor="text1"/>
        </w:rPr>
      </w:pPr>
    </w:p>
    <w:p w14:paraId="4A139594" w14:textId="77777777" w:rsidR="007558F5" w:rsidRPr="009F3E69" w:rsidRDefault="007558F5" w:rsidP="00AF4D42">
      <w:pPr>
        <w:pStyle w:val="NAKITslovanseznam"/>
        <w:numPr>
          <w:ilvl w:val="0"/>
          <w:numId w:val="25"/>
        </w:numPr>
        <w:spacing w:after="0"/>
        <w:ind w:right="-11"/>
        <w:jc w:val="center"/>
        <w:rPr>
          <w:b/>
          <w:color w:val="000000" w:themeColor="text1"/>
        </w:rPr>
      </w:pPr>
      <w:r w:rsidRPr="009F3E69">
        <w:rPr>
          <w:b/>
          <w:color w:val="000000" w:themeColor="text1"/>
        </w:rPr>
        <w:t xml:space="preserve">Záruka </w:t>
      </w:r>
    </w:p>
    <w:p w14:paraId="6C5E24DB" w14:textId="5ACE7E6E" w:rsidR="007558F5" w:rsidRPr="009F3E69" w:rsidRDefault="007558F5" w:rsidP="00AF4D42">
      <w:pPr>
        <w:pStyle w:val="NAKITslovanseznam"/>
        <w:numPr>
          <w:ilvl w:val="1"/>
          <w:numId w:val="32"/>
        </w:numPr>
        <w:spacing w:after="120"/>
        <w:ind w:right="-11"/>
        <w:jc w:val="both"/>
        <w:rPr>
          <w:color w:val="000000" w:themeColor="text1"/>
        </w:rPr>
      </w:pPr>
      <w:r w:rsidRPr="009F3E69">
        <w:rPr>
          <w:color w:val="000000" w:themeColor="text1"/>
        </w:rPr>
        <w:t>Dodavatel zaručuje, že dodan</w:t>
      </w:r>
      <w:r w:rsidR="00697AB0" w:rsidRPr="009F3E69">
        <w:rPr>
          <w:color w:val="000000" w:themeColor="text1"/>
        </w:rPr>
        <w:t xml:space="preserve">é Zařízení </w:t>
      </w:r>
      <w:r w:rsidRPr="009F3E69">
        <w:rPr>
          <w:color w:val="000000" w:themeColor="text1"/>
        </w:rPr>
        <w:t>j</w:t>
      </w:r>
      <w:r w:rsidR="00E12D42" w:rsidRPr="009F3E69">
        <w:rPr>
          <w:color w:val="000000" w:themeColor="text1"/>
        </w:rPr>
        <w:t>e</w:t>
      </w:r>
      <w:r w:rsidRPr="009F3E69">
        <w:rPr>
          <w:color w:val="000000" w:themeColor="text1"/>
        </w:rPr>
        <w:t xml:space="preserve"> plně funkční. Dodavatel se dále zavazuje, že </w:t>
      </w:r>
      <w:r w:rsidR="00C94FCD" w:rsidRPr="009F3E69">
        <w:rPr>
          <w:color w:val="000000" w:themeColor="text1"/>
        </w:rPr>
        <w:t xml:space="preserve">veškeré komponenty tvořící </w:t>
      </w:r>
      <w:r w:rsidR="005E7612" w:rsidRPr="009F3E69">
        <w:rPr>
          <w:color w:val="000000" w:themeColor="text1"/>
        </w:rPr>
        <w:t>Zařízení</w:t>
      </w:r>
      <w:r w:rsidRPr="009F3E69">
        <w:rPr>
          <w:color w:val="000000" w:themeColor="text1"/>
        </w:rPr>
        <w:t xml:space="preserve"> doda</w:t>
      </w:r>
      <w:r w:rsidR="00E60395" w:rsidRPr="009F3E69">
        <w:rPr>
          <w:color w:val="000000" w:themeColor="text1"/>
        </w:rPr>
        <w:t>n</w:t>
      </w:r>
      <w:r w:rsidR="005E7612" w:rsidRPr="009F3E69">
        <w:rPr>
          <w:color w:val="000000" w:themeColor="text1"/>
        </w:rPr>
        <w:t>é</w:t>
      </w:r>
      <w:r w:rsidRPr="009F3E69">
        <w:rPr>
          <w:color w:val="000000" w:themeColor="text1"/>
        </w:rPr>
        <w:t xml:space="preserve"> na základě této Smlouvy bud</w:t>
      </w:r>
      <w:r w:rsidR="00C94FCD" w:rsidRPr="009F3E69">
        <w:rPr>
          <w:color w:val="000000" w:themeColor="text1"/>
        </w:rPr>
        <w:t>ou</w:t>
      </w:r>
      <w:r w:rsidRPr="009F3E69">
        <w:rPr>
          <w:color w:val="000000" w:themeColor="text1"/>
        </w:rPr>
        <w:t>:</w:t>
      </w:r>
    </w:p>
    <w:p w14:paraId="72B8DA72" w14:textId="686EAE8A" w:rsidR="007558F5" w:rsidRPr="009F3E69" w:rsidRDefault="007558F5" w:rsidP="00AF4D42">
      <w:pPr>
        <w:pStyle w:val="NAKITslovanseznam"/>
        <w:numPr>
          <w:ilvl w:val="2"/>
          <w:numId w:val="32"/>
        </w:numPr>
        <w:spacing w:after="120"/>
        <w:ind w:right="-11"/>
        <w:jc w:val="both"/>
        <w:rPr>
          <w:color w:val="000000" w:themeColor="text1"/>
        </w:rPr>
      </w:pPr>
      <w:bookmarkStart w:id="18" w:name="_Hlk89694401"/>
      <w:r w:rsidRPr="009F3E69">
        <w:rPr>
          <w:color w:val="000000" w:themeColor="text1"/>
        </w:rPr>
        <w:t>nov</w:t>
      </w:r>
      <w:r w:rsidR="00C94FCD" w:rsidRPr="009F3E69">
        <w:rPr>
          <w:color w:val="000000" w:themeColor="text1"/>
        </w:rPr>
        <w:t>é</w:t>
      </w:r>
      <w:r w:rsidRPr="009F3E69">
        <w:rPr>
          <w:color w:val="000000" w:themeColor="text1"/>
        </w:rPr>
        <w:t xml:space="preserve"> a nepoužit</w:t>
      </w:r>
      <w:r w:rsidR="00C94FCD" w:rsidRPr="009F3E69">
        <w:rPr>
          <w:color w:val="000000" w:themeColor="text1"/>
        </w:rPr>
        <w:t>é</w:t>
      </w:r>
      <w:bookmarkEnd w:id="18"/>
      <w:r w:rsidRPr="009F3E69">
        <w:rPr>
          <w:color w:val="000000" w:themeColor="text1"/>
        </w:rPr>
        <w:t>;</w:t>
      </w:r>
    </w:p>
    <w:p w14:paraId="38A12F0A" w14:textId="09D865F9" w:rsidR="007558F5" w:rsidRPr="009F3E69" w:rsidRDefault="007558F5" w:rsidP="00AF4D42">
      <w:pPr>
        <w:pStyle w:val="NAKITslovanseznam"/>
        <w:numPr>
          <w:ilvl w:val="2"/>
          <w:numId w:val="32"/>
        </w:numPr>
        <w:spacing w:after="120"/>
        <w:ind w:right="-11"/>
        <w:jc w:val="both"/>
        <w:rPr>
          <w:color w:val="000000" w:themeColor="text1"/>
        </w:rPr>
      </w:pPr>
      <w:r w:rsidRPr="009F3E69">
        <w:rPr>
          <w:color w:val="000000" w:themeColor="text1"/>
        </w:rPr>
        <w:t>určen</w:t>
      </w:r>
      <w:r w:rsidR="00C94FCD" w:rsidRPr="009F3E69">
        <w:rPr>
          <w:color w:val="000000" w:themeColor="text1"/>
        </w:rPr>
        <w:t>é</w:t>
      </w:r>
      <w:r w:rsidRPr="009F3E69">
        <w:rPr>
          <w:color w:val="000000" w:themeColor="text1"/>
        </w:rPr>
        <w:t xml:space="preserve"> pro prodej a použiteln</w:t>
      </w:r>
      <w:r w:rsidR="00C94FCD" w:rsidRPr="009F3E69">
        <w:rPr>
          <w:color w:val="000000" w:themeColor="text1"/>
        </w:rPr>
        <w:t>é</w:t>
      </w:r>
      <w:r w:rsidRPr="009F3E69">
        <w:rPr>
          <w:color w:val="000000" w:themeColor="text1"/>
        </w:rPr>
        <w:t xml:space="preserve"> v České republice. Zejména v této souvislosti Dodavatel zaručuje Objednateli, že </w:t>
      </w:r>
      <w:r w:rsidR="00697AB0" w:rsidRPr="009F3E69">
        <w:rPr>
          <w:color w:val="000000" w:themeColor="text1"/>
        </w:rPr>
        <w:t>Zařízení</w:t>
      </w:r>
      <w:r w:rsidRPr="009F3E69">
        <w:rPr>
          <w:color w:val="000000" w:themeColor="text1"/>
        </w:rPr>
        <w:t xml:space="preserve"> získal</w:t>
      </w:r>
      <w:r w:rsidR="00C94FCD" w:rsidRPr="009F3E69">
        <w:rPr>
          <w:color w:val="000000" w:themeColor="text1"/>
        </w:rPr>
        <w:t>a</w:t>
      </w:r>
      <w:r w:rsidRPr="009F3E69">
        <w:rPr>
          <w:color w:val="000000" w:themeColor="text1"/>
        </w:rPr>
        <w:t xml:space="preserve"> veškerá nezbytná osvědčení pro užití v České republice, pokud je takové osvědčení dle právního řádu České republiky vyžadováno. Dodavatel předá kopie těchto osvědčení Objednateli při předání </w:t>
      </w:r>
      <w:r w:rsidR="00697AB0" w:rsidRPr="009F3E69">
        <w:rPr>
          <w:color w:val="000000" w:themeColor="text1"/>
        </w:rPr>
        <w:t>Zařízení</w:t>
      </w:r>
      <w:r w:rsidRPr="009F3E69">
        <w:rPr>
          <w:color w:val="000000" w:themeColor="text1"/>
        </w:rPr>
        <w:t>;</w:t>
      </w:r>
    </w:p>
    <w:p w14:paraId="1A967491" w14:textId="77777777" w:rsidR="007558F5" w:rsidRPr="009F3E69" w:rsidRDefault="007558F5" w:rsidP="00AF4D42">
      <w:pPr>
        <w:pStyle w:val="NAKITslovanseznam"/>
        <w:numPr>
          <w:ilvl w:val="2"/>
          <w:numId w:val="32"/>
        </w:numPr>
        <w:spacing w:after="120"/>
        <w:ind w:right="-11"/>
        <w:jc w:val="both"/>
        <w:rPr>
          <w:color w:val="000000" w:themeColor="text1"/>
        </w:rPr>
      </w:pPr>
      <w:r w:rsidRPr="009F3E69">
        <w:rPr>
          <w:color w:val="000000" w:themeColor="text1"/>
        </w:rPr>
        <w:t>mít parametry a provedení stanovené v této Smlouvě;</w:t>
      </w:r>
    </w:p>
    <w:p w14:paraId="1902A1AA" w14:textId="77777777" w:rsidR="007558F5" w:rsidRPr="009F3E69" w:rsidRDefault="007558F5" w:rsidP="00AF4D42">
      <w:pPr>
        <w:pStyle w:val="NAKITslovanseznam"/>
        <w:numPr>
          <w:ilvl w:val="2"/>
          <w:numId w:val="32"/>
        </w:numPr>
        <w:spacing w:after="120"/>
        <w:ind w:right="-11"/>
        <w:jc w:val="both"/>
        <w:rPr>
          <w:color w:val="000000" w:themeColor="text1"/>
        </w:rPr>
      </w:pPr>
      <w:r w:rsidRPr="009F3E69">
        <w:rPr>
          <w:color w:val="000000" w:themeColor="text1"/>
        </w:rPr>
        <w:t>bez materiálových, konstrukčních, výrobních a vzhledových či jiných vad;</w:t>
      </w:r>
    </w:p>
    <w:p w14:paraId="1500B913" w14:textId="31F15316" w:rsidR="007558F5" w:rsidRPr="009F3E69" w:rsidRDefault="007558F5" w:rsidP="00AF4D42">
      <w:pPr>
        <w:pStyle w:val="NAKITslovanseznam"/>
        <w:numPr>
          <w:ilvl w:val="2"/>
          <w:numId w:val="32"/>
        </w:numPr>
        <w:spacing w:after="120"/>
        <w:ind w:right="-11"/>
        <w:jc w:val="both"/>
        <w:rPr>
          <w:color w:val="000000" w:themeColor="text1"/>
        </w:rPr>
      </w:pPr>
      <w:r w:rsidRPr="009F3E69">
        <w:rPr>
          <w:color w:val="000000" w:themeColor="text1"/>
        </w:rPr>
        <w:t xml:space="preserve">bez právních vad. Dodavatel v této souvislosti zaručuje Objednateli, že ohledně </w:t>
      </w:r>
      <w:r w:rsidR="00C94FCD" w:rsidRPr="009F3E69">
        <w:rPr>
          <w:color w:val="000000" w:themeColor="text1"/>
        </w:rPr>
        <w:t xml:space="preserve">HW a SW tvořících </w:t>
      </w:r>
      <w:r w:rsidR="00AC0154" w:rsidRPr="009F3E69">
        <w:rPr>
          <w:color w:val="000000" w:themeColor="text1"/>
        </w:rPr>
        <w:t>Zařízení</w:t>
      </w:r>
      <w:r w:rsidRPr="009F3E69">
        <w:rPr>
          <w:color w:val="000000" w:themeColor="text1"/>
        </w:rPr>
        <w:t xml:space="preserve"> není veden žádný soudní spor, </w:t>
      </w:r>
      <w:r w:rsidRPr="009F3E69">
        <w:rPr>
          <w:rFonts w:eastAsia="Arial Unicode MS"/>
          <w:color w:val="000000" w:themeColor="text1"/>
        </w:rPr>
        <w:t xml:space="preserve">jsou uhrazeny všechny daně a poplatky týkající se </w:t>
      </w:r>
      <w:r w:rsidR="00C94FCD" w:rsidRPr="009F3E69">
        <w:rPr>
          <w:color w:val="000000" w:themeColor="text1"/>
        </w:rPr>
        <w:t xml:space="preserve">HW a SW tvořící </w:t>
      </w:r>
      <w:r w:rsidR="00AC0154" w:rsidRPr="009F3E69">
        <w:rPr>
          <w:color w:val="000000" w:themeColor="text1"/>
        </w:rPr>
        <w:t>Zařízení</w:t>
      </w:r>
      <w:r w:rsidRPr="009F3E69">
        <w:rPr>
          <w:rFonts w:eastAsia="Arial Unicode MS"/>
          <w:color w:val="000000" w:themeColor="text1"/>
        </w:rPr>
        <w:t xml:space="preserve">, a pokud </w:t>
      </w:r>
      <w:r w:rsidRPr="009F3E69">
        <w:rPr>
          <w:color w:val="000000" w:themeColor="text1"/>
        </w:rPr>
        <w:t>Dodavatel</w:t>
      </w:r>
      <w:r w:rsidRPr="009F3E69">
        <w:rPr>
          <w:rFonts w:eastAsia="Arial Unicode MS"/>
          <w:color w:val="000000" w:themeColor="text1"/>
        </w:rPr>
        <w:t xml:space="preserve"> není výrobcem </w:t>
      </w:r>
      <w:r w:rsidR="00C94FCD" w:rsidRPr="009F3E69">
        <w:rPr>
          <w:color w:val="000000" w:themeColor="text1"/>
        </w:rPr>
        <w:t xml:space="preserve">HW a SW tvořící </w:t>
      </w:r>
      <w:r w:rsidR="00AC0154" w:rsidRPr="009F3E69">
        <w:rPr>
          <w:color w:val="000000" w:themeColor="text1"/>
        </w:rPr>
        <w:t>Zařízení</w:t>
      </w:r>
      <w:r w:rsidRPr="009F3E69">
        <w:rPr>
          <w:rFonts w:eastAsia="Arial Unicode MS"/>
          <w:color w:val="000000" w:themeColor="text1"/>
        </w:rPr>
        <w:t xml:space="preserve">, že </w:t>
      </w:r>
      <w:r w:rsidRPr="009F3E69">
        <w:rPr>
          <w:color w:val="000000" w:themeColor="text1"/>
        </w:rPr>
        <w:t>Dodavatel</w:t>
      </w:r>
      <w:r w:rsidRPr="009F3E69">
        <w:rPr>
          <w:rFonts w:eastAsia="Arial Unicode MS"/>
          <w:color w:val="000000" w:themeColor="text1"/>
        </w:rPr>
        <w:t xml:space="preserve"> uhradil kupní cenu za </w:t>
      </w:r>
      <w:r w:rsidR="00C94FCD" w:rsidRPr="009F3E69">
        <w:rPr>
          <w:color w:val="000000" w:themeColor="text1"/>
        </w:rPr>
        <w:t xml:space="preserve">HW a SW tvořící </w:t>
      </w:r>
      <w:r w:rsidR="00AC0154" w:rsidRPr="009F3E69">
        <w:rPr>
          <w:color w:val="000000" w:themeColor="text1"/>
        </w:rPr>
        <w:t>Zařízení</w:t>
      </w:r>
      <w:r w:rsidR="00C94FCD" w:rsidRPr="009F3E69">
        <w:rPr>
          <w:color w:val="000000" w:themeColor="text1"/>
        </w:rPr>
        <w:t xml:space="preserve"> </w:t>
      </w:r>
      <w:r w:rsidRPr="009F3E69">
        <w:rPr>
          <w:color w:val="000000" w:themeColor="text1"/>
        </w:rPr>
        <w:t>dle smlouvy, na základě které t</w:t>
      </w:r>
      <w:r w:rsidR="00C94FCD" w:rsidRPr="009F3E69">
        <w:rPr>
          <w:color w:val="000000" w:themeColor="text1"/>
        </w:rPr>
        <w:t>y</w:t>
      </w:r>
      <w:r w:rsidRPr="009F3E69">
        <w:rPr>
          <w:color w:val="000000" w:themeColor="text1"/>
        </w:rPr>
        <w:t>to nabyl;</w:t>
      </w:r>
    </w:p>
    <w:p w14:paraId="57C8B7DC" w14:textId="120D2ECA" w:rsidR="007558F5" w:rsidRPr="009F3E69" w:rsidRDefault="007558F5" w:rsidP="00AF4D42">
      <w:pPr>
        <w:pStyle w:val="NAKITslovanseznam"/>
        <w:numPr>
          <w:ilvl w:val="2"/>
          <w:numId w:val="32"/>
        </w:numPr>
        <w:spacing w:after="120"/>
        <w:ind w:right="-11"/>
        <w:jc w:val="both"/>
        <w:rPr>
          <w:color w:val="000000" w:themeColor="text1"/>
        </w:rPr>
      </w:pPr>
      <w:r w:rsidRPr="009F3E69">
        <w:rPr>
          <w:color w:val="000000" w:themeColor="text1"/>
        </w:rPr>
        <w:t>bezpečn</w:t>
      </w:r>
      <w:r w:rsidR="00020FD2" w:rsidRPr="009F3E69">
        <w:rPr>
          <w:color w:val="000000" w:themeColor="text1"/>
        </w:rPr>
        <w:t>é</w:t>
      </w:r>
      <w:r w:rsidRPr="009F3E69">
        <w:rPr>
          <w:color w:val="000000" w:themeColor="text1"/>
        </w:rPr>
        <w:t xml:space="preserve">, zejména, že </w:t>
      </w:r>
      <w:r w:rsidR="00AC0154" w:rsidRPr="009F3E69">
        <w:rPr>
          <w:color w:val="000000" w:themeColor="text1"/>
        </w:rPr>
        <w:t>Zařízení</w:t>
      </w:r>
      <w:r w:rsidRPr="009F3E69">
        <w:rPr>
          <w:color w:val="000000" w:themeColor="text1"/>
        </w:rPr>
        <w:t xml:space="preserve"> neobsahuje radioaktivní materiály a jiné nebezpečné látky a věci, které se mohou stát nebezpečným odpadem ve smyslu zákona o odpadech;</w:t>
      </w:r>
    </w:p>
    <w:p w14:paraId="4A426856" w14:textId="77777777" w:rsidR="007558F5" w:rsidRPr="009F3E69" w:rsidRDefault="007558F5" w:rsidP="00AF4D42">
      <w:pPr>
        <w:pStyle w:val="NAKITslovanseznam"/>
        <w:numPr>
          <w:ilvl w:val="2"/>
          <w:numId w:val="32"/>
        </w:numPr>
        <w:spacing w:after="120"/>
        <w:ind w:right="-11"/>
        <w:jc w:val="both"/>
        <w:rPr>
          <w:color w:val="000000" w:themeColor="text1"/>
        </w:rPr>
      </w:pPr>
      <w:r w:rsidRPr="009F3E69">
        <w:rPr>
          <w:color w:val="000000" w:themeColor="text1"/>
        </w:rPr>
        <w:lastRenderedPageBreak/>
        <w:t>splňovat veškeré nároky a požadavky českého právního řádu, zejména zákona o odpadech a zákona o obalech.</w:t>
      </w:r>
    </w:p>
    <w:p w14:paraId="70A976EB" w14:textId="1F29D362" w:rsidR="007558F5" w:rsidRPr="009F3E69" w:rsidRDefault="007558F5" w:rsidP="00AF4D42">
      <w:pPr>
        <w:pStyle w:val="NAKITslovanseznam"/>
        <w:numPr>
          <w:ilvl w:val="1"/>
          <w:numId w:val="32"/>
        </w:numPr>
        <w:spacing w:after="120"/>
        <w:ind w:right="-11"/>
        <w:jc w:val="both"/>
        <w:rPr>
          <w:color w:val="000000" w:themeColor="text1"/>
        </w:rPr>
      </w:pPr>
      <w:bookmarkStart w:id="19" w:name="_Ref331159777"/>
      <w:r w:rsidRPr="009F3E69">
        <w:rPr>
          <w:color w:val="000000" w:themeColor="text1"/>
        </w:rPr>
        <w:t>Vady budou Dodavateli oznámeny písemně (doporučeným dopisem/e-mailem) Objednatelem na adresu Dodavatele uvedenou v záhlaví nebo na kontaktní údaje dle čl.</w:t>
      </w:r>
      <w:r w:rsidR="00DD2FDA">
        <w:rPr>
          <w:color w:val="000000" w:themeColor="text1"/>
        </w:rPr>
        <w:t xml:space="preserve"> </w:t>
      </w:r>
      <w:r w:rsidR="00524A47">
        <w:rPr>
          <w:color w:val="000000" w:themeColor="text1"/>
        </w:rPr>
        <w:t>9</w:t>
      </w:r>
      <w:r w:rsidR="001B0954" w:rsidRPr="009F3E69">
        <w:rPr>
          <w:color w:val="000000" w:themeColor="text1"/>
        </w:rPr>
        <w:t xml:space="preserve"> odst.</w:t>
      </w:r>
      <w:r w:rsidRPr="009F3E69">
        <w:rPr>
          <w:color w:val="000000" w:themeColor="text1"/>
        </w:rPr>
        <w:t xml:space="preserve"> </w:t>
      </w:r>
      <w:r w:rsidR="00524A47">
        <w:rPr>
          <w:color w:val="000000" w:themeColor="text1"/>
        </w:rPr>
        <w:t>9</w:t>
      </w:r>
      <w:r w:rsidRPr="009F3E69">
        <w:rPr>
          <w:color w:val="000000" w:themeColor="text1"/>
        </w:rPr>
        <w:t>.1 této Smlouvy.</w:t>
      </w:r>
    </w:p>
    <w:p w14:paraId="3778ACC3" w14:textId="229F1611" w:rsidR="00F356A5" w:rsidRPr="009F3E69" w:rsidRDefault="007558F5" w:rsidP="00AF4D42">
      <w:pPr>
        <w:pStyle w:val="NAKITslovanseznam"/>
        <w:numPr>
          <w:ilvl w:val="1"/>
          <w:numId w:val="32"/>
        </w:numPr>
        <w:jc w:val="both"/>
        <w:rPr>
          <w:color w:val="000000" w:themeColor="text1"/>
        </w:rPr>
      </w:pPr>
      <w:r w:rsidRPr="009F3E69">
        <w:rPr>
          <w:color w:val="000000" w:themeColor="text1"/>
        </w:rPr>
        <w:t xml:space="preserve">Dodavatel se zavazuje poskytovat Objednateli </w:t>
      </w:r>
      <w:r w:rsidR="00F356A5" w:rsidRPr="009F3E69">
        <w:rPr>
          <w:color w:val="000000" w:themeColor="text1"/>
        </w:rPr>
        <w:t>z</w:t>
      </w:r>
      <w:r w:rsidRPr="009F3E69">
        <w:rPr>
          <w:color w:val="000000" w:themeColor="text1"/>
        </w:rPr>
        <w:t xml:space="preserve">áruku za jakost v délce </w:t>
      </w:r>
      <w:r w:rsidR="00DD2FDA">
        <w:rPr>
          <w:color w:val="000000" w:themeColor="text1"/>
        </w:rPr>
        <w:t>60</w:t>
      </w:r>
      <w:r w:rsidRPr="009F3E69">
        <w:rPr>
          <w:color w:val="000000" w:themeColor="text1"/>
        </w:rPr>
        <w:t xml:space="preserve"> měsíců ode dne podpisu Předávacího protokolu. </w:t>
      </w:r>
    </w:p>
    <w:p w14:paraId="304400BF" w14:textId="66B57040" w:rsidR="007558F5" w:rsidRPr="009F3E69" w:rsidRDefault="002710B8" w:rsidP="00AF4D42">
      <w:pPr>
        <w:pStyle w:val="NAKITslovanseznam"/>
        <w:numPr>
          <w:ilvl w:val="1"/>
          <w:numId w:val="32"/>
        </w:numPr>
        <w:jc w:val="both"/>
        <w:rPr>
          <w:color w:val="000000" w:themeColor="text1"/>
        </w:rPr>
      </w:pPr>
      <w:r w:rsidRPr="009F3E69">
        <w:rPr>
          <w:color w:val="000000" w:themeColor="text1"/>
        </w:rPr>
        <w:t xml:space="preserve">Rozsah </w:t>
      </w:r>
      <w:r w:rsidR="008165D1" w:rsidRPr="009F3E69">
        <w:rPr>
          <w:color w:val="000000" w:themeColor="text1"/>
        </w:rPr>
        <w:t xml:space="preserve">a </w:t>
      </w:r>
      <w:r w:rsidR="008D2358" w:rsidRPr="009F3E69">
        <w:rPr>
          <w:color w:val="000000" w:themeColor="text1"/>
        </w:rPr>
        <w:t>parametry</w:t>
      </w:r>
      <w:r w:rsidR="00907C28" w:rsidRPr="009F3E69">
        <w:rPr>
          <w:color w:val="000000" w:themeColor="text1"/>
        </w:rPr>
        <w:t xml:space="preserve"> </w:t>
      </w:r>
      <w:r w:rsidR="000B3961">
        <w:rPr>
          <w:color w:val="000000" w:themeColor="text1"/>
        </w:rPr>
        <w:t>Z</w:t>
      </w:r>
      <w:r w:rsidR="005E25DB">
        <w:rPr>
          <w:color w:val="000000" w:themeColor="text1"/>
        </w:rPr>
        <w:t xml:space="preserve">áručního servisu </w:t>
      </w:r>
      <w:r w:rsidRPr="009F3E69">
        <w:rPr>
          <w:color w:val="000000" w:themeColor="text1"/>
        </w:rPr>
        <w:t>j</w:t>
      </w:r>
      <w:r w:rsidR="00F356A5" w:rsidRPr="009F3E69">
        <w:rPr>
          <w:color w:val="000000" w:themeColor="text1"/>
        </w:rPr>
        <w:t xml:space="preserve">sou </w:t>
      </w:r>
      <w:r w:rsidRPr="009F3E69">
        <w:rPr>
          <w:color w:val="000000" w:themeColor="text1"/>
        </w:rPr>
        <w:t>specifikován</w:t>
      </w:r>
      <w:r w:rsidR="00F356A5" w:rsidRPr="009F3E69">
        <w:rPr>
          <w:color w:val="000000" w:themeColor="text1"/>
        </w:rPr>
        <w:t>y</w:t>
      </w:r>
      <w:r w:rsidRPr="009F3E69">
        <w:rPr>
          <w:color w:val="000000" w:themeColor="text1"/>
        </w:rPr>
        <w:t xml:space="preserve"> v Příloze č. </w:t>
      </w:r>
      <w:r w:rsidR="005E25DB">
        <w:rPr>
          <w:color w:val="000000" w:themeColor="text1"/>
        </w:rPr>
        <w:t>3</w:t>
      </w:r>
      <w:r w:rsidRPr="009F3E69">
        <w:rPr>
          <w:color w:val="000000" w:themeColor="text1"/>
        </w:rPr>
        <w:t xml:space="preserve"> této Smlouvy</w:t>
      </w:r>
      <w:r w:rsidR="005E7612" w:rsidRPr="009F3E69">
        <w:rPr>
          <w:color w:val="000000" w:themeColor="text1"/>
        </w:rPr>
        <w:t>.</w:t>
      </w:r>
    </w:p>
    <w:p w14:paraId="3BDD5E1A" w14:textId="6717E428" w:rsidR="007558F5" w:rsidRDefault="007558F5" w:rsidP="00AF4D42">
      <w:pPr>
        <w:pStyle w:val="NAKITslovanseznam"/>
        <w:numPr>
          <w:ilvl w:val="1"/>
          <w:numId w:val="32"/>
        </w:numPr>
        <w:spacing w:after="120"/>
        <w:ind w:right="-11"/>
        <w:jc w:val="both"/>
        <w:rPr>
          <w:color w:val="000000" w:themeColor="text1"/>
        </w:rPr>
      </w:pPr>
      <w:r w:rsidRPr="009F3E69">
        <w:rPr>
          <w:color w:val="000000" w:themeColor="text1"/>
        </w:rPr>
        <w:t>Záruční doba neběží po dobu, po kterou Objednatel nemůže užívat Předmět plnění pro jeho vady, za které odpovídá Dodavatel.</w:t>
      </w:r>
    </w:p>
    <w:p w14:paraId="1A98B7B0" w14:textId="573DACFA" w:rsidR="000D4CF8" w:rsidRDefault="000D4CF8" w:rsidP="00AF4D42">
      <w:pPr>
        <w:pStyle w:val="NAKITslovanseznam"/>
        <w:numPr>
          <w:ilvl w:val="1"/>
          <w:numId w:val="32"/>
        </w:numPr>
        <w:spacing w:after="120"/>
        <w:ind w:right="-11"/>
        <w:jc w:val="both"/>
        <w:rPr>
          <w:color w:val="000000" w:themeColor="text1"/>
        </w:rPr>
      </w:pPr>
      <w:r w:rsidRPr="009F3E69">
        <w:rPr>
          <w:color w:val="000000" w:themeColor="text1"/>
        </w:rPr>
        <w:t xml:space="preserve">V případě, že </w:t>
      </w:r>
      <w:r w:rsidR="00AA522C">
        <w:rPr>
          <w:color w:val="000000" w:themeColor="text1"/>
        </w:rPr>
        <w:t>D</w:t>
      </w:r>
      <w:r w:rsidRPr="009F3E69">
        <w:rPr>
          <w:color w:val="000000" w:themeColor="text1"/>
        </w:rPr>
        <w:t xml:space="preserve">odavatel navrhne řešení, které neumožní uložení definované kapacity diskového pole v rámci komprese, </w:t>
      </w:r>
      <w:r w:rsidR="00AA522C">
        <w:rPr>
          <w:color w:val="000000" w:themeColor="text1"/>
        </w:rPr>
        <w:t>D</w:t>
      </w:r>
      <w:r w:rsidRPr="009F3E69">
        <w:rPr>
          <w:color w:val="000000" w:themeColor="text1"/>
        </w:rPr>
        <w:t>odavatel dodá potřebnou kapacitu na vrub Dodavatele</w:t>
      </w:r>
      <w:r w:rsidR="00AA522C">
        <w:rPr>
          <w:color w:val="000000" w:themeColor="text1"/>
        </w:rPr>
        <w:t>,</w:t>
      </w:r>
      <w:r w:rsidRPr="009F3E69">
        <w:rPr>
          <w:color w:val="000000" w:themeColor="text1"/>
        </w:rPr>
        <w:t xml:space="preserve"> a to po celou dobu </w:t>
      </w:r>
      <w:r w:rsidR="00311824">
        <w:rPr>
          <w:color w:val="000000" w:themeColor="text1"/>
        </w:rPr>
        <w:t>Záručního servisu.</w:t>
      </w:r>
    </w:p>
    <w:p w14:paraId="7421E6F5" w14:textId="77777777" w:rsidR="00B16758" w:rsidRPr="009F3E69" w:rsidRDefault="00B16758" w:rsidP="00B16758">
      <w:pPr>
        <w:pStyle w:val="NAKITslovanseznam"/>
        <w:spacing w:after="120"/>
        <w:ind w:left="737" w:right="-11" w:firstLine="0"/>
        <w:jc w:val="both"/>
        <w:rPr>
          <w:color w:val="000000" w:themeColor="text1"/>
        </w:rPr>
      </w:pPr>
    </w:p>
    <w:bookmarkEnd w:id="19"/>
    <w:p w14:paraId="58FFF039" w14:textId="77777777" w:rsidR="008559A6" w:rsidRPr="0087021D" w:rsidRDefault="008559A6" w:rsidP="00526378">
      <w:pPr>
        <w:pStyle w:val="Odstavecseseznamem"/>
        <w:numPr>
          <w:ilvl w:val="0"/>
          <w:numId w:val="0"/>
        </w:numPr>
        <w:spacing w:after="120"/>
        <w:ind w:left="709" w:right="-11" w:firstLine="28"/>
        <w:contextualSpacing w:val="0"/>
        <w:jc w:val="both"/>
        <w:rPr>
          <w:color w:val="000000" w:themeColor="text1"/>
        </w:rPr>
      </w:pPr>
    </w:p>
    <w:p w14:paraId="5F45EA69" w14:textId="77777777" w:rsidR="007558F5" w:rsidRPr="0087021D" w:rsidRDefault="007558F5" w:rsidP="00AF4D42">
      <w:pPr>
        <w:pStyle w:val="NAKITslovanseznam"/>
        <w:numPr>
          <w:ilvl w:val="0"/>
          <w:numId w:val="25"/>
        </w:numPr>
        <w:spacing w:after="0"/>
        <w:ind w:right="-11"/>
        <w:jc w:val="center"/>
        <w:rPr>
          <w:b/>
          <w:color w:val="000000" w:themeColor="text1"/>
        </w:rPr>
      </w:pPr>
      <w:r w:rsidRPr="0087021D">
        <w:rPr>
          <w:b/>
          <w:color w:val="000000" w:themeColor="text1"/>
        </w:rPr>
        <w:t xml:space="preserve">Kontaktní osoby Smluvních stran </w:t>
      </w:r>
    </w:p>
    <w:p w14:paraId="183E9A9C" w14:textId="5E89B8E6" w:rsidR="007558F5" w:rsidRPr="0087021D" w:rsidRDefault="007558F5" w:rsidP="00AF4D42">
      <w:pPr>
        <w:pStyle w:val="Odstavecseseznamem"/>
        <w:keepNext/>
        <w:numPr>
          <w:ilvl w:val="1"/>
          <w:numId w:val="33"/>
        </w:numPr>
        <w:spacing w:after="120"/>
        <w:ind w:right="-11"/>
        <w:contextualSpacing w:val="0"/>
        <w:jc w:val="both"/>
        <w:rPr>
          <w:color w:val="000000" w:themeColor="text1"/>
        </w:rPr>
      </w:pPr>
      <w:r w:rsidRPr="0087021D">
        <w:rPr>
          <w:color w:val="000000" w:themeColor="text1"/>
        </w:rPr>
        <w:t xml:space="preserve">Nahlášení </w:t>
      </w:r>
      <w:r w:rsidR="00C206A9">
        <w:rPr>
          <w:color w:val="000000" w:themeColor="text1"/>
        </w:rPr>
        <w:t>I</w:t>
      </w:r>
      <w:r w:rsidRPr="0087021D">
        <w:rPr>
          <w:color w:val="000000" w:themeColor="text1"/>
        </w:rPr>
        <w:t xml:space="preserve">ncidentů/ poruch v rámci </w:t>
      </w:r>
      <w:r w:rsidR="00311824">
        <w:rPr>
          <w:color w:val="000000" w:themeColor="text1"/>
        </w:rPr>
        <w:t>Záručního servisu</w:t>
      </w:r>
      <w:r w:rsidR="00311824" w:rsidRPr="0087021D">
        <w:rPr>
          <w:color w:val="000000" w:themeColor="text1"/>
        </w:rPr>
        <w:t xml:space="preserve"> </w:t>
      </w:r>
      <w:r w:rsidRPr="0087021D">
        <w:rPr>
          <w:color w:val="000000" w:themeColor="text1"/>
        </w:rPr>
        <w:t>bude probíhat mezi helpdesky Objednatele a Dodavatele; za tímto účelem jsou uvedeny kontakty:</w:t>
      </w:r>
    </w:p>
    <w:p w14:paraId="34BE0BB1" w14:textId="77777777" w:rsidR="007558F5" w:rsidRPr="0087021D" w:rsidRDefault="007558F5" w:rsidP="007558F5">
      <w:pPr>
        <w:pStyle w:val="Odstavecseseznamem"/>
        <w:numPr>
          <w:ilvl w:val="0"/>
          <w:numId w:val="0"/>
        </w:numPr>
        <w:spacing w:after="120"/>
        <w:ind w:left="2832" w:right="-11" w:hanging="2095"/>
        <w:contextualSpacing w:val="0"/>
        <w:jc w:val="both"/>
        <w:rPr>
          <w:color w:val="000000" w:themeColor="text1"/>
        </w:rPr>
      </w:pPr>
      <w:r w:rsidRPr="0087021D">
        <w:rPr>
          <w:color w:val="000000" w:themeColor="text1"/>
        </w:rPr>
        <w:t xml:space="preserve">Za Objednatele: </w:t>
      </w:r>
      <w:r w:rsidRPr="0087021D">
        <w:rPr>
          <w:color w:val="000000" w:themeColor="text1"/>
        </w:rPr>
        <w:tab/>
        <w:t xml:space="preserve">Help Desk Objednatele </w:t>
      </w:r>
    </w:p>
    <w:p w14:paraId="79D367E7" w14:textId="1103DE04" w:rsidR="007558F5" w:rsidRPr="0087021D" w:rsidRDefault="007558F5" w:rsidP="007558F5">
      <w:pPr>
        <w:pStyle w:val="Odstavecseseznamem"/>
        <w:numPr>
          <w:ilvl w:val="0"/>
          <w:numId w:val="0"/>
        </w:numPr>
        <w:spacing w:after="120"/>
        <w:ind w:left="2832" w:right="-11" w:hanging="2095"/>
        <w:contextualSpacing w:val="0"/>
        <w:jc w:val="both"/>
        <w:rPr>
          <w:color w:val="000000" w:themeColor="text1"/>
        </w:rPr>
      </w:pPr>
      <w:r w:rsidRPr="0087021D">
        <w:rPr>
          <w:color w:val="000000" w:themeColor="text1"/>
        </w:rPr>
        <w:tab/>
        <w:t>tel. +420 </w:t>
      </w:r>
      <w:r w:rsidR="004443ED">
        <w:rPr>
          <w:color w:val="000000" w:themeColor="text1"/>
        </w:rPr>
        <w:t>xxx</w:t>
      </w:r>
    </w:p>
    <w:p w14:paraId="3E460A9F" w14:textId="06AEC9E2" w:rsidR="007558F5" w:rsidRPr="0087021D" w:rsidRDefault="007558F5" w:rsidP="007558F5">
      <w:pPr>
        <w:pStyle w:val="NAKITslovanseznam"/>
        <w:rPr>
          <w:color w:val="000000" w:themeColor="text1"/>
        </w:rPr>
      </w:pPr>
      <w:r w:rsidRPr="0087021D">
        <w:rPr>
          <w:color w:val="000000" w:themeColor="text1"/>
        </w:rPr>
        <w:tab/>
      </w:r>
      <w:r w:rsidRPr="0087021D">
        <w:rPr>
          <w:color w:val="000000" w:themeColor="text1"/>
        </w:rPr>
        <w:tab/>
      </w:r>
      <w:r w:rsidRPr="0087021D">
        <w:rPr>
          <w:color w:val="000000" w:themeColor="text1"/>
        </w:rPr>
        <w:tab/>
      </w:r>
      <w:r w:rsidRPr="0087021D">
        <w:rPr>
          <w:color w:val="000000" w:themeColor="text1"/>
        </w:rPr>
        <w:tab/>
      </w:r>
      <w:r w:rsidR="00522A49" w:rsidRPr="0087021D">
        <w:rPr>
          <w:color w:val="000000" w:themeColor="text1"/>
        </w:rPr>
        <w:tab/>
      </w:r>
      <w:r w:rsidRPr="0087021D">
        <w:rPr>
          <w:color w:val="000000" w:themeColor="text1"/>
        </w:rPr>
        <w:t xml:space="preserve">e-mail: </w:t>
      </w:r>
      <w:r w:rsidR="004443ED">
        <w:rPr>
          <w:color w:val="000000" w:themeColor="text1"/>
        </w:rPr>
        <w:t>xxx</w:t>
      </w:r>
    </w:p>
    <w:p w14:paraId="2012396D" w14:textId="77777777" w:rsidR="007558F5" w:rsidRPr="0087021D" w:rsidRDefault="007558F5" w:rsidP="007558F5">
      <w:pPr>
        <w:pStyle w:val="NAKITslovanseznam"/>
        <w:rPr>
          <w:color w:val="000000" w:themeColor="text1"/>
        </w:rPr>
      </w:pPr>
      <w:r w:rsidRPr="0087021D">
        <w:rPr>
          <w:color w:val="000000" w:themeColor="text1"/>
        </w:rPr>
        <w:tab/>
      </w:r>
      <w:r w:rsidRPr="0087021D">
        <w:rPr>
          <w:color w:val="000000" w:themeColor="text1"/>
        </w:rPr>
        <w:tab/>
      </w:r>
      <w:r w:rsidRPr="0087021D">
        <w:rPr>
          <w:color w:val="000000" w:themeColor="text1"/>
        </w:rPr>
        <w:tab/>
      </w:r>
    </w:p>
    <w:p w14:paraId="7631BEE5" w14:textId="2416ACAD" w:rsidR="007558F5" w:rsidRPr="002E4AA7" w:rsidRDefault="007558F5" w:rsidP="00522A49">
      <w:pPr>
        <w:pStyle w:val="NAKITslovanseznam"/>
        <w:ind w:left="709" w:hanging="1"/>
        <w:rPr>
          <w:color w:val="000000" w:themeColor="text1"/>
        </w:rPr>
      </w:pPr>
      <w:r w:rsidRPr="0087021D">
        <w:rPr>
          <w:color w:val="000000" w:themeColor="text1"/>
        </w:rPr>
        <w:t xml:space="preserve">Za Dodavatele: </w:t>
      </w:r>
      <w:r w:rsidRPr="0087021D">
        <w:rPr>
          <w:color w:val="000000" w:themeColor="text1"/>
        </w:rPr>
        <w:tab/>
      </w:r>
      <w:r w:rsidR="002E4AA7" w:rsidRPr="002E4AA7">
        <w:rPr>
          <w:color w:val="000000" w:themeColor="text1"/>
        </w:rPr>
        <w:t>support.</w:t>
      </w:r>
      <w:r w:rsidR="004443ED">
        <w:rPr>
          <w:color w:val="000000" w:themeColor="text1"/>
        </w:rPr>
        <w:t>xxx</w:t>
      </w:r>
    </w:p>
    <w:p w14:paraId="6D754F26" w14:textId="7ACBCD0D" w:rsidR="007558F5" w:rsidRPr="002E4AA7" w:rsidRDefault="007558F5" w:rsidP="007558F5">
      <w:pPr>
        <w:pStyle w:val="NAKITslovanseznam"/>
        <w:rPr>
          <w:color w:val="000000" w:themeColor="text1"/>
        </w:rPr>
      </w:pPr>
      <w:r w:rsidRPr="002E4AA7">
        <w:rPr>
          <w:color w:val="000000" w:themeColor="text1"/>
        </w:rPr>
        <w:tab/>
      </w:r>
      <w:r w:rsidRPr="002E4AA7">
        <w:rPr>
          <w:color w:val="000000" w:themeColor="text1"/>
        </w:rPr>
        <w:tab/>
      </w:r>
      <w:r w:rsidRPr="002E4AA7">
        <w:rPr>
          <w:color w:val="000000" w:themeColor="text1"/>
        </w:rPr>
        <w:tab/>
      </w:r>
      <w:r w:rsidRPr="002E4AA7">
        <w:rPr>
          <w:color w:val="000000" w:themeColor="text1"/>
        </w:rPr>
        <w:tab/>
      </w:r>
      <w:r w:rsidR="00522A49" w:rsidRPr="002E4AA7">
        <w:rPr>
          <w:color w:val="000000" w:themeColor="text1"/>
        </w:rPr>
        <w:tab/>
      </w:r>
      <w:r w:rsidRPr="002E4AA7">
        <w:rPr>
          <w:color w:val="000000" w:themeColor="text1"/>
        </w:rPr>
        <w:t>tel. +420</w:t>
      </w:r>
      <w:r w:rsidR="002E4AA7" w:rsidRPr="002E4AA7">
        <w:rPr>
          <w:color w:val="000000" w:themeColor="text1"/>
        </w:rPr>
        <w:t> </w:t>
      </w:r>
      <w:r w:rsidR="004443ED">
        <w:rPr>
          <w:color w:val="000000" w:themeColor="text1"/>
        </w:rPr>
        <w:t>xxx</w:t>
      </w:r>
      <w:r w:rsidRPr="002E4AA7">
        <w:rPr>
          <w:color w:val="000000" w:themeColor="text1"/>
        </w:rPr>
        <w:t xml:space="preserve"> </w:t>
      </w:r>
    </w:p>
    <w:p w14:paraId="486A5DAA" w14:textId="2AA7084B" w:rsidR="007558F5" w:rsidRPr="0087021D" w:rsidRDefault="007558F5" w:rsidP="007558F5">
      <w:pPr>
        <w:pStyle w:val="NAKITslovanseznam"/>
        <w:rPr>
          <w:color w:val="000000" w:themeColor="text1"/>
        </w:rPr>
      </w:pPr>
      <w:r w:rsidRPr="002E4AA7">
        <w:rPr>
          <w:color w:val="000000" w:themeColor="text1"/>
        </w:rPr>
        <w:tab/>
      </w:r>
      <w:r w:rsidRPr="002E4AA7">
        <w:rPr>
          <w:color w:val="000000" w:themeColor="text1"/>
        </w:rPr>
        <w:tab/>
      </w:r>
      <w:r w:rsidRPr="002E4AA7">
        <w:rPr>
          <w:color w:val="000000" w:themeColor="text1"/>
        </w:rPr>
        <w:tab/>
      </w:r>
      <w:r w:rsidRPr="002E4AA7">
        <w:rPr>
          <w:color w:val="000000" w:themeColor="text1"/>
        </w:rPr>
        <w:tab/>
      </w:r>
      <w:r w:rsidR="00522A49" w:rsidRPr="002E4AA7">
        <w:rPr>
          <w:color w:val="000000" w:themeColor="text1"/>
        </w:rPr>
        <w:tab/>
      </w:r>
      <w:r w:rsidRPr="002E4AA7">
        <w:rPr>
          <w:color w:val="000000" w:themeColor="text1"/>
        </w:rPr>
        <w:t xml:space="preserve">e-mail: </w:t>
      </w:r>
      <w:r w:rsidR="004443ED">
        <w:rPr>
          <w:color w:val="000000" w:themeColor="text1"/>
        </w:rPr>
        <w:t>xxx</w:t>
      </w:r>
      <w:r w:rsidRPr="0087021D">
        <w:rPr>
          <w:color w:val="000000" w:themeColor="text1"/>
        </w:rPr>
        <w:t xml:space="preserve"> </w:t>
      </w:r>
      <w:r w:rsidRPr="0087021D">
        <w:rPr>
          <w:color w:val="000000" w:themeColor="text1"/>
        </w:rPr>
        <w:tab/>
      </w:r>
      <w:r w:rsidRPr="0087021D">
        <w:rPr>
          <w:color w:val="000000" w:themeColor="text1"/>
        </w:rPr>
        <w:tab/>
      </w:r>
      <w:r w:rsidRPr="0087021D">
        <w:rPr>
          <w:color w:val="000000" w:themeColor="text1"/>
        </w:rPr>
        <w:tab/>
      </w:r>
    </w:p>
    <w:p w14:paraId="33981C26" w14:textId="77777777" w:rsidR="007558F5" w:rsidRPr="0087021D" w:rsidRDefault="007558F5" w:rsidP="00AF4D42">
      <w:pPr>
        <w:pStyle w:val="Odstavecseseznamem"/>
        <w:numPr>
          <w:ilvl w:val="1"/>
          <w:numId w:val="33"/>
        </w:numPr>
        <w:spacing w:after="120"/>
        <w:ind w:right="-11"/>
        <w:contextualSpacing w:val="0"/>
        <w:jc w:val="both"/>
        <w:rPr>
          <w:color w:val="000000" w:themeColor="text1"/>
        </w:rPr>
      </w:pPr>
      <w:r w:rsidRPr="0087021D">
        <w:rPr>
          <w:color w:val="000000" w:themeColor="text1"/>
        </w:rPr>
        <w:t>Kontaktními osobami Objednatele a Dodavatele ve věcech technických dle této Smlouvy jsou:</w:t>
      </w:r>
    </w:p>
    <w:p w14:paraId="3A542A25" w14:textId="004F0B70" w:rsidR="00733E72" w:rsidRPr="00F12F3F" w:rsidRDefault="007558F5" w:rsidP="00733E72">
      <w:pPr>
        <w:pStyle w:val="NAKITslovanseznam"/>
        <w:ind w:firstLine="0"/>
        <w:rPr>
          <w:color w:val="000000" w:themeColor="text1"/>
        </w:rPr>
      </w:pPr>
      <w:r w:rsidRPr="0087021D">
        <w:rPr>
          <w:color w:val="000000" w:themeColor="text1"/>
        </w:rPr>
        <w:t xml:space="preserve">Za Objednatele: </w:t>
      </w:r>
      <w:r w:rsidR="00733E72">
        <w:rPr>
          <w:color w:val="000000" w:themeColor="text1"/>
        </w:rPr>
        <w:t xml:space="preserve"> </w:t>
      </w:r>
      <w:r w:rsidRPr="0087021D">
        <w:rPr>
          <w:color w:val="000000" w:themeColor="text1"/>
        </w:rPr>
        <w:tab/>
      </w:r>
      <w:r w:rsidR="004443ED">
        <w:rPr>
          <w:color w:val="000000" w:themeColor="text1"/>
          <w:kern w:val="28"/>
        </w:rPr>
        <w:t>xxx</w:t>
      </w:r>
    </w:p>
    <w:p w14:paraId="49E1A555" w14:textId="14D670C9" w:rsidR="00733E72" w:rsidRPr="0059735C" w:rsidRDefault="00733E72" w:rsidP="00733E72">
      <w:pPr>
        <w:pStyle w:val="NAKITslovanseznam"/>
        <w:tabs>
          <w:tab w:val="left" w:pos="708"/>
        </w:tabs>
        <w:ind w:left="0" w:firstLine="0"/>
        <w:jc w:val="both"/>
        <w:rPr>
          <w:color w:val="000000" w:themeColor="text1"/>
          <w:kern w:val="28"/>
        </w:rPr>
      </w:pPr>
      <w:r>
        <w:rPr>
          <w:color w:val="000000" w:themeColor="text1"/>
          <w:kern w:val="28"/>
        </w:rPr>
        <w:tab/>
      </w:r>
      <w:r>
        <w:rPr>
          <w:color w:val="000000" w:themeColor="text1"/>
          <w:kern w:val="28"/>
        </w:rPr>
        <w:tab/>
      </w:r>
      <w:r>
        <w:rPr>
          <w:color w:val="000000" w:themeColor="text1"/>
          <w:kern w:val="28"/>
        </w:rPr>
        <w:tab/>
      </w:r>
      <w:r>
        <w:rPr>
          <w:color w:val="000000" w:themeColor="text1"/>
          <w:kern w:val="28"/>
        </w:rPr>
        <w:tab/>
        <w:t>T</w:t>
      </w:r>
      <w:r w:rsidRPr="0059735C">
        <w:rPr>
          <w:color w:val="000000" w:themeColor="text1"/>
          <w:kern w:val="28"/>
        </w:rPr>
        <w:t xml:space="preserve">el: +420 </w:t>
      </w:r>
      <w:r w:rsidR="004443ED">
        <w:rPr>
          <w:color w:val="000000" w:themeColor="text1"/>
          <w:kern w:val="28"/>
        </w:rPr>
        <w:t>xxx</w:t>
      </w:r>
    </w:p>
    <w:p w14:paraId="70908A30" w14:textId="31557044" w:rsidR="00733E72" w:rsidRDefault="00733E72" w:rsidP="00733E72">
      <w:pPr>
        <w:pStyle w:val="NAKITslovanseznam"/>
        <w:tabs>
          <w:tab w:val="left" w:pos="708"/>
        </w:tabs>
        <w:ind w:firstLine="0"/>
        <w:jc w:val="both"/>
        <w:rPr>
          <w:rStyle w:val="Hypertextovodkaz"/>
          <w:kern w:val="28"/>
        </w:rPr>
      </w:pPr>
      <w:r>
        <w:rPr>
          <w:color w:val="000000" w:themeColor="text1"/>
          <w:kern w:val="28"/>
        </w:rPr>
        <w:tab/>
      </w:r>
      <w:r>
        <w:rPr>
          <w:color w:val="000000" w:themeColor="text1"/>
          <w:kern w:val="28"/>
        </w:rPr>
        <w:tab/>
      </w:r>
      <w:r>
        <w:rPr>
          <w:color w:val="000000" w:themeColor="text1"/>
          <w:kern w:val="28"/>
        </w:rPr>
        <w:tab/>
      </w:r>
      <w:r>
        <w:rPr>
          <w:color w:val="000000" w:themeColor="text1"/>
          <w:kern w:val="28"/>
        </w:rPr>
        <w:tab/>
        <w:t>E</w:t>
      </w:r>
      <w:r w:rsidRPr="0059735C">
        <w:rPr>
          <w:color w:val="000000" w:themeColor="text1"/>
          <w:kern w:val="28"/>
        </w:rPr>
        <w:t xml:space="preserve">-mail: </w:t>
      </w:r>
      <w:hyperlink r:id="rId11" w:history="1">
        <w:r w:rsidR="004443ED">
          <w:rPr>
            <w:color w:val="000000" w:themeColor="text1"/>
          </w:rPr>
          <w:t>xxx</w:t>
        </w:r>
      </w:hyperlink>
    </w:p>
    <w:p w14:paraId="02E30A45" w14:textId="74124B3F" w:rsidR="007558F5" w:rsidRPr="0087021D" w:rsidRDefault="007558F5" w:rsidP="00733E72">
      <w:pPr>
        <w:pStyle w:val="NAKITslovanseznam"/>
        <w:ind w:left="709" w:hanging="1"/>
        <w:rPr>
          <w:color w:val="000000" w:themeColor="text1"/>
        </w:rPr>
      </w:pPr>
    </w:p>
    <w:p w14:paraId="5B0DA31A" w14:textId="7D6BD56B" w:rsidR="007558F5" w:rsidRPr="002E4AA7" w:rsidRDefault="007558F5" w:rsidP="00522A49">
      <w:pPr>
        <w:pStyle w:val="NAKITslovanseznam"/>
        <w:ind w:left="709" w:hanging="1"/>
        <w:rPr>
          <w:color w:val="000000" w:themeColor="text1"/>
        </w:rPr>
      </w:pPr>
      <w:r w:rsidRPr="0087021D">
        <w:rPr>
          <w:color w:val="000000" w:themeColor="text1"/>
        </w:rPr>
        <w:t xml:space="preserve">Za Dodavatele: </w:t>
      </w:r>
      <w:r w:rsidRPr="0087021D">
        <w:rPr>
          <w:color w:val="000000" w:themeColor="text1"/>
        </w:rPr>
        <w:tab/>
      </w:r>
      <w:r w:rsidR="004443ED">
        <w:rPr>
          <w:color w:val="000000" w:themeColor="text1"/>
        </w:rPr>
        <w:t>xxx</w:t>
      </w:r>
    </w:p>
    <w:p w14:paraId="3536F277" w14:textId="2C71D41C" w:rsidR="007558F5" w:rsidRPr="002E4AA7" w:rsidRDefault="007558F5" w:rsidP="007558F5">
      <w:pPr>
        <w:pStyle w:val="NAKITslovanseznam"/>
        <w:rPr>
          <w:color w:val="000000" w:themeColor="text1"/>
        </w:rPr>
      </w:pPr>
      <w:r w:rsidRPr="002E4AA7">
        <w:rPr>
          <w:color w:val="000000" w:themeColor="text1"/>
        </w:rPr>
        <w:tab/>
      </w:r>
      <w:r w:rsidRPr="002E4AA7">
        <w:rPr>
          <w:color w:val="000000" w:themeColor="text1"/>
        </w:rPr>
        <w:tab/>
      </w:r>
      <w:r w:rsidRPr="002E4AA7">
        <w:rPr>
          <w:color w:val="000000" w:themeColor="text1"/>
        </w:rPr>
        <w:tab/>
      </w:r>
      <w:r w:rsidRPr="002E4AA7">
        <w:rPr>
          <w:color w:val="000000" w:themeColor="text1"/>
        </w:rPr>
        <w:tab/>
      </w:r>
      <w:r w:rsidR="00522A49" w:rsidRPr="002E4AA7">
        <w:rPr>
          <w:color w:val="000000" w:themeColor="text1"/>
        </w:rPr>
        <w:tab/>
      </w:r>
      <w:r w:rsidRPr="002E4AA7">
        <w:rPr>
          <w:color w:val="000000" w:themeColor="text1"/>
        </w:rPr>
        <w:t>tel. +420</w:t>
      </w:r>
      <w:r w:rsidR="002E4AA7" w:rsidRPr="002E4AA7">
        <w:rPr>
          <w:color w:val="000000" w:themeColor="text1"/>
        </w:rPr>
        <w:t> </w:t>
      </w:r>
      <w:r w:rsidR="004443ED">
        <w:rPr>
          <w:color w:val="000000" w:themeColor="text1"/>
        </w:rPr>
        <w:t>xxx</w:t>
      </w:r>
    </w:p>
    <w:p w14:paraId="18009DCB" w14:textId="0FEDEFCF" w:rsidR="007558F5" w:rsidRPr="0087021D" w:rsidRDefault="007558F5" w:rsidP="007558F5">
      <w:pPr>
        <w:pStyle w:val="NAKITslovanseznam"/>
        <w:rPr>
          <w:color w:val="000000" w:themeColor="text1"/>
        </w:rPr>
      </w:pPr>
      <w:r w:rsidRPr="002E4AA7">
        <w:rPr>
          <w:color w:val="000000" w:themeColor="text1"/>
        </w:rPr>
        <w:tab/>
      </w:r>
      <w:r w:rsidRPr="002E4AA7">
        <w:rPr>
          <w:color w:val="000000" w:themeColor="text1"/>
        </w:rPr>
        <w:tab/>
      </w:r>
      <w:r w:rsidRPr="002E4AA7">
        <w:rPr>
          <w:color w:val="000000" w:themeColor="text1"/>
        </w:rPr>
        <w:tab/>
      </w:r>
      <w:r w:rsidRPr="002E4AA7">
        <w:rPr>
          <w:color w:val="000000" w:themeColor="text1"/>
        </w:rPr>
        <w:tab/>
      </w:r>
      <w:r w:rsidR="00522A49" w:rsidRPr="002E4AA7">
        <w:rPr>
          <w:color w:val="000000" w:themeColor="text1"/>
        </w:rPr>
        <w:tab/>
      </w:r>
      <w:r w:rsidRPr="002E4AA7">
        <w:rPr>
          <w:color w:val="000000" w:themeColor="text1"/>
        </w:rPr>
        <w:t xml:space="preserve">e-mail: </w:t>
      </w:r>
      <w:r w:rsidR="004443ED">
        <w:rPr>
          <w:color w:val="000000" w:themeColor="text1"/>
        </w:rPr>
        <w:t>xxx</w:t>
      </w:r>
    </w:p>
    <w:p w14:paraId="6AB23110" w14:textId="0305CC85" w:rsidR="007558F5" w:rsidRDefault="007558F5" w:rsidP="00AF4D42">
      <w:pPr>
        <w:pStyle w:val="Odstavecseseznamem"/>
        <w:numPr>
          <w:ilvl w:val="1"/>
          <w:numId w:val="33"/>
        </w:numPr>
        <w:spacing w:after="120"/>
        <w:ind w:right="-11"/>
        <w:contextualSpacing w:val="0"/>
        <w:jc w:val="both"/>
        <w:rPr>
          <w:color w:val="000000" w:themeColor="text1"/>
        </w:rPr>
      </w:pPr>
      <w:r w:rsidRPr="0087021D">
        <w:rPr>
          <w:color w:val="000000" w:themeColor="text1"/>
        </w:rPr>
        <w:t>Kontaktní osoby Smluvních stran ve věcech technických jsou oprávněny stvrdit předání dodáv</w:t>
      </w:r>
      <w:r w:rsidR="00837DCD">
        <w:rPr>
          <w:color w:val="000000" w:themeColor="text1"/>
        </w:rPr>
        <w:t>e</w:t>
      </w:r>
      <w:r w:rsidRPr="0087021D">
        <w:rPr>
          <w:color w:val="000000" w:themeColor="text1"/>
        </w:rPr>
        <w:t>k</w:t>
      </w:r>
      <w:r w:rsidR="00837DCD">
        <w:rPr>
          <w:color w:val="000000" w:themeColor="text1"/>
        </w:rPr>
        <w:t xml:space="preserve"> plnění na základě předávacích protokolů. </w:t>
      </w:r>
    </w:p>
    <w:p w14:paraId="1083B8C6" w14:textId="77777777" w:rsidR="00733E72" w:rsidRPr="0087021D" w:rsidRDefault="00733E72" w:rsidP="00733E72">
      <w:pPr>
        <w:pStyle w:val="Odstavecseseznamem"/>
        <w:numPr>
          <w:ilvl w:val="0"/>
          <w:numId w:val="0"/>
        </w:numPr>
        <w:spacing w:after="120"/>
        <w:ind w:left="737" w:right="-11"/>
        <w:contextualSpacing w:val="0"/>
        <w:jc w:val="both"/>
        <w:rPr>
          <w:color w:val="000000" w:themeColor="text1"/>
        </w:rPr>
      </w:pPr>
    </w:p>
    <w:p w14:paraId="22A01BE9" w14:textId="77777777" w:rsidR="009E1AE6" w:rsidRPr="00A32CFD" w:rsidRDefault="009E1AE6" w:rsidP="00075C44">
      <w:pPr>
        <w:pStyle w:val="NAKITslovanseznam"/>
        <w:ind w:left="737"/>
        <w:jc w:val="both"/>
        <w:rPr>
          <w:color w:val="000000" w:themeColor="text1"/>
        </w:rPr>
      </w:pPr>
    </w:p>
    <w:p w14:paraId="5104215A" w14:textId="77777777" w:rsidR="00EA2BFB" w:rsidRDefault="00EA2BFB" w:rsidP="00EA2BFB">
      <w:pPr>
        <w:pStyle w:val="NAKITslovanseznam"/>
        <w:numPr>
          <w:ilvl w:val="0"/>
          <w:numId w:val="25"/>
        </w:numPr>
        <w:spacing w:after="0"/>
        <w:ind w:right="-11"/>
        <w:jc w:val="center"/>
        <w:rPr>
          <w:b/>
          <w:color w:val="000000" w:themeColor="text1"/>
        </w:rPr>
      </w:pPr>
      <w:r>
        <w:rPr>
          <w:b/>
          <w:color w:val="000000" w:themeColor="text1"/>
        </w:rPr>
        <w:t>Vyhrazené právo postoupení smlouvy na dalšího dodavatele</w:t>
      </w:r>
    </w:p>
    <w:p w14:paraId="26804D78" w14:textId="77777777" w:rsidR="00EA2BFB" w:rsidRPr="002358D6" w:rsidRDefault="00EA2BFB" w:rsidP="00EA2BFB">
      <w:pPr>
        <w:pStyle w:val="Odstavecseseznamem"/>
        <w:numPr>
          <w:ilvl w:val="1"/>
          <w:numId w:val="104"/>
        </w:numPr>
        <w:spacing w:after="120"/>
        <w:ind w:right="-11"/>
        <w:contextualSpacing w:val="0"/>
        <w:jc w:val="both"/>
        <w:rPr>
          <w:color w:val="000000" w:themeColor="text1"/>
        </w:rPr>
      </w:pPr>
      <w:r w:rsidRPr="002358D6">
        <w:rPr>
          <w:color w:val="000000" w:themeColor="text1"/>
        </w:rPr>
        <w:t xml:space="preserve">Objednatel si, v případě realizace úkonu vedoucího k předčasnému ukončení této </w:t>
      </w:r>
      <w:r>
        <w:rPr>
          <w:color w:val="000000" w:themeColor="text1"/>
        </w:rPr>
        <w:t>S</w:t>
      </w:r>
      <w:r w:rsidRPr="002358D6">
        <w:rPr>
          <w:color w:val="000000" w:themeColor="text1"/>
        </w:rPr>
        <w:t>mlouvy nebo části jejího plnění z důvodu nesplnění technických parametrů plnění</w:t>
      </w:r>
      <w:r w:rsidRPr="002358D6" w:rsidDel="008C58C2">
        <w:rPr>
          <w:color w:val="000000" w:themeColor="text1"/>
        </w:rPr>
        <w:t xml:space="preserve"> </w:t>
      </w:r>
      <w:r w:rsidRPr="002358D6">
        <w:rPr>
          <w:color w:val="000000" w:themeColor="text1"/>
        </w:rPr>
        <w:t xml:space="preserve">vyhrazuje na základě ustanovení § 100 odst. 2 ZVZ a ve smyslu § 222 odst. 10 písm. a) ZVZ právo provést změnu závazku z této </w:t>
      </w:r>
      <w:r>
        <w:rPr>
          <w:color w:val="000000" w:themeColor="text1"/>
        </w:rPr>
        <w:t>S</w:t>
      </w:r>
      <w:r w:rsidRPr="002358D6">
        <w:rPr>
          <w:color w:val="000000" w:themeColor="text1"/>
        </w:rPr>
        <w:t xml:space="preserve">mlouvy v subjektu na straně </w:t>
      </w:r>
      <w:r>
        <w:rPr>
          <w:color w:val="000000" w:themeColor="text1"/>
        </w:rPr>
        <w:t>D</w:t>
      </w:r>
      <w:r w:rsidRPr="002358D6">
        <w:rPr>
          <w:color w:val="000000" w:themeColor="text1"/>
        </w:rPr>
        <w:t>odavatele. Změna závazku (převedení) bude v rozsahu takto ukončeného plnění provedena následovně</w:t>
      </w:r>
      <w:r w:rsidRPr="002358D6" w:rsidDel="00BE3DD7">
        <w:rPr>
          <w:color w:val="000000" w:themeColor="text1"/>
        </w:rPr>
        <w:t>:</w:t>
      </w:r>
    </w:p>
    <w:p w14:paraId="2328AAEB" w14:textId="0BB96075" w:rsidR="00EA2BFB" w:rsidRDefault="00EA2BFB" w:rsidP="00EA2BFB">
      <w:pPr>
        <w:pStyle w:val="Odstavecseseznamem"/>
        <w:numPr>
          <w:ilvl w:val="5"/>
          <w:numId w:val="104"/>
        </w:numPr>
        <w:spacing w:after="120"/>
        <w:ind w:right="-11"/>
        <w:contextualSpacing w:val="0"/>
        <w:jc w:val="both"/>
        <w:rPr>
          <w:color w:val="000000" w:themeColor="text1"/>
        </w:rPr>
      </w:pPr>
      <w:r>
        <w:rPr>
          <w:color w:val="000000" w:themeColor="text1"/>
        </w:rPr>
        <w:t>O</w:t>
      </w:r>
      <w:r w:rsidRPr="000C1CF8">
        <w:rPr>
          <w:color w:val="000000" w:themeColor="text1"/>
        </w:rPr>
        <w:t xml:space="preserve">bjednatelem může být uzavřena (změněna) </w:t>
      </w:r>
      <w:r>
        <w:rPr>
          <w:color w:val="000000" w:themeColor="text1"/>
        </w:rPr>
        <w:t>s</w:t>
      </w:r>
      <w:r w:rsidRPr="000C1CF8">
        <w:rPr>
          <w:color w:val="000000" w:themeColor="text1"/>
        </w:rPr>
        <w:t xml:space="preserve">mlouva s účastníkem řízení, který se umístil na dalším místě v pořadí dle provedeného hodnocení nabídek. Pokud takový (nový) účastník souhlasí s tím, že poskytne Objednateli plnění v souladu s jeho návrhem smlouvy předloženým jako součást nabídky podané v řízení, nebo jeho částí, provede se změna v subjektu dle tohoto bodu uzavřením smlouvy (popř. změnou smlouvy) s tímto účastníkem a odpovídající změny v obsahu smlouvy dle následujícího bodu (ii). Pokud tento účastník nebude s tímto postupem souhlasit je zadavatel oprávněn se obdobným způsobem obrátit postupně i na další účastníky řízení. Objednatel není povinen tento postup využít. </w:t>
      </w:r>
    </w:p>
    <w:p w14:paraId="6A31C74B" w14:textId="77777777" w:rsidR="00EA2BFB" w:rsidRPr="000C1CF8" w:rsidRDefault="00EA2BFB" w:rsidP="00EA2BFB">
      <w:pPr>
        <w:pStyle w:val="Odstavecseseznamem"/>
        <w:numPr>
          <w:ilvl w:val="5"/>
          <w:numId w:val="104"/>
        </w:numPr>
        <w:spacing w:after="120"/>
        <w:ind w:right="-11"/>
        <w:contextualSpacing w:val="0"/>
        <w:jc w:val="both"/>
        <w:rPr>
          <w:color w:val="000000" w:themeColor="text1"/>
        </w:rPr>
      </w:pPr>
      <w:r w:rsidRPr="000C1CF8">
        <w:rPr>
          <w:color w:val="000000" w:themeColor="text1"/>
        </w:rPr>
        <w:t>Obsah se mění tak, že nabídnuté plnění, kontaktní osoby a další ustanovení, která se vyplňují do smlouvy dle nabídky dodavatele, se nahradí tak, že se mění za ujednání, která by ve smlouvě byla, pokud by smlouva byla uzavřena v původním řízení s dalším účastníkem v pořadí (tj. ujednáními vyplývajícími z podané nabídky).</w:t>
      </w:r>
    </w:p>
    <w:p w14:paraId="5B4379D4" w14:textId="77777777" w:rsidR="000C1CF8" w:rsidRDefault="000C1CF8" w:rsidP="007C07AB">
      <w:pPr>
        <w:pStyle w:val="NAKITslovanseznam"/>
        <w:spacing w:after="0"/>
        <w:ind w:left="720" w:right="-11" w:firstLine="0"/>
        <w:rPr>
          <w:b/>
          <w:color w:val="000000" w:themeColor="text1"/>
        </w:rPr>
      </w:pPr>
    </w:p>
    <w:p w14:paraId="450AD847" w14:textId="0C268E66" w:rsidR="00F60214" w:rsidRPr="00A32CFD" w:rsidRDefault="00F60214" w:rsidP="001A339A">
      <w:pPr>
        <w:pStyle w:val="NAKITslovanseznam"/>
        <w:numPr>
          <w:ilvl w:val="0"/>
          <w:numId w:val="25"/>
        </w:numPr>
        <w:spacing w:after="0"/>
        <w:ind w:right="-11"/>
        <w:jc w:val="center"/>
        <w:rPr>
          <w:b/>
          <w:color w:val="000000" w:themeColor="text1"/>
        </w:rPr>
      </w:pPr>
      <w:r w:rsidRPr="00A32CFD">
        <w:rPr>
          <w:b/>
          <w:color w:val="000000" w:themeColor="text1"/>
        </w:rPr>
        <w:t>Závěrečná ustanovení</w:t>
      </w:r>
    </w:p>
    <w:p w14:paraId="4C17FA5A" w14:textId="4DF9B921" w:rsidR="00F60214" w:rsidRPr="00A32CFD" w:rsidRDefault="00F60214" w:rsidP="00AF4D42">
      <w:pPr>
        <w:pStyle w:val="NAKITslovanseznam"/>
        <w:keepNext/>
        <w:numPr>
          <w:ilvl w:val="1"/>
          <w:numId w:val="34"/>
        </w:numPr>
        <w:spacing w:after="120"/>
        <w:ind w:right="-11"/>
        <w:jc w:val="both"/>
        <w:rPr>
          <w:color w:val="000000" w:themeColor="text1"/>
        </w:rPr>
      </w:pPr>
      <w:r w:rsidRPr="00A32CFD">
        <w:rPr>
          <w:color w:val="000000" w:themeColor="text1"/>
        </w:rPr>
        <w:t>Tato Smlouva se řídí právním řádem České republiky, zejména příslušnými ustanoveními občansk</w:t>
      </w:r>
      <w:r w:rsidR="00A2207C" w:rsidRPr="00A32CFD">
        <w:rPr>
          <w:color w:val="000000" w:themeColor="text1"/>
        </w:rPr>
        <w:t>ého</w:t>
      </w:r>
      <w:r w:rsidRPr="00A32CFD">
        <w:rPr>
          <w:color w:val="000000" w:themeColor="text1"/>
        </w:rPr>
        <w:t xml:space="preserve"> zákoník</w:t>
      </w:r>
      <w:r w:rsidR="00A2207C" w:rsidRPr="00A32CFD">
        <w:rPr>
          <w:color w:val="000000" w:themeColor="text1"/>
        </w:rPr>
        <w:t>u</w:t>
      </w:r>
      <w:r w:rsidRPr="00A32CFD">
        <w:rPr>
          <w:color w:val="000000" w:themeColor="text1"/>
        </w:rPr>
        <w:t xml:space="preserve">. </w:t>
      </w:r>
    </w:p>
    <w:p w14:paraId="562F122E" w14:textId="0E7B8B96" w:rsidR="00F60214" w:rsidRPr="00A32CFD" w:rsidRDefault="00F60214" w:rsidP="00AF4D42">
      <w:pPr>
        <w:pStyle w:val="NAKITslovanseznam"/>
        <w:numPr>
          <w:ilvl w:val="1"/>
          <w:numId w:val="34"/>
        </w:numPr>
        <w:spacing w:after="120"/>
        <w:ind w:right="-11"/>
        <w:jc w:val="both"/>
        <w:rPr>
          <w:color w:val="000000" w:themeColor="text1"/>
        </w:rPr>
      </w:pPr>
      <w:r w:rsidRPr="00A32CFD">
        <w:rPr>
          <w:color w:val="000000" w:themeColor="text1"/>
        </w:rPr>
        <w:t xml:space="preserve">Smluvní strany si ve smyslu ust. § 1794 odst. 2 občanského zákoníku ujednaly, že se Dodavatel výslovně vzdává jeho práva ve smyslu ust. § 1793 občanského zákoníku a souhlasí s cenou tak, jak byla smluvními stranami sjednána výše v této </w:t>
      </w:r>
      <w:r w:rsidR="00BE2163" w:rsidRPr="00A32CFD">
        <w:rPr>
          <w:color w:val="000000" w:themeColor="text1"/>
        </w:rPr>
        <w:t>S</w:t>
      </w:r>
      <w:r w:rsidRPr="00A32CFD">
        <w:rPr>
          <w:color w:val="000000" w:themeColor="text1"/>
        </w:rPr>
        <w:t xml:space="preserve">mlouvě.   </w:t>
      </w:r>
    </w:p>
    <w:p w14:paraId="66D95489" w14:textId="5D0FF4AB" w:rsidR="00F60214" w:rsidRPr="00A32CFD" w:rsidRDefault="00F60214" w:rsidP="00AF4D42">
      <w:pPr>
        <w:pStyle w:val="NAKITslovanseznam"/>
        <w:numPr>
          <w:ilvl w:val="1"/>
          <w:numId w:val="34"/>
        </w:numPr>
        <w:spacing w:after="120"/>
        <w:ind w:right="-11"/>
        <w:jc w:val="both"/>
        <w:rPr>
          <w:color w:val="000000" w:themeColor="text1"/>
        </w:rPr>
      </w:pPr>
      <w:r w:rsidRPr="00A32CFD">
        <w:rPr>
          <w:color w:val="000000" w:themeColor="text1"/>
        </w:rPr>
        <w:t>Dodavatel tímto prohlašuje, že mu byly ze strany Objedna</w:t>
      </w:r>
      <w:r w:rsidR="00B855C8" w:rsidRPr="00A32CFD">
        <w:rPr>
          <w:color w:val="000000" w:themeColor="text1"/>
        </w:rPr>
        <w:t>tele sděleny veškeré skutkové a </w:t>
      </w:r>
      <w:r w:rsidRPr="00A32CFD">
        <w:rPr>
          <w:color w:val="000000" w:themeColor="text1"/>
        </w:rPr>
        <w:t>právní okolnosti související s uzavřením této smlouvy a že Dodavatel je v tomto ohledu přesvědčen o jeho schopnosti uzavřít tuto smlouvu, má zájem tuto smlouvu uzavřít a je schopen plnit veškeré závazky z této smlouvy plynoucí.</w:t>
      </w:r>
    </w:p>
    <w:p w14:paraId="16A4525C" w14:textId="77777777" w:rsidR="001F7EBD" w:rsidRPr="00A32CFD" w:rsidRDefault="001F7EBD" w:rsidP="00AF4D42">
      <w:pPr>
        <w:pStyle w:val="NAKITslovanseznam"/>
        <w:numPr>
          <w:ilvl w:val="1"/>
          <w:numId w:val="34"/>
        </w:numPr>
        <w:spacing w:after="120"/>
        <w:ind w:right="-11"/>
        <w:jc w:val="both"/>
        <w:rPr>
          <w:color w:val="000000" w:themeColor="text1"/>
        </w:rPr>
      </w:pPr>
      <w:r w:rsidRPr="00A32CFD">
        <w:rPr>
          <w:color w:val="000000" w:themeColor="text1"/>
        </w:rPr>
        <w:t>Smluvní strany se dohodly, že místně příslušným soudem pro řešení případných sporů bude soud příslušný dle místa sídla Objednatele.</w:t>
      </w:r>
    </w:p>
    <w:p w14:paraId="174BECEA" w14:textId="77777777" w:rsidR="001F7EBD" w:rsidRPr="00A32CFD" w:rsidRDefault="001F7EBD" w:rsidP="00AF4D42">
      <w:pPr>
        <w:pStyle w:val="NAKITslovanseznam"/>
        <w:numPr>
          <w:ilvl w:val="1"/>
          <w:numId w:val="34"/>
        </w:numPr>
        <w:spacing w:after="120"/>
        <w:ind w:right="-11"/>
        <w:jc w:val="both"/>
        <w:rPr>
          <w:color w:val="000000" w:themeColor="text1"/>
        </w:rPr>
      </w:pPr>
      <w:r w:rsidRPr="00A32CFD">
        <w:rPr>
          <w:color w:val="000000" w:themeColor="text1"/>
        </w:rPr>
        <w:t>Tato Smlouva může být měněna pouze vzestupně očíslovanými písemnými dodatky ke Smlouvě podepsanými oběma Smluvními stranami.</w:t>
      </w:r>
    </w:p>
    <w:p w14:paraId="1102EECD" w14:textId="77777777" w:rsidR="00F60214" w:rsidRPr="00A32CFD" w:rsidRDefault="00F60214" w:rsidP="00AF4D42">
      <w:pPr>
        <w:pStyle w:val="NAKITslovanseznam"/>
        <w:numPr>
          <w:ilvl w:val="1"/>
          <w:numId w:val="34"/>
        </w:numPr>
        <w:spacing w:after="120"/>
        <w:ind w:right="-11"/>
        <w:jc w:val="both"/>
        <w:rPr>
          <w:color w:val="000000" w:themeColor="text1"/>
        </w:rPr>
      </w:pPr>
      <w:r w:rsidRPr="00A32CFD">
        <w:rPr>
          <w:color w:val="000000" w:themeColor="text1"/>
        </w:rPr>
        <w:t xml:space="preserve">Dnem doručení písemností odeslaných na základě této Smlouvy nebo v souvislosti s touto Smlouvou, pokud není prokázán jiný den doručení, se rozumí poslední den lhůty, </w:t>
      </w:r>
      <w:r w:rsidRPr="00A32CFD">
        <w:rPr>
          <w:color w:val="000000" w:themeColor="text1"/>
        </w:rPr>
        <w:lastRenderedPageBreak/>
        <w:t xml:space="preserve">ve které byla písemnost pro adresáta uložena u provozovatele poštovních služeb a to i tehdy, jestliže se adresát o jejím uložení nedověděl. Smluvní strany tímto výslovně vylučují ust. § 573 občanského zákoníku.    </w:t>
      </w:r>
    </w:p>
    <w:p w14:paraId="388FDFDA" w14:textId="0DBB040D" w:rsidR="00F60214" w:rsidRPr="00A32CFD" w:rsidRDefault="00F60214" w:rsidP="00AF4D42">
      <w:pPr>
        <w:pStyle w:val="NAKITslovanseznam"/>
        <w:numPr>
          <w:ilvl w:val="1"/>
          <w:numId w:val="34"/>
        </w:numPr>
        <w:spacing w:after="120"/>
        <w:ind w:right="-11"/>
        <w:jc w:val="both"/>
        <w:rPr>
          <w:color w:val="000000" w:themeColor="text1"/>
        </w:rPr>
      </w:pPr>
      <w:r w:rsidRPr="00A32CFD">
        <w:rPr>
          <w:color w:val="000000" w:themeColor="text1"/>
        </w:rPr>
        <w:t>Pokud kterékoli ustanovení této Smlouvy nebo jeho čás</w:t>
      </w:r>
      <w:r w:rsidR="00B855C8" w:rsidRPr="00A32CFD">
        <w:rPr>
          <w:color w:val="000000" w:themeColor="text1"/>
        </w:rPr>
        <w:t>t je nebo se stane neplatným či </w:t>
      </w:r>
      <w:r w:rsidRPr="00A32CFD">
        <w:rPr>
          <w:color w:val="000000" w:themeColor="text1"/>
        </w:rPr>
        <w:t xml:space="preserve">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 </w:t>
      </w:r>
    </w:p>
    <w:p w14:paraId="028B7C93" w14:textId="441415DB" w:rsidR="00F60214" w:rsidRPr="00A32CFD" w:rsidRDefault="00FD4AFD" w:rsidP="00AF4D42">
      <w:pPr>
        <w:pStyle w:val="NAKITslovanseznam"/>
        <w:numPr>
          <w:ilvl w:val="1"/>
          <w:numId w:val="34"/>
        </w:numPr>
        <w:spacing w:after="120"/>
        <w:ind w:right="-11"/>
        <w:jc w:val="both"/>
        <w:rPr>
          <w:color w:val="000000" w:themeColor="text1"/>
          <w:spacing w:val="-3"/>
        </w:rPr>
      </w:pPr>
      <w:r w:rsidRPr="00A32CFD">
        <w:rPr>
          <w:color w:val="000000" w:themeColor="text1"/>
        </w:rPr>
        <w:t>Tato Smlouva je vyhotovena ve 4 (slovy: čtyřech) stejnopisech s platností originálu, z ni</w:t>
      </w:r>
      <w:r w:rsidRPr="00A32CFD">
        <w:rPr>
          <w:color w:val="000000" w:themeColor="text1"/>
          <w:spacing w:val="-3"/>
        </w:rPr>
        <w:t>chž každá Smluvní strana obdrží po dvou. V případě, že bude Smlouv</w:t>
      </w:r>
      <w:r w:rsidR="00C94FCD" w:rsidRPr="00A32CFD">
        <w:rPr>
          <w:color w:val="000000" w:themeColor="text1"/>
          <w:spacing w:val="-3"/>
        </w:rPr>
        <w:t>a</w:t>
      </w:r>
      <w:r w:rsidRPr="00A32CFD">
        <w:rPr>
          <w:color w:val="000000" w:themeColor="text1"/>
          <w:spacing w:val="-3"/>
        </w:rPr>
        <w:t xml:space="preserve"> uzavírána elektronicky, obdrží Dodavatel elektronický dokument podepsaný v souladu s platnou právní úpravou. </w:t>
      </w:r>
    </w:p>
    <w:p w14:paraId="620831C0" w14:textId="01765331" w:rsidR="00880CF3" w:rsidRPr="00A32CFD" w:rsidRDefault="00F60214" w:rsidP="00AF4D42">
      <w:pPr>
        <w:pStyle w:val="NAKITslovanseznam"/>
        <w:numPr>
          <w:ilvl w:val="1"/>
          <w:numId w:val="34"/>
        </w:numPr>
        <w:spacing w:after="120"/>
        <w:ind w:right="-11"/>
        <w:jc w:val="both"/>
        <w:rPr>
          <w:color w:val="000000" w:themeColor="text1"/>
        </w:rPr>
      </w:pPr>
      <w:r w:rsidRPr="00A32CFD">
        <w:rPr>
          <w:color w:val="000000" w:themeColor="text1"/>
          <w:spacing w:val="-3"/>
        </w:rPr>
        <w:t>Smluvní strany prohlašují, že tat</w:t>
      </w:r>
      <w:r w:rsidRPr="00A32CFD">
        <w:rPr>
          <w:color w:val="000000" w:themeColor="text1"/>
        </w:rPr>
        <w: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C72B7AC" w14:textId="77777777" w:rsidR="00F60214" w:rsidRPr="00A32CFD" w:rsidRDefault="00F60214" w:rsidP="00AF4D42">
      <w:pPr>
        <w:pStyle w:val="NAKITslovanseznam"/>
        <w:numPr>
          <w:ilvl w:val="1"/>
          <w:numId w:val="34"/>
        </w:numPr>
        <w:spacing w:after="120"/>
        <w:ind w:right="-11"/>
        <w:jc w:val="both"/>
        <w:rPr>
          <w:color w:val="000000" w:themeColor="text1"/>
        </w:rPr>
      </w:pPr>
      <w:r w:rsidRPr="00A32CFD">
        <w:rPr>
          <w:color w:val="000000" w:themeColor="text1"/>
        </w:rPr>
        <w:t>Nedílnou součástí této Smlouvy jsou následující přílohy:</w:t>
      </w:r>
    </w:p>
    <w:p w14:paraId="230D3F79" w14:textId="5E1DE7FE" w:rsidR="00E14AC2" w:rsidRPr="00A32CFD" w:rsidRDefault="00AE0ABD" w:rsidP="00E14AC2">
      <w:pPr>
        <w:pStyle w:val="Odstavecseseznamem"/>
        <w:spacing w:after="120"/>
        <w:ind w:left="1276" w:right="-11"/>
        <w:contextualSpacing w:val="0"/>
        <w:jc w:val="both"/>
        <w:rPr>
          <w:color w:val="000000" w:themeColor="text1"/>
        </w:rPr>
      </w:pPr>
      <w:r w:rsidRPr="00A32CFD">
        <w:rPr>
          <w:color w:val="000000" w:themeColor="text1"/>
        </w:rPr>
        <w:t xml:space="preserve">Příloha č. </w:t>
      </w:r>
      <w:r w:rsidR="00100F0C" w:rsidRPr="00A32CFD">
        <w:rPr>
          <w:color w:val="000000" w:themeColor="text1"/>
        </w:rPr>
        <w:t>1</w:t>
      </w:r>
      <w:r w:rsidRPr="00A32CFD">
        <w:rPr>
          <w:color w:val="000000" w:themeColor="text1"/>
        </w:rPr>
        <w:t>:</w:t>
      </w:r>
      <w:r w:rsidR="00510DEE" w:rsidRPr="00A32CFD">
        <w:rPr>
          <w:color w:val="000000" w:themeColor="text1"/>
        </w:rPr>
        <w:t xml:space="preserve"> Technická specifikace</w:t>
      </w:r>
    </w:p>
    <w:p w14:paraId="23DC1992" w14:textId="3BE6D97F" w:rsidR="00510DEE" w:rsidRPr="00A32CFD" w:rsidRDefault="00510DEE" w:rsidP="001566D1">
      <w:pPr>
        <w:pStyle w:val="Odstavecseseznamem"/>
        <w:spacing w:after="120"/>
        <w:ind w:left="1276" w:right="-11"/>
        <w:contextualSpacing w:val="0"/>
        <w:jc w:val="both"/>
        <w:rPr>
          <w:color w:val="000000" w:themeColor="text1"/>
        </w:rPr>
      </w:pPr>
      <w:r w:rsidRPr="00A32CFD">
        <w:rPr>
          <w:color w:val="000000" w:themeColor="text1"/>
        </w:rPr>
        <w:t xml:space="preserve">Příloha č. </w:t>
      </w:r>
      <w:r w:rsidR="00983F1E" w:rsidRPr="00A32CFD">
        <w:rPr>
          <w:color w:val="000000" w:themeColor="text1"/>
        </w:rPr>
        <w:t>2</w:t>
      </w:r>
      <w:r w:rsidRPr="00A32CFD">
        <w:rPr>
          <w:color w:val="000000" w:themeColor="text1"/>
        </w:rPr>
        <w:t>: Cen</w:t>
      </w:r>
      <w:r w:rsidR="00271AFC" w:rsidRPr="00A32CFD">
        <w:rPr>
          <w:color w:val="000000" w:themeColor="text1"/>
        </w:rPr>
        <w:t>ová specifikace</w:t>
      </w:r>
    </w:p>
    <w:p w14:paraId="4EC096E9" w14:textId="18B49C92" w:rsidR="00510DEE" w:rsidRPr="00A32CFD" w:rsidRDefault="00510DEE" w:rsidP="001566D1">
      <w:pPr>
        <w:pStyle w:val="Odstavecseseznamem"/>
        <w:spacing w:after="120"/>
        <w:ind w:left="1276" w:right="-11"/>
        <w:contextualSpacing w:val="0"/>
        <w:jc w:val="both"/>
        <w:rPr>
          <w:color w:val="000000" w:themeColor="text1"/>
        </w:rPr>
      </w:pPr>
      <w:r w:rsidRPr="00A32CFD">
        <w:rPr>
          <w:color w:val="000000" w:themeColor="text1"/>
        </w:rPr>
        <w:t xml:space="preserve">Příloha č. </w:t>
      </w:r>
      <w:r w:rsidR="00983F1E" w:rsidRPr="00A32CFD">
        <w:rPr>
          <w:color w:val="000000" w:themeColor="text1"/>
        </w:rPr>
        <w:t>3</w:t>
      </w:r>
      <w:r w:rsidRPr="00A32CFD">
        <w:rPr>
          <w:color w:val="000000" w:themeColor="text1"/>
        </w:rPr>
        <w:t xml:space="preserve">: Specifikace </w:t>
      </w:r>
      <w:r w:rsidR="00311824">
        <w:rPr>
          <w:color w:val="000000" w:themeColor="text1"/>
        </w:rPr>
        <w:t xml:space="preserve">Záručního servisu </w:t>
      </w:r>
      <w:r w:rsidR="005E7612" w:rsidRPr="00A32CFD">
        <w:rPr>
          <w:color w:val="000000" w:themeColor="text1"/>
        </w:rPr>
        <w:t>Zařízení</w:t>
      </w:r>
    </w:p>
    <w:p w14:paraId="43631B2B" w14:textId="3D6A34AF" w:rsidR="006D0CAF" w:rsidRPr="00A32CFD" w:rsidRDefault="006D0CAF" w:rsidP="001566D1">
      <w:pPr>
        <w:pStyle w:val="Odstavecseseznamem"/>
        <w:spacing w:after="120"/>
        <w:ind w:left="1276" w:right="-11"/>
        <w:contextualSpacing w:val="0"/>
        <w:jc w:val="both"/>
        <w:rPr>
          <w:color w:val="000000" w:themeColor="text1"/>
        </w:rPr>
      </w:pPr>
      <w:r w:rsidRPr="00A32CFD">
        <w:rPr>
          <w:color w:val="000000" w:themeColor="text1"/>
        </w:rPr>
        <w:t>Příloha A: Obchodní podmínky (OP)</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5304E0" w:rsidRPr="00466381" w14:paraId="6A8C7768" w14:textId="77777777" w:rsidTr="0087339B">
        <w:tc>
          <w:tcPr>
            <w:tcW w:w="4606" w:type="dxa"/>
            <w:tcBorders>
              <w:top w:val="nil"/>
              <w:left w:val="nil"/>
              <w:bottom w:val="nil"/>
              <w:right w:val="nil"/>
            </w:tcBorders>
          </w:tcPr>
          <w:p w14:paraId="1EC056E3" w14:textId="77777777" w:rsidR="005304E0" w:rsidRPr="00291314" w:rsidRDefault="005304E0" w:rsidP="0087339B">
            <w:pPr>
              <w:pStyle w:val="Zkladntextodsazen3"/>
              <w:spacing w:after="60" w:line="240" w:lineRule="auto"/>
              <w:ind w:left="425" w:hanging="425"/>
              <w:rPr>
                <w:rFonts w:ascii="Arial" w:hAnsi="Arial" w:cs="Arial"/>
                <w:bCs/>
                <w:color w:val="000000" w:themeColor="text1"/>
                <w:sz w:val="22"/>
                <w:szCs w:val="22"/>
              </w:rPr>
            </w:pPr>
          </w:p>
          <w:p w14:paraId="53D1FE1B" w14:textId="77777777" w:rsidR="005304E0" w:rsidRPr="00291314" w:rsidRDefault="005304E0" w:rsidP="0087339B">
            <w:pPr>
              <w:pStyle w:val="Zkladntextodsazen3"/>
              <w:spacing w:after="60" w:line="240" w:lineRule="auto"/>
              <w:ind w:left="425" w:hanging="425"/>
              <w:rPr>
                <w:rFonts w:ascii="Arial" w:hAnsi="Arial" w:cs="Arial"/>
                <w:bCs/>
                <w:color w:val="000000" w:themeColor="text1"/>
                <w:sz w:val="22"/>
                <w:szCs w:val="22"/>
              </w:rPr>
            </w:pPr>
            <w:r w:rsidRPr="00291314">
              <w:rPr>
                <w:rFonts w:ascii="Arial" w:hAnsi="Arial" w:cs="Arial"/>
                <w:bCs/>
                <w:color w:val="000000" w:themeColor="text1"/>
                <w:sz w:val="22"/>
                <w:szCs w:val="22"/>
              </w:rPr>
              <w:t>V Praze dne: _____________</w:t>
            </w:r>
          </w:p>
        </w:tc>
        <w:tc>
          <w:tcPr>
            <w:tcW w:w="4606" w:type="dxa"/>
            <w:tcBorders>
              <w:top w:val="nil"/>
              <w:left w:val="nil"/>
              <w:bottom w:val="nil"/>
              <w:right w:val="nil"/>
            </w:tcBorders>
          </w:tcPr>
          <w:p w14:paraId="3A0E4220" w14:textId="77777777" w:rsidR="005304E0" w:rsidRPr="00291314" w:rsidRDefault="005304E0" w:rsidP="0087339B">
            <w:pPr>
              <w:pStyle w:val="Zkladntextodsazen3"/>
              <w:spacing w:after="60" w:line="240" w:lineRule="auto"/>
              <w:ind w:left="425" w:hanging="425"/>
              <w:rPr>
                <w:rFonts w:ascii="Arial" w:hAnsi="Arial" w:cs="Arial"/>
                <w:bCs/>
                <w:color w:val="000000" w:themeColor="text1"/>
                <w:sz w:val="22"/>
                <w:szCs w:val="22"/>
              </w:rPr>
            </w:pPr>
          </w:p>
          <w:p w14:paraId="500BAA2E" w14:textId="77777777" w:rsidR="005304E0" w:rsidRPr="00291314" w:rsidRDefault="005304E0" w:rsidP="0087339B">
            <w:pPr>
              <w:pStyle w:val="Zkladntextodsazen3"/>
              <w:spacing w:after="60" w:line="240" w:lineRule="auto"/>
              <w:ind w:left="425" w:hanging="425"/>
              <w:rPr>
                <w:rFonts w:ascii="Arial" w:hAnsi="Arial" w:cs="Arial"/>
                <w:bCs/>
                <w:color w:val="000000" w:themeColor="text1"/>
                <w:sz w:val="22"/>
                <w:szCs w:val="22"/>
              </w:rPr>
            </w:pPr>
            <w:r w:rsidRPr="00291314">
              <w:rPr>
                <w:rFonts w:ascii="Arial" w:hAnsi="Arial" w:cs="Arial"/>
                <w:bCs/>
                <w:color w:val="000000" w:themeColor="text1"/>
                <w:sz w:val="22"/>
                <w:szCs w:val="22"/>
              </w:rPr>
              <w:t>V                        dne: _____________</w:t>
            </w:r>
          </w:p>
        </w:tc>
      </w:tr>
    </w:tbl>
    <w:p w14:paraId="29CDC2AD" w14:textId="77777777" w:rsidR="005304E0" w:rsidRPr="00291314" w:rsidRDefault="005304E0" w:rsidP="005304E0">
      <w:pPr>
        <w:pStyle w:val="Zkladntext"/>
        <w:spacing w:after="60"/>
        <w:jc w:val="both"/>
        <w:rPr>
          <w:rFonts w:ascii="Arial" w:hAnsi="Arial" w:cs="Arial"/>
          <w:color w:val="000000" w:themeColor="text1"/>
          <w:sz w:val="22"/>
          <w:szCs w:val="22"/>
        </w:rPr>
      </w:pPr>
    </w:p>
    <w:p w14:paraId="55B21DEB" w14:textId="77777777" w:rsidR="005304E0" w:rsidRPr="00291314" w:rsidRDefault="005304E0" w:rsidP="005304E0">
      <w:pPr>
        <w:pStyle w:val="Zkladntext"/>
        <w:spacing w:after="60"/>
        <w:jc w:val="both"/>
        <w:rPr>
          <w:rFonts w:ascii="Arial" w:hAnsi="Arial" w:cs="Arial"/>
          <w:color w:val="000000" w:themeColor="text1"/>
          <w:sz w:val="22"/>
          <w:szCs w:val="22"/>
        </w:rPr>
      </w:pPr>
    </w:p>
    <w:p w14:paraId="2D32AD9E" w14:textId="77777777" w:rsidR="005304E0" w:rsidRPr="00291314" w:rsidRDefault="005304E0" w:rsidP="005304E0">
      <w:pPr>
        <w:pStyle w:val="Zkladntext"/>
        <w:spacing w:after="60"/>
        <w:jc w:val="both"/>
        <w:rPr>
          <w:rFonts w:ascii="Arial" w:hAnsi="Arial" w:cs="Arial"/>
          <w:color w:val="000000" w:themeColor="text1"/>
          <w:sz w:val="22"/>
          <w:szCs w:val="22"/>
        </w:rPr>
      </w:pPr>
    </w:p>
    <w:p w14:paraId="0C3B59CC" w14:textId="77777777" w:rsidR="005304E0" w:rsidRPr="00291314" w:rsidRDefault="005304E0" w:rsidP="005304E0">
      <w:pPr>
        <w:pStyle w:val="Zkladntext"/>
        <w:spacing w:after="60"/>
        <w:jc w:val="both"/>
        <w:rPr>
          <w:rFonts w:ascii="Arial" w:hAnsi="Arial" w:cs="Arial"/>
          <w:color w:val="000000" w:themeColor="text1"/>
          <w:sz w:val="22"/>
          <w:szCs w:val="22"/>
        </w:rPr>
      </w:pPr>
    </w:p>
    <w:p w14:paraId="5BF0A0F4" w14:textId="77777777" w:rsidR="005304E0" w:rsidRPr="00291314" w:rsidRDefault="005304E0" w:rsidP="005304E0">
      <w:pPr>
        <w:pStyle w:val="Zkladntext"/>
        <w:spacing w:after="60"/>
        <w:jc w:val="both"/>
        <w:rPr>
          <w:rFonts w:ascii="Arial" w:hAnsi="Arial" w:cs="Arial"/>
          <w:color w:val="000000" w:themeColor="text1"/>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466381" w:rsidRPr="00466381" w14:paraId="249E11C4" w14:textId="77777777" w:rsidTr="0087339B">
        <w:tc>
          <w:tcPr>
            <w:tcW w:w="4606" w:type="dxa"/>
            <w:tcBorders>
              <w:top w:val="nil"/>
              <w:left w:val="nil"/>
              <w:bottom w:val="nil"/>
              <w:right w:val="nil"/>
            </w:tcBorders>
          </w:tcPr>
          <w:p w14:paraId="395B932C" w14:textId="77777777" w:rsidR="005304E0" w:rsidRPr="00291314" w:rsidRDefault="005304E0" w:rsidP="0087339B">
            <w:pPr>
              <w:pStyle w:val="Zkladntext"/>
              <w:spacing w:after="60"/>
              <w:jc w:val="both"/>
              <w:rPr>
                <w:rFonts w:ascii="Arial" w:hAnsi="Arial" w:cs="Arial"/>
                <w:color w:val="000000" w:themeColor="text1"/>
                <w:sz w:val="22"/>
                <w:szCs w:val="22"/>
              </w:rPr>
            </w:pPr>
            <w:r w:rsidRPr="00291314">
              <w:rPr>
                <w:rFonts w:ascii="Arial" w:hAnsi="Arial" w:cs="Arial"/>
                <w:color w:val="000000" w:themeColor="text1"/>
                <w:sz w:val="22"/>
                <w:szCs w:val="22"/>
              </w:rPr>
              <w:t>___________________________________</w:t>
            </w:r>
          </w:p>
        </w:tc>
        <w:tc>
          <w:tcPr>
            <w:tcW w:w="4606" w:type="dxa"/>
            <w:tcBorders>
              <w:top w:val="nil"/>
              <w:left w:val="nil"/>
              <w:bottom w:val="nil"/>
              <w:right w:val="nil"/>
            </w:tcBorders>
          </w:tcPr>
          <w:p w14:paraId="0929D35B" w14:textId="77777777" w:rsidR="005304E0" w:rsidRPr="00291314" w:rsidRDefault="005304E0" w:rsidP="0087339B">
            <w:pPr>
              <w:pStyle w:val="Zkladntext"/>
              <w:spacing w:after="60"/>
              <w:jc w:val="both"/>
              <w:rPr>
                <w:rFonts w:ascii="Arial" w:hAnsi="Arial" w:cs="Arial"/>
                <w:color w:val="000000" w:themeColor="text1"/>
                <w:sz w:val="22"/>
                <w:szCs w:val="22"/>
              </w:rPr>
            </w:pPr>
            <w:r w:rsidRPr="00291314">
              <w:rPr>
                <w:rFonts w:ascii="Arial" w:hAnsi="Arial" w:cs="Arial"/>
                <w:color w:val="000000" w:themeColor="text1"/>
                <w:sz w:val="22"/>
                <w:szCs w:val="22"/>
              </w:rPr>
              <w:t>___________________________________</w:t>
            </w:r>
          </w:p>
        </w:tc>
      </w:tr>
      <w:tr w:rsidR="00466381" w:rsidRPr="00466381" w14:paraId="6195902C" w14:textId="77777777" w:rsidTr="0087339B">
        <w:trPr>
          <w:trHeight w:val="215"/>
        </w:trPr>
        <w:tc>
          <w:tcPr>
            <w:tcW w:w="4606" w:type="dxa"/>
            <w:tcBorders>
              <w:top w:val="nil"/>
              <w:left w:val="nil"/>
              <w:bottom w:val="nil"/>
              <w:right w:val="nil"/>
            </w:tcBorders>
          </w:tcPr>
          <w:p w14:paraId="5F1C5F86" w14:textId="5FD4143E" w:rsidR="005304E0" w:rsidRPr="00291314" w:rsidRDefault="004443ED" w:rsidP="0087339B">
            <w:pPr>
              <w:spacing w:line="276" w:lineRule="auto"/>
              <w:ind w:right="0"/>
              <w:rPr>
                <w:color w:val="000000" w:themeColor="text1"/>
              </w:rPr>
            </w:pPr>
            <w:r>
              <w:rPr>
                <w:color w:val="000000" w:themeColor="text1"/>
              </w:rPr>
              <w:t>xxx</w:t>
            </w:r>
          </w:p>
        </w:tc>
        <w:tc>
          <w:tcPr>
            <w:tcW w:w="4606" w:type="dxa"/>
            <w:tcBorders>
              <w:top w:val="nil"/>
              <w:left w:val="nil"/>
              <w:bottom w:val="nil"/>
              <w:right w:val="nil"/>
            </w:tcBorders>
          </w:tcPr>
          <w:p w14:paraId="5E8970EB" w14:textId="71D79543" w:rsidR="005304E0" w:rsidRPr="00291314" w:rsidRDefault="004443ED" w:rsidP="0087339B">
            <w:pPr>
              <w:pStyle w:val="Nzev"/>
              <w:spacing w:after="60"/>
              <w:jc w:val="both"/>
              <w:rPr>
                <w:color w:val="000000" w:themeColor="text1"/>
                <w:sz w:val="22"/>
                <w:szCs w:val="22"/>
                <w:lang w:val="cs-CZ"/>
              </w:rPr>
            </w:pPr>
            <w:r>
              <w:rPr>
                <w:bCs/>
                <w:color w:val="000000" w:themeColor="text1"/>
                <w:sz w:val="22"/>
                <w:szCs w:val="22"/>
                <w:lang w:val="cs-CZ"/>
              </w:rPr>
              <w:t>xxx</w:t>
            </w:r>
          </w:p>
          <w:p w14:paraId="59BDCE06" w14:textId="77777777" w:rsidR="005304E0" w:rsidRPr="00291314" w:rsidRDefault="005304E0" w:rsidP="0087339B">
            <w:pPr>
              <w:pStyle w:val="Zkladntext"/>
              <w:spacing w:after="60"/>
              <w:jc w:val="both"/>
              <w:rPr>
                <w:rFonts w:ascii="Arial" w:hAnsi="Arial" w:cs="Arial"/>
                <w:color w:val="000000" w:themeColor="text1"/>
                <w:sz w:val="22"/>
                <w:szCs w:val="22"/>
              </w:rPr>
            </w:pPr>
          </w:p>
        </w:tc>
      </w:tr>
      <w:tr w:rsidR="00466381" w:rsidRPr="00466381" w14:paraId="299C128F" w14:textId="77777777" w:rsidTr="0087339B">
        <w:trPr>
          <w:trHeight w:val="80"/>
        </w:trPr>
        <w:tc>
          <w:tcPr>
            <w:tcW w:w="4606" w:type="dxa"/>
            <w:tcBorders>
              <w:top w:val="nil"/>
              <w:left w:val="nil"/>
              <w:bottom w:val="nil"/>
              <w:right w:val="nil"/>
            </w:tcBorders>
          </w:tcPr>
          <w:p w14:paraId="41C8D993" w14:textId="2F36D78A" w:rsidR="005304E0" w:rsidRPr="00291314" w:rsidRDefault="004443ED" w:rsidP="0087339B">
            <w:pPr>
              <w:spacing w:line="276" w:lineRule="auto"/>
              <w:ind w:right="0"/>
              <w:rPr>
                <w:color w:val="000000" w:themeColor="text1"/>
              </w:rPr>
            </w:pPr>
            <w:r>
              <w:rPr>
                <w:color w:val="000000" w:themeColor="text1"/>
              </w:rPr>
              <w:t>xxx</w:t>
            </w:r>
            <w:r w:rsidR="005304E0" w:rsidRPr="00291314">
              <w:rPr>
                <w:color w:val="000000" w:themeColor="text1"/>
              </w:rPr>
              <w:t xml:space="preserve">                                   </w:t>
            </w:r>
          </w:p>
          <w:p w14:paraId="514FC454" w14:textId="77777777" w:rsidR="005304E0" w:rsidRPr="00291314" w:rsidRDefault="005304E0" w:rsidP="0087339B">
            <w:pPr>
              <w:pStyle w:val="NAKITTitulek4"/>
              <w:spacing w:after="60"/>
              <w:ind w:right="289"/>
              <w:rPr>
                <w:color w:val="000000" w:themeColor="text1"/>
                <w:sz w:val="22"/>
                <w:szCs w:val="22"/>
              </w:rPr>
            </w:pPr>
            <w:r w:rsidRPr="00291314">
              <w:rPr>
                <w:color w:val="000000" w:themeColor="text1"/>
                <w:sz w:val="22"/>
                <w:szCs w:val="22"/>
              </w:rPr>
              <w:t>Národní agentura pro komunikační a informační technologie, s. p.</w:t>
            </w:r>
          </w:p>
          <w:p w14:paraId="7C2BA1E1" w14:textId="77777777" w:rsidR="005304E0" w:rsidRPr="00291314" w:rsidRDefault="005304E0" w:rsidP="0087339B">
            <w:pPr>
              <w:pStyle w:val="Zkladntext"/>
              <w:spacing w:after="60"/>
              <w:jc w:val="both"/>
              <w:rPr>
                <w:rFonts w:ascii="Arial" w:hAnsi="Arial" w:cs="Arial"/>
                <w:b/>
                <w:color w:val="000000" w:themeColor="text1"/>
                <w:sz w:val="22"/>
                <w:szCs w:val="22"/>
              </w:rPr>
            </w:pPr>
          </w:p>
        </w:tc>
        <w:tc>
          <w:tcPr>
            <w:tcW w:w="4606" w:type="dxa"/>
            <w:tcBorders>
              <w:top w:val="nil"/>
              <w:left w:val="nil"/>
              <w:bottom w:val="nil"/>
              <w:right w:val="nil"/>
            </w:tcBorders>
          </w:tcPr>
          <w:p w14:paraId="30EE2D00" w14:textId="10F7AC76" w:rsidR="005304E0" w:rsidRPr="00291314" w:rsidRDefault="004443ED" w:rsidP="0087339B">
            <w:pPr>
              <w:pStyle w:val="Zkladntext"/>
              <w:spacing w:after="60"/>
              <w:jc w:val="both"/>
              <w:rPr>
                <w:rFonts w:ascii="Arial" w:hAnsi="Arial" w:cs="Arial"/>
                <w:color w:val="000000" w:themeColor="text1"/>
                <w:sz w:val="22"/>
                <w:szCs w:val="22"/>
              </w:rPr>
            </w:pPr>
            <w:r>
              <w:rPr>
                <w:rFonts w:ascii="Arial" w:hAnsi="Arial" w:cs="Arial"/>
                <w:color w:val="000000" w:themeColor="text1"/>
                <w:sz w:val="22"/>
                <w:szCs w:val="22"/>
              </w:rPr>
              <w:t>xxx</w:t>
            </w:r>
          </w:p>
          <w:p w14:paraId="3C412102" w14:textId="34422531" w:rsidR="005304E0" w:rsidRPr="00291314" w:rsidRDefault="002E4AA7" w:rsidP="0087339B">
            <w:pPr>
              <w:pStyle w:val="Zkladntext"/>
              <w:spacing w:after="60"/>
              <w:jc w:val="both"/>
              <w:rPr>
                <w:rFonts w:ascii="Arial" w:hAnsi="Arial" w:cs="Arial"/>
                <w:b/>
                <w:color w:val="000000" w:themeColor="text1"/>
                <w:sz w:val="22"/>
                <w:szCs w:val="22"/>
              </w:rPr>
            </w:pPr>
            <w:r>
              <w:rPr>
                <w:rFonts w:ascii="Arial" w:hAnsi="Arial" w:cs="Arial"/>
                <w:b/>
                <w:color w:val="000000" w:themeColor="text1"/>
                <w:sz w:val="22"/>
                <w:szCs w:val="22"/>
              </w:rPr>
              <w:t>ALTEPRO solutions a.s.</w:t>
            </w:r>
          </w:p>
        </w:tc>
      </w:tr>
    </w:tbl>
    <w:p w14:paraId="456AD097" w14:textId="77777777" w:rsidR="00733E72" w:rsidRDefault="00733E72" w:rsidP="004D7515">
      <w:pPr>
        <w:spacing w:after="120"/>
        <w:ind w:right="-11"/>
        <w:jc w:val="both"/>
        <w:rPr>
          <w:color w:val="000000" w:themeColor="text1"/>
          <w:sz w:val="28"/>
        </w:rPr>
      </w:pPr>
    </w:p>
    <w:p w14:paraId="0094CD01" w14:textId="28544F16" w:rsidR="004D7515" w:rsidRPr="004D7515" w:rsidRDefault="00C434BE" w:rsidP="004D7515">
      <w:pPr>
        <w:spacing w:after="120"/>
        <w:ind w:right="-11"/>
        <w:jc w:val="both"/>
        <w:rPr>
          <w:rStyle w:val="Zdraznnintenzivn"/>
          <w:i w:val="0"/>
          <w:iCs w:val="0"/>
          <w:color w:val="000000" w:themeColor="text1"/>
        </w:rPr>
      </w:pPr>
      <w:r w:rsidRPr="00291314">
        <w:rPr>
          <w:color w:val="000000" w:themeColor="text1"/>
          <w:sz w:val="28"/>
        </w:rPr>
        <w:lastRenderedPageBreak/>
        <w:t>Příloha č. 1 – Technická specifikace</w:t>
      </w:r>
      <w:r w:rsidR="00623D31" w:rsidRPr="00291314">
        <w:rPr>
          <w:color w:val="000000" w:themeColor="text1"/>
          <w:sz w:val="28"/>
        </w:rPr>
        <w:t xml:space="preserve"> </w:t>
      </w:r>
    </w:p>
    <w:tbl>
      <w:tblPr>
        <w:tblW w:w="107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4178"/>
        <w:gridCol w:w="21"/>
        <w:gridCol w:w="1964"/>
        <w:gridCol w:w="3260"/>
      </w:tblGrid>
      <w:tr w:rsidR="004D7515" w:rsidRPr="008025F3" w14:paraId="064264C2" w14:textId="77777777" w:rsidTr="00B94D40">
        <w:trPr>
          <w:trHeight w:val="620"/>
        </w:trPr>
        <w:tc>
          <w:tcPr>
            <w:tcW w:w="1277" w:type="dxa"/>
            <w:shd w:val="clear" w:color="auto" w:fill="00B0F0"/>
            <w:noWrap/>
            <w:vAlign w:val="center"/>
            <w:hideMark/>
          </w:tcPr>
          <w:p w14:paraId="67894AF8" w14:textId="77777777" w:rsidR="004D7515" w:rsidRPr="00E4446C" w:rsidRDefault="004D7515" w:rsidP="005B3073">
            <w:pPr>
              <w:spacing w:after="0"/>
              <w:jc w:val="center"/>
              <w:rPr>
                <w:rFonts w:ascii="Calibri" w:hAnsi="Calibri" w:cs="Calibri"/>
                <w:b/>
                <w:bCs/>
                <w:color w:val="FFFFFF"/>
                <w:sz w:val="24"/>
                <w:szCs w:val="24"/>
                <w:lang w:eastAsia="cs-CZ"/>
              </w:rPr>
            </w:pPr>
            <w:r w:rsidRPr="00E4446C">
              <w:rPr>
                <w:rFonts w:ascii="Calibri" w:hAnsi="Calibri" w:cs="Calibri"/>
                <w:b/>
                <w:bCs/>
                <w:color w:val="FFFFFF"/>
                <w:sz w:val="24"/>
                <w:szCs w:val="24"/>
                <w:lang w:eastAsia="cs-CZ"/>
              </w:rPr>
              <w:t>č.</w:t>
            </w:r>
          </w:p>
        </w:tc>
        <w:tc>
          <w:tcPr>
            <w:tcW w:w="4178" w:type="dxa"/>
            <w:shd w:val="clear" w:color="auto" w:fill="00B0F0"/>
            <w:vAlign w:val="center"/>
            <w:hideMark/>
          </w:tcPr>
          <w:p w14:paraId="190E015C" w14:textId="77777777" w:rsidR="004D7515" w:rsidRPr="00E4446C" w:rsidRDefault="004D7515" w:rsidP="005B3073">
            <w:pPr>
              <w:spacing w:after="0"/>
              <w:jc w:val="center"/>
              <w:rPr>
                <w:rFonts w:ascii="Calibri" w:hAnsi="Calibri" w:cs="Calibri"/>
                <w:b/>
                <w:bCs/>
                <w:color w:val="FFFFFF"/>
                <w:sz w:val="24"/>
                <w:szCs w:val="24"/>
                <w:lang w:eastAsia="cs-CZ"/>
              </w:rPr>
            </w:pPr>
            <w:r w:rsidRPr="00E4446C">
              <w:rPr>
                <w:rFonts w:ascii="Calibri" w:hAnsi="Calibri" w:cs="Calibri"/>
                <w:b/>
                <w:bCs/>
                <w:color w:val="FFFFFF"/>
                <w:sz w:val="24"/>
                <w:szCs w:val="24"/>
                <w:lang w:eastAsia="cs-CZ"/>
              </w:rPr>
              <w:t>Požadavek</w:t>
            </w:r>
          </w:p>
        </w:tc>
        <w:tc>
          <w:tcPr>
            <w:tcW w:w="1985" w:type="dxa"/>
            <w:gridSpan w:val="2"/>
            <w:shd w:val="clear" w:color="auto" w:fill="00B0F0"/>
            <w:vAlign w:val="center"/>
          </w:tcPr>
          <w:p w14:paraId="4956EFA0" w14:textId="77777777" w:rsidR="004D7515" w:rsidRPr="00E4446C" w:rsidRDefault="004D7515" w:rsidP="005B3073">
            <w:pPr>
              <w:spacing w:after="0"/>
              <w:jc w:val="center"/>
              <w:rPr>
                <w:rFonts w:ascii="Calibri" w:hAnsi="Calibri" w:cs="Calibri"/>
                <w:b/>
                <w:bCs/>
                <w:color w:val="FFFFFF"/>
                <w:sz w:val="24"/>
                <w:szCs w:val="24"/>
                <w:lang w:eastAsia="cs-CZ"/>
              </w:rPr>
            </w:pPr>
            <w:r w:rsidRPr="00E4446C">
              <w:rPr>
                <w:rFonts w:ascii="Calibri" w:hAnsi="Calibri" w:cs="Calibri"/>
                <w:b/>
                <w:bCs/>
                <w:color w:val="FFFFFF"/>
                <w:sz w:val="24"/>
                <w:szCs w:val="24"/>
                <w:lang w:eastAsia="cs-CZ"/>
              </w:rPr>
              <w:t>Splňuje ANO/NE</w:t>
            </w:r>
          </w:p>
        </w:tc>
        <w:tc>
          <w:tcPr>
            <w:tcW w:w="3260" w:type="dxa"/>
            <w:shd w:val="clear" w:color="auto" w:fill="00B0F0"/>
            <w:vAlign w:val="center"/>
          </w:tcPr>
          <w:p w14:paraId="2733B8B9" w14:textId="77777777" w:rsidR="004D7515" w:rsidRPr="00E4446C" w:rsidRDefault="004D7515" w:rsidP="005B3073">
            <w:pPr>
              <w:spacing w:after="0"/>
              <w:jc w:val="center"/>
              <w:rPr>
                <w:rFonts w:ascii="Calibri" w:hAnsi="Calibri" w:cs="Calibri"/>
                <w:b/>
                <w:bCs/>
                <w:color w:val="FFFFFF"/>
                <w:sz w:val="24"/>
                <w:szCs w:val="24"/>
                <w:lang w:eastAsia="cs-CZ"/>
              </w:rPr>
            </w:pPr>
            <w:r w:rsidRPr="00E4446C">
              <w:rPr>
                <w:rFonts w:ascii="Calibri" w:hAnsi="Calibri" w:cs="Calibri"/>
                <w:b/>
                <w:bCs/>
                <w:color w:val="FFFFFF"/>
                <w:sz w:val="24"/>
                <w:szCs w:val="24"/>
                <w:lang w:eastAsia="cs-CZ"/>
              </w:rPr>
              <w:t>Popis řešení</w:t>
            </w:r>
          </w:p>
        </w:tc>
      </w:tr>
      <w:tr w:rsidR="004D7515" w:rsidRPr="008025F3" w14:paraId="7C0FEAF8" w14:textId="77777777" w:rsidTr="00B94D40">
        <w:trPr>
          <w:trHeight w:val="290"/>
        </w:trPr>
        <w:tc>
          <w:tcPr>
            <w:tcW w:w="1277" w:type="dxa"/>
            <w:vMerge w:val="restart"/>
            <w:shd w:val="clear" w:color="auto" w:fill="auto"/>
            <w:noWrap/>
            <w:vAlign w:val="center"/>
            <w:hideMark/>
          </w:tcPr>
          <w:p w14:paraId="3C2007E5"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sidRPr="008025F3">
              <w:rPr>
                <w:rFonts w:ascii="Calibri" w:eastAsia="Arial" w:hAnsi="Calibri" w:cs="Arial"/>
                <w:color w:val="808080"/>
                <w:sz w:val="24"/>
                <w:szCs w:val="24"/>
                <w:lang w:eastAsia="cs-CZ"/>
              </w:rPr>
              <w:t>1.</w:t>
            </w:r>
          </w:p>
        </w:tc>
        <w:tc>
          <w:tcPr>
            <w:tcW w:w="4178" w:type="dxa"/>
            <w:shd w:val="clear" w:color="auto" w:fill="auto"/>
            <w:vAlign w:val="center"/>
            <w:hideMark/>
          </w:tcPr>
          <w:p w14:paraId="33DBB67B" w14:textId="77777777" w:rsidR="004D7515" w:rsidRPr="008025F3" w:rsidRDefault="004D7515" w:rsidP="005B3073">
            <w:pPr>
              <w:spacing w:after="0"/>
              <w:rPr>
                <w:rFonts w:cs="Arial"/>
                <w:lang w:eastAsia="cs-CZ"/>
              </w:rPr>
            </w:pPr>
            <w:r w:rsidRPr="008025F3">
              <w:rPr>
                <w:rFonts w:cs="Arial"/>
                <w:lang w:eastAsia="cs-CZ"/>
              </w:rPr>
              <w:t>Výrobce zařízení</w:t>
            </w:r>
          </w:p>
        </w:tc>
        <w:tc>
          <w:tcPr>
            <w:tcW w:w="1985" w:type="dxa"/>
            <w:gridSpan w:val="2"/>
          </w:tcPr>
          <w:p w14:paraId="0EF461CE" w14:textId="1793DE39" w:rsidR="004D7515" w:rsidRPr="008025F3" w:rsidRDefault="00B94D40" w:rsidP="005B3073">
            <w:pPr>
              <w:spacing w:after="0"/>
              <w:rPr>
                <w:rFonts w:cs="Arial"/>
                <w:lang w:eastAsia="cs-CZ"/>
              </w:rPr>
            </w:pPr>
            <w:r>
              <w:rPr>
                <w:rFonts w:cs="Arial"/>
                <w:lang w:eastAsia="cs-CZ"/>
              </w:rPr>
              <w:t>ANO</w:t>
            </w:r>
          </w:p>
        </w:tc>
        <w:tc>
          <w:tcPr>
            <w:tcW w:w="3260" w:type="dxa"/>
          </w:tcPr>
          <w:p w14:paraId="5058DC80" w14:textId="3E347694" w:rsidR="004D7515" w:rsidRPr="008025F3" w:rsidRDefault="00037C13" w:rsidP="00037C13">
            <w:pPr>
              <w:spacing w:after="0"/>
              <w:rPr>
                <w:rFonts w:cs="Arial"/>
                <w:lang w:eastAsia="cs-CZ"/>
              </w:rPr>
            </w:pPr>
            <w:r w:rsidRPr="00037C13">
              <w:rPr>
                <w:rFonts w:cs="Arial"/>
                <w:lang w:eastAsia="cs-CZ"/>
              </w:rPr>
              <w:t>Huawei Technologies ltd</w:t>
            </w:r>
          </w:p>
        </w:tc>
      </w:tr>
      <w:tr w:rsidR="004D7515" w:rsidRPr="008025F3" w14:paraId="4310B272" w14:textId="77777777" w:rsidTr="00B94D40">
        <w:trPr>
          <w:trHeight w:val="570"/>
        </w:trPr>
        <w:tc>
          <w:tcPr>
            <w:tcW w:w="1277" w:type="dxa"/>
            <w:vMerge/>
            <w:vAlign w:val="center"/>
            <w:hideMark/>
          </w:tcPr>
          <w:p w14:paraId="09B62F72"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2D46EBED" w14:textId="77777777" w:rsidR="004D7515" w:rsidRPr="008025F3" w:rsidRDefault="004D7515" w:rsidP="005B3073">
            <w:pPr>
              <w:spacing w:after="0"/>
              <w:rPr>
                <w:rFonts w:cs="Arial"/>
                <w:lang w:eastAsia="cs-CZ"/>
              </w:rPr>
            </w:pPr>
            <w:r w:rsidRPr="008025F3">
              <w:rPr>
                <w:rFonts w:cs="Arial"/>
                <w:lang w:eastAsia="cs-CZ"/>
              </w:rPr>
              <w:t xml:space="preserve">Produktové číslo (typ) nabízeného zařízení (v případě, že je zařízené popsáno více produktovými čísly, </w:t>
            </w:r>
            <w:r>
              <w:rPr>
                <w:rFonts w:cs="Arial"/>
                <w:lang w:eastAsia="cs-CZ"/>
              </w:rPr>
              <w:t>bude uvedeno</w:t>
            </w:r>
            <w:r w:rsidRPr="008025F3">
              <w:rPr>
                <w:rFonts w:cs="Arial"/>
                <w:lang w:eastAsia="cs-CZ"/>
              </w:rPr>
              <w:t xml:space="preserve"> hlavní produktové číslo nabíz</w:t>
            </w:r>
            <w:r>
              <w:rPr>
                <w:rFonts w:cs="Arial"/>
                <w:lang w:eastAsia="cs-CZ"/>
              </w:rPr>
              <w:t>e</w:t>
            </w:r>
            <w:r w:rsidRPr="008025F3">
              <w:rPr>
                <w:rFonts w:cs="Arial"/>
                <w:lang w:eastAsia="cs-CZ"/>
              </w:rPr>
              <w:t>ného zařízení</w:t>
            </w:r>
            <w:r>
              <w:rPr>
                <w:rFonts w:cs="Arial"/>
                <w:lang w:eastAsia="cs-CZ"/>
              </w:rPr>
              <w:t xml:space="preserve"> v akceptačním protokolu.</w:t>
            </w:r>
          </w:p>
        </w:tc>
        <w:tc>
          <w:tcPr>
            <w:tcW w:w="1985" w:type="dxa"/>
            <w:gridSpan w:val="2"/>
          </w:tcPr>
          <w:p w14:paraId="14D5AFD4" w14:textId="69BC6835" w:rsidR="004D7515" w:rsidRPr="008025F3" w:rsidRDefault="00B94D40" w:rsidP="005B3073">
            <w:pPr>
              <w:spacing w:after="0"/>
              <w:rPr>
                <w:rFonts w:cs="Arial"/>
                <w:lang w:eastAsia="cs-CZ"/>
              </w:rPr>
            </w:pPr>
            <w:r>
              <w:rPr>
                <w:rFonts w:cs="Arial"/>
                <w:lang w:eastAsia="cs-CZ"/>
              </w:rPr>
              <w:t>ANO</w:t>
            </w:r>
          </w:p>
        </w:tc>
        <w:tc>
          <w:tcPr>
            <w:tcW w:w="3260" w:type="dxa"/>
          </w:tcPr>
          <w:p w14:paraId="513077F8" w14:textId="77777777" w:rsidR="00037C13" w:rsidRPr="00037C13" w:rsidRDefault="00037C13" w:rsidP="00037C13">
            <w:pPr>
              <w:spacing w:after="0"/>
              <w:rPr>
                <w:rFonts w:cs="Arial"/>
                <w:lang w:eastAsia="cs-CZ"/>
              </w:rPr>
            </w:pPr>
            <w:r w:rsidRPr="00037C13">
              <w:rPr>
                <w:rFonts w:cs="Arial"/>
                <w:lang w:eastAsia="cs-CZ"/>
              </w:rPr>
              <w:t>OceanStor Dorado 5000 v6</w:t>
            </w:r>
          </w:p>
          <w:p w14:paraId="64C70B7D" w14:textId="4B774D52" w:rsidR="004D7515" w:rsidRPr="008025F3" w:rsidRDefault="00037C13" w:rsidP="00037C13">
            <w:pPr>
              <w:spacing w:after="0"/>
              <w:rPr>
                <w:rFonts w:cs="Arial"/>
                <w:lang w:eastAsia="cs-CZ"/>
              </w:rPr>
            </w:pPr>
            <w:r w:rsidRPr="00037C13">
              <w:rPr>
                <w:rFonts w:cs="Arial"/>
                <w:lang w:eastAsia="cs-CZ"/>
              </w:rPr>
              <w:t>D5V6-256G-NVMe</w:t>
            </w:r>
          </w:p>
        </w:tc>
      </w:tr>
      <w:tr w:rsidR="004D7515" w:rsidRPr="008025F3" w14:paraId="1D0F87B4" w14:textId="77777777" w:rsidTr="00B94D40">
        <w:trPr>
          <w:trHeight w:val="290"/>
        </w:trPr>
        <w:tc>
          <w:tcPr>
            <w:tcW w:w="1277" w:type="dxa"/>
            <w:vMerge w:val="restart"/>
            <w:shd w:val="clear" w:color="auto" w:fill="auto"/>
            <w:noWrap/>
            <w:vAlign w:val="center"/>
            <w:hideMark/>
          </w:tcPr>
          <w:p w14:paraId="729A98CD"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sidRPr="008025F3">
              <w:rPr>
                <w:rFonts w:ascii="Calibri" w:hAnsi="Calibri" w:cs="Calibri"/>
                <w:color w:val="808080"/>
                <w:sz w:val="24"/>
                <w:szCs w:val="24"/>
                <w:lang w:eastAsia="cs-CZ"/>
              </w:rPr>
              <w:t>2.</w:t>
            </w:r>
          </w:p>
        </w:tc>
        <w:tc>
          <w:tcPr>
            <w:tcW w:w="4178" w:type="dxa"/>
            <w:shd w:val="clear" w:color="auto" w:fill="auto"/>
            <w:vAlign w:val="center"/>
            <w:hideMark/>
          </w:tcPr>
          <w:p w14:paraId="2FE4E510" w14:textId="77777777" w:rsidR="004D7515" w:rsidRPr="008025F3" w:rsidRDefault="004D7515" w:rsidP="005B3073">
            <w:pPr>
              <w:spacing w:after="0"/>
              <w:rPr>
                <w:rFonts w:cs="Arial"/>
                <w:lang w:eastAsia="cs-CZ"/>
              </w:rPr>
            </w:pPr>
            <w:r w:rsidRPr="008025F3">
              <w:rPr>
                <w:rFonts w:cs="Arial"/>
                <w:lang w:eastAsia="cs-CZ"/>
              </w:rPr>
              <w:t>Celková kapacita:</w:t>
            </w:r>
          </w:p>
        </w:tc>
        <w:tc>
          <w:tcPr>
            <w:tcW w:w="1985" w:type="dxa"/>
            <w:gridSpan w:val="2"/>
          </w:tcPr>
          <w:p w14:paraId="7B346290" w14:textId="7BF6B58E" w:rsidR="004D7515" w:rsidRPr="008025F3" w:rsidRDefault="00B94D40" w:rsidP="005B3073">
            <w:pPr>
              <w:spacing w:after="0"/>
              <w:rPr>
                <w:rFonts w:cs="Arial"/>
                <w:lang w:eastAsia="cs-CZ"/>
              </w:rPr>
            </w:pPr>
            <w:r>
              <w:rPr>
                <w:rFonts w:cs="Arial"/>
                <w:lang w:eastAsia="cs-CZ"/>
              </w:rPr>
              <w:t>ANO</w:t>
            </w:r>
          </w:p>
        </w:tc>
        <w:tc>
          <w:tcPr>
            <w:tcW w:w="3260" w:type="dxa"/>
          </w:tcPr>
          <w:p w14:paraId="23B620A8" w14:textId="77777777" w:rsidR="004D7515" w:rsidRPr="008025F3" w:rsidRDefault="004D7515" w:rsidP="005B3073">
            <w:pPr>
              <w:spacing w:after="0"/>
              <w:rPr>
                <w:rFonts w:cs="Arial"/>
                <w:lang w:eastAsia="cs-CZ"/>
              </w:rPr>
            </w:pPr>
          </w:p>
        </w:tc>
      </w:tr>
      <w:tr w:rsidR="004D7515" w:rsidRPr="008025F3" w14:paraId="1610E645" w14:textId="77777777" w:rsidTr="00B94D40">
        <w:trPr>
          <w:trHeight w:val="570"/>
        </w:trPr>
        <w:tc>
          <w:tcPr>
            <w:tcW w:w="1277" w:type="dxa"/>
            <w:vMerge/>
            <w:vAlign w:val="center"/>
          </w:tcPr>
          <w:p w14:paraId="77D5C07B"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tcPr>
          <w:p w14:paraId="5E462272" w14:textId="77777777" w:rsidR="004D7515" w:rsidRPr="007D7D8F" w:rsidRDefault="004D7515" w:rsidP="005B3073">
            <w:pPr>
              <w:spacing w:after="0"/>
              <w:rPr>
                <w:rFonts w:cs="Arial"/>
                <w:lang w:eastAsia="cs-CZ"/>
              </w:rPr>
            </w:pPr>
            <w:r w:rsidRPr="007D7D8F">
              <w:rPr>
                <w:rFonts w:cs="Arial"/>
                <w:lang w:eastAsia="cs-CZ"/>
              </w:rPr>
              <w:t xml:space="preserve">Musí být alespoň čistá využitelná kapacita bez započtení vlivu deduplikace a komprese minimálně </w:t>
            </w:r>
            <w:r w:rsidRPr="008546E0">
              <w:rPr>
                <w:rFonts w:cs="Arial"/>
                <w:lang w:eastAsia="cs-CZ"/>
              </w:rPr>
              <w:t>52 TiB.</w:t>
            </w:r>
          </w:p>
        </w:tc>
        <w:tc>
          <w:tcPr>
            <w:tcW w:w="1985" w:type="dxa"/>
            <w:gridSpan w:val="2"/>
          </w:tcPr>
          <w:p w14:paraId="43A461AE" w14:textId="42A015E7" w:rsidR="004D7515" w:rsidRPr="008025F3" w:rsidRDefault="00B94D40" w:rsidP="005B3073">
            <w:pPr>
              <w:spacing w:after="0"/>
              <w:rPr>
                <w:rFonts w:cs="Arial"/>
                <w:lang w:eastAsia="cs-CZ"/>
              </w:rPr>
            </w:pPr>
            <w:r>
              <w:rPr>
                <w:rFonts w:cs="Arial"/>
                <w:lang w:eastAsia="cs-CZ"/>
              </w:rPr>
              <w:t>ANO</w:t>
            </w:r>
          </w:p>
        </w:tc>
        <w:tc>
          <w:tcPr>
            <w:tcW w:w="3260" w:type="dxa"/>
          </w:tcPr>
          <w:p w14:paraId="7D8F0438" w14:textId="77777777" w:rsidR="00037C13" w:rsidRPr="00037C13" w:rsidRDefault="00037C13" w:rsidP="00037C13">
            <w:pPr>
              <w:spacing w:after="0"/>
              <w:rPr>
                <w:rFonts w:cs="Arial"/>
                <w:lang w:eastAsia="cs-CZ"/>
              </w:rPr>
            </w:pPr>
            <w:r w:rsidRPr="00037C13">
              <w:rPr>
                <w:rFonts w:cs="Arial"/>
                <w:lang w:eastAsia="cs-CZ"/>
              </w:rPr>
              <w:t>čistá využitelná kapacita bez</w:t>
            </w:r>
          </w:p>
          <w:p w14:paraId="14442A21" w14:textId="22E926DA" w:rsidR="004D7515" w:rsidRPr="008025F3" w:rsidRDefault="00037C13" w:rsidP="00037C13">
            <w:pPr>
              <w:spacing w:after="0"/>
              <w:rPr>
                <w:rFonts w:cs="Arial"/>
                <w:lang w:eastAsia="cs-CZ"/>
              </w:rPr>
            </w:pPr>
            <w:r w:rsidRPr="00037C13">
              <w:rPr>
                <w:rFonts w:cs="Arial"/>
                <w:lang w:eastAsia="cs-CZ"/>
              </w:rPr>
              <w:t>započtení vlivu deduplikace a</w:t>
            </w:r>
            <w:r>
              <w:rPr>
                <w:rFonts w:cs="Arial"/>
                <w:lang w:eastAsia="cs-CZ"/>
              </w:rPr>
              <w:t xml:space="preserve"> </w:t>
            </w:r>
            <w:r w:rsidRPr="00037C13">
              <w:rPr>
                <w:rFonts w:cs="Arial"/>
                <w:lang w:eastAsia="cs-CZ"/>
              </w:rPr>
              <w:t>komprese je v RAID 6 52 TiB</w:t>
            </w:r>
          </w:p>
        </w:tc>
      </w:tr>
      <w:tr w:rsidR="004D7515" w:rsidRPr="008025F3" w14:paraId="387B73AC" w14:textId="77777777" w:rsidTr="00B94D40">
        <w:trPr>
          <w:trHeight w:val="570"/>
        </w:trPr>
        <w:tc>
          <w:tcPr>
            <w:tcW w:w="1277" w:type="dxa"/>
            <w:vMerge/>
            <w:vAlign w:val="center"/>
            <w:hideMark/>
          </w:tcPr>
          <w:p w14:paraId="215E93F9"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445F860F" w14:textId="77777777" w:rsidR="004D7515" w:rsidRPr="007D7D8F" w:rsidRDefault="004D7515" w:rsidP="005B3073">
            <w:pPr>
              <w:spacing w:after="0"/>
              <w:rPr>
                <w:rFonts w:cs="Arial"/>
                <w:lang w:eastAsia="cs-CZ"/>
              </w:rPr>
            </w:pPr>
            <w:r w:rsidRPr="007D7D8F">
              <w:rPr>
                <w:rFonts w:cs="Arial"/>
                <w:lang w:eastAsia="cs-CZ"/>
              </w:rPr>
              <w:t>min. požadovaná rozšiřitelnost kapacity na 210 TiB čisté využitelné kapacity bez započtení vlivu deduplikace a komprese</w:t>
            </w:r>
          </w:p>
        </w:tc>
        <w:tc>
          <w:tcPr>
            <w:tcW w:w="1985" w:type="dxa"/>
            <w:gridSpan w:val="2"/>
          </w:tcPr>
          <w:p w14:paraId="1FA6B5AF" w14:textId="38A67E9B" w:rsidR="004D7515" w:rsidRDefault="00B94D40" w:rsidP="005B3073">
            <w:pPr>
              <w:spacing w:after="0"/>
              <w:rPr>
                <w:rFonts w:cs="Arial"/>
                <w:lang w:eastAsia="cs-CZ"/>
              </w:rPr>
            </w:pPr>
            <w:r>
              <w:rPr>
                <w:rFonts w:cs="Arial"/>
                <w:lang w:eastAsia="cs-CZ"/>
              </w:rPr>
              <w:t>ANO</w:t>
            </w:r>
          </w:p>
        </w:tc>
        <w:tc>
          <w:tcPr>
            <w:tcW w:w="3260" w:type="dxa"/>
          </w:tcPr>
          <w:p w14:paraId="5994B1F2" w14:textId="524C5DCC" w:rsidR="004D7515" w:rsidRDefault="00037C13" w:rsidP="00037C13">
            <w:pPr>
              <w:spacing w:after="0"/>
              <w:rPr>
                <w:rFonts w:cs="Arial"/>
                <w:lang w:eastAsia="cs-CZ"/>
              </w:rPr>
            </w:pPr>
            <w:r w:rsidRPr="00037C13">
              <w:rPr>
                <w:rFonts w:cs="Arial"/>
                <w:lang w:eastAsia="cs-CZ"/>
              </w:rPr>
              <w:t>Kapacita je dále rozšiřitelná až na</w:t>
            </w:r>
            <w:r>
              <w:rPr>
                <w:rFonts w:cs="Arial"/>
                <w:lang w:eastAsia="cs-CZ"/>
              </w:rPr>
              <w:t xml:space="preserve"> </w:t>
            </w:r>
            <w:r w:rsidRPr="00037C13">
              <w:rPr>
                <w:rFonts w:cs="Arial"/>
                <w:lang w:eastAsia="cs-CZ"/>
              </w:rPr>
              <w:t>1PB bez započtení vlivu</w:t>
            </w:r>
            <w:r>
              <w:rPr>
                <w:rFonts w:cs="Arial"/>
                <w:lang w:eastAsia="cs-CZ"/>
              </w:rPr>
              <w:t xml:space="preserve"> </w:t>
            </w:r>
            <w:r w:rsidRPr="00037C13">
              <w:rPr>
                <w:rFonts w:cs="Arial"/>
                <w:lang w:eastAsia="cs-CZ"/>
              </w:rPr>
              <w:t>deduplikace a komprese</w:t>
            </w:r>
          </w:p>
        </w:tc>
      </w:tr>
      <w:tr w:rsidR="004D7515" w:rsidRPr="008025F3" w14:paraId="01BD7F7F" w14:textId="77777777" w:rsidTr="00B94D40">
        <w:trPr>
          <w:trHeight w:val="290"/>
        </w:trPr>
        <w:tc>
          <w:tcPr>
            <w:tcW w:w="1277" w:type="dxa"/>
            <w:vMerge w:val="restart"/>
            <w:shd w:val="clear" w:color="auto" w:fill="auto"/>
            <w:noWrap/>
            <w:vAlign w:val="center"/>
            <w:hideMark/>
          </w:tcPr>
          <w:p w14:paraId="73115064"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Pr>
                <w:rFonts w:ascii="Calibri" w:hAnsi="Calibri" w:cs="Calibri"/>
                <w:color w:val="808080"/>
                <w:sz w:val="24"/>
                <w:szCs w:val="24"/>
                <w:lang w:eastAsia="cs-CZ"/>
              </w:rPr>
              <w:t>3</w:t>
            </w:r>
            <w:r w:rsidRPr="008025F3">
              <w:rPr>
                <w:rFonts w:ascii="Calibri" w:hAnsi="Calibri" w:cs="Calibri"/>
                <w:color w:val="808080"/>
                <w:sz w:val="24"/>
                <w:szCs w:val="24"/>
                <w:lang w:eastAsia="cs-CZ"/>
              </w:rPr>
              <w:t>.</w:t>
            </w:r>
          </w:p>
        </w:tc>
        <w:tc>
          <w:tcPr>
            <w:tcW w:w="4178" w:type="dxa"/>
            <w:shd w:val="clear" w:color="auto" w:fill="auto"/>
            <w:vAlign w:val="center"/>
            <w:hideMark/>
          </w:tcPr>
          <w:p w14:paraId="7A461465" w14:textId="77777777" w:rsidR="004D7515" w:rsidRPr="007D7D8F" w:rsidRDefault="004D7515" w:rsidP="005B3073">
            <w:pPr>
              <w:spacing w:after="0"/>
              <w:rPr>
                <w:rFonts w:cs="Arial"/>
                <w:lang w:eastAsia="cs-CZ"/>
              </w:rPr>
            </w:pPr>
            <w:r w:rsidRPr="007D7D8F">
              <w:rPr>
                <w:rFonts w:cs="Arial"/>
                <w:lang w:eastAsia="cs-CZ"/>
              </w:rPr>
              <w:t>Kapacita:</w:t>
            </w:r>
            <w:r w:rsidRPr="007D7D8F">
              <w:rPr>
                <w:rFonts w:cs="Arial"/>
                <w:sz w:val="16"/>
                <w:szCs w:val="16"/>
                <w:lang w:eastAsia="cs-CZ"/>
              </w:rPr>
              <w:t> </w:t>
            </w:r>
          </w:p>
        </w:tc>
        <w:tc>
          <w:tcPr>
            <w:tcW w:w="1985" w:type="dxa"/>
            <w:gridSpan w:val="2"/>
          </w:tcPr>
          <w:p w14:paraId="6D89617F" w14:textId="01B8A865" w:rsidR="004D7515" w:rsidRPr="008025F3" w:rsidRDefault="004D7515" w:rsidP="005B3073">
            <w:pPr>
              <w:spacing w:after="0"/>
              <w:rPr>
                <w:rFonts w:cs="Arial"/>
                <w:lang w:eastAsia="cs-CZ"/>
              </w:rPr>
            </w:pPr>
          </w:p>
        </w:tc>
        <w:tc>
          <w:tcPr>
            <w:tcW w:w="3260" w:type="dxa"/>
          </w:tcPr>
          <w:p w14:paraId="4A6E3A40" w14:textId="77777777" w:rsidR="004D7515" w:rsidRPr="008025F3" w:rsidRDefault="004D7515" w:rsidP="005B3073">
            <w:pPr>
              <w:spacing w:after="0"/>
              <w:rPr>
                <w:rFonts w:cs="Arial"/>
                <w:lang w:eastAsia="cs-CZ"/>
              </w:rPr>
            </w:pPr>
          </w:p>
        </w:tc>
      </w:tr>
      <w:tr w:rsidR="004D7515" w:rsidRPr="008025F3" w14:paraId="41F9A65F" w14:textId="77777777" w:rsidTr="00B94D40">
        <w:trPr>
          <w:trHeight w:val="560"/>
        </w:trPr>
        <w:tc>
          <w:tcPr>
            <w:tcW w:w="1277" w:type="dxa"/>
            <w:vMerge/>
            <w:vAlign w:val="center"/>
            <w:hideMark/>
          </w:tcPr>
          <w:p w14:paraId="5DD0E13C"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315D9A2F" w14:textId="77777777" w:rsidR="004D7515" w:rsidRPr="007D7D8F" w:rsidRDefault="004D7515" w:rsidP="005B3073">
            <w:pPr>
              <w:spacing w:after="0"/>
              <w:rPr>
                <w:rFonts w:cs="Arial"/>
                <w:lang w:eastAsia="cs-CZ"/>
              </w:rPr>
            </w:pPr>
            <w:r w:rsidRPr="007D7D8F">
              <w:rPr>
                <w:rFonts w:cs="Arial"/>
                <w:lang w:eastAsia="cs-CZ"/>
              </w:rPr>
              <w:t>Musí být alespoň čistá využitelná kapacita bez započtení vlivu deduplikace a komprese minimálně 52 TiB</w:t>
            </w:r>
          </w:p>
        </w:tc>
        <w:tc>
          <w:tcPr>
            <w:tcW w:w="1985" w:type="dxa"/>
            <w:gridSpan w:val="2"/>
          </w:tcPr>
          <w:p w14:paraId="6EF0D051" w14:textId="3843E83B" w:rsidR="004D7515" w:rsidRPr="008025F3" w:rsidRDefault="00B94D40" w:rsidP="005B3073">
            <w:pPr>
              <w:spacing w:after="0"/>
              <w:rPr>
                <w:rFonts w:cs="Arial"/>
                <w:lang w:eastAsia="cs-CZ"/>
              </w:rPr>
            </w:pPr>
            <w:r>
              <w:rPr>
                <w:rFonts w:cs="Arial"/>
                <w:lang w:eastAsia="cs-CZ"/>
              </w:rPr>
              <w:t>ANO</w:t>
            </w:r>
          </w:p>
        </w:tc>
        <w:tc>
          <w:tcPr>
            <w:tcW w:w="3260" w:type="dxa"/>
          </w:tcPr>
          <w:p w14:paraId="4A708D94" w14:textId="77777777" w:rsidR="00037C13" w:rsidRPr="00037C13" w:rsidRDefault="00037C13" w:rsidP="00037C13">
            <w:pPr>
              <w:spacing w:after="0"/>
              <w:rPr>
                <w:rFonts w:cs="Arial"/>
                <w:lang w:eastAsia="cs-CZ"/>
              </w:rPr>
            </w:pPr>
            <w:r w:rsidRPr="00037C13">
              <w:rPr>
                <w:rFonts w:cs="Arial"/>
                <w:lang w:eastAsia="cs-CZ"/>
              </w:rPr>
              <w:t>čistá využitelná kapacita bez</w:t>
            </w:r>
          </w:p>
          <w:p w14:paraId="6AA98616" w14:textId="26B1E95C" w:rsidR="00037C13" w:rsidRPr="00037C13" w:rsidRDefault="00037C13" w:rsidP="00037C13">
            <w:pPr>
              <w:spacing w:after="0"/>
              <w:rPr>
                <w:rFonts w:cs="Arial"/>
                <w:lang w:eastAsia="cs-CZ"/>
              </w:rPr>
            </w:pPr>
            <w:r w:rsidRPr="00037C13">
              <w:rPr>
                <w:rFonts w:cs="Arial"/>
                <w:lang w:eastAsia="cs-CZ"/>
              </w:rPr>
              <w:t>započtení vlivu deduplikace a</w:t>
            </w:r>
            <w:r>
              <w:rPr>
                <w:rFonts w:cs="Arial"/>
                <w:lang w:eastAsia="cs-CZ"/>
              </w:rPr>
              <w:t xml:space="preserve"> </w:t>
            </w:r>
            <w:r w:rsidRPr="00037C13">
              <w:rPr>
                <w:rFonts w:cs="Arial"/>
                <w:lang w:eastAsia="cs-CZ"/>
              </w:rPr>
              <w:t>komprese v RAID 6 je</w:t>
            </w:r>
          </w:p>
          <w:p w14:paraId="2774AC10" w14:textId="0489E78B" w:rsidR="004D7515" w:rsidRPr="008025F3" w:rsidRDefault="00037C13" w:rsidP="00037C13">
            <w:pPr>
              <w:spacing w:after="0"/>
              <w:rPr>
                <w:rFonts w:cs="Arial"/>
                <w:lang w:eastAsia="cs-CZ"/>
              </w:rPr>
            </w:pPr>
            <w:r w:rsidRPr="00037C13">
              <w:rPr>
                <w:rFonts w:cs="Arial"/>
                <w:lang w:eastAsia="cs-CZ"/>
              </w:rPr>
              <w:t>požadovaných 52 TiB</w:t>
            </w:r>
          </w:p>
        </w:tc>
      </w:tr>
      <w:tr w:rsidR="004D7515" w:rsidRPr="008025F3" w14:paraId="786D192E" w14:textId="77777777" w:rsidTr="00B94D40">
        <w:trPr>
          <w:trHeight w:val="560"/>
        </w:trPr>
        <w:tc>
          <w:tcPr>
            <w:tcW w:w="1277" w:type="dxa"/>
            <w:vMerge/>
            <w:vAlign w:val="center"/>
            <w:hideMark/>
          </w:tcPr>
          <w:p w14:paraId="21706C12"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70EEB50B" w14:textId="77777777" w:rsidR="004D7515" w:rsidRPr="008025F3" w:rsidRDefault="004D7515" w:rsidP="005B3073">
            <w:pPr>
              <w:spacing w:after="0"/>
              <w:rPr>
                <w:rFonts w:cs="Arial"/>
                <w:lang w:eastAsia="cs-CZ"/>
              </w:rPr>
            </w:pPr>
            <w:r w:rsidRPr="008025F3">
              <w:rPr>
                <w:rFonts w:cs="Arial"/>
                <w:lang w:eastAsia="cs-CZ"/>
              </w:rPr>
              <w:t xml:space="preserve">Parita: RAID </w:t>
            </w:r>
            <w:r>
              <w:rPr>
                <w:rFonts w:cs="Arial"/>
                <w:lang w:eastAsia="cs-CZ"/>
              </w:rPr>
              <w:t>6 s maximální velikostí vektoru 8+2</w:t>
            </w:r>
            <w:r w:rsidRPr="008025F3">
              <w:rPr>
                <w:rFonts w:cs="Arial"/>
                <w:lang w:eastAsia="cs-CZ"/>
              </w:rPr>
              <w:t> (jiné   paritní systémy či zabezpečení typu DualParity či Erasure Coding se nepřipouští</w:t>
            </w:r>
          </w:p>
        </w:tc>
        <w:tc>
          <w:tcPr>
            <w:tcW w:w="1985" w:type="dxa"/>
            <w:gridSpan w:val="2"/>
          </w:tcPr>
          <w:p w14:paraId="10A46448" w14:textId="2030E891" w:rsidR="004D7515" w:rsidRPr="008025F3" w:rsidRDefault="00B94D40" w:rsidP="005B3073">
            <w:pPr>
              <w:spacing w:after="0"/>
              <w:rPr>
                <w:rFonts w:cs="Arial"/>
                <w:lang w:eastAsia="cs-CZ"/>
              </w:rPr>
            </w:pPr>
            <w:r>
              <w:rPr>
                <w:rFonts w:cs="Arial"/>
                <w:lang w:eastAsia="cs-CZ"/>
              </w:rPr>
              <w:t>ANO</w:t>
            </w:r>
          </w:p>
        </w:tc>
        <w:tc>
          <w:tcPr>
            <w:tcW w:w="3260" w:type="dxa"/>
          </w:tcPr>
          <w:p w14:paraId="0DA7C63F" w14:textId="5DB65380" w:rsidR="004D7515" w:rsidRPr="008025F3" w:rsidRDefault="00037C13" w:rsidP="00037C13">
            <w:pPr>
              <w:spacing w:after="0"/>
              <w:rPr>
                <w:rFonts w:cs="Arial"/>
                <w:lang w:eastAsia="cs-CZ"/>
              </w:rPr>
            </w:pPr>
            <w:r w:rsidRPr="00037C13">
              <w:rPr>
                <w:rFonts w:cs="Arial"/>
                <w:lang w:eastAsia="cs-CZ"/>
              </w:rPr>
              <w:t>Nabízená kapacita je postavena na</w:t>
            </w:r>
            <w:r>
              <w:rPr>
                <w:rFonts w:cs="Arial"/>
                <w:lang w:eastAsia="cs-CZ"/>
              </w:rPr>
              <w:t xml:space="preserve"> </w:t>
            </w:r>
            <w:r w:rsidRPr="00037C13">
              <w:rPr>
                <w:rFonts w:cs="Arial"/>
                <w:lang w:eastAsia="cs-CZ"/>
              </w:rPr>
              <w:t>RAID6 v setu dle požadavku</w:t>
            </w:r>
          </w:p>
        </w:tc>
      </w:tr>
      <w:tr w:rsidR="004D7515" w:rsidRPr="008025F3" w14:paraId="4BAE59CA" w14:textId="77777777" w:rsidTr="00B94D40">
        <w:trPr>
          <w:trHeight w:val="560"/>
        </w:trPr>
        <w:tc>
          <w:tcPr>
            <w:tcW w:w="1277" w:type="dxa"/>
            <w:vMerge/>
            <w:vAlign w:val="center"/>
            <w:hideMark/>
          </w:tcPr>
          <w:p w14:paraId="0C6BDFB1"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21714505" w14:textId="77777777" w:rsidR="004D7515" w:rsidRPr="008025F3" w:rsidRDefault="004D7515" w:rsidP="005B3073">
            <w:pPr>
              <w:spacing w:after="0"/>
              <w:rPr>
                <w:rFonts w:cs="Arial"/>
                <w:lang w:eastAsia="cs-CZ"/>
              </w:rPr>
            </w:pPr>
            <w:r>
              <w:rPr>
                <w:rFonts w:cs="Arial"/>
                <w:lang w:eastAsia="cs-CZ"/>
              </w:rPr>
              <w:t>T</w:t>
            </w:r>
            <w:r w:rsidRPr="008025F3">
              <w:rPr>
                <w:rFonts w:cs="Arial"/>
                <w:lang w:eastAsia="cs-CZ"/>
              </w:rPr>
              <w:t>yp média Enterprise SSD</w:t>
            </w:r>
            <w:r>
              <w:rPr>
                <w:rFonts w:cs="Arial"/>
                <w:lang w:eastAsia="cs-CZ"/>
              </w:rPr>
              <w:t xml:space="preserve"> SAS nebo </w:t>
            </w:r>
            <w:r w:rsidRPr="00723C24">
              <w:rPr>
                <w:rFonts w:cs="Arial"/>
                <w:lang w:eastAsia="cs-CZ"/>
              </w:rPr>
              <w:t>NVMe</w:t>
            </w:r>
            <w:r w:rsidRPr="008025F3">
              <w:rPr>
                <w:rFonts w:cs="Arial"/>
                <w:lang w:eastAsia="cs-CZ"/>
              </w:rPr>
              <w:t xml:space="preserve"> nebo Flash o odpovídající úrovni (spotřební technologie typu cMLC se nepřipouštějí)</w:t>
            </w:r>
          </w:p>
        </w:tc>
        <w:tc>
          <w:tcPr>
            <w:tcW w:w="1985" w:type="dxa"/>
            <w:gridSpan w:val="2"/>
          </w:tcPr>
          <w:p w14:paraId="1171A1BE" w14:textId="69946C88" w:rsidR="004D7515" w:rsidRDefault="00B94D40" w:rsidP="005B3073">
            <w:pPr>
              <w:spacing w:after="0"/>
              <w:rPr>
                <w:rFonts w:cs="Arial"/>
                <w:lang w:eastAsia="cs-CZ"/>
              </w:rPr>
            </w:pPr>
            <w:r>
              <w:rPr>
                <w:rFonts w:cs="Arial"/>
                <w:lang w:eastAsia="cs-CZ"/>
              </w:rPr>
              <w:t>ANO</w:t>
            </w:r>
          </w:p>
        </w:tc>
        <w:tc>
          <w:tcPr>
            <w:tcW w:w="3260" w:type="dxa"/>
          </w:tcPr>
          <w:p w14:paraId="4F56B018" w14:textId="401C1449" w:rsidR="004D7515" w:rsidRDefault="00037C13" w:rsidP="00037C13">
            <w:pPr>
              <w:spacing w:after="0"/>
              <w:rPr>
                <w:rFonts w:cs="Arial"/>
                <w:lang w:eastAsia="cs-CZ"/>
              </w:rPr>
            </w:pPr>
            <w:r w:rsidRPr="00037C13">
              <w:rPr>
                <w:rFonts w:cs="Arial"/>
                <w:lang w:eastAsia="cs-CZ"/>
              </w:rPr>
              <w:t>Nabízena jsou Enterprise media</w:t>
            </w:r>
            <w:r>
              <w:rPr>
                <w:rFonts w:cs="Arial"/>
                <w:lang w:eastAsia="cs-CZ"/>
              </w:rPr>
              <w:t xml:space="preserve"> </w:t>
            </w:r>
            <w:r w:rsidRPr="00037C13">
              <w:rPr>
                <w:rFonts w:cs="Arial"/>
                <w:lang w:eastAsia="cs-CZ"/>
              </w:rPr>
              <w:t>3.84TB NVMe</w:t>
            </w:r>
          </w:p>
        </w:tc>
      </w:tr>
      <w:tr w:rsidR="004D7515" w:rsidRPr="008025F3" w14:paraId="33A68349" w14:textId="77777777" w:rsidTr="00B94D40">
        <w:trPr>
          <w:trHeight w:val="290"/>
        </w:trPr>
        <w:tc>
          <w:tcPr>
            <w:tcW w:w="1277" w:type="dxa"/>
            <w:vMerge/>
            <w:vAlign w:val="center"/>
            <w:hideMark/>
          </w:tcPr>
          <w:p w14:paraId="7AB788C0"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6E061CF1" w14:textId="77777777" w:rsidR="004D7515" w:rsidRPr="008025F3" w:rsidRDefault="004D7515" w:rsidP="005B3073">
            <w:pPr>
              <w:spacing w:after="0"/>
              <w:rPr>
                <w:rFonts w:cs="Arial"/>
                <w:lang w:eastAsia="cs-CZ"/>
              </w:rPr>
            </w:pPr>
            <w:r w:rsidRPr="008025F3">
              <w:rPr>
                <w:rFonts w:cs="Arial"/>
                <w:lang w:eastAsia="cs-CZ"/>
              </w:rPr>
              <w:t xml:space="preserve">Počet pracovních médií: minimálně </w:t>
            </w:r>
            <w:r>
              <w:rPr>
                <w:rFonts w:cs="Arial"/>
                <w:lang w:eastAsia="cs-CZ"/>
              </w:rPr>
              <w:t>16</w:t>
            </w:r>
          </w:p>
        </w:tc>
        <w:tc>
          <w:tcPr>
            <w:tcW w:w="1985" w:type="dxa"/>
            <w:gridSpan w:val="2"/>
          </w:tcPr>
          <w:p w14:paraId="7B9138AB" w14:textId="7E147DD6" w:rsidR="004D7515" w:rsidRPr="008025F3" w:rsidRDefault="00B94D40" w:rsidP="005B3073">
            <w:pPr>
              <w:spacing w:after="0"/>
              <w:rPr>
                <w:rFonts w:cs="Arial"/>
                <w:lang w:eastAsia="cs-CZ"/>
              </w:rPr>
            </w:pPr>
            <w:r>
              <w:rPr>
                <w:rFonts w:cs="Arial"/>
                <w:lang w:eastAsia="cs-CZ"/>
              </w:rPr>
              <w:t>ANO</w:t>
            </w:r>
          </w:p>
        </w:tc>
        <w:tc>
          <w:tcPr>
            <w:tcW w:w="3260" w:type="dxa"/>
          </w:tcPr>
          <w:p w14:paraId="0D37E05A" w14:textId="1E99F4B1" w:rsidR="004D7515" w:rsidRPr="008025F3" w:rsidRDefault="002E6B56" w:rsidP="005B3073">
            <w:pPr>
              <w:spacing w:after="0"/>
              <w:rPr>
                <w:rFonts w:cs="Arial"/>
                <w:lang w:eastAsia="cs-CZ"/>
              </w:rPr>
            </w:pPr>
            <w:r w:rsidRPr="002E6B56">
              <w:rPr>
                <w:rFonts w:cs="Arial"/>
                <w:lang w:eastAsia="cs-CZ"/>
              </w:rPr>
              <w:t>Počet pracovních medií je 22</w:t>
            </w:r>
          </w:p>
        </w:tc>
      </w:tr>
      <w:tr w:rsidR="004D7515" w:rsidRPr="008025F3" w14:paraId="05A2C9D6" w14:textId="77777777" w:rsidTr="00B94D40">
        <w:trPr>
          <w:trHeight w:val="560"/>
        </w:trPr>
        <w:tc>
          <w:tcPr>
            <w:tcW w:w="1277" w:type="dxa"/>
            <w:vMerge/>
            <w:vAlign w:val="center"/>
            <w:hideMark/>
          </w:tcPr>
          <w:p w14:paraId="16074FE7"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3191163A" w14:textId="77777777" w:rsidR="004D7515" w:rsidRPr="008025F3" w:rsidRDefault="004D7515" w:rsidP="005B3073">
            <w:pPr>
              <w:spacing w:after="0"/>
              <w:rPr>
                <w:rFonts w:cs="Arial"/>
                <w:lang w:eastAsia="cs-CZ"/>
              </w:rPr>
            </w:pPr>
            <w:r w:rsidRPr="008025F3">
              <w:rPr>
                <w:rFonts w:cs="Arial"/>
                <w:lang w:eastAsia="cs-CZ"/>
              </w:rPr>
              <w:t>Počet Spare disků minimálně 1 Hotspare disk na každých 10 započatých pracovních disků</w:t>
            </w:r>
          </w:p>
        </w:tc>
        <w:tc>
          <w:tcPr>
            <w:tcW w:w="1985" w:type="dxa"/>
            <w:gridSpan w:val="2"/>
          </w:tcPr>
          <w:p w14:paraId="260E8996" w14:textId="732C722D" w:rsidR="004D7515" w:rsidRPr="008025F3" w:rsidRDefault="00B94D40" w:rsidP="005B3073">
            <w:pPr>
              <w:spacing w:after="0"/>
              <w:rPr>
                <w:rFonts w:cs="Arial"/>
                <w:lang w:eastAsia="cs-CZ"/>
              </w:rPr>
            </w:pPr>
            <w:r>
              <w:rPr>
                <w:rFonts w:cs="Arial"/>
                <w:lang w:eastAsia="cs-CZ"/>
              </w:rPr>
              <w:t>ANO</w:t>
            </w:r>
          </w:p>
        </w:tc>
        <w:tc>
          <w:tcPr>
            <w:tcW w:w="3260" w:type="dxa"/>
          </w:tcPr>
          <w:p w14:paraId="16C10328" w14:textId="04FBF572" w:rsidR="004D7515" w:rsidRPr="008025F3" w:rsidRDefault="002E6B56" w:rsidP="002E6B56">
            <w:pPr>
              <w:spacing w:after="0"/>
              <w:rPr>
                <w:rFonts w:cs="Arial"/>
                <w:lang w:eastAsia="cs-CZ"/>
              </w:rPr>
            </w:pPr>
            <w:r w:rsidRPr="002E6B56">
              <w:rPr>
                <w:rFonts w:cs="Arial"/>
                <w:lang w:eastAsia="cs-CZ"/>
              </w:rPr>
              <w:t>Dodáván je jeden spare disk na</w:t>
            </w:r>
            <w:r>
              <w:rPr>
                <w:rFonts w:cs="Arial"/>
                <w:lang w:eastAsia="cs-CZ"/>
              </w:rPr>
              <w:t xml:space="preserve"> </w:t>
            </w:r>
            <w:r w:rsidRPr="002E6B56">
              <w:rPr>
                <w:rFonts w:cs="Arial"/>
                <w:lang w:eastAsia="cs-CZ"/>
              </w:rPr>
              <w:t>každých 10 započatých pracovních</w:t>
            </w:r>
            <w:r>
              <w:rPr>
                <w:rFonts w:cs="Arial"/>
                <w:lang w:eastAsia="cs-CZ"/>
              </w:rPr>
              <w:t xml:space="preserve"> </w:t>
            </w:r>
            <w:r w:rsidRPr="002E6B56">
              <w:rPr>
                <w:rFonts w:cs="Arial"/>
                <w:lang w:eastAsia="cs-CZ"/>
              </w:rPr>
              <w:t>disků</w:t>
            </w:r>
          </w:p>
        </w:tc>
      </w:tr>
      <w:tr w:rsidR="004D7515" w:rsidRPr="008025F3" w14:paraId="5E6E63D3" w14:textId="77777777" w:rsidTr="00B94D40">
        <w:trPr>
          <w:trHeight w:val="560"/>
        </w:trPr>
        <w:tc>
          <w:tcPr>
            <w:tcW w:w="1277" w:type="dxa"/>
            <w:vMerge/>
            <w:vAlign w:val="center"/>
            <w:hideMark/>
          </w:tcPr>
          <w:p w14:paraId="5125C1FA"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308F663E" w14:textId="77777777" w:rsidR="004D7515" w:rsidRPr="008025F3" w:rsidRDefault="004D7515" w:rsidP="005B3073">
            <w:pPr>
              <w:spacing w:after="0"/>
              <w:rPr>
                <w:rFonts w:cs="Arial"/>
                <w:lang w:eastAsia="cs-CZ"/>
              </w:rPr>
            </w:pPr>
            <w:r w:rsidRPr="008025F3">
              <w:rPr>
                <w:rFonts w:cs="Arial"/>
                <w:lang w:eastAsia="cs-CZ"/>
              </w:rPr>
              <w:t xml:space="preserve">Vyžadují se dedikované Globální HotSpare disky (HotSpare disk může </w:t>
            </w:r>
            <w:r w:rsidRPr="008025F3">
              <w:rPr>
                <w:rFonts w:cs="Arial"/>
                <w:lang w:eastAsia="cs-CZ"/>
              </w:rPr>
              <w:lastRenderedPageBreak/>
              <w:t>být v rámci rebuildu využit libovolnou RAID skupinou)</w:t>
            </w:r>
          </w:p>
        </w:tc>
        <w:tc>
          <w:tcPr>
            <w:tcW w:w="1985" w:type="dxa"/>
            <w:gridSpan w:val="2"/>
          </w:tcPr>
          <w:p w14:paraId="08522AE0" w14:textId="0B2516DF" w:rsidR="004D7515" w:rsidRPr="008025F3" w:rsidRDefault="00B94D40" w:rsidP="005B3073">
            <w:pPr>
              <w:spacing w:after="0"/>
              <w:rPr>
                <w:rFonts w:cs="Arial"/>
                <w:lang w:eastAsia="cs-CZ"/>
              </w:rPr>
            </w:pPr>
            <w:r>
              <w:rPr>
                <w:rFonts w:cs="Arial"/>
                <w:lang w:eastAsia="cs-CZ"/>
              </w:rPr>
              <w:lastRenderedPageBreak/>
              <w:t>ANO</w:t>
            </w:r>
          </w:p>
        </w:tc>
        <w:tc>
          <w:tcPr>
            <w:tcW w:w="3260" w:type="dxa"/>
          </w:tcPr>
          <w:p w14:paraId="53437864" w14:textId="346BAFF1" w:rsidR="004D7515" w:rsidRPr="008025F3" w:rsidRDefault="002E6B56" w:rsidP="002E6B56">
            <w:pPr>
              <w:spacing w:after="0"/>
              <w:rPr>
                <w:rFonts w:cs="Arial"/>
                <w:lang w:eastAsia="cs-CZ"/>
              </w:rPr>
            </w:pPr>
            <w:r w:rsidRPr="002E6B56">
              <w:rPr>
                <w:rFonts w:cs="Arial"/>
                <w:lang w:eastAsia="cs-CZ"/>
              </w:rPr>
              <w:t>Hot Spare disky jsou Globální a</w:t>
            </w:r>
            <w:r>
              <w:rPr>
                <w:rFonts w:cs="Arial"/>
                <w:lang w:eastAsia="cs-CZ"/>
              </w:rPr>
              <w:t xml:space="preserve"> </w:t>
            </w:r>
            <w:r w:rsidRPr="002E6B56">
              <w:rPr>
                <w:rFonts w:cs="Arial"/>
                <w:lang w:eastAsia="cs-CZ"/>
              </w:rPr>
              <w:t>mohou být využity libovolnou</w:t>
            </w:r>
            <w:r>
              <w:rPr>
                <w:rFonts w:cs="Arial"/>
                <w:lang w:eastAsia="cs-CZ"/>
              </w:rPr>
              <w:t xml:space="preserve"> </w:t>
            </w:r>
            <w:r w:rsidRPr="002E6B56">
              <w:rPr>
                <w:rFonts w:cs="Arial"/>
                <w:lang w:eastAsia="cs-CZ"/>
              </w:rPr>
              <w:t>RAID skupinou</w:t>
            </w:r>
          </w:p>
        </w:tc>
      </w:tr>
      <w:tr w:rsidR="004D7515" w:rsidRPr="008025F3" w14:paraId="279975CD" w14:textId="77777777" w:rsidTr="00B94D40">
        <w:trPr>
          <w:trHeight w:val="560"/>
        </w:trPr>
        <w:tc>
          <w:tcPr>
            <w:tcW w:w="1277" w:type="dxa"/>
            <w:vMerge/>
            <w:vAlign w:val="center"/>
            <w:hideMark/>
          </w:tcPr>
          <w:p w14:paraId="4BF88B24"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18FEB6BA" w14:textId="77777777" w:rsidR="004D7515" w:rsidRPr="008025F3" w:rsidRDefault="004D7515" w:rsidP="005B3073">
            <w:pPr>
              <w:spacing w:after="0"/>
              <w:rPr>
                <w:rFonts w:cs="Arial"/>
                <w:lang w:eastAsia="cs-CZ"/>
              </w:rPr>
            </w:pPr>
            <w:r w:rsidRPr="008025F3">
              <w:rPr>
                <w:rFonts w:cs="Arial"/>
                <w:lang w:eastAsia="cs-CZ"/>
              </w:rPr>
              <w:t>Proaktivní HotSpare disk – aktivace hotspare při detekci zhoršení parametrů disku ještě před samotným výpadkem</w:t>
            </w:r>
          </w:p>
        </w:tc>
        <w:tc>
          <w:tcPr>
            <w:tcW w:w="1985" w:type="dxa"/>
            <w:gridSpan w:val="2"/>
          </w:tcPr>
          <w:p w14:paraId="7EB4BE74" w14:textId="2420E9EF" w:rsidR="004D7515" w:rsidRPr="008025F3" w:rsidRDefault="00B94D40" w:rsidP="005B3073">
            <w:pPr>
              <w:spacing w:after="0"/>
              <w:rPr>
                <w:rFonts w:cs="Arial"/>
                <w:lang w:eastAsia="cs-CZ"/>
              </w:rPr>
            </w:pPr>
            <w:r>
              <w:rPr>
                <w:rFonts w:cs="Arial"/>
                <w:lang w:eastAsia="cs-CZ"/>
              </w:rPr>
              <w:t>ANO</w:t>
            </w:r>
          </w:p>
        </w:tc>
        <w:tc>
          <w:tcPr>
            <w:tcW w:w="3260" w:type="dxa"/>
          </w:tcPr>
          <w:p w14:paraId="76FB73E1" w14:textId="5954202C" w:rsidR="004D7515" w:rsidRPr="008025F3" w:rsidRDefault="002E6B56" w:rsidP="002E6B56">
            <w:pPr>
              <w:spacing w:after="0"/>
              <w:rPr>
                <w:rFonts w:cs="Arial"/>
                <w:lang w:eastAsia="cs-CZ"/>
              </w:rPr>
            </w:pPr>
            <w:r w:rsidRPr="002E6B56">
              <w:rPr>
                <w:rFonts w:cs="Arial"/>
                <w:lang w:eastAsia="cs-CZ"/>
              </w:rPr>
              <w:t>Hot Spare je i proaktivní a aktivuje</w:t>
            </w:r>
            <w:r>
              <w:rPr>
                <w:rFonts w:cs="Arial"/>
                <w:lang w:eastAsia="cs-CZ"/>
              </w:rPr>
              <w:t xml:space="preserve"> </w:t>
            </w:r>
            <w:r w:rsidRPr="002E6B56">
              <w:rPr>
                <w:rFonts w:cs="Arial"/>
                <w:lang w:eastAsia="cs-CZ"/>
              </w:rPr>
              <w:t>se při zhoršených parametrech</w:t>
            </w:r>
            <w:r>
              <w:rPr>
                <w:rFonts w:cs="Arial"/>
                <w:lang w:eastAsia="cs-CZ"/>
              </w:rPr>
              <w:t xml:space="preserve"> </w:t>
            </w:r>
            <w:r w:rsidRPr="002E6B56">
              <w:rPr>
                <w:rFonts w:cs="Arial"/>
                <w:lang w:eastAsia="cs-CZ"/>
              </w:rPr>
              <w:t xml:space="preserve">disku před jeho výpadkem </w:t>
            </w:r>
            <w:r>
              <w:rPr>
                <w:rFonts w:cs="Arial"/>
                <w:lang w:eastAsia="cs-CZ"/>
              </w:rPr>
              <w:t>–</w:t>
            </w:r>
            <w:r w:rsidRPr="002E6B56">
              <w:rPr>
                <w:rFonts w:cs="Arial"/>
                <w:lang w:eastAsia="cs-CZ"/>
              </w:rPr>
              <w:t xml:space="preserve"> disk</w:t>
            </w:r>
            <w:r>
              <w:rPr>
                <w:rFonts w:cs="Arial"/>
                <w:lang w:eastAsia="cs-CZ"/>
              </w:rPr>
              <w:t xml:space="preserve"> </w:t>
            </w:r>
            <w:r w:rsidRPr="002E6B56">
              <w:rPr>
                <w:rFonts w:cs="Arial"/>
                <w:lang w:eastAsia="cs-CZ"/>
              </w:rPr>
              <w:t>pre copy</w:t>
            </w:r>
          </w:p>
        </w:tc>
      </w:tr>
      <w:tr w:rsidR="004D7515" w:rsidRPr="008025F3" w14:paraId="3E626AE7" w14:textId="77777777" w:rsidTr="00B94D40">
        <w:trPr>
          <w:trHeight w:val="1120"/>
        </w:trPr>
        <w:tc>
          <w:tcPr>
            <w:tcW w:w="1277" w:type="dxa"/>
            <w:vMerge w:val="restart"/>
            <w:shd w:val="clear" w:color="auto" w:fill="auto"/>
            <w:vAlign w:val="center"/>
            <w:hideMark/>
          </w:tcPr>
          <w:p w14:paraId="45490513"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Pr>
                <w:rFonts w:ascii="Calibri" w:hAnsi="Calibri" w:cs="Calibri"/>
                <w:color w:val="808080"/>
                <w:sz w:val="24"/>
                <w:szCs w:val="24"/>
                <w:lang w:eastAsia="cs-CZ"/>
              </w:rPr>
              <w:t>4</w:t>
            </w:r>
            <w:r w:rsidRPr="008025F3">
              <w:rPr>
                <w:rFonts w:ascii="Calibri" w:hAnsi="Calibri" w:cs="Calibri"/>
                <w:color w:val="808080"/>
                <w:sz w:val="24"/>
                <w:szCs w:val="24"/>
                <w:lang w:eastAsia="cs-CZ"/>
              </w:rPr>
              <w:t>.</w:t>
            </w:r>
          </w:p>
        </w:tc>
        <w:tc>
          <w:tcPr>
            <w:tcW w:w="4178" w:type="dxa"/>
            <w:shd w:val="clear" w:color="auto" w:fill="auto"/>
            <w:vAlign w:val="center"/>
            <w:hideMark/>
          </w:tcPr>
          <w:p w14:paraId="1D548E4F" w14:textId="77777777" w:rsidR="004D7515" w:rsidRPr="008025F3" w:rsidRDefault="004D7515" w:rsidP="005B3073">
            <w:pPr>
              <w:spacing w:after="0"/>
              <w:rPr>
                <w:rFonts w:cs="Arial"/>
                <w:lang w:eastAsia="cs-CZ"/>
              </w:rPr>
            </w:pPr>
            <w:r w:rsidRPr="008025F3">
              <w:rPr>
                <w:rFonts w:cs="Arial"/>
                <w:lang w:eastAsia="cs-CZ"/>
              </w:rPr>
              <w:t>Architektura kontrolerů:</w:t>
            </w:r>
          </w:p>
        </w:tc>
        <w:tc>
          <w:tcPr>
            <w:tcW w:w="1985" w:type="dxa"/>
            <w:gridSpan w:val="2"/>
          </w:tcPr>
          <w:p w14:paraId="4FE42F76" w14:textId="1DBB34FE" w:rsidR="004D7515" w:rsidRPr="008025F3" w:rsidRDefault="00B94D40" w:rsidP="005B3073">
            <w:pPr>
              <w:spacing w:after="0"/>
              <w:rPr>
                <w:rFonts w:cs="Arial"/>
                <w:lang w:eastAsia="cs-CZ"/>
              </w:rPr>
            </w:pPr>
            <w:r>
              <w:rPr>
                <w:rFonts w:cs="Arial"/>
                <w:lang w:eastAsia="cs-CZ"/>
              </w:rPr>
              <w:t>ANO</w:t>
            </w:r>
          </w:p>
        </w:tc>
        <w:tc>
          <w:tcPr>
            <w:tcW w:w="3260" w:type="dxa"/>
          </w:tcPr>
          <w:p w14:paraId="7FFD95A2" w14:textId="77777777" w:rsidR="004D7515" w:rsidRPr="008025F3" w:rsidRDefault="004D7515" w:rsidP="005B3073">
            <w:pPr>
              <w:spacing w:after="0"/>
              <w:rPr>
                <w:rFonts w:cs="Arial"/>
                <w:lang w:eastAsia="cs-CZ"/>
              </w:rPr>
            </w:pPr>
          </w:p>
        </w:tc>
      </w:tr>
      <w:tr w:rsidR="004D7515" w:rsidRPr="008025F3" w14:paraId="703357C7" w14:textId="77777777" w:rsidTr="00B94D40">
        <w:trPr>
          <w:trHeight w:val="300"/>
        </w:trPr>
        <w:tc>
          <w:tcPr>
            <w:tcW w:w="1277" w:type="dxa"/>
            <w:vMerge/>
            <w:vAlign w:val="center"/>
            <w:hideMark/>
          </w:tcPr>
          <w:p w14:paraId="60ABEDEB"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hideMark/>
          </w:tcPr>
          <w:p w14:paraId="3ED32D95" w14:textId="77777777" w:rsidR="004D7515" w:rsidRPr="008025F3" w:rsidRDefault="004D7515" w:rsidP="005B3073">
            <w:pPr>
              <w:spacing w:after="0"/>
              <w:rPr>
                <w:rFonts w:cs="Arial"/>
                <w:lang w:eastAsia="cs-CZ"/>
              </w:rPr>
            </w:pPr>
            <w:r w:rsidRPr="008025F3">
              <w:rPr>
                <w:rFonts w:cs="Arial"/>
                <w:lang w:eastAsia="cs-CZ"/>
              </w:rPr>
              <w:t>Pole musí vytvářet plně symetrický Active/Active systém. ALUA řešení není přípustné</w:t>
            </w:r>
          </w:p>
        </w:tc>
        <w:tc>
          <w:tcPr>
            <w:tcW w:w="1985" w:type="dxa"/>
            <w:gridSpan w:val="2"/>
          </w:tcPr>
          <w:p w14:paraId="46888578" w14:textId="31ECC379" w:rsidR="004D7515" w:rsidRPr="008025F3" w:rsidRDefault="00B94D40" w:rsidP="005B3073">
            <w:pPr>
              <w:spacing w:after="0"/>
              <w:rPr>
                <w:rFonts w:cs="Arial"/>
                <w:lang w:eastAsia="cs-CZ"/>
              </w:rPr>
            </w:pPr>
            <w:r>
              <w:rPr>
                <w:rFonts w:cs="Arial"/>
                <w:lang w:eastAsia="cs-CZ"/>
              </w:rPr>
              <w:t>ANO</w:t>
            </w:r>
          </w:p>
        </w:tc>
        <w:tc>
          <w:tcPr>
            <w:tcW w:w="3260" w:type="dxa"/>
          </w:tcPr>
          <w:p w14:paraId="79CDB6A4" w14:textId="77777777" w:rsidR="002E6B56" w:rsidRPr="002E6B56" w:rsidRDefault="002E6B56" w:rsidP="002E6B56">
            <w:pPr>
              <w:spacing w:after="0"/>
              <w:rPr>
                <w:rFonts w:cs="Arial"/>
                <w:lang w:eastAsia="cs-CZ"/>
              </w:rPr>
            </w:pPr>
            <w:r w:rsidRPr="002E6B56">
              <w:rPr>
                <w:rFonts w:cs="Arial"/>
                <w:lang w:eastAsia="cs-CZ"/>
              </w:rPr>
              <w:t>Kontrolery jsou symetrické</w:t>
            </w:r>
          </w:p>
          <w:p w14:paraId="7E752C59" w14:textId="63E4BB38" w:rsidR="004D7515" w:rsidRPr="008025F3" w:rsidRDefault="002E6B56" w:rsidP="002E6B56">
            <w:pPr>
              <w:spacing w:after="0"/>
              <w:rPr>
                <w:rFonts w:cs="Arial"/>
                <w:lang w:eastAsia="cs-CZ"/>
              </w:rPr>
            </w:pPr>
            <w:r w:rsidRPr="002E6B56">
              <w:rPr>
                <w:rFonts w:cs="Arial"/>
                <w:lang w:eastAsia="cs-CZ"/>
              </w:rPr>
              <w:t>Active/Active</w:t>
            </w:r>
          </w:p>
        </w:tc>
      </w:tr>
      <w:tr w:rsidR="004D7515" w:rsidRPr="008025F3" w14:paraId="13C3D6C1" w14:textId="77777777" w:rsidTr="00B94D40">
        <w:trPr>
          <w:trHeight w:val="290"/>
        </w:trPr>
        <w:tc>
          <w:tcPr>
            <w:tcW w:w="1277" w:type="dxa"/>
            <w:vMerge/>
            <w:noWrap/>
            <w:vAlign w:val="center"/>
            <w:hideMark/>
          </w:tcPr>
          <w:p w14:paraId="7CBB5A76"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hideMark/>
          </w:tcPr>
          <w:p w14:paraId="3A8A53BC" w14:textId="77777777" w:rsidR="004D7515" w:rsidRPr="008025F3" w:rsidRDefault="004D7515" w:rsidP="005B3073">
            <w:pPr>
              <w:spacing w:after="0"/>
              <w:rPr>
                <w:rFonts w:cs="Arial"/>
                <w:lang w:eastAsia="cs-CZ"/>
              </w:rPr>
            </w:pPr>
            <w:r w:rsidRPr="008025F3">
              <w:rPr>
                <w:rFonts w:cs="Arial"/>
                <w:lang w:eastAsia="cs-CZ"/>
              </w:rPr>
              <w:t>Pole musí umožňovat upgrade firmware za chodu s dopadem do výkonnosti menším nebo rovno 5</w:t>
            </w:r>
            <w:r>
              <w:rPr>
                <w:rFonts w:cs="Arial"/>
                <w:lang w:eastAsia="cs-CZ"/>
              </w:rPr>
              <w:t>0</w:t>
            </w:r>
            <w:r w:rsidRPr="008025F3">
              <w:rPr>
                <w:rFonts w:cs="Arial"/>
                <w:lang w:eastAsia="cs-CZ"/>
              </w:rPr>
              <w:t>%</w:t>
            </w:r>
          </w:p>
        </w:tc>
        <w:tc>
          <w:tcPr>
            <w:tcW w:w="1985" w:type="dxa"/>
            <w:gridSpan w:val="2"/>
          </w:tcPr>
          <w:p w14:paraId="67BB184E" w14:textId="6313D292" w:rsidR="004D7515" w:rsidRPr="008025F3" w:rsidRDefault="00B94D40" w:rsidP="005B3073">
            <w:pPr>
              <w:spacing w:after="0"/>
              <w:rPr>
                <w:rFonts w:cs="Arial"/>
                <w:lang w:eastAsia="cs-CZ"/>
              </w:rPr>
            </w:pPr>
            <w:r>
              <w:rPr>
                <w:rFonts w:cs="Arial"/>
                <w:lang w:eastAsia="cs-CZ"/>
              </w:rPr>
              <w:t>ANO</w:t>
            </w:r>
          </w:p>
        </w:tc>
        <w:tc>
          <w:tcPr>
            <w:tcW w:w="3260" w:type="dxa"/>
          </w:tcPr>
          <w:p w14:paraId="0FA04D58" w14:textId="007D1481" w:rsidR="004D7515" w:rsidRPr="008025F3" w:rsidRDefault="002E6B56" w:rsidP="002E6B56">
            <w:pPr>
              <w:spacing w:after="0"/>
              <w:rPr>
                <w:rFonts w:cs="Arial"/>
                <w:lang w:eastAsia="cs-CZ"/>
              </w:rPr>
            </w:pPr>
            <w:r w:rsidRPr="002E6B56">
              <w:rPr>
                <w:rFonts w:cs="Arial"/>
                <w:lang w:eastAsia="cs-CZ"/>
              </w:rPr>
              <w:t>upgrade firmware za chodu je</w:t>
            </w:r>
            <w:r>
              <w:rPr>
                <w:rFonts w:cs="Arial"/>
                <w:lang w:eastAsia="cs-CZ"/>
              </w:rPr>
              <w:t xml:space="preserve"> </w:t>
            </w:r>
            <w:r w:rsidRPr="002E6B56">
              <w:rPr>
                <w:rFonts w:cs="Arial"/>
                <w:lang w:eastAsia="cs-CZ"/>
              </w:rPr>
              <w:t>možný dopad na výkonnost je 50%</w:t>
            </w:r>
          </w:p>
        </w:tc>
      </w:tr>
      <w:tr w:rsidR="004D7515" w:rsidRPr="008025F3" w14:paraId="48B2E5A7" w14:textId="77777777" w:rsidTr="00B94D40">
        <w:trPr>
          <w:trHeight w:val="560"/>
        </w:trPr>
        <w:tc>
          <w:tcPr>
            <w:tcW w:w="1277" w:type="dxa"/>
            <w:vMerge/>
            <w:vAlign w:val="center"/>
            <w:hideMark/>
          </w:tcPr>
          <w:p w14:paraId="5B125CEA"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6A835CB0" w14:textId="77777777" w:rsidR="004D7515" w:rsidRPr="008025F3" w:rsidRDefault="004D7515" w:rsidP="005B3073">
            <w:pPr>
              <w:spacing w:after="0"/>
              <w:rPr>
                <w:rFonts w:cs="Arial"/>
                <w:lang w:eastAsia="cs-CZ"/>
              </w:rPr>
            </w:pPr>
            <w:r w:rsidRPr="008025F3">
              <w:rPr>
                <w:rFonts w:cs="Arial"/>
                <w:lang w:eastAsia="cs-CZ"/>
              </w:rPr>
              <w:t>Pole musí umožňovat RAID ochranu minimálně RAID10, RAID5 a RAID6 </w:t>
            </w:r>
          </w:p>
        </w:tc>
        <w:tc>
          <w:tcPr>
            <w:tcW w:w="1985" w:type="dxa"/>
            <w:gridSpan w:val="2"/>
          </w:tcPr>
          <w:p w14:paraId="4C87CA6A" w14:textId="0A820E2C" w:rsidR="004D7515" w:rsidRPr="008025F3" w:rsidRDefault="00B94D40" w:rsidP="005B3073">
            <w:pPr>
              <w:spacing w:after="0"/>
              <w:rPr>
                <w:rFonts w:cs="Arial"/>
                <w:lang w:eastAsia="cs-CZ"/>
              </w:rPr>
            </w:pPr>
            <w:r>
              <w:rPr>
                <w:rFonts w:cs="Arial"/>
                <w:lang w:eastAsia="cs-CZ"/>
              </w:rPr>
              <w:t>ANO</w:t>
            </w:r>
          </w:p>
        </w:tc>
        <w:tc>
          <w:tcPr>
            <w:tcW w:w="3260" w:type="dxa"/>
          </w:tcPr>
          <w:p w14:paraId="25E7CA10" w14:textId="77777777" w:rsidR="002E6B56" w:rsidRPr="002E6B56" w:rsidRDefault="002E6B56" w:rsidP="002E6B56">
            <w:pPr>
              <w:spacing w:after="0"/>
              <w:rPr>
                <w:rFonts w:cs="Arial"/>
                <w:lang w:eastAsia="cs-CZ"/>
              </w:rPr>
            </w:pPr>
            <w:r w:rsidRPr="002E6B56">
              <w:rPr>
                <w:rFonts w:cs="Arial"/>
                <w:lang w:eastAsia="cs-CZ"/>
              </w:rPr>
              <w:t>Podporované typy RAID jsou</w:t>
            </w:r>
          </w:p>
          <w:p w14:paraId="106D35BA" w14:textId="483F9237" w:rsidR="004D7515" w:rsidRPr="008025F3" w:rsidRDefault="002E6B56" w:rsidP="002E6B56">
            <w:pPr>
              <w:spacing w:after="0"/>
              <w:rPr>
                <w:rFonts w:cs="Arial"/>
                <w:lang w:eastAsia="cs-CZ"/>
              </w:rPr>
            </w:pPr>
            <w:r w:rsidRPr="002E6B56">
              <w:rPr>
                <w:rFonts w:cs="Arial"/>
                <w:lang w:eastAsia="cs-CZ"/>
              </w:rPr>
              <w:t>RAID10, RAID5, RAID 6</w:t>
            </w:r>
          </w:p>
        </w:tc>
      </w:tr>
      <w:tr w:rsidR="004D7515" w:rsidRPr="008025F3" w14:paraId="20AA7F21" w14:textId="77777777" w:rsidTr="00B94D40">
        <w:trPr>
          <w:trHeight w:val="560"/>
        </w:trPr>
        <w:tc>
          <w:tcPr>
            <w:tcW w:w="1277" w:type="dxa"/>
            <w:vMerge/>
            <w:vAlign w:val="center"/>
            <w:hideMark/>
          </w:tcPr>
          <w:p w14:paraId="122123A5"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1C611A9B" w14:textId="77777777" w:rsidR="004D7515" w:rsidRPr="008025F3" w:rsidRDefault="004D7515" w:rsidP="005B3073">
            <w:pPr>
              <w:spacing w:after="0"/>
              <w:rPr>
                <w:rFonts w:cs="Arial"/>
                <w:lang w:eastAsia="cs-CZ"/>
              </w:rPr>
            </w:pPr>
            <w:r w:rsidRPr="008025F3">
              <w:rPr>
                <w:rFonts w:cs="Arial"/>
                <w:lang w:eastAsia="cs-CZ"/>
              </w:rPr>
              <w:t>Backend sběrnice je požadována SAS 3.0–12 G</w:t>
            </w:r>
            <w:r>
              <w:rPr>
                <w:rFonts w:cs="Arial"/>
                <w:lang w:eastAsia="cs-CZ"/>
              </w:rPr>
              <w:t>b</w:t>
            </w:r>
            <w:r w:rsidRPr="008025F3">
              <w:rPr>
                <w:rFonts w:cs="Arial"/>
                <w:lang w:eastAsia="cs-CZ"/>
              </w:rPr>
              <w:t>ps</w:t>
            </w:r>
            <w:r>
              <w:rPr>
                <w:rFonts w:cs="Arial"/>
                <w:lang w:eastAsia="cs-CZ"/>
              </w:rPr>
              <w:t xml:space="preserve"> nebo </w:t>
            </w:r>
            <w:r w:rsidRPr="00723C24">
              <w:rPr>
                <w:rFonts w:cs="Arial"/>
                <w:lang w:eastAsia="cs-CZ"/>
              </w:rPr>
              <w:t>NVMe</w:t>
            </w:r>
          </w:p>
        </w:tc>
        <w:tc>
          <w:tcPr>
            <w:tcW w:w="1985" w:type="dxa"/>
            <w:gridSpan w:val="2"/>
          </w:tcPr>
          <w:p w14:paraId="54465F7C" w14:textId="3A666D60" w:rsidR="004D7515" w:rsidRPr="008025F3" w:rsidRDefault="00B94D40" w:rsidP="005B3073">
            <w:pPr>
              <w:spacing w:after="0"/>
              <w:rPr>
                <w:rFonts w:cs="Arial"/>
                <w:lang w:eastAsia="cs-CZ"/>
              </w:rPr>
            </w:pPr>
            <w:r>
              <w:rPr>
                <w:rFonts w:cs="Arial"/>
                <w:lang w:eastAsia="cs-CZ"/>
              </w:rPr>
              <w:t>ANO</w:t>
            </w:r>
          </w:p>
        </w:tc>
        <w:tc>
          <w:tcPr>
            <w:tcW w:w="3260" w:type="dxa"/>
          </w:tcPr>
          <w:p w14:paraId="2AC9F436" w14:textId="729BC97E" w:rsidR="004D7515" w:rsidRPr="008025F3" w:rsidRDefault="002E6B56" w:rsidP="005B3073">
            <w:pPr>
              <w:spacing w:after="0"/>
              <w:rPr>
                <w:rFonts w:cs="Arial"/>
                <w:lang w:eastAsia="cs-CZ"/>
              </w:rPr>
            </w:pPr>
            <w:r w:rsidRPr="002E6B56">
              <w:rPr>
                <w:rFonts w:cs="Arial"/>
                <w:lang w:eastAsia="cs-CZ"/>
              </w:rPr>
              <w:t>Back-end diskového pole je NVMe</w:t>
            </w:r>
          </w:p>
        </w:tc>
      </w:tr>
      <w:tr w:rsidR="004D7515" w:rsidRPr="008025F3" w14:paraId="64865C33" w14:textId="77777777" w:rsidTr="00B94D40">
        <w:trPr>
          <w:trHeight w:val="290"/>
        </w:trPr>
        <w:tc>
          <w:tcPr>
            <w:tcW w:w="1277" w:type="dxa"/>
            <w:vMerge/>
            <w:vAlign w:val="center"/>
            <w:hideMark/>
          </w:tcPr>
          <w:p w14:paraId="47DBE1B7"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596F0351" w14:textId="77777777" w:rsidR="004D7515" w:rsidRPr="008025F3" w:rsidRDefault="004D7515" w:rsidP="005B3073">
            <w:pPr>
              <w:spacing w:after="0"/>
              <w:rPr>
                <w:rFonts w:cs="Arial"/>
                <w:lang w:eastAsia="cs-CZ"/>
              </w:rPr>
            </w:pPr>
            <w:r w:rsidRPr="008025F3">
              <w:rPr>
                <w:rFonts w:cs="Arial"/>
                <w:lang w:eastAsia="cs-CZ"/>
              </w:rPr>
              <w:t xml:space="preserve">Rozšiřitelnost: </w:t>
            </w:r>
            <w:r>
              <w:rPr>
                <w:rFonts w:cs="Arial"/>
                <w:lang w:eastAsia="cs-CZ"/>
              </w:rPr>
              <w:t>na dvojnásobek disků stejné kapacity a typu jako jsou v nabízené konfiguraci</w:t>
            </w:r>
          </w:p>
        </w:tc>
        <w:tc>
          <w:tcPr>
            <w:tcW w:w="1985" w:type="dxa"/>
            <w:gridSpan w:val="2"/>
          </w:tcPr>
          <w:p w14:paraId="12DF3277" w14:textId="067EC8FB" w:rsidR="004D7515" w:rsidRPr="008025F3" w:rsidRDefault="00B94D40" w:rsidP="005B3073">
            <w:pPr>
              <w:spacing w:after="0"/>
              <w:rPr>
                <w:rFonts w:cs="Arial"/>
                <w:lang w:eastAsia="cs-CZ"/>
              </w:rPr>
            </w:pPr>
            <w:r>
              <w:rPr>
                <w:rFonts w:cs="Arial"/>
                <w:lang w:eastAsia="cs-CZ"/>
              </w:rPr>
              <w:t>ANO</w:t>
            </w:r>
          </w:p>
        </w:tc>
        <w:tc>
          <w:tcPr>
            <w:tcW w:w="3260" w:type="dxa"/>
          </w:tcPr>
          <w:p w14:paraId="2AD4BB73" w14:textId="77777777" w:rsidR="002E6B56" w:rsidRPr="002E6B56" w:rsidRDefault="002E6B56" w:rsidP="002E6B56">
            <w:pPr>
              <w:spacing w:after="0"/>
              <w:rPr>
                <w:rFonts w:cs="Arial"/>
                <w:lang w:eastAsia="cs-CZ"/>
              </w:rPr>
            </w:pPr>
            <w:r w:rsidRPr="002E6B56">
              <w:rPr>
                <w:rFonts w:cs="Arial"/>
                <w:lang w:eastAsia="cs-CZ"/>
              </w:rPr>
              <w:t>Rozšiřitelnost je na více než</w:t>
            </w:r>
          </w:p>
          <w:p w14:paraId="179FB242" w14:textId="12AC08FB" w:rsidR="004D7515" w:rsidRPr="008025F3" w:rsidRDefault="002E6B56" w:rsidP="002E6B56">
            <w:pPr>
              <w:spacing w:after="0"/>
              <w:rPr>
                <w:rFonts w:cs="Arial"/>
                <w:lang w:eastAsia="cs-CZ"/>
              </w:rPr>
            </w:pPr>
            <w:r w:rsidRPr="002E6B56">
              <w:rPr>
                <w:rFonts w:cs="Arial"/>
                <w:lang w:eastAsia="cs-CZ"/>
              </w:rPr>
              <w:t>dvojnásobek disků stejného typu a</w:t>
            </w:r>
            <w:r>
              <w:rPr>
                <w:rFonts w:cs="Arial"/>
                <w:lang w:eastAsia="cs-CZ"/>
              </w:rPr>
              <w:t xml:space="preserve"> </w:t>
            </w:r>
            <w:r w:rsidRPr="002E6B56">
              <w:rPr>
                <w:rFonts w:cs="Arial"/>
                <w:lang w:eastAsia="cs-CZ"/>
              </w:rPr>
              <w:t>kapacity jako jsou v</w:t>
            </w:r>
            <w:r>
              <w:rPr>
                <w:rFonts w:cs="Arial"/>
                <w:lang w:eastAsia="cs-CZ"/>
              </w:rPr>
              <w:t> </w:t>
            </w:r>
            <w:r w:rsidRPr="002E6B56">
              <w:rPr>
                <w:rFonts w:cs="Arial"/>
                <w:lang w:eastAsia="cs-CZ"/>
              </w:rPr>
              <w:t>nabízené</w:t>
            </w:r>
            <w:r>
              <w:rPr>
                <w:rFonts w:cs="Arial"/>
                <w:lang w:eastAsia="cs-CZ"/>
              </w:rPr>
              <w:t xml:space="preserve"> </w:t>
            </w:r>
            <w:r w:rsidRPr="002E6B56">
              <w:rPr>
                <w:rFonts w:cs="Arial"/>
                <w:lang w:eastAsia="cs-CZ"/>
              </w:rPr>
              <w:t>konfiguraci</w:t>
            </w:r>
          </w:p>
        </w:tc>
      </w:tr>
      <w:tr w:rsidR="004D7515" w:rsidRPr="008025F3" w14:paraId="6D2B0AFE" w14:textId="77777777" w:rsidTr="00B94D40">
        <w:trPr>
          <w:trHeight w:val="290"/>
        </w:trPr>
        <w:tc>
          <w:tcPr>
            <w:tcW w:w="1277" w:type="dxa"/>
            <w:vMerge/>
            <w:vAlign w:val="center"/>
            <w:hideMark/>
          </w:tcPr>
          <w:p w14:paraId="118C02A5"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434E3FEB" w14:textId="77777777" w:rsidR="004D7515" w:rsidRPr="008025F3" w:rsidRDefault="004D7515" w:rsidP="005B3073">
            <w:pPr>
              <w:spacing w:after="0"/>
              <w:rPr>
                <w:rFonts w:cs="Arial"/>
                <w:lang w:eastAsia="cs-CZ"/>
              </w:rPr>
            </w:pPr>
            <w:r w:rsidRPr="008025F3">
              <w:rPr>
                <w:rFonts w:cs="Arial"/>
                <w:lang w:eastAsia="cs-CZ"/>
              </w:rPr>
              <w:t>Diskové pole musí obsahovat řízení kvality služeb QoS minimálně na úrovni IOPs a MB/s</w:t>
            </w:r>
          </w:p>
        </w:tc>
        <w:tc>
          <w:tcPr>
            <w:tcW w:w="1985" w:type="dxa"/>
            <w:gridSpan w:val="2"/>
          </w:tcPr>
          <w:p w14:paraId="2BF6FB41" w14:textId="48F0F523" w:rsidR="004D7515" w:rsidRPr="008025F3" w:rsidRDefault="00B94D40" w:rsidP="005B3073">
            <w:pPr>
              <w:spacing w:after="0"/>
              <w:rPr>
                <w:rFonts w:cs="Arial"/>
                <w:lang w:eastAsia="cs-CZ"/>
              </w:rPr>
            </w:pPr>
            <w:r>
              <w:rPr>
                <w:rFonts w:cs="Arial"/>
                <w:lang w:eastAsia="cs-CZ"/>
              </w:rPr>
              <w:t>ANO</w:t>
            </w:r>
          </w:p>
        </w:tc>
        <w:tc>
          <w:tcPr>
            <w:tcW w:w="3260" w:type="dxa"/>
          </w:tcPr>
          <w:p w14:paraId="3D11C122" w14:textId="57005082" w:rsidR="004D7515" w:rsidRPr="008025F3" w:rsidRDefault="002E6B56" w:rsidP="002E6B56">
            <w:pPr>
              <w:spacing w:after="0"/>
              <w:rPr>
                <w:rFonts w:cs="Arial"/>
                <w:lang w:eastAsia="cs-CZ"/>
              </w:rPr>
            </w:pPr>
            <w:r w:rsidRPr="002E6B56">
              <w:rPr>
                <w:rFonts w:cs="Arial"/>
                <w:lang w:eastAsia="cs-CZ"/>
              </w:rPr>
              <w:t>Funkce QoS je součástí nabídky.</w:t>
            </w:r>
            <w:r>
              <w:rPr>
                <w:rFonts w:cs="Arial"/>
                <w:lang w:eastAsia="cs-CZ"/>
              </w:rPr>
              <w:t xml:space="preserve"> </w:t>
            </w:r>
            <w:r w:rsidRPr="002E6B56">
              <w:rPr>
                <w:rFonts w:cs="Arial"/>
                <w:lang w:eastAsia="cs-CZ"/>
              </w:rPr>
              <w:t>Dá se řídit na úrovni IOPs i MB/s</w:t>
            </w:r>
          </w:p>
        </w:tc>
      </w:tr>
      <w:tr w:rsidR="004D7515" w:rsidRPr="008025F3" w14:paraId="01E91605" w14:textId="77777777" w:rsidTr="00B94D40">
        <w:trPr>
          <w:trHeight w:val="290"/>
        </w:trPr>
        <w:tc>
          <w:tcPr>
            <w:tcW w:w="1277" w:type="dxa"/>
            <w:vMerge w:val="restart"/>
            <w:shd w:val="clear" w:color="auto" w:fill="auto"/>
            <w:vAlign w:val="center"/>
            <w:hideMark/>
          </w:tcPr>
          <w:p w14:paraId="2751A3B7"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Pr>
                <w:rFonts w:ascii="Calibri" w:hAnsi="Calibri" w:cs="Calibri"/>
                <w:color w:val="808080"/>
                <w:sz w:val="24"/>
                <w:szCs w:val="24"/>
                <w:lang w:eastAsia="cs-CZ"/>
              </w:rPr>
              <w:t>5</w:t>
            </w:r>
            <w:r w:rsidRPr="008025F3">
              <w:rPr>
                <w:rFonts w:ascii="Calibri" w:hAnsi="Calibri" w:cs="Calibri"/>
                <w:color w:val="808080"/>
                <w:sz w:val="24"/>
                <w:szCs w:val="24"/>
                <w:lang w:eastAsia="cs-CZ"/>
              </w:rPr>
              <w:t>.</w:t>
            </w:r>
          </w:p>
        </w:tc>
        <w:tc>
          <w:tcPr>
            <w:tcW w:w="4178" w:type="dxa"/>
            <w:shd w:val="clear" w:color="auto" w:fill="auto"/>
            <w:vAlign w:val="center"/>
            <w:hideMark/>
          </w:tcPr>
          <w:p w14:paraId="02027DA0" w14:textId="77777777" w:rsidR="004D7515" w:rsidRPr="008025F3" w:rsidRDefault="004D7515" w:rsidP="005B3073">
            <w:pPr>
              <w:spacing w:after="0"/>
              <w:rPr>
                <w:rFonts w:cs="Arial"/>
                <w:lang w:eastAsia="cs-CZ"/>
              </w:rPr>
            </w:pPr>
            <w:r w:rsidRPr="008025F3">
              <w:rPr>
                <w:rFonts w:cs="Arial"/>
                <w:lang w:eastAsia="cs-CZ"/>
              </w:rPr>
              <w:t>Konektivita:</w:t>
            </w:r>
          </w:p>
        </w:tc>
        <w:tc>
          <w:tcPr>
            <w:tcW w:w="1985" w:type="dxa"/>
            <w:gridSpan w:val="2"/>
          </w:tcPr>
          <w:p w14:paraId="349A03F2" w14:textId="77777777" w:rsidR="004D7515" w:rsidRPr="008025F3" w:rsidRDefault="004D7515" w:rsidP="005B3073">
            <w:pPr>
              <w:spacing w:after="0"/>
              <w:rPr>
                <w:rFonts w:cs="Arial"/>
                <w:lang w:eastAsia="cs-CZ"/>
              </w:rPr>
            </w:pPr>
          </w:p>
        </w:tc>
        <w:tc>
          <w:tcPr>
            <w:tcW w:w="3260" w:type="dxa"/>
          </w:tcPr>
          <w:p w14:paraId="139623D3" w14:textId="77777777" w:rsidR="004D7515" w:rsidRPr="008025F3" w:rsidRDefault="004D7515" w:rsidP="005B3073">
            <w:pPr>
              <w:spacing w:after="0"/>
              <w:rPr>
                <w:rFonts w:cs="Arial"/>
                <w:lang w:eastAsia="cs-CZ"/>
              </w:rPr>
            </w:pPr>
          </w:p>
        </w:tc>
      </w:tr>
      <w:tr w:rsidR="004D7515" w:rsidRPr="008025F3" w14:paraId="3D6474C5" w14:textId="77777777" w:rsidTr="00B94D40">
        <w:trPr>
          <w:trHeight w:val="570"/>
        </w:trPr>
        <w:tc>
          <w:tcPr>
            <w:tcW w:w="1277" w:type="dxa"/>
            <w:vMerge/>
            <w:vAlign w:val="center"/>
            <w:hideMark/>
          </w:tcPr>
          <w:p w14:paraId="65FE726A"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hideMark/>
          </w:tcPr>
          <w:p w14:paraId="6D7839FA" w14:textId="77777777" w:rsidR="004D7515" w:rsidRPr="003857D5" w:rsidRDefault="004D7515" w:rsidP="005B3073">
            <w:pPr>
              <w:spacing w:after="0"/>
              <w:rPr>
                <w:rFonts w:cs="Arial"/>
                <w:lang w:eastAsia="cs-CZ"/>
              </w:rPr>
            </w:pPr>
            <w:r w:rsidRPr="003857D5">
              <w:rPr>
                <w:rFonts w:cs="Arial"/>
                <w:lang w:eastAsia="cs-CZ"/>
              </w:rPr>
              <w:t>min. 8x 16 Gbps FibreChannel včetně SFP s tím, že každý z portů může být dedikován pro host konektivitu, replikaci</w:t>
            </w:r>
          </w:p>
        </w:tc>
        <w:tc>
          <w:tcPr>
            <w:tcW w:w="1985" w:type="dxa"/>
            <w:gridSpan w:val="2"/>
          </w:tcPr>
          <w:p w14:paraId="38552B20" w14:textId="5EF92325" w:rsidR="004D7515" w:rsidRPr="003857D5" w:rsidRDefault="00B94D40" w:rsidP="005B3073">
            <w:pPr>
              <w:spacing w:after="0"/>
              <w:rPr>
                <w:rFonts w:cs="Arial"/>
                <w:lang w:eastAsia="cs-CZ"/>
              </w:rPr>
            </w:pPr>
            <w:r>
              <w:rPr>
                <w:rFonts w:cs="Arial"/>
                <w:lang w:eastAsia="cs-CZ"/>
              </w:rPr>
              <w:t>ANO</w:t>
            </w:r>
          </w:p>
        </w:tc>
        <w:tc>
          <w:tcPr>
            <w:tcW w:w="3260" w:type="dxa"/>
          </w:tcPr>
          <w:p w14:paraId="3664357B" w14:textId="280C49D1" w:rsidR="004D7515" w:rsidRPr="003857D5" w:rsidRDefault="002E6B56" w:rsidP="002E6B56">
            <w:pPr>
              <w:spacing w:after="0"/>
              <w:rPr>
                <w:rFonts w:cs="Arial"/>
                <w:lang w:eastAsia="cs-CZ"/>
              </w:rPr>
            </w:pPr>
            <w:r w:rsidRPr="002E6B56">
              <w:rPr>
                <w:rFonts w:cs="Arial"/>
                <w:lang w:eastAsia="cs-CZ"/>
              </w:rPr>
              <w:t>Součástí nabídky je 8x 16 Gbps</w:t>
            </w:r>
            <w:r>
              <w:rPr>
                <w:rFonts w:cs="Arial"/>
                <w:lang w:eastAsia="cs-CZ"/>
              </w:rPr>
              <w:t xml:space="preserve"> </w:t>
            </w:r>
            <w:r w:rsidRPr="002E6B56">
              <w:rPr>
                <w:rFonts w:cs="Arial"/>
                <w:lang w:eastAsia="cs-CZ"/>
              </w:rPr>
              <w:t>FibreChannel včetně SFP, každý</w:t>
            </w:r>
            <w:r>
              <w:rPr>
                <w:rFonts w:cs="Arial"/>
                <w:lang w:eastAsia="cs-CZ"/>
              </w:rPr>
              <w:t xml:space="preserve"> </w:t>
            </w:r>
            <w:r w:rsidRPr="002E6B56">
              <w:rPr>
                <w:rFonts w:cs="Arial"/>
                <w:lang w:eastAsia="cs-CZ"/>
              </w:rPr>
              <w:t>z portů může být dedikován pro</w:t>
            </w:r>
            <w:r>
              <w:rPr>
                <w:rFonts w:cs="Arial"/>
                <w:lang w:eastAsia="cs-CZ"/>
              </w:rPr>
              <w:t xml:space="preserve"> </w:t>
            </w:r>
            <w:r w:rsidRPr="002E6B56">
              <w:rPr>
                <w:rFonts w:cs="Arial"/>
                <w:lang w:eastAsia="cs-CZ"/>
              </w:rPr>
              <w:t>host konektivitu nebo replikaci</w:t>
            </w:r>
          </w:p>
        </w:tc>
      </w:tr>
      <w:tr w:rsidR="004D7515" w:rsidRPr="008025F3" w14:paraId="30DB48FA" w14:textId="77777777" w:rsidTr="00B94D40">
        <w:trPr>
          <w:trHeight w:val="290"/>
        </w:trPr>
        <w:tc>
          <w:tcPr>
            <w:tcW w:w="1277" w:type="dxa"/>
            <w:vMerge/>
            <w:noWrap/>
            <w:vAlign w:val="center"/>
            <w:hideMark/>
          </w:tcPr>
          <w:p w14:paraId="51E06F2D"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hideMark/>
          </w:tcPr>
          <w:p w14:paraId="2A15E15F" w14:textId="77777777" w:rsidR="004D7515" w:rsidRPr="003857D5" w:rsidRDefault="004D7515" w:rsidP="005B3073">
            <w:pPr>
              <w:spacing w:after="0"/>
              <w:rPr>
                <w:rFonts w:cs="Arial"/>
                <w:lang w:eastAsia="cs-CZ"/>
              </w:rPr>
            </w:pPr>
            <w:r w:rsidRPr="003857D5">
              <w:rPr>
                <w:rFonts w:cs="Arial"/>
                <w:lang w:eastAsia="cs-CZ"/>
              </w:rPr>
              <w:t>min. 1x 1 Gbps Ethernet pro management</w:t>
            </w:r>
          </w:p>
        </w:tc>
        <w:tc>
          <w:tcPr>
            <w:tcW w:w="1985" w:type="dxa"/>
            <w:gridSpan w:val="2"/>
          </w:tcPr>
          <w:p w14:paraId="2473D30E" w14:textId="16C61DB5" w:rsidR="004D7515" w:rsidRPr="003857D5" w:rsidRDefault="00B94D40" w:rsidP="005B3073">
            <w:pPr>
              <w:spacing w:after="0"/>
              <w:rPr>
                <w:rFonts w:cs="Arial"/>
                <w:lang w:eastAsia="cs-CZ"/>
              </w:rPr>
            </w:pPr>
            <w:r>
              <w:rPr>
                <w:rFonts w:cs="Arial"/>
                <w:lang w:eastAsia="cs-CZ"/>
              </w:rPr>
              <w:t>ANO</w:t>
            </w:r>
          </w:p>
        </w:tc>
        <w:tc>
          <w:tcPr>
            <w:tcW w:w="3260" w:type="dxa"/>
          </w:tcPr>
          <w:p w14:paraId="0A7475E3" w14:textId="27D9E559" w:rsidR="004D7515" w:rsidRPr="003857D5" w:rsidRDefault="002E6B56" w:rsidP="002E6B56">
            <w:pPr>
              <w:spacing w:after="0"/>
              <w:rPr>
                <w:rFonts w:cs="Arial"/>
                <w:lang w:eastAsia="cs-CZ"/>
              </w:rPr>
            </w:pPr>
            <w:r w:rsidRPr="002E6B56">
              <w:rPr>
                <w:rFonts w:cs="Arial"/>
                <w:lang w:eastAsia="cs-CZ"/>
              </w:rPr>
              <w:t>Každý kontroler má management</w:t>
            </w:r>
            <w:r>
              <w:rPr>
                <w:rFonts w:cs="Arial"/>
                <w:lang w:eastAsia="cs-CZ"/>
              </w:rPr>
              <w:t xml:space="preserve"> </w:t>
            </w:r>
            <w:r w:rsidRPr="002E6B56">
              <w:rPr>
                <w:rFonts w:cs="Arial"/>
                <w:lang w:eastAsia="cs-CZ"/>
              </w:rPr>
              <w:t>dostupný přes 1 Gbps Ethernet</w:t>
            </w:r>
            <w:r>
              <w:rPr>
                <w:rFonts w:cs="Arial"/>
                <w:lang w:eastAsia="cs-CZ"/>
              </w:rPr>
              <w:t xml:space="preserve"> </w:t>
            </w:r>
            <w:r w:rsidRPr="002E6B56">
              <w:rPr>
                <w:rFonts w:cs="Arial"/>
                <w:lang w:eastAsia="cs-CZ"/>
              </w:rPr>
              <w:t>port</w:t>
            </w:r>
          </w:p>
        </w:tc>
      </w:tr>
      <w:tr w:rsidR="004D7515" w:rsidRPr="008025F3" w14:paraId="006A961A" w14:textId="77777777" w:rsidTr="00B94D40">
        <w:trPr>
          <w:trHeight w:val="560"/>
        </w:trPr>
        <w:tc>
          <w:tcPr>
            <w:tcW w:w="1277" w:type="dxa"/>
            <w:vMerge/>
            <w:vAlign w:val="center"/>
            <w:hideMark/>
          </w:tcPr>
          <w:p w14:paraId="678B6B8B"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6AA9B3B2" w14:textId="77777777" w:rsidR="004D7515" w:rsidRPr="003857D5" w:rsidRDefault="004D7515" w:rsidP="005B3073">
            <w:pPr>
              <w:spacing w:after="0"/>
              <w:rPr>
                <w:rFonts w:cs="Arial"/>
                <w:lang w:eastAsia="cs-CZ"/>
              </w:rPr>
            </w:pPr>
            <w:r w:rsidRPr="003857D5">
              <w:rPr>
                <w:rFonts w:cs="Arial"/>
                <w:lang w:eastAsia="cs-CZ"/>
              </w:rPr>
              <w:t>Klíčové komponenty jsou redundantní a vyměnitelné za provozu</w:t>
            </w:r>
          </w:p>
        </w:tc>
        <w:tc>
          <w:tcPr>
            <w:tcW w:w="1985" w:type="dxa"/>
            <w:gridSpan w:val="2"/>
          </w:tcPr>
          <w:p w14:paraId="0B5FABB4" w14:textId="496E655F" w:rsidR="004D7515" w:rsidRPr="003857D5" w:rsidRDefault="00B94D40" w:rsidP="005B3073">
            <w:pPr>
              <w:spacing w:after="0"/>
              <w:rPr>
                <w:rFonts w:cs="Arial"/>
                <w:lang w:eastAsia="cs-CZ"/>
              </w:rPr>
            </w:pPr>
            <w:r>
              <w:rPr>
                <w:rFonts w:cs="Arial"/>
                <w:lang w:eastAsia="cs-CZ"/>
              </w:rPr>
              <w:t>ANO</w:t>
            </w:r>
          </w:p>
        </w:tc>
        <w:tc>
          <w:tcPr>
            <w:tcW w:w="3260" w:type="dxa"/>
          </w:tcPr>
          <w:p w14:paraId="4C3DA09F" w14:textId="77777777" w:rsidR="002E6B56" w:rsidRPr="002E6B56" w:rsidRDefault="002E6B56" w:rsidP="002E6B56">
            <w:pPr>
              <w:spacing w:after="0"/>
              <w:rPr>
                <w:rFonts w:cs="Arial"/>
                <w:lang w:eastAsia="cs-CZ"/>
              </w:rPr>
            </w:pPr>
            <w:r w:rsidRPr="002E6B56">
              <w:rPr>
                <w:rFonts w:cs="Arial"/>
                <w:lang w:eastAsia="cs-CZ"/>
              </w:rPr>
              <w:t>Všechny klíčové komponenty jsou</w:t>
            </w:r>
          </w:p>
          <w:p w14:paraId="704ACB6A" w14:textId="6B41F60A" w:rsidR="004D7515" w:rsidRPr="003857D5" w:rsidRDefault="002E6B56" w:rsidP="002E6B56">
            <w:pPr>
              <w:spacing w:after="0"/>
              <w:rPr>
                <w:rFonts w:cs="Arial"/>
                <w:lang w:eastAsia="cs-CZ"/>
              </w:rPr>
            </w:pPr>
            <w:r w:rsidRPr="002E6B56">
              <w:rPr>
                <w:rFonts w:cs="Arial"/>
                <w:lang w:eastAsia="cs-CZ"/>
              </w:rPr>
              <w:t>redundantní a vyměnitelné za</w:t>
            </w:r>
            <w:r w:rsidR="008A6915">
              <w:rPr>
                <w:rFonts w:cs="Arial"/>
                <w:lang w:eastAsia="cs-CZ"/>
              </w:rPr>
              <w:t xml:space="preserve"> </w:t>
            </w:r>
            <w:r w:rsidRPr="002E6B56">
              <w:rPr>
                <w:rFonts w:cs="Arial"/>
                <w:lang w:eastAsia="cs-CZ"/>
              </w:rPr>
              <w:t>provozu. Pole nemá SPOF</w:t>
            </w:r>
          </w:p>
        </w:tc>
      </w:tr>
      <w:tr w:rsidR="004D7515" w:rsidRPr="008025F3" w14:paraId="77D8BE26" w14:textId="77777777" w:rsidTr="00B94D40">
        <w:trPr>
          <w:trHeight w:val="290"/>
        </w:trPr>
        <w:tc>
          <w:tcPr>
            <w:tcW w:w="1277" w:type="dxa"/>
            <w:vMerge/>
            <w:vAlign w:val="center"/>
            <w:hideMark/>
          </w:tcPr>
          <w:p w14:paraId="140D08D6"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5318C5B8" w14:textId="77777777" w:rsidR="004D7515" w:rsidRPr="003857D5" w:rsidRDefault="004D7515" w:rsidP="005B3073">
            <w:pPr>
              <w:spacing w:after="0"/>
              <w:rPr>
                <w:rFonts w:cs="Arial"/>
                <w:lang w:eastAsia="cs-CZ"/>
              </w:rPr>
            </w:pPr>
            <w:r w:rsidRPr="003857D5">
              <w:rPr>
                <w:rFonts w:cs="Arial"/>
                <w:lang w:eastAsia="cs-CZ"/>
              </w:rPr>
              <w:t>Celé pole je odolné proti výpadku jednoho napájecího zdroje, řadiče, disku nebo propojovacího kabelu</w:t>
            </w:r>
          </w:p>
        </w:tc>
        <w:tc>
          <w:tcPr>
            <w:tcW w:w="1985" w:type="dxa"/>
            <w:gridSpan w:val="2"/>
          </w:tcPr>
          <w:p w14:paraId="78661039" w14:textId="2B33C554" w:rsidR="004D7515" w:rsidRPr="003857D5" w:rsidRDefault="00B94D40" w:rsidP="005B3073">
            <w:pPr>
              <w:spacing w:after="0"/>
              <w:rPr>
                <w:rFonts w:cs="Arial"/>
                <w:lang w:eastAsia="cs-CZ"/>
              </w:rPr>
            </w:pPr>
            <w:r>
              <w:rPr>
                <w:rFonts w:cs="Arial"/>
                <w:lang w:eastAsia="cs-CZ"/>
              </w:rPr>
              <w:t>ANO</w:t>
            </w:r>
          </w:p>
        </w:tc>
        <w:tc>
          <w:tcPr>
            <w:tcW w:w="3260" w:type="dxa"/>
          </w:tcPr>
          <w:p w14:paraId="328D1ADE" w14:textId="77777777" w:rsidR="008A6915" w:rsidRPr="008A6915" w:rsidRDefault="008A6915" w:rsidP="008A6915">
            <w:pPr>
              <w:spacing w:after="0"/>
              <w:rPr>
                <w:rFonts w:cs="Arial"/>
                <w:lang w:eastAsia="cs-CZ"/>
              </w:rPr>
            </w:pPr>
            <w:r w:rsidRPr="008A6915">
              <w:rPr>
                <w:rFonts w:cs="Arial"/>
                <w:lang w:eastAsia="cs-CZ"/>
              </w:rPr>
              <w:t>Pole je odolné proti výpadku</w:t>
            </w:r>
          </w:p>
          <w:p w14:paraId="7E896446" w14:textId="50C6F11E" w:rsidR="004D7515" w:rsidRPr="003857D5" w:rsidRDefault="008A6915" w:rsidP="008A6915">
            <w:pPr>
              <w:spacing w:after="0"/>
              <w:rPr>
                <w:rFonts w:cs="Arial"/>
                <w:lang w:eastAsia="cs-CZ"/>
              </w:rPr>
            </w:pPr>
            <w:r w:rsidRPr="008A6915">
              <w:rPr>
                <w:rFonts w:cs="Arial"/>
                <w:lang w:eastAsia="cs-CZ"/>
              </w:rPr>
              <w:t>jednoho napájecího zdroje, řadiče,</w:t>
            </w:r>
            <w:r>
              <w:rPr>
                <w:rFonts w:cs="Arial"/>
                <w:lang w:eastAsia="cs-CZ"/>
              </w:rPr>
              <w:t xml:space="preserve"> </w:t>
            </w:r>
            <w:r w:rsidRPr="008A6915">
              <w:rPr>
                <w:rFonts w:cs="Arial"/>
                <w:lang w:eastAsia="cs-CZ"/>
              </w:rPr>
              <w:t>disku nebo propojovacího kabelu</w:t>
            </w:r>
          </w:p>
        </w:tc>
      </w:tr>
      <w:tr w:rsidR="004D7515" w:rsidRPr="008025F3" w14:paraId="2B3633E1" w14:textId="77777777" w:rsidTr="00B94D40">
        <w:trPr>
          <w:trHeight w:val="290"/>
        </w:trPr>
        <w:tc>
          <w:tcPr>
            <w:tcW w:w="1277" w:type="dxa"/>
            <w:vMerge/>
            <w:vAlign w:val="center"/>
            <w:hideMark/>
          </w:tcPr>
          <w:p w14:paraId="5103A739"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14331372" w14:textId="77777777" w:rsidR="004D7515" w:rsidRPr="003857D5" w:rsidRDefault="004D7515" w:rsidP="005B3073">
            <w:pPr>
              <w:spacing w:after="0"/>
              <w:rPr>
                <w:rFonts w:cs="Arial"/>
                <w:lang w:eastAsia="cs-CZ"/>
              </w:rPr>
            </w:pPr>
            <w:r w:rsidRPr="003857D5">
              <w:rPr>
                <w:rFonts w:cs="Arial"/>
                <w:lang w:eastAsia="cs-CZ"/>
              </w:rPr>
              <w:t>Řešit požadované počty portů pomocí switchů či externích konvertorů není povoleno</w:t>
            </w:r>
          </w:p>
        </w:tc>
        <w:tc>
          <w:tcPr>
            <w:tcW w:w="1985" w:type="dxa"/>
            <w:gridSpan w:val="2"/>
          </w:tcPr>
          <w:p w14:paraId="067DB8CF" w14:textId="7C25FCDB" w:rsidR="004D7515" w:rsidRPr="003857D5" w:rsidRDefault="00B94D40" w:rsidP="005B3073">
            <w:pPr>
              <w:spacing w:after="0"/>
              <w:rPr>
                <w:rFonts w:cs="Arial"/>
                <w:lang w:eastAsia="cs-CZ"/>
              </w:rPr>
            </w:pPr>
            <w:r>
              <w:rPr>
                <w:rFonts w:cs="Arial"/>
                <w:lang w:eastAsia="cs-CZ"/>
              </w:rPr>
              <w:t>ANO</w:t>
            </w:r>
          </w:p>
        </w:tc>
        <w:tc>
          <w:tcPr>
            <w:tcW w:w="3260" w:type="dxa"/>
          </w:tcPr>
          <w:p w14:paraId="23F1C4A0" w14:textId="77777777" w:rsidR="008A6915" w:rsidRPr="008A6915" w:rsidRDefault="008A6915" w:rsidP="008A6915">
            <w:pPr>
              <w:spacing w:after="0"/>
              <w:rPr>
                <w:rFonts w:cs="Arial"/>
                <w:lang w:eastAsia="cs-CZ"/>
              </w:rPr>
            </w:pPr>
            <w:r w:rsidRPr="008A6915">
              <w:rPr>
                <w:rFonts w:cs="Arial"/>
                <w:lang w:eastAsia="cs-CZ"/>
              </w:rPr>
              <w:t>Nabízené porty jsou built-in.</w:t>
            </w:r>
          </w:p>
          <w:p w14:paraId="0D10FF0D" w14:textId="77777777" w:rsidR="008A6915" w:rsidRPr="008A6915" w:rsidRDefault="008A6915" w:rsidP="008A6915">
            <w:pPr>
              <w:spacing w:after="0"/>
              <w:rPr>
                <w:rFonts w:cs="Arial"/>
                <w:lang w:eastAsia="cs-CZ"/>
              </w:rPr>
            </w:pPr>
            <w:r w:rsidRPr="008A6915">
              <w:rPr>
                <w:rFonts w:cs="Arial"/>
                <w:lang w:eastAsia="cs-CZ"/>
              </w:rPr>
              <w:t>Nepoužíváme ani switch ani</w:t>
            </w:r>
          </w:p>
          <w:p w14:paraId="2027A01D" w14:textId="60154FCA" w:rsidR="004D7515" w:rsidRPr="003857D5" w:rsidRDefault="008A6915" w:rsidP="008A6915">
            <w:pPr>
              <w:spacing w:after="0"/>
              <w:rPr>
                <w:rFonts w:cs="Arial"/>
                <w:lang w:eastAsia="cs-CZ"/>
              </w:rPr>
            </w:pPr>
            <w:r w:rsidRPr="008A6915">
              <w:rPr>
                <w:rFonts w:cs="Arial"/>
                <w:lang w:eastAsia="cs-CZ"/>
              </w:rPr>
              <w:t>konvertor.</w:t>
            </w:r>
          </w:p>
        </w:tc>
      </w:tr>
      <w:tr w:rsidR="004D7515" w:rsidRPr="008025F3" w14:paraId="05D058F6" w14:textId="77777777" w:rsidTr="00B94D40">
        <w:trPr>
          <w:trHeight w:val="560"/>
        </w:trPr>
        <w:tc>
          <w:tcPr>
            <w:tcW w:w="1277" w:type="dxa"/>
            <w:vMerge/>
            <w:vAlign w:val="center"/>
            <w:hideMark/>
          </w:tcPr>
          <w:p w14:paraId="5971132E"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61F9C0BF" w14:textId="77777777" w:rsidR="004D7515" w:rsidRPr="003857D5" w:rsidRDefault="004D7515" w:rsidP="005B3073">
            <w:pPr>
              <w:spacing w:after="0"/>
              <w:rPr>
                <w:rFonts w:cs="Arial"/>
                <w:lang w:eastAsia="cs-CZ"/>
              </w:rPr>
            </w:pPr>
            <w:r w:rsidRPr="003857D5">
              <w:rPr>
                <w:rFonts w:cs="Arial"/>
                <w:lang w:eastAsia="cs-CZ"/>
              </w:rPr>
              <w:t>Požadovaná rozšiřitelnost počtu portů o minimálně osm 16 Gbps portů FC včetně SFP podle potřeb zadavatele</w:t>
            </w:r>
          </w:p>
        </w:tc>
        <w:tc>
          <w:tcPr>
            <w:tcW w:w="1985" w:type="dxa"/>
            <w:gridSpan w:val="2"/>
          </w:tcPr>
          <w:p w14:paraId="456454F3" w14:textId="5862597D" w:rsidR="004D7515" w:rsidRPr="003857D5" w:rsidRDefault="00B94D40" w:rsidP="005B3073">
            <w:pPr>
              <w:spacing w:after="0"/>
              <w:rPr>
                <w:rFonts w:cs="Arial"/>
                <w:lang w:eastAsia="cs-CZ"/>
              </w:rPr>
            </w:pPr>
            <w:r>
              <w:rPr>
                <w:rFonts w:cs="Arial"/>
                <w:lang w:eastAsia="cs-CZ"/>
              </w:rPr>
              <w:t>ANO</w:t>
            </w:r>
          </w:p>
        </w:tc>
        <w:tc>
          <w:tcPr>
            <w:tcW w:w="3260" w:type="dxa"/>
          </w:tcPr>
          <w:p w14:paraId="351BC7E4" w14:textId="1DE18DF5" w:rsidR="004D7515" w:rsidRPr="003857D5" w:rsidRDefault="008A6915" w:rsidP="008A6915">
            <w:pPr>
              <w:spacing w:after="0"/>
              <w:rPr>
                <w:rFonts w:cs="Arial"/>
                <w:lang w:eastAsia="cs-CZ"/>
              </w:rPr>
            </w:pPr>
            <w:r w:rsidRPr="008A6915">
              <w:rPr>
                <w:rFonts w:cs="Arial"/>
                <w:lang w:eastAsia="cs-CZ"/>
              </w:rPr>
              <w:t>Pole je dále rozšiřitelné až o 64</w:t>
            </w:r>
            <w:r>
              <w:rPr>
                <w:rFonts w:cs="Arial"/>
                <w:lang w:eastAsia="cs-CZ"/>
              </w:rPr>
              <w:t xml:space="preserve"> </w:t>
            </w:r>
            <w:r w:rsidRPr="008A6915">
              <w:rPr>
                <w:rFonts w:cs="Arial"/>
                <w:lang w:eastAsia="cs-CZ"/>
              </w:rPr>
              <w:t>portů 16Gbps včetně SFP pouhým</w:t>
            </w:r>
            <w:r>
              <w:rPr>
                <w:rFonts w:cs="Arial"/>
                <w:lang w:eastAsia="cs-CZ"/>
              </w:rPr>
              <w:t xml:space="preserve"> </w:t>
            </w:r>
            <w:r w:rsidRPr="008A6915">
              <w:rPr>
                <w:rFonts w:cs="Arial"/>
                <w:lang w:eastAsia="cs-CZ"/>
              </w:rPr>
              <w:t>přidáním IO karet</w:t>
            </w:r>
          </w:p>
        </w:tc>
      </w:tr>
      <w:tr w:rsidR="004D7515" w:rsidRPr="008025F3" w14:paraId="5C79B2C9" w14:textId="77777777" w:rsidTr="00B94D40">
        <w:trPr>
          <w:trHeight w:val="277"/>
        </w:trPr>
        <w:tc>
          <w:tcPr>
            <w:tcW w:w="1277" w:type="dxa"/>
            <w:vMerge w:val="restart"/>
            <w:tcBorders>
              <w:bottom w:val="single" w:sz="4" w:space="0" w:color="auto"/>
            </w:tcBorders>
            <w:shd w:val="clear" w:color="auto" w:fill="auto"/>
            <w:vAlign w:val="center"/>
            <w:hideMark/>
          </w:tcPr>
          <w:p w14:paraId="24F194C2"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Pr>
                <w:rFonts w:ascii="Calibri" w:hAnsi="Calibri" w:cs="Calibri"/>
                <w:color w:val="808080"/>
                <w:sz w:val="24"/>
                <w:szCs w:val="24"/>
                <w:lang w:eastAsia="cs-CZ"/>
              </w:rPr>
              <w:t>6</w:t>
            </w:r>
            <w:r w:rsidRPr="008025F3">
              <w:rPr>
                <w:rFonts w:ascii="Calibri" w:hAnsi="Calibri" w:cs="Calibri"/>
                <w:color w:val="808080"/>
                <w:sz w:val="24"/>
                <w:szCs w:val="24"/>
                <w:lang w:eastAsia="cs-CZ"/>
              </w:rPr>
              <w:t>.</w:t>
            </w:r>
          </w:p>
        </w:tc>
        <w:tc>
          <w:tcPr>
            <w:tcW w:w="4178" w:type="dxa"/>
            <w:tcBorders>
              <w:bottom w:val="single" w:sz="4" w:space="0" w:color="auto"/>
            </w:tcBorders>
            <w:shd w:val="clear" w:color="auto" w:fill="auto"/>
            <w:vAlign w:val="center"/>
            <w:hideMark/>
          </w:tcPr>
          <w:p w14:paraId="62E4A393" w14:textId="77777777" w:rsidR="004D7515" w:rsidRPr="008025F3" w:rsidRDefault="004D7515" w:rsidP="005B3073">
            <w:pPr>
              <w:spacing w:after="0"/>
              <w:rPr>
                <w:rFonts w:cs="Arial"/>
                <w:lang w:eastAsia="cs-CZ"/>
              </w:rPr>
            </w:pPr>
            <w:r w:rsidRPr="008025F3">
              <w:rPr>
                <w:rFonts w:cs="Arial"/>
                <w:lang w:eastAsia="cs-CZ"/>
              </w:rPr>
              <w:t>Provisioning:</w:t>
            </w:r>
          </w:p>
        </w:tc>
        <w:tc>
          <w:tcPr>
            <w:tcW w:w="1985" w:type="dxa"/>
            <w:gridSpan w:val="2"/>
            <w:tcBorders>
              <w:bottom w:val="single" w:sz="4" w:space="0" w:color="auto"/>
            </w:tcBorders>
          </w:tcPr>
          <w:p w14:paraId="78643B14" w14:textId="77777777" w:rsidR="004D7515" w:rsidRPr="008025F3" w:rsidRDefault="004D7515" w:rsidP="005B3073">
            <w:pPr>
              <w:spacing w:after="0"/>
              <w:rPr>
                <w:rFonts w:cs="Arial"/>
                <w:lang w:eastAsia="cs-CZ"/>
              </w:rPr>
            </w:pPr>
          </w:p>
        </w:tc>
        <w:tc>
          <w:tcPr>
            <w:tcW w:w="3260" w:type="dxa"/>
            <w:tcBorders>
              <w:bottom w:val="single" w:sz="4" w:space="0" w:color="auto"/>
            </w:tcBorders>
          </w:tcPr>
          <w:p w14:paraId="383B780F" w14:textId="77777777" w:rsidR="004D7515" w:rsidRPr="008025F3" w:rsidRDefault="004D7515" w:rsidP="005B3073">
            <w:pPr>
              <w:spacing w:after="0"/>
              <w:rPr>
                <w:rFonts w:cs="Arial"/>
                <w:lang w:eastAsia="cs-CZ"/>
              </w:rPr>
            </w:pPr>
          </w:p>
        </w:tc>
      </w:tr>
      <w:tr w:rsidR="004D7515" w:rsidRPr="008025F3" w14:paraId="4A80A8A4" w14:textId="77777777" w:rsidTr="00B94D40">
        <w:trPr>
          <w:trHeight w:val="570"/>
        </w:trPr>
        <w:tc>
          <w:tcPr>
            <w:tcW w:w="1277" w:type="dxa"/>
            <w:vMerge/>
            <w:vAlign w:val="center"/>
            <w:hideMark/>
          </w:tcPr>
          <w:p w14:paraId="43CCB2F8"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hideMark/>
          </w:tcPr>
          <w:p w14:paraId="1EFAA7CA" w14:textId="77777777" w:rsidR="004D7515" w:rsidRPr="008025F3" w:rsidRDefault="004D7515" w:rsidP="005B3073">
            <w:pPr>
              <w:spacing w:after="0"/>
              <w:rPr>
                <w:rFonts w:cs="Arial"/>
                <w:lang w:eastAsia="cs-CZ"/>
              </w:rPr>
            </w:pPr>
            <w:r w:rsidRPr="008025F3">
              <w:rPr>
                <w:rFonts w:cs="Arial"/>
                <w:lang w:eastAsia="cs-CZ"/>
              </w:rPr>
              <w:t>Pole musí podporovat technologii tenkého p</w:t>
            </w:r>
            <w:r>
              <w:rPr>
                <w:rFonts w:cs="Arial"/>
                <w:lang w:eastAsia="cs-CZ"/>
              </w:rPr>
              <w:t>r</w:t>
            </w:r>
            <w:r w:rsidRPr="008025F3">
              <w:rPr>
                <w:rFonts w:cs="Arial"/>
                <w:lang w:eastAsia="cs-CZ"/>
              </w:rPr>
              <w:t>ovisioningu</w:t>
            </w:r>
          </w:p>
        </w:tc>
        <w:tc>
          <w:tcPr>
            <w:tcW w:w="1985" w:type="dxa"/>
            <w:gridSpan w:val="2"/>
          </w:tcPr>
          <w:p w14:paraId="1103C61B" w14:textId="500FFB08" w:rsidR="004D7515" w:rsidRPr="008025F3" w:rsidRDefault="00B94D40" w:rsidP="005B3073">
            <w:pPr>
              <w:spacing w:after="0"/>
              <w:rPr>
                <w:rFonts w:cs="Arial"/>
                <w:lang w:eastAsia="cs-CZ"/>
              </w:rPr>
            </w:pPr>
            <w:r>
              <w:rPr>
                <w:rFonts w:cs="Arial"/>
                <w:lang w:eastAsia="cs-CZ"/>
              </w:rPr>
              <w:t>ANO</w:t>
            </w:r>
          </w:p>
        </w:tc>
        <w:tc>
          <w:tcPr>
            <w:tcW w:w="3260" w:type="dxa"/>
          </w:tcPr>
          <w:p w14:paraId="58D3A57E" w14:textId="535AE495" w:rsidR="004D7515" w:rsidRPr="008025F3" w:rsidRDefault="008A6915" w:rsidP="008A6915">
            <w:pPr>
              <w:spacing w:after="0"/>
              <w:rPr>
                <w:rFonts w:cs="Arial"/>
                <w:lang w:eastAsia="cs-CZ"/>
              </w:rPr>
            </w:pPr>
            <w:r w:rsidRPr="008A6915">
              <w:rPr>
                <w:rFonts w:cs="Arial"/>
                <w:lang w:eastAsia="cs-CZ"/>
              </w:rPr>
              <w:t>Thin provisioning (Smart Thin) je</w:t>
            </w:r>
            <w:r>
              <w:rPr>
                <w:rFonts w:cs="Arial"/>
                <w:lang w:eastAsia="cs-CZ"/>
              </w:rPr>
              <w:t xml:space="preserve"> </w:t>
            </w:r>
            <w:r w:rsidRPr="008A6915">
              <w:rPr>
                <w:rFonts w:cs="Arial"/>
                <w:lang w:eastAsia="cs-CZ"/>
              </w:rPr>
              <w:t>součástí nabídky</w:t>
            </w:r>
          </w:p>
        </w:tc>
      </w:tr>
      <w:tr w:rsidR="004D7515" w:rsidRPr="008025F3" w14:paraId="07C93451" w14:textId="77777777" w:rsidTr="00B94D40">
        <w:trPr>
          <w:trHeight w:val="290"/>
        </w:trPr>
        <w:tc>
          <w:tcPr>
            <w:tcW w:w="1277" w:type="dxa"/>
            <w:vMerge/>
            <w:noWrap/>
            <w:vAlign w:val="center"/>
            <w:hideMark/>
          </w:tcPr>
          <w:p w14:paraId="44D27B90"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hideMark/>
          </w:tcPr>
          <w:p w14:paraId="59DB10F0" w14:textId="77777777" w:rsidR="004D7515" w:rsidRPr="008025F3" w:rsidRDefault="004D7515" w:rsidP="005B3073">
            <w:pPr>
              <w:spacing w:after="0"/>
              <w:rPr>
                <w:rFonts w:cs="Arial"/>
                <w:lang w:eastAsia="cs-CZ"/>
              </w:rPr>
            </w:pPr>
            <w:r w:rsidRPr="008025F3">
              <w:rPr>
                <w:rFonts w:cs="Arial"/>
                <w:lang w:eastAsia="cs-CZ"/>
              </w:rPr>
              <w:t>Pole musí obsahovat nástroje pro reklamaci prázdných (tj. nulami obsazených) datových stránek</w:t>
            </w:r>
          </w:p>
        </w:tc>
        <w:tc>
          <w:tcPr>
            <w:tcW w:w="1985" w:type="dxa"/>
            <w:gridSpan w:val="2"/>
          </w:tcPr>
          <w:p w14:paraId="4425A7EC" w14:textId="101E4DF5" w:rsidR="004D7515" w:rsidRPr="008025F3" w:rsidRDefault="00B94D40" w:rsidP="005B3073">
            <w:pPr>
              <w:spacing w:after="0"/>
              <w:rPr>
                <w:rFonts w:cs="Arial"/>
                <w:lang w:eastAsia="cs-CZ"/>
              </w:rPr>
            </w:pPr>
            <w:r>
              <w:rPr>
                <w:rFonts w:cs="Arial"/>
                <w:lang w:eastAsia="cs-CZ"/>
              </w:rPr>
              <w:t>ANO</w:t>
            </w:r>
          </w:p>
        </w:tc>
        <w:tc>
          <w:tcPr>
            <w:tcW w:w="3260" w:type="dxa"/>
          </w:tcPr>
          <w:p w14:paraId="6BBA699E" w14:textId="2FC23AE9" w:rsidR="008A6915" w:rsidRPr="008A6915" w:rsidRDefault="008A6915" w:rsidP="008A6915">
            <w:pPr>
              <w:spacing w:after="0"/>
              <w:rPr>
                <w:rFonts w:cs="Arial"/>
                <w:lang w:eastAsia="cs-CZ"/>
              </w:rPr>
            </w:pPr>
            <w:r w:rsidRPr="008A6915">
              <w:rPr>
                <w:rFonts w:cs="Arial"/>
                <w:lang w:eastAsia="cs-CZ"/>
              </w:rPr>
              <w:t>nástroje pro reklamaci prázdných</w:t>
            </w:r>
            <w:r>
              <w:rPr>
                <w:rFonts w:cs="Arial"/>
                <w:lang w:eastAsia="cs-CZ"/>
              </w:rPr>
              <w:t xml:space="preserve"> </w:t>
            </w:r>
            <w:r w:rsidRPr="008A6915">
              <w:rPr>
                <w:rFonts w:cs="Arial"/>
                <w:lang w:eastAsia="cs-CZ"/>
              </w:rPr>
              <w:t>(tj. nulami obsazených) datových</w:t>
            </w:r>
          </w:p>
          <w:p w14:paraId="6972B91F" w14:textId="77777777" w:rsidR="008A6915" w:rsidRPr="008A6915" w:rsidRDefault="008A6915" w:rsidP="008A6915">
            <w:pPr>
              <w:spacing w:after="0"/>
              <w:rPr>
                <w:rFonts w:cs="Arial"/>
                <w:lang w:eastAsia="cs-CZ"/>
              </w:rPr>
            </w:pPr>
            <w:r w:rsidRPr="008A6915">
              <w:rPr>
                <w:rFonts w:cs="Arial"/>
                <w:lang w:eastAsia="cs-CZ"/>
              </w:rPr>
              <w:t>stránek je built-in funkce</w:t>
            </w:r>
          </w:p>
          <w:p w14:paraId="7134DBA9" w14:textId="77777777" w:rsidR="008A6915" w:rsidRPr="008A6915" w:rsidRDefault="008A6915" w:rsidP="008A6915">
            <w:pPr>
              <w:spacing w:after="0"/>
              <w:rPr>
                <w:rFonts w:cs="Arial"/>
                <w:lang w:eastAsia="cs-CZ"/>
              </w:rPr>
            </w:pPr>
            <w:r w:rsidRPr="008A6915">
              <w:rPr>
                <w:rFonts w:cs="Arial"/>
                <w:lang w:eastAsia="cs-CZ"/>
              </w:rPr>
              <w:t>diskového pole a je součástí</w:t>
            </w:r>
          </w:p>
          <w:p w14:paraId="73A7CF50" w14:textId="13DBD6D6" w:rsidR="004D7515" w:rsidRPr="008025F3" w:rsidRDefault="008A6915" w:rsidP="008A6915">
            <w:pPr>
              <w:spacing w:after="0"/>
              <w:rPr>
                <w:rFonts w:cs="Arial"/>
                <w:lang w:eastAsia="cs-CZ"/>
              </w:rPr>
            </w:pPr>
            <w:r w:rsidRPr="008A6915">
              <w:rPr>
                <w:rFonts w:cs="Arial"/>
                <w:lang w:eastAsia="cs-CZ"/>
              </w:rPr>
              <w:t>nabídky</w:t>
            </w:r>
          </w:p>
        </w:tc>
      </w:tr>
      <w:tr w:rsidR="004D7515" w:rsidRPr="008025F3" w14:paraId="307A8847" w14:textId="77777777" w:rsidTr="00B94D40">
        <w:trPr>
          <w:trHeight w:val="290"/>
        </w:trPr>
        <w:tc>
          <w:tcPr>
            <w:tcW w:w="1277" w:type="dxa"/>
            <w:vMerge/>
            <w:vAlign w:val="center"/>
            <w:hideMark/>
          </w:tcPr>
          <w:p w14:paraId="4CE8AB77"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1506DC3C" w14:textId="77777777" w:rsidR="004D7515" w:rsidRPr="008025F3" w:rsidRDefault="004D7515" w:rsidP="005B3073">
            <w:pPr>
              <w:spacing w:after="0"/>
              <w:rPr>
                <w:rFonts w:cs="Arial"/>
                <w:lang w:eastAsia="cs-CZ"/>
              </w:rPr>
            </w:pPr>
            <w:r w:rsidRPr="008025F3">
              <w:rPr>
                <w:rFonts w:cs="Arial"/>
                <w:lang w:eastAsia="cs-CZ"/>
              </w:rPr>
              <w:t>Tenký provisioning musí být aplikovatelný na LUNy, a v koexistenci s dalšími funkcionalitami diskového pole (snaphoty, klony)</w:t>
            </w:r>
          </w:p>
        </w:tc>
        <w:tc>
          <w:tcPr>
            <w:tcW w:w="1985" w:type="dxa"/>
            <w:gridSpan w:val="2"/>
          </w:tcPr>
          <w:p w14:paraId="433BA1C5" w14:textId="75A160A1" w:rsidR="004D7515" w:rsidRPr="008025F3" w:rsidRDefault="00B94D40" w:rsidP="005B3073">
            <w:pPr>
              <w:spacing w:after="0"/>
              <w:rPr>
                <w:rFonts w:cs="Arial"/>
                <w:lang w:eastAsia="cs-CZ"/>
              </w:rPr>
            </w:pPr>
            <w:r>
              <w:rPr>
                <w:rFonts w:cs="Arial"/>
                <w:lang w:eastAsia="cs-CZ"/>
              </w:rPr>
              <w:t>ANO</w:t>
            </w:r>
          </w:p>
        </w:tc>
        <w:tc>
          <w:tcPr>
            <w:tcW w:w="3260" w:type="dxa"/>
          </w:tcPr>
          <w:p w14:paraId="26704BB8" w14:textId="2C4092DF" w:rsidR="008A6915" w:rsidRPr="008A6915" w:rsidRDefault="008A6915" w:rsidP="008A6915">
            <w:pPr>
              <w:spacing w:after="0"/>
              <w:rPr>
                <w:rFonts w:cs="Arial"/>
                <w:lang w:eastAsia="cs-CZ"/>
              </w:rPr>
            </w:pPr>
            <w:r w:rsidRPr="008A6915">
              <w:rPr>
                <w:rFonts w:cs="Arial"/>
                <w:lang w:eastAsia="cs-CZ"/>
              </w:rPr>
              <w:t>Thin Provisioning je aplikovatelný</w:t>
            </w:r>
            <w:r>
              <w:rPr>
                <w:rFonts w:cs="Arial"/>
                <w:lang w:eastAsia="cs-CZ"/>
              </w:rPr>
              <w:t xml:space="preserve"> </w:t>
            </w:r>
            <w:r w:rsidRPr="008A6915">
              <w:rPr>
                <w:rFonts w:cs="Arial"/>
                <w:lang w:eastAsia="cs-CZ"/>
              </w:rPr>
              <w:t>na jednotlivé LUNy a funguje v</w:t>
            </w:r>
          </w:p>
          <w:p w14:paraId="3D15A983" w14:textId="77777777" w:rsidR="008A6915" w:rsidRPr="008A6915" w:rsidRDefault="008A6915" w:rsidP="008A6915">
            <w:pPr>
              <w:spacing w:after="0"/>
              <w:rPr>
                <w:rFonts w:cs="Arial"/>
                <w:lang w:eastAsia="cs-CZ"/>
              </w:rPr>
            </w:pPr>
            <w:r w:rsidRPr="008A6915">
              <w:rPr>
                <w:rFonts w:cs="Arial"/>
                <w:lang w:eastAsia="cs-CZ"/>
              </w:rPr>
              <w:t>koexistenci s dalšími</w:t>
            </w:r>
          </w:p>
          <w:p w14:paraId="61B9D057" w14:textId="3171344A" w:rsidR="004D7515" w:rsidRPr="008025F3" w:rsidRDefault="008A6915" w:rsidP="008A6915">
            <w:pPr>
              <w:spacing w:after="0"/>
              <w:rPr>
                <w:rFonts w:cs="Arial"/>
                <w:lang w:eastAsia="cs-CZ"/>
              </w:rPr>
            </w:pPr>
            <w:r w:rsidRPr="008A6915">
              <w:rPr>
                <w:rFonts w:cs="Arial"/>
                <w:lang w:eastAsia="cs-CZ"/>
              </w:rPr>
              <w:t>funkcionalitami diskového pole</w:t>
            </w:r>
            <w:r>
              <w:rPr>
                <w:rFonts w:cs="Arial"/>
                <w:lang w:eastAsia="cs-CZ"/>
              </w:rPr>
              <w:t xml:space="preserve"> </w:t>
            </w:r>
            <w:r w:rsidRPr="008A6915">
              <w:rPr>
                <w:rFonts w:cs="Arial"/>
                <w:lang w:eastAsia="cs-CZ"/>
              </w:rPr>
              <w:t>(snaphoty, klony)</w:t>
            </w:r>
          </w:p>
        </w:tc>
      </w:tr>
      <w:tr w:rsidR="004D7515" w:rsidRPr="008025F3" w14:paraId="34093589" w14:textId="77777777" w:rsidTr="00B94D40">
        <w:trPr>
          <w:trHeight w:val="560"/>
        </w:trPr>
        <w:tc>
          <w:tcPr>
            <w:tcW w:w="1277" w:type="dxa"/>
            <w:vMerge/>
            <w:vAlign w:val="center"/>
            <w:hideMark/>
          </w:tcPr>
          <w:p w14:paraId="67CACA22"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69B958FC" w14:textId="77777777" w:rsidR="004D7515" w:rsidRPr="003857D5" w:rsidRDefault="004D7515" w:rsidP="005B3073">
            <w:pPr>
              <w:spacing w:after="0"/>
              <w:rPr>
                <w:rFonts w:cs="Arial"/>
                <w:lang w:eastAsia="cs-CZ"/>
              </w:rPr>
            </w:pPr>
            <w:r w:rsidRPr="003857D5">
              <w:rPr>
                <w:rFonts w:cs="Arial"/>
                <w:lang w:eastAsia="cs-CZ"/>
              </w:rPr>
              <w:t>Požadovaný typ licence pro tenký provisioning: neomezená (unlimited)</w:t>
            </w:r>
          </w:p>
        </w:tc>
        <w:tc>
          <w:tcPr>
            <w:tcW w:w="1985" w:type="dxa"/>
            <w:gridSpan w:val="2"/>
          </w:tcPr>
          <w:p w14:paraId="0697A533" w14:textId="4B04FC45" w:rsidR="004D7515" w:rsidRPr="003857D5" w:rsidRDefault="00B94D40" w:rsidP="005B3073">
            <w:pPr>
              <w:spacing w:after="0"/>
              <w:rPr>
                <w:rFonts w:cs="Arial"/>
                <w:lang w:eastAsia="cs-CZ"/>
              </w:rPr>
            </w:pPr>
            <w:r>
              <w:rPr>
                <w:rFonts w:cs="Arial"/>
                <w:lang w:eastAsia="cs-CZ"/>
              </w:rPr>
              <w:t>ANO</w:t>
            </w:r>
          </w:p>
        </w:tc>
        <w:tc>
          <w:tcPr>
            <w:tcW w:w="3260" w:type="dxa"/>
          </w:tcPr>
          <w:p w14:paraId="02A94D5A" w14:textId="43C78CB4" w:rsidR="004D7515" w:rsidRPr="003857D5" w:rsidRDefault="008A6915" w:rsidP="008A6915">
            <w:pPr>
              <w:spacing w:after="0"/>
              <w:rPr>
                <w:rFonts w:cs="Arial"/>
                <w:lang w:eastAsia="cs-CZ"/>
              </w:rPr>
            </w:pPr>
            <w:r w:rsidRPr="008A6915">
              <w:rPr>
                <w:rFonts w:cs="Arial"/>
                <w:lang w:eastAsia="cs-CZ"/>
              </w:rPr>
              <w:t>Všechny dodávané licence (i Thin</w:t>
            </w:r>
            <w:r>
              <w:rPr>
                <w:rFonts w:cs="Arial"/>
                <w:lang w:eastAsia="cs-CZ"/>
              </w:rPr>
              <w:t xml:space="preserve"> </w:t>
            </w:r>
            <w:r w:rsidRPr="008A6915">
              <w:rPr>
                <w:rFonts w:cs="Arial"/>
                <w:lang w:eastAsia="cs-CZ"/>
              </w:rPr>
              <w:t>Provisioning) jsou neomezené</w:t>
            </w:r>
          </w:p>
        </w:tc>
      </w:tr>
      <w:tr w:rsidR="004D7515" w:rsidRPr="008025F3" w14:paraId="0A68B08E" w14:textId="77777777" w:rsidTr="00B94D40">
        <w:trPr>
          <w:trHeight w:val="201"/>
        </w:trPr>
        <w:tc>
          <w:tcPr>
            <w:tcW w:w="1277" w:type="dxa"/>
            <w:vMerge w:val="restart"/>
            <w:shd w:val="clear" w:color="auto" w:fill="auto"/>
            <w:vAlign w:val="center"/>
            <w:hideMark/>
          </w:tcPr>
          <w:p w14:paraId="60579951"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Pr>
                <w:rFonts w:ascii="Calibri" w:hAnsi="Calibri" w:cs="Calibri"/>
                <w:color w:val="808080"/>
                <w:sz w:val="24"/>
                <w:szCs w:val="24"/>
                <w:lang w:eastAsia="cs-CZ"/>
              </w:rPr>
              <w:t>7</w:t>
            </w:r>
            <w:r w:rsidRPr="008025F3">
              <w:rPr>
                <w:rFonts w:ascii="Calibri" w:hAnsi="Calibri" w:cs="Calibri"/>
                <w:color w:val="808080"/>
                <w:sz w:val="24"/>
                <w:szCs w:val="24"/>
                <w:lang w:eastAsia="cs-CZ"/>
              </w:rPr>
              <w:t>.</w:t>
            </w:r>
          </w:p>
        </w:tc>
        <w:tc>
          <w:tcPr>
            <w:tcW w:w="4178" w:type="dxa"/>
            <w:shd w:val="clear" w:color="auto" w:fill="auto"/>
            <w:vAlign w:val="center"/>
            <w:hideMark/>
          </w:tcPr>
          <w:p w14:paraId="1BA1B363" w14:textId="77777777" w:rsidR="004D7515" w:rsidRPr="003857D5" w:rsidRDefault="004D7515" w:rsidP="005B3073">
            <w:pPr>
              <w:spacing w:after="0"/>
              <w:rPr>
                <w:rFonts w:cs="Arial"/>
                <w:lang w:eastAsia="cs-CZ"/>
              </w:rPr>
            </w:pPr>
            <w:r w:rsidRPr="003857D5">
              <w:rPr>
                <w:rFonts w:cs="Arial"/>
                <w:lang w:eastAsia="cs-CZ"/>
              </w:rPr>
              <w:t>Cache:</w:t>
            </w:r>
            <w:r w:rsidRPr="003857D5">
              <w:rPr>
                <w:rFonts w:cs="Arial"/>
                <w:sz w:val="16"/>
                <w:szCs w:val="16"/>
                <w:lang w:eastAsia="cs-CZ"/>
              </w:rPr>
              <w:t> </w:t>
            </w:r>
          </w:p>
        </w:tc>
        <w:tc>
          <w:tcPr>
            <w:tcW w:w="1985" w:type="dxa"/>
            <w:gridSpan w:val="2"/>
          </w:tcPr>
          <w:p w14:paraId="256B9337" w14:textId="77777777" w:rsidR="004D7515" w:rsidRPr="003857D5" w:rsidRDefault="004D7515" w:rsidP="005B3073">
            <w:pPr>
              <w:spacing w:after="0"/>
              <w:rPr>
                <w:rFonts w:cs="Arial"/>
                <w:lang w:eastAsia="cs-CZ"/>
              </w:rPr>
            </w:pPr>
          </w:p>
        </w:tc>
        <w:tc>
          <w:tcPr>
            <w:tcW w:w="3260" w:type="dxa"/>
          </w:tcPr>
          <w:p w14:paraId="2AFB6BF0" w14:textId="77777777" w:rsidR="004D7515" w:rsidRPr="003857D5" w:rsidRDefault="004D7515" w:rsidP="005B3073">
            <w:pPr>
              <w:spacing w:after="0"/>
              <w:rPr>
                <w:rFonts w:cs="Arial"/>
                <w:lang w:eastAsia="cs-CZ"/>
              </w:rPr>
            </w:pPr>
          </w:p>
        </w:tc>
      </w:tr>
      <w:tr w:rsidR="004D7515" w:rsidRPr="008025F3" w14:paraId="4819E3D4" w14:textId="77777777" w:rsidTr="00B94D40">
        <w:trPr>
          <w:trHeight w:val="300"/>
        </w:trPr>
        <w:tc>
          <w:tcPr>
            <w:tcW w:w="1277" w:type="dxa"/>
            <w:vMerge/>
            <w:vAlign w:val="center"/>
            <w:hideMark/>
          </w:tcPr>
          <w:p w14:paraId="6D49ED4F"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hideMark/>
          </w:tcPr>
          <w:p w14:paraId="4821D29B" w14:textId="77777777" w:rsidR="004D7515" w:rsidRPr="003857D5" w:rsidRDefault="004D7515" w:rsidP="005B3073">
            <w:pPr>
              <w:spacing w:after="0"/>
              <w:rPr>
                <w:rFonts w:cs="Arial"/>
                <w:lang w:eastAsia="cs-CZ"/>
              </w:rPr>
            </w:pPr>
            <w:r w:rsidRPr="003857D5">
              <w:rPr>
                <w:rFonts w:cs="Arial"/>
                <w:lang w:eastAsia="cs-CZ"/>
              </w:rPr>
              <w:t xml:space="preserve">Je požadovaná cache minimálně 64 GB per controller (128 GB na pole) pro plně symetrický Active/Active systém) </w:t>
            </w:r>
          </w:p>
        </w:tc>
        <w:tc>
          <w:tcPr>
            <w:tcW w:w="1985" w:type="dxa"/>
            <w:gridSpan w:val="2"/>
          </w:tcPr>
          <w:p w14:paraId="54995528" w14:textId="194EBF9B" w:rsidR="004D7515" w:rsidRPr="003857D5" w:rsidRDefault="00B94D40" w:rsidP="005B3073">
            <w:pPr>
              <w:spacing w:after="0"/>
              <w:rPr>
                <w:rFonts w:cs="Arial"/>
                <w:lang w:eastAsia="cs-CZ"/>
              </w:rPr>
            </w:pPr>
            <w:r>
              <w:rPr>
                <w:rFonts w:cs="Arial"/>
                <w:lang w:eastAsia="cs-CZ"/>
              </w:rPr>
              <w:t>ANO</w:t>
            </w:r>
          </w:p>
        </w:tc>
        <w:tc>
          <w:tcPr>
            <w:tcW w:w="3260" w:type="dxa"/>
          </w:tcPr>
          <w:p w14:paraId="1964B900" w14:textId="189D0C30" w:rsidR="004D7515" w:rsidRPr="003857D5" w:rsidRDefault="008A6915" w:rsidP="008A6915">
            <w:pPr>
              <w:spacing w:after="0"/>
              <w:rPr>
                <w:rFonts w:cs="Arial"/>
                <w:lang w:eastAsia="cs-CZ"/>
              </w:rPr>
            </w:pPr>
            <w:r w:rsidRPr="008A6915">
              <w:rPr>
                <w:rFonts w:cs="Arial"/>
                <w:lang w:eastAsia="cs-CZ"/>
              </w:rPr>
              <w:t>Nabízené pole má Nvram CACHE</w:t>
            </w:r>
            <w:r>
              <w:rPr>
                <w:rFonts w:cs="Arial"/>
                <w:lang w:eastAsia="cs-CZ"/>
              </w:rPr>
              <w:t xml:space="preserve"> </w:t>
            </w:r>
            <w:r w:rsidRPr="008A6915">
              <w:rPr>
                <w:rFonts w:cs="Arial"/>
                <w:lang w:eastAsia="cs-CZ"/>
              </w:rPr>
              <w:t>128 GB per controller (256 GB na</w:t>
            </w:r>
            <w:r>
              <w:rPr>
                <w:rFonts w:cs="Arial"/>
                <w:lang w:eastAsia="cs-CZ"/>
              </w:rPr>
              <w:t xml:space="preserve"> </w:t>
            </w:r>
            <w:r w:rsidRPr="008A6915">
              <w:rPr>
                <w:rFonts w:cs="Arial"/>
                <w:lang w:eastAsia="cs-CZ"/>
              </w:rPr>
              <w:t>pole)</w:t>
            </w:r>
          </w:p>
        </w:tc>
      </w:tr>
      <w:tr w:rsidR="004D7515" w:rsidRPr="008025F3" w14:paraId="183991C1" w14:textId="77777777" w:rsidTr="00B94D40">
        <w:trPr>
          <w:trHeight w:val="290"/>
        </w:trPr>
        <w:tc>
          <w:tcPr>
            <w:tcW w:w="1277" w:type="dxa"/>
            <w:vMerge/>
            <w:noWrap/>
            <w:vAlign w:val="center"/>
            <w:hideMark/>
          </w:tcPr>
          <w:p w14:paraId="24462A03"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hideMark/>
          </w:tcPr>
          <w:p w14:paraId="32C68171" w14:textId="77777777" w:rsidR="004D7515" w:rsidRPr="003857D5" w:rsidRDefault="004D7515" w:rsidP="005B3073">
            <w:pPr>
              <w:spacing w:after="0"/>
              <w:rPr>
                <w:rFonts w:cs="Arial"/>
                <w:lang w:eastAsia="cs-CZ"/>
              </w:rPr>
            </w:pPr>
            <w:r w:rsidRPr="003857D5">
              <w:rPr>
                <w:rFonts w:cs="Arial"/>
                <w:lang w:eastAsia="cs-CZ"/>
              </w:rPr>
              <w:t xml:space="preserve">Je požadována funkcionalita optimalizovaného zacházení s cache, kdy jsou zrcadleny pouze write operace, nikoliv read operace. </w:t>
            </w:r>
          </w:p>
        </w:tc>
        <w:tc>
          <w:tcPr>
            <w:tcW w:w="1985" w:type="dxa"/>
            <w:gridSpan w:val="2"/>
          </w:tcPr>
          <w:p w14:paraId="0460A96A" w14:textId="7D195D4B" w:rsidR="004D7515" w:rsidRPr="003857D5" w:rsidRDefault="00B94D40" w:rsidP="005B3073">
            <w:pPr>
              <w:spacing w:after="0"/>
              <w:rPr>
                <w:rFonts w:cs="Arial"/>
                <w:lang w:eastAsia="cs-CZ"/>
              </w:rPr>
            </w:pPr>
            <w:r>
              <w:rPr>
                <w:rFonts w:cs="Arial"/>
                <w:lang w:eastAsia="cs-CZ"/>
              </w:rPr>
              <w:t>ANO</w:t>
            </w:r>
          </w:p>
        </w:tc>
        <w:tc>
          <w:tcPr>
            <w:tcW w:w="3260" w:type="dxa"/>
          </w:tcPr>
          <w:p w14:paraId="0B50076D" w14:textId="62641F74" w:rsidR="004D7515" w:rsidRPr="003857D5" w:rsidRDefault="008A6915" w:rsidP="008A6915">
            <w:pPr>
              <w:spacing w:after="0"/>
              <w:rPr>
                <w:rFonts w:cs="Arial"/>
                <w:lang w:eastAsia="cs-CZ"/>
              </w:rPr>
            </w:pPr>
            <w:r w:rsidRPr="008A6915">
              <w:rPr>
                <w:rFonts w:cs="Arial"/>
                <w:lang w:eastAsia="cs-CZ"/>
              </w:rPr>
              <w:t>V CACHE jsou zrcadleny pouze</w:t>
            </w:r>
            <w:r>
              <w:rPr>
                <w:rFonts w:cs="Arial"/>
                <w:lang w:eastAsia="cs-CZ"/>
              </w:rPr>
              <w:t xml:space="preserve"> </w:t>
            </w:r>
            <w:r w:rsidRPr="008A6915">
              <w:rPr>
                <w:rFonts w:cs="Arial"/>
                <w:lang w:eastAsia="cs-CZ"/>
              </w:rPr>
              <w:t>write operace, nikoliv read</w:t>
            </w:r>
            <w:r>
              <w:rPr>
                <w:rFonts w:cs="Arial"/>
                <w:lang w:eastAsia="cs-CZ"/>
              </w:rPr>
              <w:t xml:space="preserve"> </w:t>
            </w:r>
            <w:r w:rsidRPr="008A6915">
              <w:rPr>
                <w:rFonts w:cs="Arial"/>
                <w:lang w:eastAsia="cs-CZ"/>
              </w:rPr>
              <w:t>operace</w:t>
            </w:r>
          </w:p>
        </w:tc>
      </w:tr>
      <w:tr w:rsidR="004D7515" w:rsidRPr="008025F3" w14:paraId="237CB847" w14:textId="77777777" w:rsidTr="00B94D40">
        <w:trPr>
          <w:trHeight w:val="560"/>
        </w:trPr>
        <w:tc>
          <w:tcPr>
            <w:tcW w:w="1277" w:type="dxa"/>
            <w:vMerge/>
            <w:vAlign w:val="center"/>
            <w:hideMark/>
          </w:tcPr>
          <w:p w14:paraId="73995295"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5C02042E" w14:textId="77777777" w:rsidR="004D7515" w:rsidRPr="008025F3" w:rsidRDefault="004D7515" w:rsidP="005B3073">
            <w:pPr>
              <w:spacing w:after="0"/>
              <w:rPr>
                <w:rFonts w:cs="Arial"/>
                <w:lang w:eastAsia="cs-CZ"/>
              </w:rPr>
            </w:pPr>
            <w:r w:rsidRPr="008025F3">
              <w:rPr>
                <w:rFonts w:cs="Arial"/>
                <w:lang w:eastAsia="cs-CZ"/>
              </w:rPr>
              <w:t>Za cache ve smyslu tohoto bodu není považován emulace cache SSD/Flash kapacitou</w:t>
            </w:r>
          </w:p>
        </w:tc>
        <w:tc>
          <w:tcPr>
            <w:tcW w:w="1985" w:type="dxa"/>
            <w:gridSpan w:val="2"/>
          </w:tcPr>
          <w:p w14:paraId="546741D6" w14:textId="511D0B18" w:rsidR="004D7515" w:rsidRPr="008025F3" w:rsidRDefault="00B94D40" w:rsidP="005B3073">
            <w:pPr>
              <w:spacing w:after="0"/>
              <w:rPr>
                <w:rFonts w:cs="Arial"/>
                <w:lang w:eastAsia="cs-CZ"/>
              </w:rPr>
            </w:pPr>
            <w:r>
              <w:rPr>
                <w:rFonts w:cs="Arial"/>
                <w:lang w:eastAsia="cs-CZ"/>
              </w:rPr>
              <w:t>ANO</w:t>
            </w:r>
          </w:p>
        </w:tc>
        <w:tc>
          <w:tcPr>
            <w:tcW w:w="3260" w:type="dxa"/>
          </w:tcPr>
          <w:p w14:paraId="18558284" w14:textId="4836CE0A" w:rsidR="004D7515" w:rsidRPr="008025F3" w:rsidRDefault="008A6915" w:rsidP="008A6915">
            <w:pPr>
              <w:spacing w:after="0"/>
              <w:rPr>
                <w:rFonts w:cs="Arial"/>
                <w:lang w:eastAsia="cs-CZ"/>
              </w:rPr>
            </w:pPr>
            <w:r w:rsidRPr="008A6915">
              <w:rPr>
                <w:rFonts w:cs="Arial"/>
                <w:lang w:eastAsia="cs-CZ"/>
              </w:rPr>
              <w:t>V CACHE jsou zrcadleny pouze</w:t>
            </w:r>
            <w:r>
              <w:rPr>
                <w:rFonts w:cs="Arial"/>
                <w:lang w:eastAsia="cs-CZ"/>
              </w:rPr>
              <w:t xml:space="preserve"> </w:t>
            </w:r>
            <w:r w:rsidRPr="008A6915">
              <w:rPr>
                <w:rFonts w:cs="Arial"/>
                <w:lang w:eastAsia="cs-CZ"/>
              </w:rPr>
              <w:t>write operace, nikoliv read</w:t>
            </w:r>
            <w:r>
              <w:rPr>
                <w:rFonts w:cs="Arial"/>
                <w:lang w:eastAsia="cs-CZ"/>
              </w:rPr>
              <w:t xml:space="preserve"> </w:t>
            </w:r>
            <w:r w:rsidRPr="008A6915">
              <w:rPr>
                <w:rFonts w:cs="Arial"/>
                <w:lang w:eastAsia="cs-CZ"/>
              </w:rPr>
              <w:t>operace</w:t>
            </w:r>
          </w:p>
        </w:tc>
      </w:tr>
      <w:tr w:rsidR="004D7515" w:rsidRPr="008025F3" w14:paraId="4E711A95" w14:textId="77777777" w:rsidTr="00B94D40">
        <w:trPr>
          <w:trHeight w:val="558"/>
        </w:trPr>
        <w:tc>
          <w:tcPr>
            <w:tcW w:w="1277" w:type="dxa"/>
            <w:vMerge/>
            <w:vAlign w:val="center"/>
            <w:hideMark/>
          </w:tcPr>
          <w:p w14:paraId="02B649B9" w14:textId="77777777" w:rsidR="004D7515" w:rsidRPr="008025F3"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hideMark/>
          </w:tcPr>
          <w:p w14:paraId="2636EE17" w14:textId="77777777" w:rsidR="004D7515" w:rsidRPr="008025F3" w:rsidRDefault="004D7515" w:rsidP="005B3073">
            <w:pPr>
              <w:spacing w:after="0"/>
              <w:rPr>
                <w:rFonts w:cs="Arial"/>
                <w:lang w:eastAsia="cs-CZ"/>
              </w:rPr>
            </w:pPr>
            <w:r w:rsidRPr="008025F3">
              <w:rPr>
                <w:rFonts w:cs="Arial"/>
                <w:lang w:eastAsia="cs-CZ"/>
              </w:rPr>
              <w:t>Cache musí být chráněna pomocí battery backup, který zajistí napájení po dobu jejího uložení do permanentního média.</w:t>
            </w:r>
          </w:p>
        </w:tc>
        <w:tc>
          <w:tcPr>
            <w:tcW w:w="1985" w:type="dxa"/>
            <w:gridSpan w:val="2"/>
          </w:tcPr>
          <w:p w14:paraId="24589E75" w14:textId="623F7381" w:rsidR="004D7515" w:rsidRPr="008025F3" w:rsidRDefault="00B94D40" w:rsidP="005B3073">
            <w:pPr>
              <w:spacing w:after="0"/>
              <w:rPr>
                <w:rFonts w:cs="Arial"/>
                <w:lang w:eastAsia="cs-CZ"/>
              </w:rPr>
            </w:pPr>
            <w:r>
              <w:rPr>
                <w:rFonts w:cs="Arial"/>
                <w:lang w:eastAsia="cs-CZ"/>
              </w:rPr>
              <w:t>ANO</w:t>
            </w:r>
          </w:p>
        </w:tc>
        <w:tc>
          <w:tcPr>
            <w:tcW w:w="3260" w:type="dxa"/>
          </w:tcPr>
          <w:p w14:paraId="76C3BE86" w14:textId="547686D6" w:rsidR="004D7515" w:rsidRPr="008025F3" w:rsidRDefault="008A6915" w:rsidP="008A6915">
            <w:pPr>
              <w:spacing w:after="0"/>
              <w:rPr>
                <w:rFonts w:cs="Arial"/>
                <w:lang w:eastAsia="cs-CZ"/>
              </w:rPr>
            </w:pPr>
            <w:r w:rsidRPr="008A6915">
              <w:rPr>
                <w:rFonts w:cs="Arial"/>
                <w:lang w:eastAsia="cs-CZ"/>
              </w:rPr>
              <w:t>Cache je chráněna baterií, která</w:t>
            </w:r>
            <w:r>
              <w:rPr>
                <w:rFonts w:cs="Arial"/>
                <w:lang w:eastAsia="cs-CZ"/>
              </w:rPr>
              <w:t xml:space="preserve"> </w:t>
            </w:r>
            <w:r w:rsidRPr="008A6915">
              <w:rPr>
                <w:rFonts w:cs="Arial"/>
                <w:lang w:eastAsia="cs-CZ"/>
              </w:rPr>
              <w:t>zajistí napájení po dobu jejího</w:t>
            </w:r>
            <w:r>
              <w:rPr>
                <w:rFonts w:cs="Arial"/>
                <w:lang w:eastAsia="cs-CZ"/>
              </w:rPr>
              <w:t xml:space="preserve"> </w:t>
            </w:r>
            <w:r w:rsidRPr="008A6915">
              <w:rPr>
                <w:rFonts w:cs="Arial"/>
                <w:lang w:eastAsia="cs-CZ"/>
              </w:rPr>
              <w:t>uložení do permanentního média</w:t>
            </w:r>
          </w:p>
        </w:tc>
      </w:tr>
      <w:tr w:rsidR="004D7515" w:rsidRPr="008025F3" w14:paraId="18739BFA" w14:textId="77777777" w:rsidTr="00B94D40">
        <w:trPr>
          <w:trHeight w:val="290"/>
        </w:trPr>
        <w:tc>
          <w:tcPr>
            <w:tcW w:w="1277" w:type="dxa"/>
            <w:vMerge w:val="restart"/>
            <w:shd w:val="clear" w:color="auto" w:fill="auto"/>
            <w:noWrap/>
            <w:vAlign w:val="center"/>
          </w:tcPr>
          <w:p w14:paraId="6415A25D" w14:textId="77777777" w:rsidR="004D7515" w:rsidRDefault="004D7515" w:rsidP="005B3073">
            <w:pPr>
              <w:spacing w:after="0"/>
              <w:ind w:firstLineChars="200" w:firstLine="480"/>
              <w:jc w:val="right"/>
              <w:rPr>
                <w:rFonts w:ascii="Calibri" w:hAnsi="Calibri" w:cs="Calibri"/>
                <w:color w:val="808080"/>
                <w:sz w:val="24"/>
                <w:szCs w:val="24"/>
                <w:lang w:eastAsia="cs-CZ"/>
              </w:rPr>
            </w:pPr>
            <w:r>
              <w:rPr>
                <w:rFonts w:ascii="Calibri" w:hAnsi="Calibri" w:cs="Calibri"/>
                <w:color w:val="808080"/>
                <w:sz w:val="24"/>
                <w:szCs w:val="24"/>
                <w:lang w:eastAsia="cs-CZ"/>
              </w:rPr>
              <w:t>8.</w:t>
            </w:r>
          </w:p>
        </w:tc>
        <w:tc>
          <w:tcPr>
            <w:tcW w:w="4178" w:type="dxa"/>
            <w:shd w:val="clear" w:color="auto" w:fill="auto"/>
            <w:vAlign w:val="center"/>
          </w:tcPr>
          <w:p w14:paraId="2D02BAA1" w14:textId="77777777" w:rsidR="004D7515" w:rsidRPr="008025F3" w:rsidRDefault="004D7515" w:rsidP="005B3073">
            <w:pPr>
              <w:spacing w:after="0"/>
              <w:rPr>
                <w:rFonts w:cs="Arial"/>
                <w:lang w:eastAsia="cs-CZ"/>
              </w:rPr>
            </w:pPr>
            <w:r w:rsidRPr="0028661D">
              <w:rPr>
                <w:rFonts w:cs="Arial"/>
                <w:lang w:eastAsia="cs-CZ"/>
              </w:rPr>
              <w:t>Snapshoty a klony:</w:t>
            </w:r>
          </w:p>
        </w:tc>
        <w:tc>
          <w:tcPr>
            <w:tcW w:w="1985" w:type="dxa"/>
            <w:gridSpan w:val="2"/>
          </w:tcPr>
          <w:p w14:paraId="5CBE7B18" w14:textId="77777777" w:rsidR="004D7515" w:rsidRPr="0028661D" w:rsidRDefault="004D7515" w:rsidP="005B3073">
            <w:pPr>
              <w:spacing w:after="0"/>
              <w:rPr>
                <w:rFonts w:cs="Arial"/>
                <w:lang w:eastAsia="cs-CZ"/>
              </w:rPr>
            </w:pPr>
          </w:p>
        </w:tc>
        <w:tc>
          <w:tcPr>
            <w:tcW w:w="3260" w:type="dxa"/>
          </w:tcPr>
          <w:p w14:paraId="128521EF" w14:textId="77777777" w:rsidR="004D7515" w:rsidRPr="0028661D" w:rsidRDefault="004D7515" w:rsidP="005B3073">
            <w:pPr>
              <w:spacing w:after="0"/>
              <w:rPr>
                <w:rFonts w:cs="Arial"/>
                <w:lang w:eastAsia="cs-CZ"/>
              </w:rPr>
            </w:pPr>
          </w:p>
        </w:tc>
      </w:tr>
      <w:tr w:rsidR="004D7515" w:rsidRPr="008025F3" w14:paraId="70CA3FFB" w14:textId="77777777" w:rsidTr="00B94D40">
        <w:trPr>
          <w:trHeight w:val="290"/>
        </w:trPr>
        <w:tc>
          <w:tcPr>
            <w:tcW w:w="1277" w:type="dxa"/>
            <w:vMerge/>
            <w:noWrap/>
            <w:vAlign w:val="center"/>
          </w:tcPr>
          <w:p w14:paraId="26338A9B" w14:textId="77777777" w:rsidR="004D7515"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tcPr>
          <w:p w14:paraId="22592C69" w14:textId="77777777" w:rsidR="004D7515" w:rsidRPr="008025F3" w:rsidRDefault="004D7515" w:rsidP="005B3073">
            <w:pPr>
              <w:spacing w:after="0"/>
              <w:rPr>
                <w:rFonts w:cs="Arial"/>
                <w:lang w:eastAsia="cs-CZ"/>
              </w:rPr>
            </w:pPr>
            <w:r w:rsidRPr="0028661D">
              <w:rPr>
                <w:rFonts w:cs="Arial"/>
                <w:lang w:eastAsia="cs-CZ"/>
              </w:rPr>
              <w:t>Diskové pole musí umožňovat tvorbu snapshotů a klonů</w:t>
            </w:r>
          </w:p>
        </w:tc>
        <w:tc>
          <w:tcPr>
            <w:tcW w:w="1985" w:type="dxa"/>
            <w:gridSpan w:val="2"/>
          </w:tcPr>
          <w:p w14:paraId="5209724A" w14:textId="373F0942" w:rsidR="004D7515" w:rsidRPr="0028661D" w:rsidRDefault="00B94D40" w:rsidP="005B3073">
            <w:pPr>
              <w:spacing w:after="0"/>
              <w:rPr>
                <w:rFonts w:cs="Arial"/>
                <w:lang w:eastAsia="cs-CZ"/>
              </w:rPr>
            </w:pPr>
            <w:r>
              <w:rPr>
                <w:rFonts w:cs="Arial"/>
                <w:lang w:eastAsia="cs-CZ"/>
              </w:rPr>
              <w:t>ANO</w:t>
            </w:r>
          </w:p>
        </w:tc>
        <w:tc>
          <w:tcPr>
            <w:tcW w:w="3260" w:type="dxa"/>
          </w:tcPr>
          <w:p w14:paraId="4F7258EC" w14:textId="07F671D0" w:rsidR="004D7515" w:rsidRPr="0028661D" w:rsidRDefault="008A6915" w:rsidP="008A6915">
            <w:pPr>
              <w:spacing w:after="0"/>
              <w:rPr>
                <w:rFonts w:cs="Arial"/>
                <w:lang w:eastAsia="cs-CZ"/>
              </w:rPr>
            </w:pPr>
            <w:r w:rsidRPr="008A6915">
              <w:rPr>
                <w:rFonts w:cs="Arial"/>
                <w:lang w:eastAsia="cs-CZ"/>
              </w:rPr>
              <w:t>Funkce tvorby snapshotů a klonů</w:t>
            </w:r>
            <w:r>
              <w:rPr>
                <w:rFonts w:cs="Arial"/>
                <w:lang w:eastAsia="cs-CZ"/>
              </w:rPr>
              <w:t xml:space="preserve"> </w:t>
            </w:r>
            <w:r w:rsidRPr="008A6915">
              <w:rPr>
                <w:rFonts w:cs="Arial"/>
                <w:lang w:eastAsia="cs-CZ"/>
              </w:rPr>
              <w:t>je součástí nabídky (Hyper Snap a</w:t>
            </w:r>
            <w:r>
              <w:rPr>
                <w:rFonts w:cs="Arial"/>
                <w:lang w:eastAsia="cs-CZ"/>
              </w:rPr>
              <w:t xml:space="preserve"> </w:t>
            </w:r>
            <w:r w:rsidRPr="008A6915">
              <w:rPr>
                <w:rFonts w:cs="Arial"/>
                <w:lang w:eastAsia="cs-CZ"/>
              </w:rPr>
              <w:t>Hyper Clone)</w:t>
            </w:r>
          </w:p>
        </w:tc>
      </w:tr>
      <w:tr w:rsidR="004D7515" w:rsidRPr="008025F3" w14:paraId="5F2B80E2" w14:textId="77777777" w:rsidTr="00B94D40">
        <w:trPr>
          <w:trHeight w:val="290"/>
        </w:trPr>
        <w:tc>
          <w:tcPr>
            <w:tcW w:w="1277" w:type="dxa"/>
            <w:vMerge/>
            <w:noWrap/>
            <w:vAlign w:val="center"/>
          </w:tcPr>
          <w:p w14:paraId="1A056FC1" w14:textId="77777777" w:rsidR="004D7515"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tcPr>
          <w:p w14:paraId="5D9D046C" w14:textId="77777777" w:rsidR="004D7515" w:rsidRPr="008025F3" w:rsidRDefault="004D7515" w:rsidP="005B3073">
            <w:pPr>
              <w:spacing w:after="0"/>
              <w:rPr>
                <w:rFonts w:cs="Arial"/>
                <w:lang w:eastAsia="cs-CZ"/>
              </w:rPr>
            </w:pPr>
            <w:r w:rsidRPr="0028661D">
              <w:rPr>
                <w:rFonts w:cs="Arial"/>
                <w:lang w:eastAsia="cs-CZ"/>
              </w:rPr>
              <w:t>Z jednoho Root  LUNu musí být možnost vytvořit minimálně 1000 snapshotů</w:t>
            </w:r>
          </w:p>
        </w:tc>
        <w:tc>
          <w:tcPr>
            <w:tcW w:w="1985" w:type="dxa"/>
            <w:gridSpan w:val="2"/>
          </w:tcPr>
          <w:p w14:paraId="6BBF7DBF" w14:textId="08530A50" w:rsidR="004D7515" w:rsidRPr="0028661D" w:rsidRDefault="00B94D40" w:rsidP="005B3073">
            <w:pPr>
              <w:spacing w:after="0"/>
              <w:rPr>
                <w:rFonts w:cs="Arial"/>
                <w:lang w:eastAsia="cs-CZ"/>
              </w:rPr>
            </w:pPr>
            <w:r>
              <w:rPr>
                <w:rFonts w:cs="Arial"/>
                <w:lang w:eastAsia="cs-CZ"/>
              </w:rPr>
              <w:t>ANO</w:t>
            </w:r>
          </w:p>
        </w:tc>
        <w:tc>
          <w:tcPr>
            <w:tcW w:w="3260" w:type="dxa"/>
          </w:tcPr>
          <w:p w14:paraId="2C47F269" w14:textId="1BD7EBF5" w:rsidR="004D7515" w:rsidRPr="0028661D" w:rsidRDefault="008A6915" w:rsidP="008A6915">
            <w:pPr>
              <w:spacing w:after="0"/>
              <w:rPr>
                <w:rFonts w:cs="Arial"/>
                <w:lang w:eastAsia="cs-CZ"/>
              </w:rPr>
            </w:pPr>
            <w:r w:rsidRPr="008A6915">
              <w:rPr>
                <w:rFonts w:cs="Arial"/>
                <w:lang w:eastAsia="cs-CZ"/>
              </w:rPr>
              <w:t>Z jednoho LUNu je možné vytvořit</w:t>
            </w:r>
            <w:r>
              <w:rPr>
                <w:rFonts w:cs="Arial"/>
                <w:lang w:eastAsia="cs-CZ"/>
              </w:rPr>
              <w:t xml:space="preserve"> </w:t>
            </w:r>
            <w:r w:rsidRPr="008A6915">
              <w:rPr>
                <w:rFonts w:cs="Arial"/>
                <w:lang w:eastAsia="cs-CZ"/>
              </w:rPr>
              <w:t>1000 snapshotů</w:t>
            </w:r>
          </w:p>
        </w:tc>
      </w:tr>
      <w:tr w:rsidR="004D7515" w:rsidRPr="008025F3" w14:paraId="48B1A42E" w14:textId="77777777" w:rsidTr="00B94D40">
        <w:trPr>
          <w:trHeight w:val="290"/>
        </w:trPr>
        <w:tc>
          <w:tcPr>
            <w:tcW w:w="1277" w:type="dxa"/>
            <w:vMerge/>
            <w:noWrap/>
            <w:vAlign w:val="center"/>
          </w:tcPr>
          <w:p w14:paraId="22FC36AB" w14:textId="77777777" w:rsidR="004D7515"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tcPr>
          <w:p w14:paraId="40CA0C6C" w14:textId="77777777" w:rsidR="004D7515" w:rsidRPr="008025F3" w:rsidRDefault="004D7515" w:rsidP="005B3073">
            <w:pPr>
              <w:spacing w:after="0"/>
              <w:rPr>
                <w:rFonts w:cs="Arial"/>
                <w:lang w:eastAsia="cs-CZ"/>
              </w:rPr>
            </w:pPr>
            <w:r w:rsidRPr="0028661D">
              <w:rPr>
                <w:rFonts w:cs="Arial"/>
                <w:lang w:eastAsia="cs-CZ"/>
              </w:rPr>
              <w:t>Je požadováno, aby bylo možné tvořit snapshot ze snapshotu, tzn. kaskádovat více snímků po sobě</w:t>
            </w:r>
          </w:p>
        </w:tc>
        <w:tc>
          <w:tcPr>
            <w:tcW w:w="1985" w:type="dxa"/>
            <w:gridSpan w:val="2"/>
          </w:tcPr>
          <w:p w14:paraId="224B5DF5" w14:textId="74BF50AA" w:rsidR="004D7515" w:rsidRPr="0028661D" w:rsidRDefault="00B94D40" w:rsidP="005B3073">
            <w:pPr>
              <w:spacing w:after="0"/>
              <w:rPr>
                <w:rFonts w:cs="Arial"/>
                <w:lang w:eastAsia="cs-CZ"/>
              </w:rPr>
            </w:pPr>
            <w:r>
              <w:rPr>
                <w:rFonts w:cs="Arial"/>
                <w:lang w:eastAsia="cs-CZ"/>
              </w:rPr>
              <w:t>ANO</w:t>
            </w:r>
          </w:p>
        </w:tc>
        <w:tc>
          <w:tcPr>
            <w:tcW w:w="3260" w:type="dxa"/>
          </w:tcPr>
          <w:p w14:paraId="406047DC" w14:textId="71D73A44" w:rsidR="004D7515" w:rsidRPr="0028661D" w:rsidRDefault="008A6915" w:rsidP="008A6915">
            <w:pPr>
              <w:spacing w:after="0"/>
              <w:rPr>
                <w:rFonts w:cs="Arial"/>
                <w:lang w:eastAsia="cs-CZ"/>
              </w:rPr>
            </w:pPr>
            <w:r w:rsidRPr="008A6915">
              <w:rPr>
                <w:rFonts w:cs="Arial"/>
                <w:lang w:eastAsia="cs-CZ"/>
              </w:rPr>
              <w:t>snapshot ze snapshotu neboli</w:t>
            </w:r>
            <w:r>
              <w:rPr>
                <w:rFonts w:cs="Arial"/>
                <w:lang w:eastAsia="cs-CZ"/>
              </w:rPr>
              <w:t xml:space="preserve"> </w:t>
            </w:r>
            <w:r w:rsidRPr="008A6915">
              <w:rPr>
                <w:rFonts w:cs="Arial"/>
                <w:lang w:eastAsia="cs-CZ"/>
              </w:rPr>
              <w:t>kaskádování snapshotů je možné</w:t>
            </w:r>
          </w:p>
        </w:tc>
      </w:tr>
      <w:tr w:rsidR="004D7515" w:rsidRPr="008025F3" w14:paraId="28020924" w14:textId="77777777" w:rsidTr="00B94D40">
        <w:trPr>
          <w:trHeight w:val="290"/>
        </w:trPr>
        <w:tc>
          <w:tcPr>
            <w:tcW w:w="1277" w:type="dxa"/>
            <w:vMerge/>
            <w:noWrap/>
            <w:vAlign w:val="center"/>
          </w:tcPr>
          <w:p w14:paraId="61F449B5" w14:textId="77777777" w:rsidR="004D7515"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tcPr>
          <w:p w14:paraId="73BC8C27" w14:textId="77777777" w:rsidR="004D7515" w:rsidRPr="008025F3" w:rsidRDefault="004D7515" w:rsidP="005B3073">
            <w:pPr>
              <w:spacing w:after="0"/>
              <w:rPr>
                <w:rFonts w:cs="Arial"/>
                <w:lang w:eastAsia="cs-CZ"/>
              </w:rPr>
            </w:pPr>
            <w:r w:rsidRPr="0028661D">
              <w:rPr>
                <w:rFonts w:cs="Arial"/>
                <w:lang w:eastAsia="cs-CZ"/>
              </w:rPr>
              <w:t>Je požadováno, aby bylo možno kterýkoliv snapshot i v rámci kaskády konvertovat na klon. Z tohoto klonu musí být možná tvorba snapshotů.</w:t>
            </w:r>
          </w:p>
        </w:tc>
        <w:tc>
          <w:tcPr>
            <w:tcW w:w="1985" w:type="dxa"/>
            <w:gridSpan w:val="2"/>
          </w:tcPr>
          <w:p w14:paraId="2359A77C" w14:textId="6A866D09" w:rsidR="004D7515" w:rsidRPr="0028661D" w:rsidRDefault="00B94D40" w:rsidP="005B3073">
            <w:pPr>
              <w:spacing w:after="0"/>
              <w:rPr>
                <w:rFonts w:cs="Arial"/>
                <w:lang w:eastAsia="cs-CZ"/>
              </w:rPr>
            </w:pPr>
            <w:r>
              <w:rPr>
                <w:rFonts w:cs="Arial"/>
                <w:lang w:eastAsia="cs-CZ"/>
              </w:rPr>
              <w:t>ANO</w:t>
            </w:r>
          </w:p>
        </w:tc>
        <w:tc>
          <w:tcPr>
            <w:tcW w:w="3260" w:type="dxa"/>
          </w:tcPr>
          <w:p w14:paraId="417B0881" w14:textId="6CBF555B" w:rsidR="004D7515" w:rsidRPr="0028661D" w:rsidRDefault="008A6915" w:rsidP="008A6915">
            <w:pPr>
              <w:spacing w:after="0"/>
              <w:rPr>
                <w:rFonts w:cs="Arial"/>
                <w:lang w:eastAsia="cs-CZ"/>
              </w:rPr>
            </w:pPr>
            <w:r w:rsidRPr="008A6915">
              <w:rPr>
                <w:rFonts w:cs="Arial"/>
                <w:lang w:eastAsia="cs-CZ"/>
              </w:rPr>
              <w:t>konvertovat snapshot na klon je</w:t>
            </w:r>
            <w:r>
              <w:rPr>
                <w:rFonts w:cs="Arial"/>
                <w:lang w:eastAsia="cs-CZ"/>
              </w:rPr>
              <w:t xml:space="preserve"> </w:t>
            </w:r>
            <w:r w:rsidRPr="008A6915">
              <w:rPr>
                <w:rFonts w:cs="Arial"/>
                <w:lang w:eastAsia="cs-CZ"/>
              </w:rPr>
              <w:t>možné. Vytvořit z</w:t>
            </w:r>
            <w:r>
              <w:rPr>
                <w:rFonts w:cs="Arial"/>
                <w:lang w:eastAsia="cs-CZ"/>
              </w:rPr>
              <w:t> </w:t>
            </w:r>
            <w:r w:rsidRPr="008A6915">
              <w:rPr>
                <w:rFonts w:cs="Arial"/>
                <w:lang w:eastAsia="cs-CZ"/>
              </w:rPr>
              <w:t>jakéhokoliv</w:t>
            </w:r>
            <w:r>
              <w:rPr>
                <w:rFonts w:cs="Arial"/>
                <w:lang w:eastAsia="cs-CZ"/>
              </w:rPr>
              <w:t xml:space="preserve"> </w:t>
            </w:r>
            <w:r w:rsidRPr="008A6915">
              <w:rPr>
                <w:rFonts w:cs="Arial"/>
                <w:lang w:eastAsia="cs-CZ"/>
              </w:rPr>
              <w:t>klonu snapshot je také možné</w:t>
            </w:r>
          </w:p>
        </w:tc>
      </w:tr>
      <w:tr w:rsidR="004D7515" w:rsidRPr="008025F3" w14:paraId="6201DB94" w14:textId="77777777" w:rsidTr="00B94D40">
        <w:trPr>
          <w:trHeight w:val="290"/>
        </w:trPr>
        <w:tc>
          <w:tcPr>
            <w:tcW w:w="1277" w:type="dxa"/>
            <w:vMerge/>
            <w:noWrap/>
            <w:vAlign w:val="center"/>
          </w:tcPr>
          <w:p w14:paraId="71258078" w14:textId="77777777" w:rsidR="004D7515"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tcPr>
          <w:p w14:paraId="46BE65FE" w14:textId="77777777" w:rsidR="004D7515" w:rsidRPr="008025F3" w:rsidRDefault="004D7515" w:rsidP="005B3073">
            <w:pPr>
              <w:spacing w:after="0"/>
              <w:rPr>
                <w:rFonts w:cs="Arial"/>
                <w:lang w:eastAsia="cs-CZ"/>
              </w:rPr>
            </w:pPr>
            <w:r w:rsidRPr="0028661D">
              <w:rPr>
                <w:rFonts w:cs="Arial"/>
                <w:lang w:eastAsia="cs-CZ"/>
              </w:rPr>
              <w:t>Pole musí aplikačně konzistentní snapshoty</w:t>
            </w:r>
          </w:p>
        </w:tc>
        <w:tc>
          <w:tcPr>
            <w:tcW w:w="1985" w:type="dxa"/>
            <w:gridSpan w:val="2"/>
          </w:tcPr>
          <w:p w14:paraId="115B986B" w14:textId="4211E609" w:rsidR="004D7515" w:rsidRPr="0028661D" w:rsidRDefault="00B94D40" w:rsidP="005B3073">
            <w:pPr>
              <w:spacing w:after="0"/>
              <w:rPr>
                <w:rFonts w:cs="Arial"/>
                <w:lang w:eastAsia="cs-CZ"/>
              </w:rPr>
            </w:pPr>
            <w:r>
              <w:rPr>
                <w:rFonts w:cs="Arial"/>
                <w:lang w:eastAsia="cs-CZ"/>
              </w:rPr>
              <w:t>ANO</w:t>
            </w:r>
          </w:p>
        </w:tc>
        <w:tc>
          <w:tcPr>
            <w:tcW w:w="3260" w:type="dxa"/>
          </w:tcPr>
          <w:p w14:paraId="01F2FDDE" w14:textId="0876018E" w:rsidR="004D7515" w:rsidRPr="0028661D" w:rsidRDefault="008A6915" w:rsidP="008A6915">
            <w:pPr>
              <w:spacing w:after="0"/>
              <w:rPr>
                <w:rFonts w:cs="Arial"/>
                <w:lang w:eastAsia="cs-CZ"/>
              </w:rPr>
            </w:pPr>
            <w:r w:rsidRPr="008A6915">
              <w:rPr>
                <w:rFonts w:cs="Arial"/>
                <w:lang w:eastAsia="cs-CZ"/>
              </w:rPr>
              <w:t>Aplikačně konzistentní snapshoty</w:t>
            </w:r>
            <w:r>
              <w:rPr>
                <w:rFonts w:cs="Arial"/>
                <w:lang w:eastAsia="cs-CZ"/>
              </w:rPr>
              <w:t xml:space="preserve"> </w:t>
            </w:r>
            <w:r w:rsidRPr="008A6915">
              <w:rPr>
                <w:rFonts w:cs="Arial"/>
                <w:lang w:eastAsia="cs-CZ"/>
              </w:rPr>
              <w:t>jsou možné.</w:t>
            </w:r>
          </w:p>
        </w:tc>
      </w:tr>
      <w:tr w:rsidR="004D7515" w:rsidRPr="008025F3" w14:paraId="01AE8A96" w14:textId="77777777" w:rsidTr="00B94D40">
        <w:trPr>
          <w:trHeight w:val="290"/>
        </w:trPr>
        <w:tc>
          <w:tcPr>
            <w:tcW w:w="1277" w:type="dxa"/>
            <w:vMerge/>
            <w:noWrap/>
            <w:vAlign w:val="center"/>
          </w:tcPr>
          <w:p w14:paraId="7C51A3DE" w14:textId="77777777" w:rsidR="004D7515"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tcPr>
          <w:p w14:paraId="63086A17" w14:textId="77777777" w:rsidR="004D7515" w:rsidRPr="008025F3" w:rsidRDefault="004D7515" w:rsidP="005B3073">
            <w:pPr>
              <w:spacing w:after="0"/>
              <w:rPr>
                <w:rFonts w:cs="Arial"/>
                <w:lang w:eastAsia="cs-CZ"/>
              </w:rPr>
            </w:pPr>
            <w:r w:rsidRPr="0028661D">
              <w:rPr>
                <w:rFonts w:cs="Arial"/>
                <w:lang w:eastAsia="cs-CZ"/>
              </w:rPr>
              <w:t>Požadovaný typ licence Snapshoty a klony: neomezená (unlimited)</w:t>
            </w:r>
          </w:p>
        </w:tc>
        <w:tc>
          <w:tcPr>
            <w:tcW w:w="1985" w:type="dxa"/>
            <w:gridSpan w:val="2"/>
          </w:tcPr>
          <w:p w14:paraId="54DAEAAB" w14:textId="43B2B319" w:rsidR="004D7515" w:rsidRPr="0028661D" w:rsidRDefault="00B94D40" w:rsidP="005B3073">
            <w:pPr>
              <w:spacing w:after="0"/>
              <w:rPr>
                <w:rFonts w:cs="Arial"/>
                <w:lang w:eastAsia="cs-CZ"/>
              </w:rPr>
            </w:pPr>
            <w:r>
              <w:rPr>
                <w:rFonts w:cs="Arial"/>
                <w:lang w:eastAsia="cs-CZ"/>
              </w:rPr>
              <w:t>ANO</w:t>
            </w:r>
          </w:p>
        </w:tc>
        <w:tc>
          <w:tcPr>
            <w:tcW w:w="3260" w:type="dxa"/>
          </w:tcPr>
          <w:p w14:paraId="6D6974B1" w14:textId="7D523D43" w:rsidR="004D7515" w:rsidRPr="0028661D" w:rsidRDefault="008A6915" w:rsidP="008A6915">
            <w:pPr>
              <w:spacing w:after="0"/>
              <w:rPr>
                <w:rFonts w:cs="Arial"/>
                <w:lang w:eastAsia="cs-CZ"/>
              </w:rPr>
            </w:pPr>
            <w:r w:rsidRPr="008A6915">
              <w:rPr>
                <w:rFonts w:cs="Arial"/>
                <w:lang w:eastAsia="cs-CZ"/>
              </w:rPr>
              <w:t>Licence na Snapshoty a klony je</w:t>
            </w:r>
            <w:r>
              <w:rPr>
                <w:rFonts w:cs="Arial"/>
                <w:lang w:eastAsia="cs-CZ"/>
              </w:rPr>
              <w:t xml:space="preserve"> </w:t>
            </w:r>
            <w:r w:rsidRPr="008A6915">
              <w:rPr>
                <w:rFonts w:cs="Arial"/>
                <w:lang w:eastAsia="cs-CZ"/>
              </w:rPr>
              <w:t>neomezená</w:t>
            </w:r>
          </w:p>
        </w:tc>
      </w:tr>
      <w:tr w:rsidR="004D7515" w:rsidRPr="008025F3" w14:paraId="20DB0817" w14:textId="77777777" w:rsidTr="00B94D40">
        <w:trPr>
          <w:trHeight w:val="290"/>
        </w:trPr>
        <w:tc>
          <w:tcPr>
            <w:tcW w:w="1277" w:type="dxa"/>
            <w:vMerge w:val="restart"/>
            <w:shd w:val="clear" w:color="auto" w:fill="auto"/>
            <w:noWrap/>
            <w:vAlign w:val="center"/>
          </w:tcPr>
          <w:p w14:paraId="20075FB5"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Pr>
                <w:rFonts w:ascii="Calibri" w:hAnsi="Calibri" w:cs="Calibri"/>
                <w:color w:val="808080"/>
                <w:sz w:val="24"/>
                <w:szCs w:val="24"/>
                <w:lang w:eastAsia="cs-CZ"/>
              </w:rPr>
              <w:t>9.</w:t>
            </w:r>
          </w:p>
        </w:tc>
        <w:tc>
          <w:tcPr>
            <w:tcW w:w="4178" w:type="dxa"/>
            <w:shd w:val="clear" w:color="auto" w:fill="auto"/>
            <w:vAlign w:val="center"/>
          </w:tcPr>
          <w:p w14:paraId="55EF539C" w14:textId="77777777" w:rsidR="004D7515" w:rsidRPr="008025F3" w:rsidRDefault="004D7515" w:rsidP="005B3073">
            <w:pPr>
              <w:spacing w:after="0"/>
              <w:rPr>
                <w:rFonts w:cs="Arial"/>
                <w:lang w:eastAsia="cs-CZ"/>
              </w:rPr>
            </w:pPr>
            <w:r w:rsidRPr="008025F3">
              <w:rPr>
                <w:rFonts w:cs="Arial"/>
                <w:lang w:eastAsia="cs-CZ"/>
              </w:rPr>
              <w:t>Kompatibilita:</w:t>
            </w:r>
          </w:p>
        </w:tc>
        <w:tc>
          <w:tcPr>
            <w:tcW w:w="1985" w:type="dxa"/>
            <w:gridSpan w:val="2"/>
          </w:tcPr>
          <w:p w14:paraId="596762A2" w14:textId="77777777" w:rsidR="004D7515" w:rsidRPr="008025F3" w:rsidRDefault="004D7515" w:rsidP="005B3073">
            <w:pPr>
              <w:spacing w:after="0"/>
              <w:rPr>
                <w:rFonts w:cs="Arial"/>
                <w:lang w:eastAsia="cs-CZ"/>
              </w:rPr>
            </w:pPr>
          </w:p>
        </w:tc>
        <w:tc>
          <w:tcPr>
            <w:tcW w:w="3260" w:type="dxa"/>
          </w:tcPr>
          <w:p w14:paraId="6E3FCE52" w14:textId="77777777" w:rsidR="004D7515" w:rsidRPr="008025F3" w:rsidRDefault="004D7515" w:rsidP="005B3073">
            <w:pPr>
              <w:spacing w:after="0"/>
              <w:rPr>
                <w:rFonts w:cs="Arial"/>
                <w:lang w:eastAsia="cs-CZ"/>
              </w:rPr>
            </w:pPr>
          </w:p>
        </w:tc>
      </w:tr>
      <w:tr w:rsidR="004D7515" w:rsidRPr="008025F3" w14:paraId="38EDBC00" w14:textId="77777777" w:rsidTr="00B94D40">
        <w:trPr>
          <w:trHeight w:val="290"/>
        </w:trPr>
        <w:tc>
          <w:tcPr>
            <w:tcW w:w="1277" w:type="dxa"/>
            <w:vMerge/>
            <w:noWrap/>
            <w:vAlign w:val="center"/>
          </w:tcPr>
          <w:p w14:paraId="0DD22E34"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p>
        </w:tc>
        <w:tc>
          <w:tcPr>
            <w:tcW w:w="4178" w:type="dxa"/>
            <w:shd w:val="clear" w:color="auto" w:fill="auto"/>
            <w:vAlign w:val="center"/>
          </w:tcPr>
          <w:p w14:paraId="53433E2E" w14:textId="77777777" w:rsidR="004D7515" w:rsidRPr="008025F3" w:rsidRDefault="004D7515" w:rsidP="005B3073">
            <w:pPr>
              <w:spacing w:after="0"/>
              <w:rPr>
                <w:rFonts w:cs="Arial"/>
                <w:lang w:eastAsia="cs-CZ"/>
              </w:rPr>
            </w:pPr>
            <w:r w:rsidRPr="008025F3">
              <w:rPr>
                <w:rFonts w:cs="Arial"/>
                <w:lang w:eastAsia="cs-CZ"/>
              </w:rPr>
              <w:t>Požadovaná je kompatibilita polí s verzemi OS MS Windows Server 201</w:t>
            </w:r>
            <w:r>
              <w:rPr>
                <w:rFonts w:cs="Arial"/>
                <w:lang w:eastAsia="cs-CZ"/>
              </w:rPr>
              <w:t>9</w:t>
            </w:r>
            <w:r w:rsidRPr="008025F3">
              <w:rPr>
                <w:rFonts w:cs="Arial"/>
                <w:lang w:eastAsia="cs-CZ"/>
              </w:rPr>
              <w:t xml:space="preserve"> a novější včetně Hyper-V (včetně MS System Centerových komponent jako jsou zejména SCOM a SCCM), VMware </w:t>
            </w:r>
            <w:r>
              <w:rPr>
                <w:rFonts w:cs="Arial"/>
                <w:lang w:eastAsia="cs-CZ"/>
              </w:rPr>
              <w:t>7</w:t>
            </w:r>
            <w:r w:rsidRPr="008025F3">
              <w:rPr>
                <w:rFonts w:cs="Arial"/>
                <w:lang w:eastAsia="cs-CZ"/>
              </w:rPr>
              <w:t xml:space="preserve"> a novější, OS RedHat Eneterprise Linux verze </w:t>
            </w:r>
            <w:r>
              <w:rPr>
                <w:rFonts w:cs="Arial"/>
                <w:lang w:eastAsia="cs-CZ"/>
              </w:rPr>
              <w:t>8</w:t>
            </w:r>
            <w:r w:rsidRPr="008025F3">
              <w:rPr>
                <w:rFonts w:cs="Arial"/>
                <w:lang w:eastAsia="cs-CZ"/>
              </w:rPr>
              <w:t xml:space="preserve"> a novější, SUSE Linux Enterprise Server verze 1</w:t>
            </w:r>
            <w:r>
              <w:rPr>
                <w:rFonts w:cs="Arial"/>
                <w:lang w:eastAsia="cs-CZ"/>
              </w:rPr>
              <w:t>5</w:t>
            </w:r>
            <w:r w:rsidRPr="008025F3">
              <w:rPr>
                <w:rFonts w:cs="Arial"/>
                <w:lang w:eastAsia="cs-CZ"/>
              </w:rPr>
              <w:t xml:space="preserve"> a novější</w:t>
            </w:r>
            <w:r>
              <w:rPr>
                <w:rFonts w:cs="Arial"/>
                <w:lang w:eastAsia="cs-CZ"/>
              </w:rPr>
              <w:t>.</w:t>
            </w:r>
          </w:p>
        </w:tc>
        <w:tc>
          <w:tcPr>
            <w:tcW w:w="1985" w:type="dxa"/>
            <w:gridSpan w:val="2"/>
          </w:tcPr>
          <w:p w14:paraId="55B55AE1" w14:textId="398D9907" w:rsidR="004D7515" w:rsidRPr="008025F3" w:rsidRDefault="00B94D40" w:rsidP="005B3073">
            <w:pPr>
              <w:spacing w:after="0"/>
              <w:rPr>
                <w:rFonts w:cs="Arial"/>
                <w:lang w:eastAsia="cs-CZ"/>
              </w:rPr>
            </w:pPr>
            <w:r>
              <w:rPr>
                <w:rFonts w:cs="Arial"/>
                <w:lang w:eastAsia="cs-CZ"/>
              </w:rPr>
              <w:t>ANO</w:t>
            </w:r>
          </w:p>
        </w:tc>
        <w:tc>
          <w:tcPr>
            <w:tcW w:w="3260" w:type="dxa"/>
          </w:tcPr>
          <w:p w14:paraId="6E6FA7E3" w14:textId="77777777" w:rsidR="008A6915" w:rsidRPr="008A6915" w:rsidRDefault="008A6915" w:rsidP="008A6915">
            <w:pPr>
              <w:spacing w:after="0"/>
              <w:rPr>
                <w:rFonts w:cs="Arial"/>
                <w:lang w:eastAsia="cs-CZ"/>
              </w:rPr>
            </w:pPr>
            <w:r w:rsidRPr="008A6915">
              <w:rPr>
                <w:rFonts w:cs="Arial"/>
                <w:lang w:eastAsia="cs-CZ"/>
              </w:rPr>
              <w:t>Požadované OS a hypervizory jsou</w:t>
            </w:r>
          </w:p>
          <w:p w14:paraId="296C405B" w14:textId="67AA254E" w:rsidR="004D7515" w:rsidRPr="008025F3" w:rsidRDefault="008A6915" w:rsidP="008A6915">
            <w:pPr>
              <w:spacing w:after="0"/>
              <w:rPr>
                <w:rFonts w:cs="Arial"/>
                <w:lang w:eastAsia="cs-CZ"/>
              </w:rPr>
            </w:pPr>
            <w:r w:rsidRPr="008A6915">
              <w:rPr>
                <w:rFonts w:cs="Arial"/>
                <w:lang w:eastAsia="cs-CZ"/>
              </w:rPr>
              <w:t>s diskovým pole kompatibilní a to</w:t>
            </w:r>
            <w:r>
              <w:rPr>
                <w:rFonts w:cs="Arial"/>
                <w:lang w:eastAsia="cs-CZ"/>
              </w:rPr>
              <w:t xml:space="preserve"> </w:t>
            </w:r>
            <w:r w:rsidRPr="008A6915">
              <w:rPr>
                <w:rFonts w:cs="Arial"/>
                <w:lang w:eastAsia="cs-CZ"/>
              </w:rPr>
              <w:t>včetně SCOM i SCCM)</w:t>
            </w:r>
          </w:p>
        </w:tc>
      </w:tr>
      <w:tr w:rsidR="004D7515" w:rsidRPr="008025F3" w14:paraId="0DB59B10" w14:textId="77777777" w:rsidTr="00B94D40">
        <w:trPr>
          <w:trHeight w:val="290"/>
        </w:trPr>
        <w:tc>
          <w:tcPr>
            <w:tcW w:w="1277" w:type="dxa"/>
            <w:vMerge w:val="restart"/>
            <w:shd w:val="clear" w:color="auto" w:fill="auto"/>
            <w:noWrap/>
            <w:vAlign w:val="center"/>
            <w:hideMark/>
          </w:tcPr>
          <w:p w14:paraId="135216C8"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Pr>
                <w:rFonts w:ascii="Calibri" w:hAnsi="Calibri" w:cs="Calibri"/>
                <w:color w:val="808080"/>
                <w:sz w:val="24"/>
                <w:szCs w:val="24"/>
                <w:lang w:eastAsia="cs-CZ"/>
              </w:rPr>
              <w:t>10</w:t>
            </w:r>
            <w:r w:rsidRPr="008025F3">
              <w:rPr>
                <w:rFonts w:ascii="Calibri" w:hAnsi="Calibri" w:cs="Calibri"/>
                <w:color w:val="808080"/>
                <w:sz w:val="24"/>
                <w:szCs w:val="24"/>
                <w:lang w:eastAsia="cs-CZ"/>
              </w:rPr>
              <w:t>.</w:t>
            </w:r>
          </w:p>
        </w:tc>
        <w:tc>
          <w:tcPr>
            <w:tcW w:w="4178" w:type="dxa"/>
            <w:shd w:val="clear" w:color="auto" w:fill="auto"/>
            <w:vAlign w:val="center"/>
            <w:hideMark/>
          </w:tcPr>
          <w:p w14:paraId="4F40B4C5" w14:textId="77777777" w:rsidR="004D7515" w:rsidRPr="008025F3" w:rsidRDefault="004D7515" w:rsidP="005B3073">
            <w:pPr>
              <w:spacing w:after="0"/>
              <w:rPr>
                <w:rFonts w:cs="Arial"/>
                <w:lang w:eastAsia="cs-CZ"/>
              </w:rPr>
            </w:pPr>
            <w:r w:rsidRPr="008025F3">
              <w:rPr>
                <w:rFonts w:cs="Arial"/>
                <w:lang w:eastAsia="cs-CZ"/>
              </w:rPr>
              <w:t>Pokročilý Monitoring</w:t>
            </w:r>
            <w:r>
              <w:rPr>
                <w:rFonts w:cs="Arial"/>
                <w:lang w:eastAsia="cs-CZ"/>
              </w:rPr>
              <w:t xml:space="preserve"> jako součást dodávky</w:t>
            </w:r>
            <w:r w:rsidRPr="008025F3">
              <w:rPr>
                <w:rFonts w:cs="Arial"/>
                <w:lang w:eastAsia="cs-CZ"/>
              </w:rPr>
              <w:t>:</w:t>
            </w:r>
          </w:p>
        </w:tc>
        <w:tc>
          <w:tcPr>
            <w:tcW w:w="1985" w:type="dxa"/>
            <w:gridSpan w:val="2"/>
          </w:tcPr>
          <w:p w14:paraId="0063D9AA" w14:textId="08347E4F" w:rsidR="004D7515" w:rsidRPr="008025F3" w:rsidRDefault="00B94D40" w:rsidP="005B3073">
            <w:pPr>
              <w:spacing w:after="0"/>
              <w:rPr>
                <w:rFonts w:cs="Arial"/>
                <w:lang w:eastAsia="cs-CZ"/>
              </w:rPr>
            </w:pPr>
            <w:r>
              <w:rPr>
                <w:rFonts w:cs="Arial"/>
                <w:lang w:eastAsia="cs-CZ"/>
              </w:rPr>
              <w:t>ANO</w:t>
            </w:r>
          </w:p>
        </w:tc>
        <w:tc>
          <w:tcPr>
            <w:tcW w:w="3260" w:type="dxa"/>
          </w:tcPr>
          <w:p w14:paraId="11A1F80C" w14:textId="77777777" w:rsidR="004D7515" w:rsidRPr="008025F3" w:rsidRDefault="004D7515" w:rsidP="005B3073">
            <w:pPr>
              <w:spacing w:after="0"/>
              <w:rPr>
                <w:rFonts w:cs="Arial"/>
                <w:lang w:eastAsia="cs-CZ"/>
              </w:rPr>
            </w:pPr>
          </w:p>
        </w:tc>
      </w:tr>
      <w:tr w:rsidR="004D7515" w:rsidRPr="008025F3" w14:paraId="5395F412" w14:textId="77777777" w:rsidTr="00B94D40">
        <w:trPr>
          <w:trHeight w:val="453"/>
        </w:trPr>
        <w:tc>
          <w:tcPr>
            <w:tcW w:w="1277" w:type="dxa"/>
            <w:vMerge/>
            <w:vAlign w:val="center"/>
            <w:hideMark/>
          </w:tcPr>
          <w:p w14:paraId="0B0A6739"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2926BA66" w14:textId="77777777" w:rsidR="004D7515" w:rsidRPr="008025F3" w:rsidRDefault="004D7515" w:rsidP="005B3073">
            <w:pPr>
              <w:spacing w:after="0"/>
              <w:rPr>
                <w:rFonts w:cs="Arial"/>
                <w:lang w:eastAsia="cs-CZ"/>
              </w:rPr>
            </w:pPr>
            <w:r>
              <w:rPr>
                <w:rFonts w:cs="Arial"/>
                <w:lang w:eastAsia="cs-CZ"/>
              </w:rPr>
              <w:t>Na úrovni d</w:t>
            </w:r>
            <w:r w:rsidRPr="008025F3">
              <w:rPr>
                <w:rFonts w:cs="Arial"/>
                <w:lang w:eastAsia="cs-CZ"/>
              </w:rPr>
              <w:t>iskové</w:t>
            </w:r>
            <w:r>
              <w:rPr>
                <w:rFonts w:cs="Arial"/>
                <w:lang w:eastAsia="cs-CZ"/>
              </w:rPr>
              <w:t>ho</w:t>
            </w:r>
            <w:r w:rsidRPr="008025F3">
              <w:rPr>
                <w:rFonts w:cs="Arial"/>
                <w:lang w:eastAsia="cs-CZ"/>
              </w:rPr>
              <w:t xml:space="preserve"> pole musí umožňovat sledovat zatížení minimálně na úrovni vytížení jednotlivých LUN, Cache, Portů, Storage Procesorů, Disků</w:t>
            </w:r>
          </w:p>
        </w:tc>
        <w:tc>
          <w:tcPr>
            <w:tcW w:w="1985" w:type="dxa"/>
            <w:gridSpan w:val="2"/>
          </w:tcPr>
          <w:p w14:paraId="4DC9AC08" w14:textId="60DE4B3A" w:rsidR="004D7515" w:rsidRDefault="00B94D40" w:rsidP="005B3073">
            <w:pPr>
              <w:spacing w:after="0"/>
              <w:rPr>
                <w:rFonts w:cs="Arial"/>
                <w:lang w:eastAsia="cs-CZ"/>
              </w:rPr>
            </w:pPr>
            <w:r>
              <w:rPr>
                <w:rFonts w:cs="Arial"/>
                <w:lang w:eastAsia="cs-CZ"/>
              </w:rPr>
              <w:t>ANO</w:t>
            </w:r>
          </w:p>
        </w:tc>
        <w:tc>
          <w:tcPr>
            <w:tcW w:w="3260" w:type="dxa"/>
          </w:tcPr>
          <w:p w14:paraId="105FC010" w14:textId="77777777" w:rsidR="005A15A6" w:rsidRPr="005A15A6" w:rsidRDefault="005A15A6" w:rsidP="005A15A6">
            <w:pPr>
              <w:spacing w:after="0"/>
              <w:rPr>
                <w:rFonts w:cs="Arial"/>
                <w:lang w:eastAsia="cs-CZ"/>
              </w:rPr>
            </w:pPr>
            <w:r w:rsidRPr="005A15A6">
              <w:rPr>
                <w:rFonts w:cs="Arial"/>
                <w:lang w:eastAsia="cs-CZ"/>
              </w:rPr>
              <w:t>Monitoring diskového pole</w:t>
            </w:r>
          </w:p>
          <w:p w14:paraId="796B7B39" w14:textId="260594B9" w:rsidR="005A15A6" w:rsidRPr="005A15A6" w:rsidRDefault="005A15A6" w:rsidP="005A15A6">
            <w:pPr>
              <w:spacing w:after="0"/>
              <w:rPr>
                <w:rFonts w:cs="Arial"/>
                <w:lang w:eastAsia="cs-CZ"/>
              </w:rPr>
            </w:pPr>
            <w:r w:rsidRPr="005A15A6">
              <w:rPr>
                <w:rFonts w:cs="Arial"/>
                <w:lang w:eastAsia="cs-CZ"/>
              </w:rPr>
              <w:t>umožňuje sledovat zatížení na</w:t>
            </w:r>
            <w:r>
              <w:rPr>
                <w:rFonts w:cs="Arial"/>
                <w:lang w:eastAsia="cs-CZ"/>
              </w:rPr>
              <w:t xml:space="preserve"> </w:t>
            </w:r>
            <w:r w:rsidRPr="005A15A6">
              <w:rPr>
                <w:rFonts w:cs="Arial"/>
                <w:lang w:eastAsia="cs-CZ"/>
              </w:rPr>
              <w:t>úrovni vytížení jednotlivých LUN,</w:t>
            </w:r>
          </w:p>
          <w:p w14:paraId="4CD99E2D" w14:textId="5DF0B655" w:rsidR="004D7515" w:rsidRDefault="005A15A6" w:rsidP="005A15A6">
            <w:pPr>
              <w:spacing w:after="0"/>
              <w:rPr>
                <w:rFonts w:cs="Arial"/>
                <w:lang w:eastAsia="cs-CZ"/>
              </w:rPr>
            </w:pPr>
            <w:r w:rsidRPr="005A15A6">
              <w:rPr>
                <w:rFonts w:cs="Arial"/>
                <w:lang w:eastAsia="cs-CZ"/>
              </w:rPr>
              <w:t>Cache, Portů, Storage Procesorů,</w:t>
            </w:r>
            <w:r>
              <w:rPr>
                <w:rFonts w:cs="Arial"/>
                <w:lang w:eastAsia="cs-CZ"/>
              </w:rPr>
              <w:t xml:space="preserve"> </w:t>
            </w:r>
            <w:r w:rsidRPr="005A15A6">
              <w:rPr>
                <w:rFonts w:cs="Arial"/>
                <w:lang w:eastAsia="cs-CZ"/>
              </w:rPr>
              <w:t>Disků a mnohem více</w:t>
            </w:r>
          </w:p>
        </w:tc>
      </w:tr>
      <w:tr w:rsidR="004D7515" w:rsidRPr="008025F3" w14:paraId="2C963F13" w14:textId="77777777" w:rsidTr="00B94D40">
        <w:trPr>
          <w:trHeight w:val="290"/>
        </w:trPr>
        <w:tc>
          <w:tcPr>
            <w:tcW w:w="1277" w:type="dxa"/>
            <w:vMerge/>
            <w:noWrap/>
            <w:vAlign w:val="center"/>
            <w:hideMark/>
          </w:tcPr>
          <w:p w14:paraId="3AC13A92"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21F0B953" w14:textId="77777777" w:rsidR="004D7515" w:rsidRPr="008025F3" w:rsidRDefault="004D7515" w:rsidP="005B3073">
            <w:pPr>
              <w:spacing w:after="0"/>
              <w:rPr>
                <w:rFonts w:cs="Arial"/>
                <w:lang w:eastAsia="cs-CZ"/>
              </w:rPr>
            </w:pPr>
            <w:r w:rsidRPr="008025F3">
              <w:rPr>
                <w:rFonts w:cs="Arial"/>
                <w:lang w:eastAsia="cs-CZ"/>
              </w:rPr>
              <w:t>Musí být možnost zpětného pohledu kdykoliv do historie zatížení diskového pole ve stejném jako real-time rozlišení (bez degradace přesnosti, kdy starší data jsou „ředěna“ převzorkováním) minimálně</w:t>
            </w:r>
            <w:r>
              <w:rPr>
                <w:rFonts w:cs="Arial"/>
                <w:lang w:eastAsia="cs-CZ"/>
              </w:rPr>
              <w:t xml:space="preserve"> po dobu 18 mě</w:t>
            </w:r>
            <w:r w:rsidRPr="008025F3">
              <w:rPr>
                <w:rFonts w:cs="Arial"/>
                <w:lang w:eastAsia="cs-CZ"/>
              </w:rPr>
              <w:t xml:space="preserve">síců </w:t>
            </w:r>
          </w:p>
        </w:tc>
        <w:tc>
          <w:tcPr>
            <w:tcW w:w="1985" w:type="dxa"/>
            <w:gridSpan w:val="2"/>
          </w:tcPr>
          <w:p w14:paraId="2B02672A" w14:textId="4AF8E88E" w:rsidR="004D7515" w:rsidRPr="008025F3" w:rsidRDefault="00B94D40" w:rsidP="005B3073">
            <w:pPr>
              <w:spacing w:after="0"/>
              <w:rPr>
                <w:rFonts w:cs="Arial"/>
                <w:lang w:eastAsia="cs-CZ"/>
              </w:rPr>
            </w:pPr>
            <w:r>
              <w:rPr>
                <w:rFonts w:cs="Arial"/>
                <w:lang w:eastAsia="cs-CZ"/>
              </w:rPr>
              <w:t>ANO</w:t>
            </w:r>
          </w:p>
        </w:tc>
        <w:tc>
          <w:tcPr>
            <w:tcW w:w="3260" w:type="dxa"/>
          </w:tcPr>
          <w:p w14:paraId="340B364C" w14:textId="3C422D9F" w:rsidR="005A15A6" w:rsidRPr="005A15A6" w:rsidRDefault="005A15A6" w:rsidP="005A15A6">
            <w:pPr>
              <w:spacing w:after="0"/>
              <w:rPr>
                <w:rFonts w:cs="Arial"/>
                <w:lang w:eastAsia="cs-CZ"/>
              </w:rPr>
            </w:pPr>
            <w:r w:rsidRPr="005A15A6">
              <w:rPr>
                <w:rFonts w:cs="Arial"/>
                <w:lang w:eastAsia="cs-CZ"/>
              </w:rPr>
              <w:t>zpětný pohled do historie zatížení</w:t>
            </w:r>
            <w:r>
              <w:rPr>
                <w:rFonts w:cs="Arial"/>
                <w:lang w:eastAsia="cs-CZ"/>
              </w:rPr>
              <w:t xml:space="preserve"> </w:t>
            </w:r>
            <w:r w:rsidRPr="005A15A6">
              <w:rPr>
                <w:rFonts w:cs="Arial"/>
                <w:lang w:eastAsia="cs-CZ"/>
              </w:rPr>
              <w:t>diskového pole ve stejném jako</w:t>
            </w:r>
            <w:r>
              <w:rPr>
                <w:rFonts w:cs="Arial"/>
                <w:lang w:eastAsia="cs-CZ"/>
              </w:rPr>
              <w:t xml:space="preserve"> </w:t>
            </w:r>
            <w:r w:rsidRPr="005A15A6">
              <w:rPr>
                <w:rFonts w:cs="Arial"/>
                <w:lang w:eastAsia="cs-CZ"/>
              </w:rPr>
              <w:t>real-time rozlišení (bez degradace</w:t>
            </w:r>
          </w:p>
          <w:p w14:paraId="163C9113" w14:textId="23A71DE9" w:rsidR="004D7515" w:rsidRPr="008025F3" w:rsidRDefault="005A15A6" w:rsidP="005A15A6">
            <w:pPr>
              <w:spacing w:after="0"/>
              <w:rPr>
                <w:rFonts w:cs="Arial"/>
                <w:lang w:eastAsia="cs-CZ"/>
              </w:rPr>
            </w:pPr>
            <w:r w:rsidRPr="005A15A6">
              <w:rPr>
                <w:rFonts w:cs="Arial"/>
                <w:lang w:eastAsia="cs-CZ"/>
              </w:rPr>
              <w:t>přesnosti) po dobu minimálně 18</w:t>
            </w:r>
            <w:r>
              <w:rPr>
                <w:rFonts w:cs="Arial"/>
                <w:lang w:eastAsia="cs-CZ"/>
              </w:rPr>
              <w:t xml:space="preserve"> </w:t>
            </w:r>
            <w:r w:rsidRPr="005A15A6">
              <w:rPr>
                <w:rFonts w:cs="Arial"/>
                <w:lang w:eastAsia="cs-CZ"/>
              </w:rPr>
              <w:t>měsíců je možný</w:t>
            </w:r>
          </w:p>
        </w:tc>
      </w:tr>
      <w:tr w:rsidR="004D7515" w:rsidRPr="008025F3" w14:paraId="15DC2CB3" w14:textId="77777777" w:rsidTr="00B94D40">
        <w:trPr>
          <w:trHeight w:val="560"/>
        </w:trPr>
        <w:tc>
          <w:tcPr>
            <w:tcW w:w="1277" w:type="dxa"/>
            <w:vMerge/>
            <w:vAlign w:val="center"/>
            <w:hideMark/>
          </w:tcPr>
          <w:p w14:paraId="1AFE8615"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316AA6BA" w14:textId="77777777" w:rsidR="004D7515" w:rsidRPr="008025F3" w:rsidRDefault="004D7515" w:rsidP="005B3073">
            <w:pPr>
              <w:spacing w:after="0"/>
              <w:rPr>
                <w:rFonts w:cs="Arial"/>
                <w:lang w:eastAsia="cs-CZ"/>
              </w:rPr>
            </w:pPr>
            <w:r w:rsidRPr="008025F3">
              <w:rPr>
                <w:rFonts w:cs="Arial"/>
                <w:lang w:eastAsia="cs-CZ"/>
              </w:rPr>
              <w:t>Systém musí být schopen tvořit krátkodobé i dlouhodobé reporty o výkonových hodnotách diskového pole</w:t>
            </w:r>
          </w:p>
        </w:tc>
        <w:tc>
          <w:tcPr>
            <w:tcW w:w="1985" w:type="dxa"/>
            <w:gridSpan w:val="2"/>
          </w:tcPr>
          <w:p w14:paraId="638AF1E7" w14:textId="49FE6C6C" w:rsidR="004D7515" w:rsidRPr="008025F3" w:rsidRDefault="00B94D40" w:rsidP="005B3073">
            <w:pPr>
              <w:spacing w:after="0"/>
              <w:rPr>
                <w:rFonts w:cs="Arial"/>
                <w:lang w:eastAsia="cs-CZ"/>
              </w:rPr>
            </w:pPr>
            <w:r>
              <w:rPr>
                <w:rFonts w:cs="Arial"/>
                <w:lang w:eastAsia="cs-CZ"/>
              </w:rPr>
              <w:t>ANO</w:t>
            </w:r>
          </w:p>
        </w:tc>
        <w:tc>
          <w:tcPr>
            <w:tcW w:w="3260" w:type="dxa"/>
          </w:tcPr>
          <w:p w14:paraId="27E8F0E9" w14:textId="77777777" w:rsidR="005A15A6" w:rsidRPr="005A15A6" w:rsidRDefault="005A15A6" w:rsidP="005A15A6">
            <w:pPr>
              <w:spacing w:after="0"/>
              <w:rPr>
                <w:rFonts w:cs="Arial"/>
                <w:lang w:eastAsia="cs-CZ"/>
              </w:rPr>
            </w:pPr>
            <w:r w:rsidRPr="005A15A6">
              <w:rPr>
                <w:rFonts w:cs="Arial"/>
                <w:lang w:eastAsia="cs-CZ"/>
              </w:rPr>
              <w:t>Tvorba krátkodobých i</w:t>
            </w:r>
          </w:p>
          <w:p w14:paraId="2E6EF42F" w14:textId="77777777" w:rsidR="005A15A6" w:rsidRPr="005A15A6" w:rsidRDefault="005A15A6" w:rsidP="005A15A6">
            <w:pPr>
              <w:spacing w:after="0"/>
              <w:rPr>
                <w:rFonts w:cs="Arial"/>
                <w:lang w:eastAsia="cs-CZ"/>
              </w:rPr>
            </w:pPr>
            <w:r w:rsidRPr="005A15A6">
              <w:rPr>
                <w:rFonts w:cs="Arial"/>
                <w:lang w:eastAsia="cs-CZ"/>
              </w:rPr>
              <w:t>dlouhodobých reportů o</w:t>
            </w:r>
          </w:p>
          <w:p w14:paraId="646F1DEE" w14:textId="719A8B3C" w:rsidR="004D7515" w:rsidRPr="008025F3" w:rsidRDefault="005A15A6" w:rsidP="005A15A6">
            <w:pPr>
              <w:spacing w:after="0"/>
              <w:rPr>
                <w:rFonts w:cs="Arial"/>
                <w:lang w:eastAsia="cs-CZ"/>
              </w:rPr>
            </w:pPr>
            <w:r w:rsidRPr="005A15A6">
              <w:rPr>
                <w:rFonts w:cs="Arial"/>
                <w:lang w:eastAsia="cs-CZ"/>
              </w:rPr>
              <w:t>výkonových hodnotách je možná</w:t>
            </w:r>
          </w:p>
        </w:tc>
      </w:tr>
      <w:tr w:rsidR="004D7515" w:rsidRPr="008025F3" w14:paraId="4A8E5317" w14:textId="77777777" w:rsidTr="00B94D40">
        <w:trPr>
          <w:trHeight w:val="840"/>
        </w:trPr>
        <w:tc>
          <w:tcPr>
            <w:tcW w:w="1277" w:type="dxa"/>
            <w:vMerge/>
            <w:vAlign w:val="center"/>
            <w:hideMark/>
          </w:tcPr>
          <w:p w14:paraId="3AAB7E75"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601F2784" w14:textId="77777777" w:rsidR="004D7515" w:rsidRPr="008025F3" w:rsidRDefault="004D7515" w:rsidP="005B3073">
            <w:pPr>
              <w:spacing w:after="0"/>
              <w:rPr>
                <w:rFonts w:cs="Arial"/>
                <w:lang w:eastAsia="cs-CZ"/>
              </w:rPr>
            </w:pPr>
            <w:r w:rsidRPr="008025F3">
              <w:rPr>
                <w:rFonts w:cs="Arial"/>
                <w:lang w:eastAsia="cs-CZ"/>
              </w:rPr>
              <w:t>Systém musí být schopen monitorovat a sledovat kapacitní trendy, musí umožňovat predikci kapacitního čerpání Thin Provisioning oblastí na základě analýzy čerpání fyzické kapacity pole, a to minimálně v rozsahu 1 měsíc, 6 měsíců a 1</w:t>
            </w:r>
            <w:r>
              <w:rPr>
                <w:rFonts w:cs="Arial"/>
                <w:lang w:eastAsia="cs-CZ"/>
              </w:rPr>
              <w:t xml:space="preserve"> </w:t>
            </w:r>
            <w:r w:rsidRPr="008025F3">
              <w:rPr>
                <w:rFonts w:cs="Arial"/>
                <w:lang w:eastAsia="cs-CZ"/>
              </w:rPr>
              <w:t>rok predikce</w:t>
            </w:r>
          </w:p>
        </w:tc>
        <w:tc>
          <w:tcPr>
            <w:tcW w:w="1985" w:type="dxa"/>
            <w:gridSpan w:val="2"/>
          </w:tcPr>
          <w:p w14:paraId="263BEB11" w14:textId="40924719" w:rsidR="004D7515" w:rsidRPr="008025F3" w:rsidRDefault="00B94D40" w:rsidP="005B3073">
            <w:pPr>
              <w:spacing w:after="0"/>
              <w:rPr>
                <w:rFonts w:cs="Arial"/>
                <w:lang w:eastAsia="cs-CZ"/>
              </w:rPr>
            </w:pPr>
            <w:r>
              <w:rPr>
                <w:rFonts w:cs="Arial"/>
                <w:lang w:eastAsia="cs-CZ"/>
              </w:rPr>
              <w:t>ANO</w:t>
            </w:r>
          </w:p>
        </w:tc>
        <w:tc>
          <w:tcPr>
            <w:tcW w:w="3260" w:type="dxa"/>
          </w:tcPr>
          <w:p w14:paraId="63B5A52B" w14:textId="2A317853" w:rsidR="004D7515" w:rsidRPr="008025F3" w:rsidRDefault="005A15A6" w:rsidP="005A15A6">
            <w:pPr>
              <w:spacing w:after="0"/>
              <w:rPr>
                <w:rFonts w:cs="Arial"/>
                <w:lang w:eastAsia="cs-CZ"/>
              </w:rPr>
            </w:pPr>
            <w:r w:rsidRPr="005A15A6">
              <w:rPr>
                <w:rFonts w:cs="Arial"/>
                <w:lang w:eastAsia="cs-CZ"/>
              </w:rPr>
              <w:t>Dodávaný Systém umí sledovat</w:t>
            </w:r>
            <w:r>
              <w:rPr>
                <w:rFonts w:cs="Arial"/>
                <w:lang w:eastAsia="cs-CZ"/>
              </w:rPr>
              <w:t xml:space="preserve"> </w:t>
            </w:r>
            <w:r w:rsidRPr="005A15A6">
              <w:rPr>
                <w:rFonts w:cs="Arial"/>
                <w:lang w:eastAsia="cs-CZ"/>
              </w:rPr>
              <w:t>kapacitní trendy i predikci</w:t>
            </w:r>
            <w:r>
              <w:rPr>
                <w:rFonts w:cs="Arial"/>
                <w:lang w:eastAsia="cs-CZ"/>
              </w:rPr>
              <w:t xml:space="preserve"> </w:t>
            </w:r>
            <w:r w:rsidRPr="005A15A6">
              <w:rPr>
                <w:rFonts w:cs="Arial"/>
                <w:lang w:eastAsia="cs-CZ"/>
              </w:rPr>
              <w:t>kapacitního čerpání na základě</w:t>
            </w:r>
            <w:r>
              <w:rPr>
                <w:rFonts w:cs="Arial"/>
                <w:lang w:eastAsia="cs-CZ"/>
              </w:rPr>
              <w:t xml:space="preserve"> </w:t>
            </w:r>
            <w:r w:rsidRPr="005A15A6">
              <w:rPr>
                <w:rFonts w:cs="Arial"/>
                <w:lang w:eastAsia="cs-CZ"/>
              </w:rPr>
              <w:t>analýzy čerpání fyzické kapacity</w:t>
            </w:r>
            <w:r>
              <w:rPr>
                <w:rFonts w:cs="Arial"/>
                <w:lang w:eastAsia="cs-CZ"/>
              </w:rPr>
              <w:t xml:space="preserve"> </w:t>
            </w:r>
            <w:r w:rsidRPr="005A15A6">
              <w:rPr>
                <w:rFonts w:cs="Arial"/>
                <w:lang w:eastAsia="cs-CZ"/>
              </w:rPr>
              <w:t>pole</w:t>
            </w:r>
          </w:p>
        </w:tc>
      </w:tr>
      <w:tr w:rsidR="004D7515" w:rsidRPr="008025F3" w14:paraId="4E4783FE" w14:textId="77777777" w:rsidTr="00B94D40">
        <w:trPr>
          <w:trHeight w:val="221"/>
        </w:trPr>
        <w:tc>
          <w:tcPr>
            <w:tcW w:w="1277" w:type="dxa"/>
            <w:vMerge/>
            <w:vAlign w:val="center"/>
            <w:hideMark/>
          </w:tcPr>
          <w:p w14:paraId="5116657B"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63400E80" w14:textId="77777777" w:rsidR="004D7515" w:rsidRPr="008025F3" w:rsidRDefault="004D7515" w:rsidP="005B3073">
            <w:pPr>
              <w:spacing w:after="0"/>
              <w:rPr>
                <w:rFonts w:cs="Arial"/>
                <w:lang w:eastAsia="cs-CZ"/>
              </w:rPr>
            </w:pPr>
            <w:r w:rsidRPr="008025F3">
              <w:rPr>
                <w:rFonts w:cs="Arial"/>
                <w:lang w:eastAsia="cs-CZ"/>
              </w:rPr>
              <w:t>Možnost tvorby automaticky generovaných reportů</w:t>
            </w:r>
          </w:p>
        </w:tc>
        <w:tc>
          <w:tcPr>
            <w:tcW w:w="1985" w:type="dxa"/>
            <w:gridSpan w:val="2"/>
          </w:tcPr>
          <w:p w14:paraId="2B793724" w14:textId="46BE5815" w:rsidR="004D7515" w:rsidRPr="008025F3" w:rsidRDefault="00B94D40" w:rsidP="005B3073">
            <w:pPr>
              <w:spacing w:after="0"/>
              <w:rPr>
                <w:rFonts w:cs="Arial"/>
                <w:lang w:eastAsia="cs-CZ"/>
              </w:rPr>
            </w:pPr>
            <w:r>
              <w:rPr>
                <w:rFonts w:cs="Arial"/>
                <w:lang w:eastAsia="cs-CZ"/>
              </w:rPr>
              <w:t>ANO</w:t>
            </w:r>
          </w:p>
        </w:tc>
        <w:tc>
          <w:tcPr>
            <w:tcW w:w="3260" w:type="dxa"/>
          </w:tcPr>
          <w:p w14:paraId="64453678" w14:textId="34961EED" w:rsidR="004D7515" w:rsidRPr="008025F3" w:rsidRDefault="005A15A6" w:rsidP="005A15A6">
            <w:pPr>
              <w:spacing w:after="0"/>
              <w:rPr>
                <w:rFonts w:cs="Arial"/>
                <w:lang w:eastAsia="cs-CZ"/>
              </w:rPr>
            </w:pPr>
            <w:r w:rsidRPr="005A15A6">
              <w:rPr>
                <w:rFonts w:cs="Arial"/>
                <w:lang w:eastAsia="cs-CZ"/>
              </w:rPr>
              <w:t>Automaticky generované reporty</w:t>
            </w:r>
            <w:r>
              <w:rPr>
                <w:rFonts w:cs="Arial"/>
                <w:lang w:eastAsia="cs-CZ"/>
              </w:rPr>
              <w:t xml:space="preserve"> </w:t>
            </w:r>
            <w:r w:rsidRPr="005A15A6">
              <w:rPr>
                <w:rFonts w:cs="Arial"/>
                <w:lang w:eastAsia="cs-CZ"/>
              </w:rPr>
              <w:t>je možné vytvářet</w:t>
            </w:r>
          </w:p>
        </w:tc>
      </w:tr>
      <w:tr w:rsidR="004D7515" w:rsidRPr="008025F3" w14:paraId="73011916" w14:textId="77777777" w:rsidTr="00B94D40">
        <w:trPr>
          <w:trHeight w:val="215"/>
        </w:trPr>
        <w:tc>
          <w:tcPr>
            <w:tcW w:w="1277" w:type="dxa"/>
            <w:vMerge/>
            <w:vAlign w:val="center"/>
            <w:hideMark/>
          </w:tcPr>
          <w:p w14:paraId="289F7E6B"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09C18BDE" w14:textId="77777777" w:rsidR="004D7515" w:rsidRPr="008025F3" w:rsidRDefault="004D7515" w:rsidP="005B3073">
            <w:pPr>
              <w:spacing w:after="0"/>
              <w:rPr>
                <w:rFonts w:cs="Arial"/>
                <w:lang w:eastAsia="cs-CZ"/>
              </w:rPr>
            </w:pPr>
            <w:r w:rsidRPr="008025F3">
              <w:rPr>
                <w:rFonts w:cs="Arial"/>
                <w:lang w:eastAsia="cs-CZ"/>
              </w:rPr>
              <w:t>Požadovaný typ licence pro pokročilý monitoring: neomezená (unlimited)</w:t>
            </w:r>
          </w:p>
        </w:tc>
        <w:tc>
          <w:tcPr>
            <w:tcW w:w="1985" w:type="dxa"/>
            <w:gridSpan w:val="2"/>
          </w:tcPr>
          <w:p w14:paraId="611F7194" w14:textId="0F45FAD8" w:rsidR="004D7515" w:rsidRPr="008025F3" w:rsidRDefault="00B94D40" w:rsidP="005B3073">
            <w:pPr>
              <w:spacing w:after="0"/>
              <w:rPr>
                <w:rFonts w:cs="Arial"/>
                <w:lang w:eastAsia="cs-CZ"/>
              </w:rPr>
            </w:pPr>
            <w:r>
              <w:rPr>
                <w:rFonts w:cs="Arial"/>
                <w:lang w:eastAsia="cs-CZ"/>
              </w:rPr>
              <w:t>ANO</w:t>
            </w:r>
          </w:p>
        </w:tc>
        <w:tc>
          <w:tcPr>
            <w:tcW w:w="3260" w:type="dxa"/>
          </w:tcPr>
          <w:p w14:paraId="5767D145" w14:textId="77777777" w:rsidR="005A15A6" w:rsidRPr="005A15A6" w:rsidRDefault="005A15A6" w:rsidP="005A15A6">
            <w:pPr>
              <w:spacing w:after="0"/>
              <w:rPr>
                <w:rFonts w:cs="Arial"/>
                <w:lang w:eastAsia="cs-CZ"/>
              </w:rPr>
            </w:pPr>
            <w:r w:rsidRPr="005A15A6">
              <w:rPr>
                <w:rFonts w:cs="Arial"/>
                <w:lang w:eastAsia="cs-CZ"/>
              </w:rPr>
              <w:t>Licence pro monitoring je</w:t>
            </w:r>
          </w:p>
          <w:p w14:paraId="0E5521DF" w14:textId="44D423C0" w:rsidR="004D7515" w:rsidRPr="008025F3" w:rsidRDefault="005A15A6" w:rsidP="005A15A6">
            <w:pPr>
              <w:spacing w:after="0"/>
              <w:rPr>
                <w:rFonts w:cs="Arial"/>
                <w:lang w:eastAsia="cs-CZ"/>
              </w:rPr>
            </w:pPr>
            <w:r w:rsidRPr="005A15A6">
              <w:rPr>
                <w:rFonts w:cs="Arial"/>
                <w:lang w:eastAsia="cs-CZ"/>
              </w:rPr>
              <w:t>neomezená</w:t>
            </w:r>
          </w:p>
        </w:tc>
      </w:tr>
      <w:tr w:rsidR="004D7515" w:rsidRPr="008025F3" w14:paraId="0B587721" w14:textId="77777777" w:rsidTr="00B94D40">
        <w:trPr>
          <w:trHeight w:val="290"/>
        </w:trPr>
        <w:tc>
          <w:tcPr>
            <w:tcW w:w="1277" w:type="dxa"/>
            <w:vMerge w:val="restart"/>
            <w:shd w:val="clear" w:color="auto" w:fill="auto"/>
            <w:vAlign w:val="center"/>
            <w:hideMark/>
          </w:tcPr>
          <w:p w14:paraId="0C2C6039" w14:textId="77777777" w:rsidR="004D7515" w:rsidRPr="008025F3" w:rsidRDefault="004D7515" w:rsidP="005B3073">
            <w:pPr>
              <w:spacing w:after="0"/>
              <w:jc w:val="right"/>
              <w:rPr>
                <w:rFonts w:ascii="Calibri" w:hAnsi="Calibri" w:cs="Calibri"/>
                <w:color w:val="808080"/>
                <w:sz w:val="24"/>
                <w:szCs w:val="24"/>
                <w:lang w:eastAsia="cs-CZ"/>
              </w:rPr>
            </w:pPr>
            <w:r>
              <w:rPr>
                <w:rFonts w:ascii="Calibri" w:hAnsi="Calibri" w:cs="Calibri"/>
                <w:color w:val="808080"/>
                <w:sz w:val="24"/>
                <w:szCs w:val="24"/>
                <w:lang w:eastAsia="cs-CZ"/>
              </w:rPr>
              <w:t>11.</w:t>
            </w:r>
          </w:p>
        </w:tc>
        <w:tc>
          <w:tcPr>
            <w:tcW w:w="4178" w:type="dxa"/>
            <w:shd w:val="clear" w:color="auto" w:fill="auto"/>
            <w:vAlign w:val="center"/>
            <w:hideMark/>
          </w:tcPr>
          <w:p w14:paraId="1D742EAB" w14:textId="77777777" w:rsidR="004D7515" w:rsidRPr="008025F3" w:rsidRDefault="004D7515" w:rsidP="005B3073">
            <w:pPr>
              <w:spacing w:after="0"/>
              <w:rPr>
                <w:rFonts w:cs="Arial"/>
                <w:lang w:eastAsia="cs-CZ"/>
              </w:rPr>
            </w:pPr>
            <w:r w:rsidRPr="008025F3">
              <w:rPr>
                <w:rFonts w:cs="Arial"/>
                <w:lang w:eastAsia="cs-CZ"/>
              </w:rPr>
              <w:t>Licence SW:</w:t>
            </w:r>
          </w:p>
        </w:tc>
        <w:tc>
          <w:tcPr>
            <w:tcW w:w="1985" w:type="dxa"/>
            <w:gridSpan w:val="2"/>
          </w:tcPr>
          <w:p w14:paraId="0D2F264C" w14:textId="77777777" w:rsidR="004D7515" w:rsidRPr="008025F3" w:rsidRDefault="004D7515" w:rsidP="005B3073">
            <w:pPr>
              <w:spacing w:after="0"/>
              <w:rPr>
                <w:rFonts w:cs="Arial"/>
                <w:lang w:eastAsia="cs-CZ"/>
              </w:rPr>
            </w:pPr>
          </w:p>
        </w:tc>
        <w:tc>
          <w:tcPr>
            <w:tcW w:w="3260" w:type="dxa"/>
          </w:tcPr>
          <w:p w14:paraId="64DCF2B8" w14:textId="77777777" w:rsidR="004D7515" w:rsidRPr="008025F3" w:rsidRDefault="004D7515" w:rsidP="005B3073">
            <w:pPr>
              <w:spacing w:after="0"/>
              <w:rPr>
                <w:rFonts w:cs="Arial"/>
                <w:lang w:eastAsia="cs-CZ"/>
              </w:rPr>
            </w:pPr>
          </w:p>
        </w:tc>
      </w:tr>
      <w:tr w:rsidR="004D7515" w:rsidRPr="008025F3" w14:paraId="0CB5E382" w14:textId="77777777" w:rsidTr="00B94D40">
        <w:trPr>
          <w:trHeight w:val="300"/>
        </w:trPr>
        <w:tc>
          <w:tcPr>
            <w:tcW w:w="1277" w:type="dxa"/>
            <w:vMerge/>
            <w:vAlign w:val="center"/>
            <w:hideMark/>
          </w:tcPr>
          <w:p w14:paraId="5BDEF13F"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12D9E9F0" w14:textId="77777777" w:rsidR="004D7515" w:rsidRPr="008025F3" w:rsidRDefault="004D7515" w:rsidP="005B3073">
            <w:pPr>
              <w:spacing w:after="0"/>
              <w:rPr>
                <w:rFonts w:cs="Arial"/>
                <w:lang w:eastAsia="cs-CZ"/>
              </w:rPr>
            </w:pPr>
            <w:r w:rsidRPr="008025F3">
              <w:rPr>
                <w:rFonts w:cs="Arial"/>
                <w:lang w:eastAsia="cs-CZ"/>
              </w:rPr>
              <w:t xml:space="preserve">Součástí pole musí být integrační software umožňující vytváření automatizovaných snapshotů a klonů s provedením operací diskovým polem v aplikačně konzistentním režimu. </w:t>
            </w:r>
          </w:p>
        </w:tc>
        <w:tc>
          <w:tcPr>
            <w:tcW w:w="1985" w:type="dxa"/>
            <w:gridSpan w:val="2"/>
          </w:tcPr>
          <w:p w14:paraId="4CF04CD1" w14:textId="0AB4E273" w:rsidR="004D7515" w:rsidRPr="008025F3" w:rsidRDefault="00B94D40" w:rsidP="005B3073">
            <w:pPr>
              <w:spacing w:after="0"/>
              <w:rPr>
                <w:rFonts w:cs="Arial"/>
                <w:lang w:eastAsia="cs-CZ"/>
              </w:rPr>
            </w:pPr>
            <w:r>
              <w:rPr>
                <w:rFonts w:cs="Arial"/>
                <w:lang w:eastAsia="cs-CZ"/>
              </w:rPr>
              <w:t>ANO</w:t>
            </w:r>
          </w:p>
        </w:tc>
        <w:tc>
          <w:tcPr>
            <w:tcW w:w="3260" w:type="dxa"/>
          </w:tcPr>
          <w:p w14:paraId="42A2DF05" w14:textId="77777777" w:rsidR="005A15A6" w:rsidRPr="005A15A6" w:rsidRDefault="005A15A6" w:rsidP="005A15A6">
            <w:pPr>
              <w:spacing w:after="0"/>
              <w:rPr>
                <w:rFonts w:cs="Arial"/>
                <w:lang w:eastAsia="cs-CZ"/>
              </w:rPr>
            </w:pPr>
            <w:r w:rsidRPr="005A15A6">
              <w:rPr>
                <w:rFonts w:cs="Arial"/>
                <w:lang w:eastAsia="cs-CZ"/>
              </w:rPr>
              <w:t>Software pro vytváření</w:t>
            </w:r>
          </w:p>
          <w:p w14:paraId="39BFC358" w14:textId="131B2E3B" w:rsidR="004D7515" w:rsidRPr="008025F3" w:rsidRDefault="005A15A6" w:rsidP="005A15A6">
            <w:pPr>
              <w:spacing w:after="0"/>
              <w:rPr>
                <w:rFonts w:cs="Arial"/>
                <w:lang w:eastAsia="cs-CZ"/>
              </w:rPr>
            </w:pPr>
            <w:r w:rsidRPr="005A15A6">
              <w:rPr>
                <w:rFonts w:cs="Arial"/>
                <w:lang w:eastAsia="cs-CZ"/>
              </w:rPr>
              <w:t>Automatizovaných</w:t>
            </w:r>
            <w:r>
              <w:rPr>
                <w:rFonts w:cs="Arial"/>
                <w:lang w:eastAsia="cs-CZ"/>
              </w:rPr>
              <w:t xml:space="preserve"> </w:t>
            </w:r>
            <w:r w:rsidRPr="005A15A6">
              <w:rPr>
                <w:rFonts w:cs="Arial"/>
                <w:lang w:eastAsia="cs-CZ"/>
              </w:rPr>
              <w:t>snapshotů a</w:t>
            </w:r>
            <w:r>
              <w:rPr>
                <w:rFonts w:cs="Arial"/>
                <w:lang w:eastAsia="cs-CZ"/>
              </w:rPr>
              <w:t xml:space="preserve"> </w:t>
            </w:r>
            <w:r w:rsidRPr="005A15A6">
              <w:rPr>
                <w:rFonts w:cs="Arial"/>
                <w:lang w:eastAsia="cs-CZ"/>
              </w:rPr>
              <w:t>klonů v aplikačně konzistentním</w:t>
            </w:r>
            <w:r>
              <w:rPr>
                <w:rFonts w:cs="Arial"/>
                <w:lang w:eastAsia="cs-CZ"/>
              </w:rPr>
              <w:t xml:space="preserve"> </w:t>
            </w:r>
            <w:r w:rsidRPr="005A15A6">
              <w:rPr>
                <w:rFonts w:cs="Arial"/>
                <w:lang w:eastAsia="cs-CZ"/>
              </w:rPr>
              <w:t>režimu je součástí nabídky</w:t>
            </w:r>
          </w:p>
        </w:tc>
      </w:tr>
      <w:tr w:rsidR="004D7515" w:rsidRPr="008025F3" w14:paraId="3CE88146" w14:textId="77777777" w:rsidTr="00B94D40">
        <w:trPr>
          <w:trHeight w:val="290"/>
        </w:trPr>
        <w:tc>
          <w:tcPr>
            <w:tcW w:w="1277" w:type="dxa"/>
            <w:vMerge/>
            <w:noWrap/>
            <w:vAlign w:val="center"/>
            <w:hideMark/>
          </w:tcPr>
          <w:p w14:paraId="38E5B237"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5EF2C677" w14:textId="77777777" w:rsidR="004D7515" w:rsidRPr="008025F3" w:rsidRDefault="004D7515" w:rsidP="005B3073">
            <w:pPr>
              <w:spacing w:after="0"/>
              <w:rPr>
                <w:rFonts w:cs="Arial"/>
                <w:lang w:eastAsia="cs-CZ"/>
              </w:rPr>
            </w:pPr>
            <w:r w:rsidRPr="008025F3">
              <w:rPr>
                <w:rFonts w:cs="Arial"/>
                <w:lang w:eastAsia="cs-CZ"/>
              </w:rPr>
              <w:t>Součástí dodávky musí být licence na veškeré poptávané funkce, osazené porty, řadiče, disky a přístupové protokoly. Dodané licence musí umožnit postupné připojování dalších serverů bez omezení jejich počtu</w:t>
            </w:r>
          </w:p>
        </w:tc>
        <w:tc>
          <w:tcPr>
            <w:tcW w:w="1985" w:type="dxa"/>
            <w:gridSpan w:val="2"/>
          </w:tcPr>
          <w:p w14:paraId="22B49EF2" w14:textId="58600F2C" w:rsidR="004D7515" w:rsidRPr="008025F3" w:rsidRDefault="00B94D40" w:rsidP="005B3073">
            <w:pPr>
              <w:spacing w:after="0"/>
              <w:rPr>
                <w:rFonts w:cs="Arial"/>
                <w:lang w:eastAsia="cs-CZ"/>
              </w:rPr>
            </w:pPr>
            <w:r>
              <w:rPr>
                <w:rFonts w:cs="Arial"/>
                <w:lang w:eastAsia="cs-CZ"/>
              </w:rPr>
              <w:t>ANO</w:t>
            </w:r>
          </w:p>
        </w:tc>
        <w:tc>
          <w:tcPr>
            <w:tcW w:w="3260" w:type="dxa"/>
          </w:tcPr>
          <w:p w14:paraId="31E34AC8" w14:textId="1CB77AAD" w:rsidR="005A15A6" w:rsidRPr="005A15A6" w:rsidRDefault="005A15A6" w:rsidP="005A15A6">
            <w:pPr>
              <w:spacing w:after="0"/>
              <w:rPr>
                <w:rFonts w:cs="Arial"/>
                <w:lang w:eastAsia="cs-CZ"/>
              </w:rPr>
            </w:pPr>
            <w:r w:rsidRPr="005A15A6">
              <w:rPr>
                <w:rFonts w:cs="Arial"/>
                <w:lang w:eastAsia="cs-CZ"/>
              </w:rPr>
              <w:t>Součástí dodávky jsou licence na</w:t>
            </w:r>
            <w:r>
              <w:rPr>
                <w:rFonts w:cs="Arial"/>
                <w:lang w:eastAsia="cs-CZ"/>
              </w:rPr>
              <w:t xml:space="preserve"> </w:t>
            </w:r>
            <w:r w:rsidRPr="005A15A6">
              <w:rPr>
                <w:rFonts w:cs="Arial"/>
                <w:lang w:eastAsia="cs-CZ"/>
              </w:rPr>
              <w:t>veškeré poptávané funkce,</w:t>
            </w:r>
          </w:p>
          <w:p w14:paraId="064269FB" w14:textId="75EBF473" w:rsidR="004D7515" w:rsidRPr="008025F3" w:rsidRDefault="005A15A6" w:rsidP="005A15A6">
            <w:pPr>
              <w:spacing w:after="0"/>
              <w:rPr>
                <w:rFonts w:cs="Arial"/>
                <w:lang w:eastAsia="cs-CZ"/>
              </w:rPr>
            </w:pPr>
            <w:r w:rsidRPr="005A15A6">
              <w:rPr>
                <w:rFonts w:cs="Arial"/>
                <w:lang w:eastAsia="cs-CZ"/>
              </w:rPr>
              <w:t>osazené porty, řadiče, disky a</w:t>
            </w:r>
            <w:r>
              <w:rPr>
                <w:rFonts w:cs="Arial"/>
                <w:lang w:eastAsia="cs-CZ"/>
              </w:rPr>
              <w:t xml:space="preserve"> </w:t>
            </w:r>
            <w:r w:rsidRPr="005A15A6">
              <w:rPr>
                <w:rFonts w:cs="Arial"/>
                <w:lang w:eastAsia="cs-CZ"/>
              </w:rPr>
              <w:t>přístupové protokoly. Dodávané</w:t>
            </w:r>
            <w:r>
              <w:rPr>
                <w:rFonts w:cs="Arial"/>
                <w:lang w:eastAsia="cs-CZ"/>
              </w:rPr>
              <w:t xml:space="preserve"> </w:t>
            </w:r>
            <w:r w:rsidRPr="005A15A6">
              <w:rPr>
                <w:rFonts w:cs="Arial"/>
                <w:lang w:eastAsia="cs-CZ"/>
              </w:rPr>
              <w:t>licence umožňují postupné</w:t>
            </w:r>
            <w:r>
              <w:rPr>
                <w:rFonts w:cs="Arial"/>
                <w:lang w:eastAsia="cs-CZ"/>
              </w:rPr>
              <w:t xml:space="preserve"> </w:t>
            </w:r>
            <w:r w:rsidRPr="005A15A6">
              <w:rPr>
                <w:rFonts w:cs="Arial"/>
                <w:lang w:eastAsia="cs-CZ"/>
              </w:rPr>
              <w:t>připojování dalších serverů bez</w:t>
            </w:r>
            <w:r>
              <w:rPr>
                <w:rFonts w:cs="Arial"/>
                <w:lang w:eastAsia="cs-CZ"/>
              </w:rPr>
              <w:t xml:space="preserve"> </w:t>
            </w:r>
            <w:r w:rsidRPr="005A15A6">
              <w:rPr>
                <w:rFonts w:cs="Arial"/>
                <w:lang w:eastAsia="cs-CZ"/>
              </w:rPr>
              <w:t>omezení jejich počtu</w:t>
            </w:r>
          </w:p>
        </w:tc>
      </w:tr>
      <w:tr w:rsidR="004D7515" w:rsidRPr="008025F3" w14:paraId="2EC180F6" w14:textId="77777777" w:rsidTr="00B94D40">
        <w:trPr>
          <w:trHeight w:val="416"/>
        </w:trPr>
        <w:tc>
          <w:tcPr>
            <w:tcW w:w="1277" w:type="dxa"/>
            <w:vMerge w:val="restart"/>
            <w:shd w:val="clear" w:color="auto" w:fill="auto"/>
            <w:vAlign w:val="center"/>
            <w:hideMark/>
          </w:tcPr>
          <w:p w14:paraId="3EB43205" w14:textId="77777777" w:rsidR="004D7515" w:rsidRPr="008025F3" w:rsidRDefault="004D7515" w:rsidP="005B3073">
            <w:pPr>
              <w:spacing w:after="0"/>
              <w:ind w:firstLineChars="200" w:firstLine="480"/>
              <w:jc w:val="right"/>
              <w:rPr>
                <w:rFonts w:ascii="Calibri" w:hAnsi="Calibri" w:cs="Calibri"/>
                <w:color w:val="808080"/>
                <w:sz w:val="24"/>
                <w:szCs w:val="24"/>
                <w:lang w:eastAsia="cs-CZ"/>
              </w:rPr>
            </w:pPr>
            <w:r w:rsidRPr="008025F3">
              <w:rPr>
                <w:rFonts w:ascii="Calibri" w:hAnsi="Calibri" w:cs="Calibri"/>
                <w:color w:val="808080"/>
                <w:sz w:val="24"/>
                <w:szCs w:val="24"/>
                <w:lang w:eastAsia="cs-CZ"/>
              </w:rPr>
              <w:t>1</w:t>
            </w:r>
            <w:r>
              <w:rPr>
                <w:rFonts w:ascii="Calibri" w:hAnsi="Calibri" w:cs="Calibri"/>
                <w:color w:val="808080"/>
                <w:sz w:val="24"/>
                <w:szCs w:val="24"/>
                <w:lang w:eastAsia="cs-CZ"/>
              </w:rPr>
              <w:t>2</w:t>
            </w:r>
            <w:r w:rsidRPr="008025F3">
              <w:rPr>
                <w:rFonts w:ascii="Calibri" w:hAnsi="Calibri" w:cs="Calibri"/>
                <w:color w:val="808080"/>
                <w:sz w:val="24"/>
                <w:szCs w:val="24"/>
                <w:lang w:eastAsia="cs-CZ"/>
              </w:rPr>
              <w:t>.</w:t>
            </w:r>
          </w:p>
        </w:tc>
        <w:tc>
          <w:tcPr>
            <w:tcW w:w="4178" w:type="dxa"/>
            <w:shd w:val="clear" w:color="auto" w:fill="auto"/>
            <w:vAlign w:val="center"/>
            <w:hideMark/>
          </w:tcPr>
          <w:p w14:paraId="21EFD09F" w14:textId="77777777" w:rsidR="004D7515" w:rsidRPr="008025F3" w:rsidRDefault="004D7515" w:rsidP="005B3073">
            <w:pPr>
              <w:spacing w:after="0"/>
              <w:rPr>
                <w:rFonts w:cs="Arial"/>
                <w:lang w:eastAsia="cs-CZ"/>
              </w:rPr>
            </w:pPr>
            <w:r w:rsidRPr="008025F3">
              <w:rPr>
                <w:rFonts w:cs="Arial"/>
                <w:lang w:eastAsia="cs-CZ"/>
              </w:rPr>
              <w:t>Příslušenství:</w:t>
            </w:r>
          </w:p>
        </w:tc>
        <w:tc>
          <w:tcPr>
            <w:tcW w:w="1985" w:type="dxa"/>
            <w:gridSpan w:val="2"/>
          </w:tcPr>
          <w:p w14:paraId="08231F55" w14:textId="77777777" w:rsidR="004D7515" w:rsidRPr="008025F3" w:rsidRDefault="004D7515" w:rsidP="005B3073">
            <w:pPr>
              <w:spacing w:after="0"/>
              <w:rPr>
                <w:rFonts w:cs="Arial"/>
                <w:lang w:eastAsia="cs-CZ"/>
              </w:rPr>
            </w:pPr>
          </w:p>
        </w:tc>
        <w:tc>
          <w:tcPr>
            <w:tcW w:w="3260" w:type="dxa"/>
          </w:tcPr>
          <w:p w14:paraId="4675C2DD" w14:textId="77777777" w:rsidR="004D7515" w:rsidRPr="008025F3" w:rsidRDefault="004D7515" w:rsidP="005B3073">
            <w:pPr>
              <w:spacing w:after="0"/>
              <w:rPr>
                <w:rFonts w:cs="Arial"/>
                <w:lang w:eastAsia="cs-CZ"/>
              </w:rPr>
            </w:pPr>
          </w:p>
        </w:tc>
      </w:tr>
      <w:tr w:rsidR="004D7515" w:rsidRPr="008025F3" w14:paraId="671F9BEB" w14:textId="77777777" w:rsidTr="00B94D40">
        <w:trPr>
          <w:trHeight w:val="274"/>
        </w:trPr>
        <w:tc>
          <w:tcPr>
            <w:tcW w:w="1277" w:type="dxa"/>
            <w:vMerge/>
            <w:vAlign w:val="center"/>
            <w:hideMark/>
          </w:tcPr>
          <w:p w14:paraId="507D2DB1"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6D4EAE59" w14:textId="77777777" w:rsidR="004D7515" w:rsidRPr="008025F3" w:rsidRDefault="004D7515" w:rsidP="005B3073">
            <w:pPr>
              <w:spacing w:after="0"/>
              <w:rPr>
                <w:rFonts w:cs="Arial"/>
                <w:lang w:eastAsia="cs-CZ"/>
              </w:rPr>
            </w:pPr>
            <w:r w:rsidRPr="008025F3">
              <w:rPr>
                <w:rFonts w:cs="Arial"/>
                <w:lang w:eastAsia="cs-CZ"/>
              </w:rPr>
              <w:t>Rack Mount Kit</w:t>
            </w:r>
          </w:p>
        </w:tc>
        <w:tc>
          <w:tcPr>
            <w:tcW w:w="1985" w:type="dxa"/>
            <w:gridSpan w:val="2"/>
          </w:tcPr>
          <w:p w14:paraId="7E837E5F" w14:textId="7832EA11" w:rsidR="004D7515" w:rsidRPr="008025F3" w:rsidRDefault="00B94D40" w:rsidP="005B3073">
            <w:pPr>
              <w:spacing w:after="0"/>
              <w:rPr>
                <w:rFonts w:cs="Arial"/>
                <w:lang w:eastAsia="cs-CZ"/>
              </w:rPr>
            </w:pPr>
            <w:r>
              <w:rPr>
                <w:rFonts w:cs="Arial"/>
                <w:lang w:eastAsia="cs-CZ"/>
              </w:rPr>
              <w:t>ANO</w:t>
            </w:r>
          </w:p>
        </w:tc>
        <w:tc>
          <w:tcPr>
            <w:tcW w:w="3260" w:type="dxa"/>
          </w:tcPr>
          <w:p w14:paraId="1593EE09" w14:textId="0B1DD9C1" w:rsidR="004D7515" w:rsidRPr="008025F3" w:rsidRDefault="005A15A6" w:rsidP="005B3073">
            <w:pPr>
              <w:spacing w:after="0"/>
              <w:rPr>
                <w:rFonts w:cs="Arial"/>
                <w:lang w:eastAsia="cs-CZ"/>
              </w:rPr>
            </w:pPr>
            <w:r w:rsidRPr="005A15A6">
              <w:rPr>
                <w:rFonts w:cs="Arial"/>
                <w:lang w:eastAsia="cs-CZ"/>
              </w:rPr>
              <w:t>Rack Mount Kit je součástí nabídky</w:t>
            </w:r>
          </w:p>
        </w:tc>
      </w:tr>
      <w:tr w:rsidR="004D7515" w:rsidRPr="008025F3" w14:paraId="5C961464" w14:textId="77777777" w:rsidTr="00B94D40">
        <w:trPr>
          <w:trHeight w:val="290"/>
        </w:trPr>
        <w:tc>
          <w:tcPr>
            <w:tcW w:w="1277" w:type="dxa"/>
            <w:vMerge/>
            <w:noWrap/>
            <w:vAlign w:val="center"/>
            <w:hideMark/>
          </w:tcPr>
          <w:p w14:paraId="42AD7F9B"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1505331B" w14:textId="77777777" w:rsidR="004D7515" w:rsidRPr="008025F3" w:rsidRDefault="004D7515" w:rsidP="005B3073">
            <w:pPr>
              <w:spacing w:after="0"/>
              <w:rPr>
                <w:rFonts w:cs="Arial"/>
                <w:lang w:eastAsia="cs-CZ"/>
              </w:rPr>
            </w:pPr>
            <w:r w:rsidRPr="008025F3">
              <w:rPr>
                <w:rFonts w:cs="Arial"/>
                <w:lang w:eastAsia="cs-CZ"/>
              </w:rPr>
              <w:t>Kabely pro připojení všech požadovaných portů do infrastruktury při maximální délce jednoho kabelu 20 m</w:t>
            </w:r>
          </w:p>
        </w:tc>
        <w:tc>
          <w:tcPr>
            <w:tcW w:w="1985" w:type="dxa"/>
            <w:gridSpan w:val="2"/>
          </w:tcPr>
          <w:p w14:paraId="03864577" w14:textId="544A7B45" w:rsidR="004D7515" w:rsidRPr="008025F3" w:rsidRDefault="00B94D40" w:rsidP="005B3073">
            <w:pPr>
              <w:spacing w:after="0"/>
              <w:rPr>
                <w:rFonts w:cs="Arial"/>
                <w:lang w:eastAsia="cs-CZ"/>
              </w:rPr>
            </w:pPr>
            <w:r>
              <w:rPr>
                <w:rFonts w:cs="Arial"/>
                <w:lang w:eastAsia="cs-CZ"/>
              </w:rPr>
              <w:t>ANO</w:t>
            </w:r>
          </w:p>
        </w:tc>
        <w:tc>
          <w:tcPr>
            <w:tcW w:w="3260" w:type="dxa"/>
          </w:tcPr>
          <w:p w14:paraId="5123919D" w14:textId="6B2781F0" w:rsidR="004D7515" w:rsidRPr="008025F3" w:rsidRDefault="005A15A6" w:rsidP="005B3073">
            <w:pPr>
              <w:spacing w:after="0"/>
              <w:rPr>
                <w:rFonts w:cs="Arial"/>
                <w:lang w:eastAsia="cs-CZ"/>
              </w:rPr>
            </w:pPr>
            <w:r w:rsidRPr="005A15A6">
              <w:rPr>
                <w:rFonts w:cs="Arial"/>
                <w:lang w:eastAsia="cs-CZ"/>
              </w:rPr>
              <w:t>Rack Mount Kit je součástí nabídky</w:t>
            </w:r>
          </w:p>
        </w:tc>
      </w:tr>
      <w:tr w:rsidR="004D7515" w:rsidRPr="008025F3" w14:paraId="2F780A64" w14:textId="77777777" w:rsidTr="00B94D40">
        <w:trPr>
          <w:trHeight w:val="290"/>
        </w:trPr>
        <w:tc>
          <w:tcPr>
            <w:tcW w:w="1277" w:type="dxa"/>
            <w:vMerge/>
            <w:vAlign w:val="center"/>
            <w:hideMark/>
          </w:tcPr>
          <w:p w14:paraId="049930CD"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03F1CE3E" w14:textId="77777777" w:rsidR="004D7515" w:rsidRPr="008025F3" w:rsidRDefault="004D7515" w:rsidP="005B3073">
            <w:pPr>
              <w:spacing w:after="0"/>
              <w:rPr>
                <w:rFonts w:cs="Arial"/>
                <w:lang w:eastAsia="cs-CZ"/>
              </w:rPr>
            </w:pPr>
            <w:r w:rsidRPr="008025F3">
              <w:rPr>
                <w:rFonts w:cs="Arial"/>
                <w:lang w:eastAsia="cs-CZ"/>
              </w:rPr>
              <w:t>Kabely pro napájení</w:t>
            </w:r>
          </w:p>
        </w:tc>
        <w:tc>
          <w:tcPr>
            <w:tcW w:w="1985" w:type="dxa"/>
            <w:gridSpan w:val="2"/>
          </w:tcPr>
          <w:p w14:paraId="6E81C29D" w14:textId="4867F1E3" w:rsidR="004D7515" w:rsidRPr="008025F3" w:rsidRDefault="00B94D40" w:rsidP="005B3073">
            <w:pPr>
              <w:spacing w:after="0"/>
              <w:rPr>
                <w:rFonts w:cs="Arial"/>
                <w:lang w:eastAsia="cs-CZ"/>
              </w:rPr>
            </w:pPr>
            <w:r>
              <w:rPr>
                <w:rFonts w:cs="Arial"/>
                <w:lang w:eastAsia="cs-CZ"/>
              </w:rPr>
              <w:t>ANO</w:t>
            </w:r>
          </w:p>
        </w:tc>
        <w:tc>
          <w:tcPr>
            <w:tcW w:w="3260" w:type="dxa"/>
          </w:tcPr>
          <w:p w14:paraId="0313F3AE" w14:textId="668184A2" w:rsidR="004D7515" w:rsidRPr="008025F3" w:rsidRDefault="005A15A6" w:rsidP="005A15A6">
            <w:pPr>
              <w:spacing w:after="0"/>
              <w:rPr>
                <w:rFonts w:cs="Arial"/>
                <w:lang w:eastAsia="cs-CZ"/>
              </w:rPr>
            </w:pPr>
            <w:r w:rsidRPr="005A15A6">
              <w:rPr>
                <w:rFonts w:cs="Arial"/>
                <w:lang w:eastAsia="cs-CZ"/>
              </w:rPr>
              <w:t>Napájecí kabely jsou součástí</w:t>
            </w:r>
            <w:r>
              <w:rPr>
                <w:rFonts w:cs="Arial"/>
                <w:lang w:eastAsia="cs-CZ"/>
              </w:rPr>
              <w:t xml:space="preserve"> </w:t>
            </w:r>
            <w:r w:rsidRPr="005A15A6">
              <w:rPr>
                <w:rFonts w:cs="Arial"/>
                <w:lang w:eastAsia="cs-CZ"/>
              </w:rPr>
              <w:t>nabídky</w:t>
            </w:r>
          </w:p>
        </w:tc>
      </w:tr>
      <w:tr w:rsidR="004D7515" w:rsidRPr="008025F3" w14:paraId="7A216F2D" w14:textId="77777777" w:rsidTr="00B94D40">
        <w:trPr>
          <w:trHeight w:val="300"/>
        </w:trPr>
        <w:tc>
          <w:tcPr>
            <w:tcW w:w="1277" w:type="dxa"/>
            <w:vMerge w:val="restart"/>
            <w:shd w:val="clear" w:color="auto" w:fill="auto"/>
            <w:vAlign w:val="center"/>
            <w:hideMark/>
          </w:tcPr>
          <w:p w14:paraId="2B33704E" w14:textId="77777777" w:rsidR="004D7515" w:rsidRPr="008025F3" w:rsidRDefault="004D7515" w:rsidP="005B3073">
            <w:pPr>
              <w:spacing w:after="0"/>
              <w:jc w:val="right"/>
              <w:rPr>
                <w:rFonts w:ascii="Calibri" w:hAnsi="Calibri" w:cs="Calibri"/>
                <w:color w:val="808080"/>
                <w:sz w:val="24"/>
                <w:szCs w:val="24"/>
                <w:lang w:eastAsia="cs-CZ"/>
              </w:rPr>
            </w:pPr>
            <w:r>
              <w:rPr>
                <w:rFonts w:ascii="Calibri" w:hAnsi="Calibri" w:cs="Calibri"/>
                <w:color w:val="808080"/>
                <w:sz w:val="24"/>
                <w:szCs w:val="24"/>
                <w:lang w:eastAsia="cs-CZ"/>
              </w:rPr>
              <w:t>13.</w:t>
            </w:r>
          </w:p>
        </w:tc>
        <w:tc>
          <w:tcPr>
            <w:tcW w:w="4178" w:type="dxa"/>
            <w:shd w:val="clear" w:color="auto" w:fill="auto"/>
            <w:vAlign w:val="center"/>
            <w:hideMark/>
          </w:tcPr>
          <w:p w14:paraId="6F681FDF" w14:textId="77777777" w:rsidR="004D7515" w:rsidRPr="008025F3" w:rsidRDefault="004D7515" w:rsidP="005B3073">
            <w:pPr>
              <w:spacing w:after="0"/>
              <w:rPr>
                <w:rFonts w:cs="Arial"/>
                <w:lang w:eastAsia="cs-CZ"/>
              </w:rPr>
            </w:pPr>
            <w:r w:rsidRPr="008025F3">
              <w:rPr>
                <w:rFonts w:cs="Arial"/>
                <w:lang w:eastAsia="cs-CZ"/>
              </w:rPr>
              <w:t>Funkce admin</w:t>
            </w:r>
            <w:r>
              <w:rPr>
                <w:rFonts w:cs="Arial"/>
                <w:lang w:eastAsia="cs-CZ"/>
              </w:rPr>
              <w:t>i</w:t>
            </w:r>
            <w:r w:rsidRPr="008025F3">
              <w:rPr>
                <w:rFonts w:cs="Arial"/>
                <w:lang w:eastAsia="cs-CZ"/>
              </w:rPr>
              <w:t>strace diskových polí:</w:t>
            </w:r>
          </w:p>
        </w:tc>
        <w:tc>
          <w:tcPr>
            <w:tcW w:w="1985" w:type="dxa"/>
            <w:gridSpan w:val="2"/>
          </w:tcPr>
          <w:p w14:paraId="089BAF6B" w14:textId="77777777" w:rsidR="004D7515" w:rsidRPr="008025F3" w:rsidRDefault="004D7515" w:rsidP="005B3073">
            <w:pPr>
              <w:spacing w:after="0"/>
              <w:rPr>
                <w:rFonts w:cs="Arial"/>
                <w:lang w:eastAsia="cs-CZ"/>
              </w:rPr>
            </w:pPr>
          </w:p>
        </w:tc>
        <w:tc>
          <w:tcPr>
            <w:tcW w:w="3260" w:type="dxa"/>
          </w:tcPr>
          <w:p w14:paraId="57A543A8" w14:textId="77777777" w:rsidR="004D7515" w:rsidRPr="008025F3" w:rsidRDefault="004D7515" w:rsidP="005B3073">
            <w:pPr>
              <w:spacing w:after="0"/>
              <w:rPr>
                <w:rFonts w:cs="Arial"/>
                <w:lang w:eastAsia="cs-CZ"/>
              </w:rPr>
            </w:pPr>
          </w:p>
        </w:tc>
      </w:tr>
      <w:tr w:rsidR="004D7515" w:rsidRPr="008025F3" w14:paraId="219AB9F0" w14:textId="77777777" w:rsidTr="00B94D40">
        <w:trPr>
          <w:trHeight w:val="300"/>
        </w:trPr>
        <w:tc>
          <w:tcPr>
            <w:tcW w:w="1277" w:type="dxa"/>
            <w:vMerge/>
            <w:vAlign w:val="center"/>
            <w:hideMark/>
          </w:tcPr>
          <w:p w14:paraId="6FB307CF"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423F70C8" w14:textId="77777777" w:rsidR="004D7515" w:rsidRPr="008025F3" w:rsidRDefault="004D7515" w:rsidP="005B3073">
            <w:pPr>
              <w:spacing w:after="0"/>
              <w:rPr>
                <w:rFonts w:cs="Arial"/>
                <w:lang w:eastAsia="cs-CZ"/>
              </w:rPr>
            </w:pPr>
            <w:r w:rsidRPr="008025F3">
              <w:rPr>
                <w:rFonts w:cs="Arial"/>
                <w:lang w:eastAsia="cs-CZ"/>
              </w:rPr>
              <w:t>Oddělená role správce fyzického diskového prostoru, který bude odpovídat za fyzické rozdělení disků, přidělení portů, rozdělení cache, definování RAID</w:t>
            </w:r>
          </w:p>
        </w:tc>
        <w:tc>
          <w:tcPr>
            <w:tcW w:w="1985" w:type="dxa"/>
            <w:gridSpan w:val="2"/>
          </w:tcPr>
          <w:p w14:paraId="16D687BE" w14:textId="56B779EA" w:rsidR="004D7515" w:rsidRPr="008025F3" w:rsidRDefault="00B94D40" w:rsidP="005B3073">
            <w:pPr>
              <w:spacing w:after="0"/>
              <w:rPr>
                <w:rFonts w:cs="Arial"/>
                <w:lang w:eastAsia="cs-CZ"/>
              </w:rPr>
            </w:pPr>
            <w:r>
              <w:rPr>
                <w:rFonts w:cs="Arial"/>
                <w:lang w:eastAsia="cs-CZ"/>
              </w:rPr>
              <w:t>ANO</w:t>
            </w:r>
          </w:p>
        </w:tc>
        <w:tc>
          <w:tcPr>
            <w:tcW w:w="3260" w:type="dxa"/>
          </w:tcPr>
          <w:p w14:paraId="70427A37" w14:textId="4DF3F065" w:rsidR="005A15A6" w:rsidRPr="005A15A6" w:rsidRDefault="005A15A6" w:rsidP="005A15A6">
            <w:pPr>
              <w:spacing w:after="0"/>
              <w:rPr>
                <w:rFonts w:cs="Arial"/>
                <w:lang w:eastAsia="cs-CZ"/>
              </w:rPr>
            </w:pPr>
            <w:r w:rsidRPr="005A15A6">
              <w:rPr>
                <w:rFonts w:cs="Arial"/>
                <w:lang w:eastAsia="cs-CZ"/>
              </w:rPr>
              <w:t>Oddělená role správce fyzického</w:t>
            </w:r>
            <w:r>
              <w:rPr>
                <w:rFonts w:cs="Arial"/>
                <w:lang w:eastAsia="cs-CZ"/>
              </w:rPr>
              <w:t xml:space="preserve"> </w:t>
            </w:r>
            <w:r w:rsidRPr="005A15A6">
              <w:rPr>
                <w:rFonts w:cs="Arial"/>
                <w:lang w:eastAsia="cs-CZ"/>
              </w:rPr>
              <w:t>diskového prostoru odpovídajícího</w:t>
            </w:r>
          </w:p>
          <w:p w14:paraId="41578B9D" w14:textId="77777777" w:rsidR="005A15A6" w:rsidRPr="005A15A6" w:rsidRDefault="005A15A6" w:rsidP="005A15A6">
            <w:pPr>
              <w:spacing w:after="0"/>
              <w:rPr>
                <w:rFonts w:cs="Arial"/>
                <w:lang w:eastAsia="cs-CZ"/>
              </w:rPr>
            </w:pPr>
            <w:r w:rsidRPr="005A15A6">
              <w:rPr>
                <w:rFonts w:cs="Arial"/>
                <w:lang w:eastAsia="cs-CZ"/>
              </w:rPr>
              <w:t>za fyzické rozdělení disků,</w:t>
            </w:r>
          </w:p>
          <w:p w14:paraId="23A27BEF" w14:textId="397F9CCD" w:rsidR="005A15A6" w:rsidRPr="005A15A6" w:rsidRDefault="005A15A6" w:rsidP="005A15A6">
            <w:pPr>
              <w:spacing w:after="0"/>
              <w:rPr>
                <w:rFonts w:cs="Arial"/>
                <w:lang w:eastAsia="cs-CZ"/>
              </w:rPr>
            </w:pPr>
            <w:r w:rsidRPr="005A15A6">
              <w:rPr>
                <w:rFonts w:cs="Arial"/>
                <w:lang w:eastAsia="cs-CZ"/>
              </w:rPr>
              <w:t>přidělení portů, rozdělení cache,</w:t>
            </w:r>
            <w:r>
              <w:rPr>
                <w:rFonts w:cs="Arial"/>
                <w:lang w:eastAsia="cs-CZ"/>
              </w:rPr>
              <w:t xml:space="preserve"> </w:t>
            </w:r>
            <w:r w:rsidRPr="005A15A6">
              <w:rPr>
                <w:rFonts w:cs="Arial"/>
                <w:lang w:eastAsia="cs-CZ"/>
              </w:rPr>
              <w:t>definování RAID, definice QoS,</w:t>
            </w:r>
            <w:r>
              <w:rPr>
                <w:rFonts w:cs="Arial"/>
                <w:lang w:eastAsia="cs-CZ"/>
              </w:rPr>
              <w:t xml:space="preserve"> </w:t>
            </w:r>
            <w:r w:rsidRPr="005A15A6">
              <w:rPr>
                <w:rFonts w:cs="Arial"/>
                <w:lang w:eastAsia="cs-CZ"/>
              </w:rPr>
              <w:t>přidělování práv k subsystémům je</w:t>
            </w:r>
          </w:p>
          <w:p w14:paraId="3F224AC2" w14:textId="2B793CF8" w:rsidR="004D7515" w:rsidRPr="008025F3" w:rsidRDefault="005A15A6" w:rsidP="005A15A6">
            <w:pPr>
              <w:spacing w:after="0"/>
              <w:rPr>
                <w:rFonts w:cs="Arial"/>
                <w:lang w:eastAsia="cs-CZ"/>
              </w:rPr>
            </w:pPr>
            <w:r w:rsidRPr="005A15A6">
              <w:rPr>
                <w:rFonts w:cs="Arial"/>
                <w:lang w:eastAsia="cs-CZ"/>
              </w:rPr>
              <w:t>součástí systému</w:t>
            </w:r>
          </w:p>
        </w:tc>
      </w:tr>
      <w:tr w:rsidR="004D7515" w:rsidRPr="008025F3" w14:paraId="08975B72" w14:textId="77777777" w:rsidTr="00B94D40">
        <w:trPr>
          <w:trHeight w:val="290"/>
        </w:trPr>
        <w:tc>
          <w:tcPr>
            <w:tcW w:w="1277" w:type="dxa"/>
            <w:vMerge/>
            <w:noWrap/>
            <w:vAlign w:val="center"/>
            <w:hideMark/>
          </w:tcPr>
          <w:p w14:paraId="47DBEE46"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5B50D536" w14:textId="77777777" w:rsidR="004D7515" w:rsidRPr="008025F3" w:rsidRDefault="004D7515" w:rsidP="005B3073">
            <w:pPr>
              <w:spacing w:after="0"/>
              <w:rPr>
                <w:rFonts w:cs="Arial"/>
                <w:lang w:eastAsia="cs-CZ"/>
              </w:rPr>
            </w:pPr>
            <w:r w:rsidRPr="008025F3">
              <w:rPr>
                <w:rFonts w:cs="Arial"/>
                <w:lang w:eastAsia="cs-CZ"/>
              </w:rPr>
              <w:t>Odděleně (třetí straně) přidělované role pro správu přidělených logických komponent a datových objemů</w:t>
            </w:r>
          </w:p>
        </w:tc>
        <w:tc>
          <w:tcPr>
            <w:tcW w:w="1985" w:type="dxa"/>
            <w:gridSpan w:val="2"/>
          </w:tcPr>
          <w:p w14:paraId="47105408" w14:textId="57CCE7CA" w:rsidR="004D7515" w:rsidRPr="008025F3" w:rsidRDefault="00B94D40" w:rsidP="005B3073">
            <w:pPr>
              <w:spacing w:after="0"/>
              <w:rPr>
                <w:rFonts w:cs="Arial"/>
                <w:lang w:eastAsia="cs-CZ"/>
              </w:rPr>
            </w:pPr>
            <w:r>
              <w:rPr>
                <w:rFonts w:cs="Arial"/>
                <w:lang w:eastAsia="cs-CZ"/>
              </w:rPr>
              <w:t>ANO</w:t>
            </w:r>
          </w:p>
        </w:tc>
        <w:tc>
          <w:tcPr>
            <w:tcW w:w="3260" w:type="dxa"/>
          </w:tcPr>
          <w:p w14:paraId="47944F15" w14:textId="3558C8D4" w:rsidR="005A15A6" w:rsidRPr="005A15A6" w:rsidRDefault="005A15A6" w:rsidP="005A15A6">
            <w:pPr>
              <w:spacing w:after="0"/>
              <w:rPr>
                <w:rFonts w:cs="Arial"/>
                <w:lang w:eastAsia="cs-CZ"/>
              </w:rPr>
            </w:pPr>
            <w:r w:rsidRPr="005A15A6">
              <w:rPr>
                <w:rFonts w:cs="Arial"/>
                <w:lang w:eastAsia="cs-CZ"/>
              </w:rPr>
              <w:t>Přidělovat role třetí straně pro</w:t>
            </w:r>
            <w:r>
              <w:rPr>
                <w:rFonts w:cs="Arial"/>
                <w:lang w:eastAsia="cs-CZ"/>
              </w:rPr>
              <w:t xml:space="preserve"> </w:t>
            </w:r>
            <w:r w:rsidRPr="005A15A6">
              <w:rPr>
                <w:rFonts w:cs="Arial"/>
                <w:lang w:eastAsia="cs-CZ"/>
              </w:rPr>
              <w:t>správu přidělených logických</w:t>
            </w:r>
            <w:r>
              <w:rPr>
                <w:rFonts w:cs="Arial"/>
                <w:lang w:eastAsia="cs-CZ"/>
              </w:rPr>
              <w:t xml:space="preserve"> </w:t>
            </w:r>
            <w:r w:rsidRPr="005A15A6">
              <w:rPr>
                <w:rFonts w:cs="Arial"/>
                <w:lang w:eastAsia="cs-CZ"/>
              </w:rPr>
              <w:t>komponent a datových objemů je</w:t>
            </w:r>
          </w:p>
          <w:p w14:paraId="58748175" w14:textId="1FAAAEE0" w:rsidR="004D7515" w:rsidRPr="008025F3" w:rsidRDefault="005A15A6" w:rsidP="005A15A6">
            <w:pPr>
              <w:spacing w:after="0"/>
              <w:rPr>
                <w:rFonts w:cs="Arial"/>
                <w:lang w:eastAsia="cs-CZ"/>
              </w:rPr>
            </w:pPr>
            <w:r w:rsidRPr="005A15A6">
              <w:rPr>
                <w:rFonts w:cs="Arial"/>
                <w:lang w:eastAsia="cs-CZ"/>
              </w:rPr>
              <w:t>možné</w:t>
            </w:r>
          </w:p>
        </w:tc>
      </w:tr>
      <w:tr w:rsidR="004D7515" w:rsidRPr="008025F3" w14:paraId="57823B63" w14:textId="77777777" w:rsidTr="00B94D40">
        <w:trPr>
          <w:trHeight w:val="840"/>
        </w:trPr>
        <w:tc>
          <w:tcPr>
            <w:tcW w:w="1277" w:type="dxa"/>
            <w:vMerge/>
            <w:vAlign w:val="center"/>
            <w:hideMark/>
          </w:tcPr>
          <w:p w14:paraId="319BD425"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42265DF7" w14:textId="77777777" w:rsidR="004D7515" w:rsidRPr="008025F3" w:rsidRDefault="004D7515" w:rsidP="005B3073">
            <w:pPr>
              <w:spacing w:after="0"/>
              <w:rPr>
                <w:rFonts w:cs="Arial"/>
                <w:lang w:eastAsia="cs-CZ"/>
              </w:rPr>
            </w:pPr>
            <w:r w:rsidRPr="008025F3">
              <w:rPr>
                <w:rFonts w:cs="Arial"/>
                <w:lang w:eastAsia="cs-CZ"/>
              </w:rPr>
              <w:t>Logování přístupů vlastníků jednotlivých rolí a jejich činnosti tzv. audit log</w:t>
            </w:r>
          </w:p>
        </w:tc>
        <w:tc>
          <w:tcPr>
            <w:tcW w:w="1985" w:type="dxa"/>
            <w:gridSpan w:val="2"/>
          </w:tcPr>
          <w:p w14:paraId="54EFB45B" w14:textId="6AE50BCB" w:rsidR="004D7515" w:rsidRPr="008025F3" w:rsidRDefault="00B94D40" w:rsidP="005B3073">
            <w:pPr>
              <w:spacing w:after="0"/>
              <w:rPr>
                <w:rFonts w:cs="Arial"/>
                <w:lang w:eastAsia="cs-CZ"/>
              </w:rPr>
            </w:pPr>
            <w:r>
              <w:rPr>
                <w:rFonts w:cs="Arial"/>
                <w:lang w:eastAsia="cs-CZ"/>
              </w:rPr>
              <w:t>ANO</w:t>
            </w:r>
          </w:p>
        </w:tc>
        <w:tc>
          <w:tcPr>
            <w:tcW w:w="3260" w:type="dxa"/>
          </w:tcPr>
          <w:p w14:paraId="0AE6E8EB" w14:textId="47C170B3" w:rsidR="004D7515" w:rsidRPr="008025F3" w:rsidRDefault="005A15A6" w:rsidP="005A15A6">
            <w:pPr>
              <w:spacing w:after="0"/>
              <w:rPr>
                <w:rFonts w:cs="Arial"/>
                <w:lang w:eastAsia="cs-CZ"/>
              </w:rPr>
            </w:pPr>
            <w:r w:rsidRPr="005A15A6">
              <w:rPr>
                <w:rFonts w:cs="Arial"/>
                <w:lang w:eastAsia="cs-CZ"/>
              </w:rPr>
              <w:t>Audit logy jsou nedílnou součástí</w:t>
            </w:r>
            <w:r>
              <w:rPr>
                <w:rFonts w:cs="Arial"/>
                <w:lang w:eastAsia="cs-CZ"/>
              </w:rPr>
              <w:t xml:space="preserve"> </w:t>
            </w:r>
            <w:r w:rsidRPr="005A15A6">
              <w:rPr>
                <w:rFonts w:cs="Arial"/>
                <w:lang w:eastAsia="cs-CZ"/>
              </w:rPr>
              <w:t>systému, logují se všechny</w:t>
            </w:r>
            <w:r>
              <w:rPr>
                <w:rFonts w:cs="Arial"/>
                <w:lang w:eastAsia="cs-CZ"/>
              </w:rPr>
              <w:t xml:space="preserve"> </w:t>
            </w:r>
            <w:r w:rsidRPr="005A15A6">
              <w:rPr>
                <w:rFonts w:cs="Arial"/>
                <w:lang w:eastAsia="cs-CZ"/>
              </w:rPr>
              <w:t>operace všech uživatelů.</w:t>
            </w:r>
          </w:p>
        </w:tc>
      </w:tr>
      <w:tr w:rsidR="004D7515" w:rsidRPr="008025F3" w14:paraId="6449EEF9" w14:textId="77777777" w:rsidTr="00B94D40">
        <w:trPr>
          <w:trHeight w:val="560"/>
        </w:trPr>
        <w:tc>
          <w:tcPr>
            <w:tcW w:w="1277" w:type="dxa"/>
            <w:vMerge w:val="restart"/>
            <w:shd w:val="clear" w:color="auto" w:fill="auto"/>
            <w:vAlign w:val="center"/>
            <w:hideMark/>
          </w:tcPr>
          <w:p w14:paraId="3A2D31C3" w14:textId="77777777" w:rsidR="004D7515" w:rsidRPr="008025F3" w:rsidRDefault="004D7515" w:rsidP="005B3073">
            <w:pPr>
              <w:spacing w:after="0"/>
              <w:jc w:val="right"/>
              <w:rPr>
                <w:rFonts w:ascii="Calibri" w:hAnsi="Calibri" w:cs="Calibri"/>
                <w:color w:val="808080"/>
                <w:sz w:val="24"/>
                <w:szCs w:val="24"/>
                <w:lang w:eastAsia="cs-CZ"/>
              </w:rPr>
            </w:pPr>
            <w:r w:rsidRPr="008025F3">
              <w:rPr>
                <w:rFonts w:ascii="Calibri" w:hAnsi="Calibri" w:cs="Calibri"/>
                <w:color w:val="808080"/>
                <w:sz w:val="24"/>
                <w:szCs w:val="24"/>
                <w:lang w:eastAsia="cs-CZ"/>
              </w:rPr>
              <w:t>1</w:t>
            </w:r>
            <w:r>
              <w:rPr>
                <w:rFonts w:ascii="Calibri" w:hAnsi="Calibri" w:cs="Calibri"/>
                <w:color w:val="808080"/>
                <w:sz w:val="24"/>
                <w:szCs w:val="24"/>
                <w:lang w:eastAsia="cs-CZ"/>
              </w:rPr>
              <w:t>4</w:t>
            </w:r>
            <w:r w:rsidRPr="008025F3">
              <w:rPr>
                <w:rFonts w:ascii="Calibri" w:hAnsi="Calibri" w:cs="Calibri"/>
                <w:color w:val="808080"/>
                <w:sz w:val="24"/>
                <w:szCs w:val="24"/>
                <w:lang w:eastAsia="cs-CZ"/>
              </w:rPr>
              <w:t>.</w:t>
            </w:r>
          </w:p>
        </w:tc>
        <w:tc>
          <w:tcPr>
            <w:tcW w:w="4178" w:type="dxa"/>
            <w:shd w:val="clear" w:color="auto" w:fill="auto"/>
            <w:vAlign w:val="center"/>
            <w:hideMark/>
          </w:tcPr>
          <w:p w14:paraId="72DAD5C9" w14:textId="77777777" w:rsidR="004D7515" w:rsidRPr="003857D5" w:rsidRDefault="004D7515" w:rsidP="005B3073">
            <w:pPr>
              <w:spacing w:after="0"/>
              <w:rPr>
                <w:rFonts w:cs="Arial"/>
                <w:lang w:eastAsia="cs-CZ"/>
              </w:rPr>
            </w:pPr>
            <w:r w:rsidRPr="003857D5">
              <w:rPr>
                <w:rFonts w:cs="Arial"/>
                <w:lang w:eastAsia="cs-CZ"/>
              </w:rPr>
              <w:t>Garantovaná výkonnost dodávaného diskového pole při konfiguraci RAID 6 bez komprese a deduplikace generovaná nad 80% kapacity diskového pole, kterou dodavatel ověří v rámci dodávky testem (tedy testem zaplní dodavatel 80% kapacity pole):</w:t>
            </w:r>
          </w:p>
        </w:tc>
        <w:tc>
          <w:tcPr>
            <w:tcW w:w="1985" w:type="dxa"/>
            <w:gridSpan w:val="2"/>
          </w:tcPr>
          <w:p w14:paraId="504878F4" w14:textId="70025BA9" w:rsidR="004D7515" w:rsidRPr="003857D5" w:rsidRDefault="00B94D40" w:rsidP="005B3073">
            <w:pPr>
              <w:spacing w:after="0"/>
              <w:rPr>
                <w:rFonts w:cs="Arial"/>
                <w:lang w:eastAsia="cs-CZ"/>
              </w:rPr>
            </w:pPr>
            <w:r>
              <w:rPr>
                <w:rFonts w:cs="Arial"/>
                <w:lang w:eastAsia="cs-CZ"/>
              </w:rPr>
              <w:t>ANO</w:t>
            </w:r>
          </w:p>
        </w:tc>
        <w:tc>
          <w:tcPr>
            <w:tcW w:w="3260" w:type="dxa"/>
          </w:tcPr>
          <w:p w14:paraId="37DD17DD" w14:textId="5F0D8141" w:rsidR="00E978E7" w:rsidRPr="00E978E7" w:rsidRDefault="00E978E7" w:rsidP="00E978E7">
            <w:pPr>
              <w:spacing w:after="0"/>
              <w:rPr>
                <w:rFonts w:cs="Arial"/>
                <w:lang w:eastAsia="cs-CZ"/>
              </w:rPr>
            </w:pPr>
            <w:r w:rsidRPr="00E978E7">
              <w:rPr>
                <w:rFonts w:cs="Arial"/>
                <w:lang w:eastAsia="cs-CZ"/>
              </w:rPr>
              <w:t>Dodávané diskové pole splňuje</w:t>
            </w:r>
            <w:r>
              <w:rPr>
                <w:rFonts w:cs="Arial"/>
                <w:lang w:eastAsia="cs-CZ"/>
              </w:rPr>
              <w:t xml:space="preserve"> </w:t>
            </w:r>
            <w:r w:rsidRPr="00E978E7">
              <w:rPr>
                <w:rFonts w:cs="Arial"/>
                <w:lang w:eastAsia="cs-CZ"/>
              </w:rPr>
              <w:t>požadovanou výkonnost a to</w:t>
            </w:r>
            <w:r>
              <w:rPr>
                <w:rFonts w:cs="Arial"/>
                <w:lang w:eastAsia="cs-CZ"/>
              </w:rPr>
              <w:t xml:space="preserve"> </w:t>
            </w:r>
            <w:r w:rsidRPr="00E978E7">
              <w:rPr>
                <w:rFonts w:cs="Arial"/>
                <w:lang w:eastAsia="cs-CZ"/>
              </w:rPr>
              <w:t>v uváděných parametrech RAID 6</w:t>
            </w:r>
            <w:r>
              <w:rPr>
                <w:rFonts w:cs="Arial"/>
                <w:lang w:eastAsia="cs-CZ"/>
              </w:rPr>
              <w:t xml:space="preserve"> </w:t>
            </w:r>
            <w:r w:rsidRPr="00E978E7">
              <w:rPr>
                <w:rFonts w:cs="Arial"/>
                <w:lang w:eastAsia="cs-CZ"/>
              </w:rPr>
              <w:t>bez komprese a deduplikace nad</w:t>
            </w:r>
          </w:p>
          <w:p w14:paraId="07550914" w14:textId="29FE04FD" w:rsidR="004D7515" w:rsidRPr="003857D5" w:rsidRDefault="00E978E7" w:rsidP="00E978E7">
            <w:pPr>
              <w:spacing w:after="0"/>
              <w:rPr>
                <w:rFonts w:cs="Arial"/>
                <w:lang w:eastAsia="cs-CZ"/>
              </w:rPr>
            </w:pPr>
            <w:r w:rsidRPr="00E978E7">
              <w:rPr>
                <w:rFonts w:cs="Arial"/>
                <w:lang w:eastAsia="cs-CZ"/>
              </w:rPr>
              <w:t>80% kapacity diskového</w:t>
            </w:r>
            <w:r>
              <w:rPr>
                <w:rFonts w:cs="Arial"/>
                <w:lang w:eastAsia="cs-CZ"/>
              </w:rPr>
              <w:t xml:space="preserve"> </w:t>
            </w:r>
            <w:r w:rsidRPr="00E978E7">
              <w:rPr>
                <w:rFonts w:cs="Arial"/>
                <w:lang w:eastAsia="cs-CZ"/>
              </w:rPr>
              <w:t>pole</w:t>
            </w:r>
          </w:p>
        </w:tc>
      </w:tr>
      <w:tr w:rsidR="004D7515" w:rsidRPr="008025F3" w14:paraId="122D43DA" w14:textId="77777777" w:rsidTr="00B94D40">
        <w:trPr>
          <w:trHeight w:val="300"/>
        </w:trPr>
        <w:tc>
          <w:tcPr>
            <w:tcW w:w="1277" w:type="dxa"/>
            <w:vMerge/>
            <w:vAlign w:val="center"/>
            <w:hideMark/>
          </w:tcPr>
          <w:p w14:paraId="0361B4D5"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5662F1D8" w14:textId="77777777" w:rsidR="004D7515" w:rsidRPr="003857D5" w:rsidRDefault="004D7515" w:rsidP="005B3073">
            <w:pPr>
              <w:spacing w:after="0"/>
              <w:rPr>
                <w:rFonts w:cs="Arial"/>
                <w:lang w:eastAsia="cs-CZ"/>
              </w:rPr>
            </w:pPr>
            <w:r w:rsidRPr="003857D5">
              <w:rPr>
                <w:rFonts w:cs="Arial"/>
                <w:lang w:eastAsia="cs-CZ"/>
              </w:rPr>
              <w:t>Minimální garantovaná propustnost pro náhodný zápis min. 60 000 IOPS při velikosti bloku 8 kB s průměrnou hodnotou vyřízení IO operace max. 0,5 ms</w:t>
            </w:r>
          </w:p>
        </w:tc>
        <w:tc>
          <w:tcPr>
            <w:tcW w:w="1985" w:type="dxa"/>
            <w:gridSpan w:val="2"/>
          </w:tcPr>
          <w:p w14:paraId="2CE4DA97" w14:textId="25835869" w:rsidR="004D7515" w:rsidRPr="003857D5" w:rsidRDefault="00B94D40" w:rsidP="005B3073">
            <w:pPr>
              <w:spacing w:after="0"/>
              <w:rPr>
                <w:rFonts w:cs="Arial"/>
                <w:lang w:eastAsia="cs-CZ"/>
              </w:rPr>
            </w:pPr>
            <w:r>
              <w:rPr>
                <w:rFonts w:cs="Arial"/>
                <w:lang w:eastAsia="cs-CZ"/>
              </w:rPr>
              <w:t>ANO</w:t>
            </w:r>
          </w:p>
        </w:tc>
        <w:tc>
          <w:tcPr>
            <w:tcW w:w="3260" w:type="dxa"/>
          </w:tcPr>
          <w:p w14:paraId="0FC47BEA" w14:textId="59AF4815" w:rsidR="00E978E7" w:rsidRPr="00E978E7" w:rsidRDefault="00E978E7" w:rsidP="00E978E7">
            <w:pPr>
              <w:spacing w:after="0"/>
              <w:rPr>
                <w:rFonts w:cs="Arial"/>
                <w:lang w:eastAsia="cs-CZ"/>
              </w:rPr>
            </w:pPr>
            <w:r w:rsidRPr="00E978E7">
              <w:rPr>
                <w:rFonts w:cs="Arial"/>
                <w:lang w:eastAsia="cs-CZ"/>
              </w:rPr>
              <w:t>Dodávané diskové pole splňuje</w:t>
            </w:r>
            <w:r>
              <w:rPr>
                <w:rFonts w:cs="Arial"/>
                <w:lang w:eastAsia="cs-CZ"/>
              </w:rPr>
              <w:t xml:space="preserve"> </w:t>
            </w:r>
            <w:r w:rsidRPr="00E978E7">
              <w:rPr>
                <w:rFonts w:cs="Arial"/>
                <w:lang w:eastAsia="cs-CZ"/>
              </w:rPr>
              <w:t>minimální garantovanou</w:t>
            </w:r>
            <w:r>
              <w:rPr>
                <w:rFonts w:cs="Arial"/>
                <w:lang w:eastAsia="cs-CZ"/>
              </w:rPr>
              <w:t xml:space="preserve"> </w:t>
            </w:r>
            <w:r w:rsidRPr="00E978E7">
              <w:rPr>
                <w:rFonts w:cs="Arial"/>
                <w:lang w:eastAsia="cs-CZ"/>
              </w:rPr>
              <w:t>propustnost pro náhodný zápis 60</w:t>
            </w:r>
          </w:p>
          <w:p w14:paraId="62A294A4" w14:textId="54F1B18D" w:rsidR="004D7515" w:rsidRPr="003857D5" w:rsidRDefault="00E978E7" w:rsidP="00E978E7">
            <w:pPr>
              <w:spacing w:after="0"/>
              <w:rPr>
                <w:rFonts w:cs="Arial"/>
                <w:lang w:eastAsia="cs-CZ"/>
              </w:rPr>
            </w:pPr>
            <w:r w:rsidRPr="00E978E7">
              <w:rPr>
                <w:rFonts w:cs="Arial"/>
                <w:lang w:eastAsia="cs-CZ"/>
              </w:rPr>
              <w:t>000 IOPS při velikosti bloku 8 kB</w:t>
            </w:r>
            <w:r>
              <w:rPr>
                <w:rFonts w:cs="Arial"/>
                <w:lang w:eastAsia="cs-CZ"/>
              </w:rPr>
              <w:t xml:space="preserve"> </w:t>
            </w:r>
            <w:r w:rsidRPr="00E978E7">
              <w:rPr>
                <w:rFonts w:cs="Arial"/>
                <w:lang w:eastAsia="cs-CZ"/>
              </w:rPr>
              <w:t xml:space="preserve">s průměrnou hodnotou </w:t>
            </w:r>
            <w:r w:rsidRPr="00E978E7">
              <w:rPr>
                <w:rFonts w:cs="Arial"/>
                <w:lang w:eastAsia="cs-CZ"/>
              </w:rPr>
              <w:lastRenderedPageBreak/>
              <w:t>vyřízení IO</w:t>
            </w:r>
            <w:r>
              <w:rPr>
                <w:rFonts w:cs="Arial"/>
                <w:lang w:eastAsia="cs-CZ"/>
              </w:rPr>
              <w:t xml:space="preserve"> </w:t>
            </w:r>
            <w:r w:rsidRPr="00E978E7">
              <w:rPr>
                <w:rFonts w:cs="Arial"/>
                <w:lang w:eastAsia="cs-CZ"/>
              </w:rPr>
              <w:t>operace max. 0,5 ms</w:t>
            </w:r>
          </w:p>
        </w:tc>
      </w:tr>
      <w:tr w:rsidR="004D7515" w:rsidRPr="008025F3" w14:paraId="23C1FDF1" w14:textId="77777777" w:rsidTr="00B94D40">
        <w:trPr>
          <w:trHeight w:val="290"/>
        </w:trPr>
        <w:tc>
          <w:tcPr>
            <w:tcW w:w="1277" w:type="dxa"/>
            <w:vMerge/>
            <w:noWrap/>
            <w:vAlign w:val="center"/>
            <w:hideMark/>
          </w:tcPr>
          <w:p w14:paraId="6D90C7BA"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664B19FD" w14:textId="77777777" w:rsidR="004D7515" w:rsidRPr="003857D5" w:rsidRDefault="004D7515" w:rsidP="005B3073">
            <w:pPr>
              <w:spacing w:after="0"/>
              <w:rPr>
                <w:rFonts w:cs="Arial"/>
                <w:lang w:eastAsia="cs-CZ"/>
              </w:rPr>
            </w:pPr>
            <w:r w:rsidRPr="5F156D9C">
              <w:rPr>
                <w:rFonts w:cs="Arial"/>
                <w:lang w:eastAsia="cs-CZ"/>
              </w:rPr>
              <w:t>Minimální garantovaná propustnost pro náhodné čtení min. 1 100 000 IOPS při velikosti bloku 8 kB s průměrnou hodnotou vyřízení IO operace max. 0,2 ms</w:t>
            </w:r>
          </w:p>
        </w:tc>
        <w:tc>
          <w:tcPr>
            <w:tcW w:w="1985" w:type="dxa"/>
            <w:gridSpan w:val="2"/>
          </w:tcPr>
          <w:p w14:paraId="6A30DCA5" w14:textId="3AE36AEB" w:rsidR="004D7515" w:rsidRPr="003857D5" w:rsidRDefault="00B94D40" w:rsidP="005B3073">
            <w:pPr>
              <w:spacing w:after="0"/>
              <w:rPr>
                <w:rFonts w:cs="Arial"/>
                <w:lang w:eastAsia="cs-CZ"/>
              </w:rPr>
            </w:pPr>
            <w:r>
              <w:rPr>
                <w:rFonts w:cs="Arial"/>
                <w:lang w:eastAsia="cs-CZ"/>
              </w:rPr>
              <w:t>ANO</w:t>
            </w:r>
          </w:p>
        </w:tc>
        <w:tc>
          <w:tcPr>
            <w:tcW w:w="3260" w:type="dxa"/>
          </w:tcPr>
          <w:p w14:paraId="139389CA" w14:textId="0384CA65" w:rsidR="00E978E7" w:rsidRPr="00E978E7" w:rsidRDefault="00E978E7" w:rsidP="00E978E7">
            <w:pPr>
              <w:spacing w:after="0"/>
              <w:rPr>
                <w:rFonts w:cs="Arial"/>
                <w:lang w:eastAsia="cs-CZ"/>
              </w:rPr>
            </w:pPr>
            <w:r w:rsidRPr="00E978E7">
              <w:rPr>
                <w:rFonts w:cs="Arial"/>
                <w:lang w:eastAsia="cs-CZ"/>
              </w:rPr>
              <w:t>Dodávané diskové pole splňuje</w:t>
            </w:r>
            <w:r>
              <w:rPr>
                <w:rFonts w:cs="Arial"/>
                <w:lang w:eastAsia="cs-CZ"/>
              </w:rPr>
              <w:t xml:space="preserve"> </w:t>
            </w:r>
            <w:r w:rsidRPr="00E978E7">
              <w:rPr>
                <w:rFonts w:cs="Arial"/>
                <w:lang w:eastAsia="cs-CZ"/>
              </w:rPr>
              <w:t>minimální garantovanou</w:t>
            </w:r>
            <w:r>
              <w:rPr>
                <w:rFonts w:cs="Arial"/>
                <w:lang w:eastAsia="cs-CZ"/>
              </w:rPr>
              <w:t xml:space="preserve"> </w:t>
            </w:r>
            <w:r w:rsidRPr="00E978E7">
              <w:rPr>
                <w:rFonts w:cs="Arial"/>
                <w:lang w:eastAsia="cs-CZ"/>
              </w:rPr>
              <w:t>propustnost pro náhodné čtení</w:t>
            </w:r>
          </w:p>
          <w:p w14:paraId="5BFA3993" w14:textId="5E3537BD" w:rsidR="00E978E7" w:rsidRPr="00E978E7" w:rsidRDefault="00E978E7" w:rsidP="00E978E7">
            <w:pPr>
              <w:spacing w:after="0"/>
              <w:rPr>
                <w:rFonts w:cs="Arial"/>
                <w:lang w:eastAsia="cs-CZ"/>
              </w:rPr>
            </w:pPr>
            <w:r w:rsidRPr="00E978E7">
              <w:rPr>
                <w:rFonts w:cs="Arial"/>
                <w:lang w:eastAsia="cs-CZ"/>
              </w:rPr>
              <w:t>min. 1 100 000 IOPS při</w:t>
            </w:r>
            <w:r>
              <w:rPr>
                <w:rFonts w:cs="Arial"/>
                <w:lang w:eastAsia="cs-CZ"/>
              </w:rPr>
              <w:t xml:space="preserve"> </w:t>
            </w:r>
            <w:r w:rsidRPr="00E978E7">
              <w:rPr>
                <w:rFonts w:cs="Arial"/>
                <w:lang w:eastAsia="cs-CZ"/>
              </w:rPr>
              <w:t>velikosti</w:t>
            </w:r>
            <w:r>
              <w:rPr>
                <w:rFonts w:cs="Arial"/>
                <w:lang w:eastAsia="cs-CZ"/>
              </w:rPr>
              <w:t xml:space="preserve"> </w:t>
            </w:r>
            <w:r w:rsidRPr="00E978E7">
              <w:rPr>
                <w:rFonts w:cs="Arial"/>
                <w:lang w:eastAsia="cs-CZ"/>
              </w:rPr>
              <w:t>bloku 8 kB s průměrnou hodnotou</w:t>
            </w:r>
          </w:p>
          <w:p w14:paraId="6F8D88B2" w14:textId="297FB484" w:rsidR="004D7515" w:rsidRPr="003857D5" w:rsidRDefault="00E978E7" w:rsidP="00E978E7">
            <w:pPr>
              <w:spacing w:after="0"/>
              <w:rPr>
                <w:rFonts w:cs="Arial"/>
                <w:lang w:eastAsia="cs-CZ"/>
              </w:rPr>
            </w:pPr>
            <w:r w:rsidRPr="00E978E7">
              <w:rPr>
                <w:rFonts w:cs="Arial"/>
                <w:lang w:eastAsia="cs-CZ"/>
              </w:rPr>
              <w:t>vyřízení IO operace max. 0,2 ms</w:t>
            </w:r>
          </w:p>
        </w:tc>
      </w:tr>
      <w:tr w:rsidR="004D7515" w:rsidRPr="008025F3" w14:paraId="08A52C88" w14:textId="77777777" w:rsidTr="00B94D40">
        <w:trPr>
          <w:trHeight w:val="570"/>
        </w:trPr>
        <w:tc>
          <w:tcPr>
            <w:tcW w:w="1277" w:type="dxa"/>
            <w:vMerge/>
            <w:vAlign w:val="center"/>
          </w:tcPr>
          <w:p w14:paraId="6437C1F8" w14:textId="77777777" w:rsidR="004D7515"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tcPr>
          <w:p w14:paraId="4A192282" w14:textId="77777777" w:rsidR="004D7515" w:rsidRPr="008025F3" w:rsidRDefault="004D7515" w:rsidP="005B3073">
            <w:pPr>
              <w:spacing w:after="0"/>
              <w:rPr>
                <w:rFonts w:cs="Arial"/>
                <w:lang w:eastAsia="cs-CZ"/>
              </w:rPr>
            </w:pPr>
            <w:r>
              <w:rPr>
                <w:rFonts w:cs="Arial"/>
                <w:lang w:eastAsia="cs-CZ"/>
              </w:rPr>
              <w:t>Bude dodán výpis z konfiguračního nástroje výrobce, že nabízená konfigurace splňuje podmínky výkonu</w:t>
            </w:r>
          </w:p>
        </w:tc>
        <w:tc>
          <w:tcPr>
            <w:tcW w:w="1985" w:type="dxa"/>
            <w:gridSpan w:val="2"/>
          </w:tcPr>
          <w:p w14:paraId="414D9FC8" w14:textId="41898ABE" w:rsidR="004D7515" w:rsidRPr="008025F3" w:rsidRDefault="00B94D40" w:rsidP="005B3073">
            <w:pPr>
              <w:spacing w:after="0"/>
              <w:rPr>
                <w:rFonts w:cs="Arial"/>
                <w:lang w:eastAsia="cs-CZ"/>
              </w:rPr>
            </w:pPr>
            <w:r>
              <w:rPr>
                <w:rFonts w:cs="Arial"/>
                <w:lang w:eastAsia="cs-CZ"/>
              </w:rPr>
              <w:t>ANO</w:t>
            </w:r>
          </w:p>
        </w:tc>
        <w:tc>
          <w:tcPr>
            <w:tcW w:w="3260" w:type="dxa"/>
          </w:tcPr>
          <w:p w14:paraId="62E20409" w14:textId="77777777" w:rsidR="00E978E7" w:rsidRPr="00E978E7" w:rsidRDefault="00E978E7" w:rsidP="00E978E7">
            <w:pPr>
              <w:spacing w:after="0"/>
              <w:rPr>
                <w:rFonts w:cs="Arial"/>
                <w:lang w:eastAsia="cs-CZ"/>
              </w:rPr>
            </w:pPr>
            <w:r w:rsidRPr="00E978E7">
              <w:rPr>
                <w:rFonts w:cs="Arial"/>
                <w:lang w:eastAsia="cs-CZ"/>
              </w:rPr>
              <w:t>Viz příloha</w:t>
            </w:r>
          </w:p>
          <w:p w14:paraId="59F78B3B" w14:textId="13C1B1AD" w:rsidR="004D7515" w:rsidRPr="008025F3" w:rsidRDefault="00E978E7" w:rsidP="00E978E7">
            <w:pPr>
              <w:spacing w:after="0"/>
              <w:rPr>
                <w:rFonts w:cs="Arial"/>
                <w:lang w:eastAsia="cs-CZ"/>
              </w:rPr>
            </w:pPr>
            <w:r w:rsidRPr="00E978E7">
              <w:rPr>
                <w:rFonts w:cs="Arial"/>
                <w:lang w:eastAsia="cs-CZ"/>
              </w:rPr>
              <w:t>Příloha_c.1_vystup_vykon</w:t>
            </w:r>
          </w:p>
        </w:tc>
      </w:tr>
      <w:tr w:rsidR="004D7515" w:rsidRPr="008025F3" w14:paraId="4F684D7F" w14:textId="77777777" w:rsidTr="00B94D40">
        <w:trPr>
          <w:trHeight w:val="570"/>
        </w:trPr>
        <w:tc>
          <w:tcPr>
            <w:tcW w:w="1277" w:type="dxa"/>
            <w:vMerge/>
            <w:vAlign w:val="center"/>
          </w:tcPr>
          <w:p w14:paraId="43AA0591" w14:textId="77777777" w:rsidR="004D7515" w:rsidRDefault="004D7515" w:rsidP="005B3073">
            <w:pPr>
              <w:spacing w:after="0"/>
              <w:jc w:val="right"/>
              <w:rPr>
                <w:rFonts w:ascii="Calibri" w:hAnsi="Calibri" w:cs="Calibri"/>
                <w:color w:val="808080"/>
                <w:sz w:val="24"/>
                <w:szCs w:val="24"/>
                <w:lang w:eastAsia="cs-CZ"/>
              </w:rPr>
            </w:pPr>
          </w:p>
        </w:tc>
        <w:tc>
          <w:tcPr>
            <w:tcW w:w="4178" w:type="dxa"/>
            <w:shd w:val="clear" w:color="auto" w:fill="auto"/>
            <w:vAlign w:val="center"/>
          </w:tcPr>
          <w:p w14:paraId="6CA4734D" w14:textId="77777777" w:rsidR="004D7515" w:rsidRPr="00135E7E" w:rsidRDefault="004D7515" w:rsidP="005B3073">
            <w:pPr>
              <w:spacing w:after="0"/>
              <w:rPr>
                <w:rFonts w:cs="Arial"/>
                <w:lang w:eastAsia="cs-CZ"/>
              </w:rPr>
            </w:pPr>
            <w:r>
              <w:rPr>
                <w:rFonts w:cs="Arial"/>
                <w:lang w:eastAsia="cs-CZ"/>
              </w:rPr>
              <w:t xml:space="preserve">Výsledek testu splňující požadované parametry, který bude proveden v nástroji vdbench </w:t>
            </w:r>
            <w:r w:rsidRPr="00367FED">
              <w:rPr>
                <w:rFonts w:cs="Arial"/>
                <w:lang w:eastAsia="cs-CZ"/>
              </w:rPr>
              <w:t xml:space="preserve">5.04.07 </w:t>
            </w:r>
            <w:r>
              <w:rPr>
                <w:rFonts w:cs="Arial"/>
                <w:lang w:eastAsia="cs-CZ"/>
              </w:rPr>
              <w:t>(</w:t>
            </w:r>
            <w:hyperlink r:id="rId12" w:history="1">
              <w:r w:rsidRPr="00CC75CD">
                <w:rPr>
                  <w:rStyle w:val="Hypertextovodkaz"/>
                  <w:sz w:val="18"/>
                  <w:szCs w:val="18"/>
                  <w:shd w:val="clear" w:color="auto" w:fill="FFFFFF"/>
                </w:rPr>
                <w:t>https://www.oracle.com/downloads/server-storage/vdbench-downloads.html</w:t>
              </w:r>
            </w:hyperlink>
            <w:r>
              <w:rPr>
                <w:color w:val="000000"/>
                <w:sz w:val="18"/>
                <w:szCs w:val="18"/>
                <w:shd w:val="clear" w:color="auto" w:fill="FFFFFF"/>
              </w:rPr>
              <w:t xml:space="preserve">) </w:t>
            </w:r>
            <w:r>
              <w:rPr>
                <w:rFonts w:cs="Arial"/>
                <w:lang w:eastAsia="cs-CZ"/>
              </w:rPr>
              <w:t>dle následujícího nastavovacího skriptu:</w:t>
            </w:r>
            <w:r>
              <w:rPr>
                <w:rFonts w:cs="Arial"/>
                <w:lang w:eastAsia="cs-CZ"/>
              </w:rPr>
              <w:br/>
            </w:r>
            <w:r w:rsidRPr="00135E7E">
              <w:rPr>
                <w:rFonts w:cs="Arial"/>
                <w:lang w:eastAsia="cs-CZ"/>
              </w:rPr>
              <w:t xml:space="preserve">*WD: Workload Definitions </w:t>
            </w:r>
          </w:p>
          <w:p w14:paraId="7BE832D3" w14:textId="77777777" w:rsidR="004D7515" w:rsidRPr="00135E7E" w:rsidRDefault="004D7515" w:rsidP="005B3073">
            <w:pPr>
              <w:spacing w:after="0"/>
              <w:rPr>
                <w:rFonts w:cs="Arial"/>
                <w:lang w:eastAsia="cs-CZ"/>
              </w:rPr>
            </w:pPr>
            <w:r w:rsidRPr="00135E7E">
              <w:rPr>
                <w:rFonts w:cs="Arial"/>
                <w:lang w:eastAsia="cs-CZ"/>
              </w:rPr>
              <w:t>wd=wd1,sd=sd*,seekpct=random</w:t>
            </w:r>
          </w:p>
          <w:p w14:paraId="15F2D18D" w14:textId="77777777" w:rsidR="004D7515" w:rsidRPr="00135E7E" w:rsidRDefault="004D7515" w:rsidP="005B3073">
            <w:pPr>
              <w:spacing w:after="0"/>
              <w:rPr>
                <w:rFonts w:cs="Arial"/>
                <w:lang w:eastAsia="cs-CZ"/>
              </w:rPr>
            </w:pPr>
            <w:r w:rsidRPr="00135E7E">
              <w:rPr>
                <w:rFonts w:cs="Arial"/>
                <w:lang w:eastAsia="cs-CZ"/>
              </w:rPr>
              <w:t>*RD: Run Definitions</w:t>
            </w:r>
          </w:p>
          <w:p w14:paraId="1F5DBC4E" w14:textId="77777777" w:rsidR="004D7515" w:rsidRPr="008025F3" w:rsidRDefault="004D7515" w:rsidP="005B3073">
            <w:pPr>
              <w:spacing w:after="0"/>
              <w:rPr>
                <w:rFonts w:cs="Arial"/>
                <w:lang w:eastAsia="cs-CZ"/>
              </w:rPr>
            </w:pPr>
            <w:r w:rsidRPr="7C514DCA">
              <w:rPr>
                <w:rFonts w:cs="Arial"/>
                <w:lang w:eastAsia="cs-CZ"/>
              </w:rPr>
              <w:t>rd=rd1,wd=wd1,iorate=max,elapsed=18000,interval=1,pause=5,forrdpct=(100),forxfersize=8k,forthreads=24,rhpct=0,whpct=0</w:t>
            </w:r>
          </w:p>
        </w:tc>
        <w:tc>
          <w:tcPr>
            <w:tcW w:w="1985" w:type="dxa"/>
            <w:gridSpan w:val="2"/>
          </w:tcPr>
          <w:p w14:paraId="6A0DCB02" w14:textId="2895D289" w:rsidR="004D7515" w:rsidRPr="008025F3" w:rsidRDefault="00037C13" w:rsidP="005B3073">
            <w:pPr>
              <w:spacing w:after="0"/>
              <w:rPr>
                <w:rFonts w:cs="Arial"/>
                <w:lang w:eastAsia="cs-CZ"/>
              </w:rPr>
            </w:pPr>
            <w:r>
              <w:rPr>
                <w:rFonts w:cs="Arial"/>
                <w:lang w:eastAsia="cs-CZ"/>
              </w:rPr>
              <w:t>Bude doloženo při implementaci</w:t>
            </w:r>
          </w:p>
        </w:tc>
        <w:tc>
          <w:tcPr>
            <w:tcW w:w="3260" w:type="dxa"/>
          </w:tcPr>
          <w:p w14:paraId="5EB2FFD6" w14:textId="0D5BFA83" w:rsidR="00E978E7" w:rsidRPr="00E978E7" w:rsidRDefault="00E978E7" w:rsidP="00E978E7">
            <w:pPr>
              <w:spacing w:after="0"/>
              <w:rPr>
                <w:rFonts w:cs="Arial"/>
                <w:lang w:eastAsia="cs-CZ"/>
              </w:rPr>
            </w:pPr>
            <w:r w:rsidRPr="00E978E7">
              <w:rPr>
                <w:rFonts w:cs="Arial"/>
                <w:lang w:eastAsia="cs-CZ"/>
              </w:rPr>
              <w:t>Není nutno doložit v nabídce – v</w:t>
            </w:r>
            <w:r>
              <w:rPr>
                <w:rFonts w:cs="Arial"/>
                <w:lang w:eastAsia="cs-CZ"/>
              </w:rPr>
              <w:t xml:space="preserve"> </w:t>
            </w:r>
            <w:r w:rsidRPr="00E978E7">
              <w:rPr>
                <w:rFonts w:cs="Arial"/>
                <w:lang w:eastAsia="cs-CZ"/>
              </w:rPr>
              <w:t>nabídce lze nahradit informací od</w:t>
            </w:r>
            <w:r>
              <w:rPr>
                <w:rFonts w:cs="Arial"/>
                <w:lang w:eastAsia="cs-CZ"/>
              </w:rPr>
              <w:t xml:space="preserve"> </w:t>
            </w:r>
            <w:r w:rsidRPr="00E978E7">
              <w:rPr>
                <w:rFonts w:cs="Arial"/>
                <w:lang w:eastAsia="cs-CZ"/>
              </w:rPr>
              <w:t>výrobce hardware, ze které</w:t>
            </w:r>
            <w:r>
              <w:rPr>
                <w:rFonts w:cs="Arial"/>
                <w:lang w:eastAsia="cs-CZ"/>
              </w:rPr>
              <w:t xml:space="preserve"> </w:t>
            </w:r>
            <w:r w:rsidRPr="00E978E7">
              <w:rPr>
                <w:rFonts w:cs="Arial"/>
                <w:lang w:eastAsia="cs-CZ"/>
              </w:rPr>
              <w:t>vyplývá splnění technických</w:t>
            </w:r>
            <w:r>
              <w:rPr>
                <w:rFonts w:cs="Arial"/>
                <w:lang w:eastAsia="cs-CZ"/>
              </w:rPr>
              <w:t xml:space="preserve"> </w:t>
            </w:r>
            <w:r w:rsidRPr="00E978E7">
              <w:rPr>
                <w:rFonts w:cs="Arial"/>
                <w:lang w:eastAsia="cs-CZ"/>
              </w:rPr>
              <w:t>požadavků zadavatele (např.</w:t>
            </w:r>
          </w:p>
          <w:p w14:paraId="140DAEF4" w14:textId="77777777" w:rsidR="00E978E7" w:rsidRPr="00E978E7" w:rsidRDefault="00E978E7" w:rsidP="00E978E7">
            <w:pPr>
              <w:spacing w:after="0"/>
              <w:rPr>
                <w:rFonts w:cs="Arial"/>
                <w:lang w:eastAsia="cs-CZ"/>
              </w:rPr>
            </w:pPr>
            <w:r w:rsidRPr="00E978E7">
              <w:rPr>
                <w:rFonts w:cs="Arial"/>
                <w:lang w:eastAsia="cs-CZ"/>
              </w:rPr>
              <w:t>technický list HW vydaný</w:t>
            </w:r>
          </w:p>
          <w:p w14:paraId="6BFD83EE" w14:textId="77777777" w:rsidR="00E978E7" w:rsidRPr="00E978E7" w:rsidRDefault="00E978E7" w:rsidP="00E978E7">
            <w:pPr>
              <w:spacing w:after="0"/>
              <w:rPr>
                <w:rFonts w:cs="Arial"/>
                <w:lang w:eastAsia="cs-CZ"/>
              </w:rPr>
            </w:pPr>
            <w:r w:rsidRPr="00E978E7">
              <w:rPr>
                <w:rFonts w:cs="Arial"/>
                <w:lang w:eastAsia="cs-CZ"/>
              </w:rPr>
              <w:t>výrobcem). Pokud dodavatel</w:t>
            </w:r>
          </w:p>
          <w:p w14:paraId="77BB31A0" w14:textId="77777777" w:rsidR="00E978E7" w:rsidRPr="00E978E7" w:rsidRDefault="00E978E7" w:rsidP="00E978E7">
            <w:pPr>
              <w:spacing w:after="0"/>
              <w:rPr>
                <w:rFonts w:cs="Arial"/>
                <w:lang w:eastAsia="cs-CZ"/>
              </w:rPr>
            </w:pPr>
            <w:r w:rsidRPr="00E978E7">
              <w:rPr>
                <w:rFonts w:cs="Arial"/>
                <w:lang w:eastAsia="cs-CZ"/>
              </w:rPr>
              <w:t>nedoloží výsledek testu před</w:t>
            </w:r>
          </w:p>
          <w:p w14:paraId="2E32014A" w14:textId="03877448" w:rsidR="004D7515" w:rsidRPr="008025F3" w:rsidRDefault="00E978E7" w:rsidP="00E978E7">
            <w:pPr>
              <w:spacing w:after="0"/>
              <w:rPr>
                <w:rFonts w:cs="Arial"/>
                <w:lang w:eastAsia="cs-CZ"/>
              </w:rPr>
            </w:pPr>
            <w:r w:rsidRPr="00E978E7">
              <w:rPr>
                <w:rFonts w:cs="Arial"/>
                <w:lang w:eastAsia="cs-CZ"/>
              </w:rPr>
              <w:t xml:space="preserve">akceptací dodávky, </w:t>
            </w:r>
            <w:r w:rsidRPr="00E978E7">
              <w:rPr>
                <w:rFonts w:cs="Arial"/>
                <w:b/>
                <w:bCs/>
                <w:lang w:eastAsia="cs-CZ"/>
              </w:rPr>
              <w:t>zadavatel si vyhrazuje právo provést test v rámci akceptace.</w:t>
            </w:r>
          </w:p>
        </w:tc>
      </w:tr>
      <w:tr w:rsidR="004D7515" w:rsidRPr="008025F3" w14:paraId="4A1AB035" w14:textId="77777777" w:rsidTr="00B94D40">
        <w:trPr>
          <w:trHeight w:val="570"/>
        </w:trPr>
        <w:tc>
          <w:tcPr>
            <w:tcW w:w="1277" w:type="dxa"/>
            <w:shd w:val="clear" w:color="auto" w:fill="auto"/>
            <w:vAlign w:val="center"/>
          </w:tcPr>
          <w:p w14:paraId="6F71E444" w14:textId="77777777" w:rsidR="004D7515" w:rsidRPr="008025F3" w:rsidRDefault="004D7515" w:rsidP="005B3073">
            <w:pPr>
              <w:spacing w:after="0"/>
              <w:jc w:val="right"/>
              <w:rPr>
                <w:rFonts w:ascii="Calibri" w:hAnsi="Calibri" w:cs="Calibri"/>
                <w:color w:val="808080"/>
                <w:sz w:val="24"/>
                <w:szCs w:val="24"/>
                <w:lang w:eastAsia="cs-CZ"/>
              </w:rPr>
            </w:pPr>
            <w:r>
              <w:rPr>
                <w:rFonts w:ascii="Calibri" w:hAnsi="Calibri" w:cs="Calibri"/>
                <w:color w:val="808080"/>
                <w:sz w:val="24"/>
                <w:szCs w:val="24"/>
                <w:lang w:eastAsia="cs-CZ"/>
              </w:rPr>
              <w:t>15.</w:t>
            </w:r>
          </w:p>
        </w:tc>
        <w:tc>
          <w:tcPr>
            <w:tcW w:w="4178" w:type="dxa"/>
            <w:shd w:val="clear" w:color="auto" w:fill="auto"/>
            <w:vAlign w:val="center"/>
          </w:tcPr>
          <w:p w14:paraId="7F4EEA74" w14:textId="77777777" w:rsidR="004D7515" w:rsidRPr="008025F3" w:rsidRDefault="004D7515" w:rsidP="005B3073">
            <w:pPr>
              <w:spacing w:after="0"/>
              <w:rPr>
                <w:rFonts w:cs="Arial"/>
                <w:lang w:eastAsia="cs-CZ"/>
              </w:rPr>
            </w:pPr>
            <w:r w:rsidRPr="008025F3">
              <w:rPr>
                <w:rFonts w:cs="Arial"/>
                <w:lang w:eastAsia="cs-CZ"/>
              </w:rPr>
              <w:t>Licence všech SW komponent dodávaných spolu s nabízeným řešením budou dodávány na dobu neurčitou.</w:t>
            </w:r>
          </w:p>
        </w:tc>
        <w:tc>
          <w:tcPr>
            <w:tcW w:w="1985" w:type="dxa"/>
            <w:gridSpan w:val="2"/>
          </w:tcPr>
          <w:p w14:paraId="118557C2" w14:textId="16BA8BEB" w:rsidR="004D7515" w:rsidRPr="008025F3" w:rsidRDefault="00037C13" w:rsidP="005B3073">
            <w:pPr>
              <w:spacing w:after="0"/>
              <w:rPr>
                <w:rFonts w:cs="Arial"/>
                <w:lang w:eastAsia="cs-CZ"/>
              </w:rPr>
            </w:pPr>
            <w:r>
              <w:rPr>
                <w:rFonts w:cs="Arial"/>
                <w:lang w:eastAsia="cs-CZ"/>
              </w:rPr>
              <w:t>ANO</w:t>
            </w:r>
          </w:p>
        </w:tc>
        <w:tc>
          <w:tcPr>
            <w:tcW w:w="3260" w:type="dxa"/>
          </w:tcPr>
          <w:p w14:paraId="1C451A2F" w14:textId="18E26010" w:rsidR="00E978E7" w:rsidRPr="00E978E7" w:rsidRDefault="00E978E7" w:rsidP="00E978E7">
            <w:pPr>
              <w:spacing w:after="0"/>
              <w:rPr>
                <w:rFonts w:cs="Arial"/>
                <w:lang w:eastAsia="cs-CZ"/>
              </w:rPr>
            </w:pPr>
            <w:r w:rsidRPr="00E978E7">
              <w:rPr>
                <w:rFonts w:cs="Arial"/>
                <w:lang w:eastAsia="cs-CZ"/>
              </w:rPr>
              <w:t>Veškeré dodávané Licence všech</w:t>
            </w:r>
            <w:r>
              <w:rPr>
                <w:rFonts w:cs="Arial"/>
                <w:lang w:eastAsia="cs-CZ"/>
              </w:rPr>
              <w:t xml:space="preserve"> </w:t>
            </w:r>
            <w:r w:rsidRPr="00E978E7">
              <w:rPr>
                <w:rFonts w:cs="Arial"/>
                <w:lang w:eastAsia="cs-CZ"/>
              </w:rPr>
              <w:t>SW komponent dodávaných spolu</w:t>
            </w:r>
            <w:r>
              <w:rPr>
                <w:rFonts w:cs="Arial"/>
                <w:lang w:eastAsia="cs-CZ"/>
              </w:rPr>
              <w:t xml:space="preserve"> </w:t>
            </w:r>
            <w:r w:rsidRPr="00E978E7">
              <w:rPr>
                <w:rFonts w:cs="Arial"/>
                <w:lang w:eastAsia="cs-CZ"/>
              </w:rPr>
              <w:t>s nabízeným řešením jsou</w:t>
            </w:r>
          </w:p>
          <w:p w14:paraId="43846B71" w14:textId="220A320D" w:rsidR="004D7515" w:rsidRPr="008025F3" w:rsidRDefault="00E978E7" w:rsidP="00E978E7">
            <w:pPr>
              <w:spacing w:after="0"/>
              <w:rPr>
                <w:rFonts w:cs="Arial"/>
                <w:lang w:eastAsia="cs-CZ"/>
              </w:rPr>
            </w:pPr>
            <w:r w:rsidRPr="00E978E7">
              <w:rPr>
                <w:rFonts w:cs="Arial"/>
                <w:lang w:eastAsia="cs-CZ"/>
              </w:rPr>
              <w:t>dodávány na dobu neurčitou.</w:t>
            </w:r>
          </w:p>
        </w:tc>
      </w:tr>
      <w:tr w:rsidR="004D7515" w:rsidRPr="008025F3" w14:paraId="70A3D5B2" w14:textId="77777777" w:rsidTr="00B94D40">
        <w:trPr>
          <w:trHeight w:val="570"/>
        </w:trPr>
        <w:tc>
          <w:tcPr>
            <w:tcW w:w="1277" w:type="dxa"/>
            <w:vMerge w:val="restart"/>
            <w:shd w:val="clear" w:color="auto" w:fill="auto"/>
            <w:noWrap/>
            <w:vAlign w:val="center"/>
            <w:hideMark/>
          </w:tcPr>
          <w:p w14:paraId="7CE6B924" w14:textId="77777777" w:rsidR="004D7515" w:rsidRPr="008025F3" w:rsidRDefault="004D7515" w:rsidP="005B3073">
            <w:pPr>
              <w:spacing w:after="0"/>
              <w:jc w:val="right"/>
              <w:rPr>
                <w:rFonts w:ascii="Calibri" w:hAnsi="Calibri" w:cs="Calibri"/>
                <w:color w:val="808080"/>
                <w:sz w:val="24"/>
                <w:szCs w:val="24"/>
                <w:lang w:eastAsia="cs-CZ"/>
              </w:rPr>
            </w:pPr>
            <w:r w:rsidRPr="60E9D087">
              <w:rPr>
                <w:rFonts w:ascii="Calibri" w:hAnsi="Calibri" w:cs="Calibri"/>
                <w:color w:val="808080" w:themeColor="background1" w:themeShade="80"/>
                <w:sz w:val="24"/>
                <w:szCs w:val="24"/>
                <w:lang w:eastAsia="cs-CZ"/>
              </w:rPr>
              <w:t>16.</w:t>
            </w:r>
          </w:p>
        </w:tc>
        <w:tc>
          <w:tcPr>
            <w:tcW w:w="4178" w:type="dxa"/>
            <w:shd w:val="clear" w:color="auto" w:fill="auto"/>
            <w:vAlign w:val="center"/>
            <w:hideMark/>
          </w:tcPr>
          <w:p w14:paraId="3A599CC1" w14:textId="77777777" w:rsidR="004D7515" w:rsidRPr="008025F3" w:rsidRDefault="004D7515" w:rsidP="005B3073">
            <w:pPr>
              <w:spacing w:after="0"/>
              <w:rPr>
                <w:rFonts w:cs="Arial"/>
                <w:lang w:eastAsia="cs-CZ"/>
              </w:rPr>
            </w:pPr>
            <w:r w:rsidRPr="008025F3">
              <w:rPr>
                <w:rFonts w:cs="Arial"/>
                <w:lang w:eastAsia="cs-CZ"/>
              </w:rPr>
              <w:t>Dodání pracovních postupů (tzv</w:t>
            </w:r>
            <w:r>
              <w:rPr>
                <w:rFonts w:cs="Arial"/>
                <w:lang w:eastAsia="cs-CZ"/>
              </w:rPr>
              <w:t>.</w:t>
            </w:r>
            <w:r w:rsidRPr="008025F3">
              <w:rPr>
                <w:rFonts w:cs="Arial"/>
                <w:lang w:eastAsia="cs-CZ"/>
              </w:rPr>
              <w:t xml:space="preserve"> step-by-step) pro běžné administrátorské činnosti např.:</w:t>
            </w:r>
          </w:p>
        </w:tc>
        <w:tc>
          <w:tcPr>
            <w:tcW w:w="1985" w:type="dxa"/>
            <w:gridSpan w:val="2"/>
          </w:tcPr>
          <w:p w14:paraId="1ADF6990" w14:textId="0D96680D" w:rsidR="004D7515" w:rsidRPr="008025F3" w:rsidRDefault="00037C13" w:rsidP="005B3073">
            <w:pPr>
              <w:spacing w:after="0"/>
              <w:rPr>
                <w:rFonts w:cs="Arial"/>
                <w:lang w:eastAsia="cs-CZ"/>
              </w:rPr>
            </w:pPr>
            <w:r>
              <w:rPr>
                <w:rFonts w:cs="Arial"/>
                <w:lang w:eastAsia="cs-CZ"/>
              </w:rPr>
              <w:t>ANO</w:t>
            </w:r>
          </w:p>
        </w:tc>
        <w:tc>
          <w:tcPr>
            <w:tcW w:w="3260" w:type="dxa"/>
          </w:tcPr>
          <w:p w14:paraId="07E17DCD" w14:textId="568C2308" w:rsidR="004D7515" w:rsidRPr="008025F3" w:rsidRDefault="00E978E7" w:rsidP="00E978E7">
            <w:pPr>
              <w:spacing w:after="0"/>
              <w:rPr>
                <w:rFonts w:cs="Arial"/>
                <w:lang w:eastAsia="cs-CZ"/>
              </w:rPr>
            </w:pPr>
            <w:r w:rsidRPr="00E978E7">
              <w:rPr>
                <w:rFonts w:cs="Arial"/>
                <w:lang w:eastAsia="cs-CZ"/>
              </w:rPr>
              <w:t>Dokumentace v podobě step-by</w:t>
            </w:r>
            <w:r>
              <w:rPr>
                <w:rFonts w:cs="Arial"/>
                <w:lang w:eastAsia="cs-CZ"/>
              </w:rPr>
              <w:t>-</w:t>
            </w:r>
            <w:r w:rsidRPr="00E978E7">
              <w:rPr>
                <w:rFonts w:cs="Arial"/>
                <w:lang w:eastAsia="cs-CZ"/>
              </w:rPr>
              <w:t>step</w:t>
            </w:r>
            <w:r>
              <w:rPr>
                <w:rFonts w:cs="Arial"/>
                <w:lang w:eastAsia="cs-CZ"/>
              </w:rPr>
              <w:t xml:space="preserve"> </w:t>
            </w:r>
            <w:r w:rsidRPr="00E978E7">
              <w:rPr>
                <w:rFonts w:cs="Arial"/>
                <w:lang w:eastAsia="cs-CZ"/>
              </w:rPr>
              <w:t>guide pro běžné</w:t>
            </w:r>
            <w:r>
              <w:rPr>
                <w:rFonts w:cs="Arial"/>
                <w:lang w:eastAsia="cs-CZ"/>
              </w:rPr>
              <w:t xml:space="preserve"> </w:t>
            </w:r>
            <w:r w:rsidRPr="00E978E7">
              <w:rPr>
                <w:rFonts w:cs="Arial"/>
                <w:lang w:eastAsia="cs-CZ"/>
              </w:rPr>
              <w:t>administrátorské činnosti bude</w:t>
            </w:r>
            <w:r>
              <w:rPr>
                <w:rFonts w:cs="Arial"/>
                <w:lang w:eastAsia="cs-CZ"/>
              </w:rPr>
              <w:t xml:space="preserve"> </w:t>
            </w:r>
            <w:r w:rsidRPr="00E978E7">
              <w:rPr>
                <w:rFonts w:cs="Arial"/>
                <w:lang w:eastAsia="cs-CZ"/>
              </w:rPr>
              <w:t>dodána</w:t>
            </w:r>
          </w:p>
        </w:tc>
      </w:tr>
      <w:tr w:rsidR="004D7515" w:rsidRPr="008025F3" w14:paraId="39932B09" w14:textId="77777777" w:rsidTr="00B94D40">
        <w:trPr>
          <w:trHeight w:val="570"/>
        </w:trPr>
        <w:tc>
          <w:tcPr>
            <w:tcW w:w="1277" w:type="dxa"/>
            <w:vMerge/>
            <w:noWrap/>
            <w:vAlign w:val="center"/>
          </w:tcPr>
          <w:p w14:paraId="5849FEA8"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tcPr>
          <w:p w14:paraId="29BB4993" w14:textId="77777777" w:rsidR="004D7515" w:rsidRPr="008025F3" w:rsidRDefault="004D7515" w:rsidP="005B3073">
            <w:pPr>
              <w:spacing w:after="0"/>
              <w:rPr>
                <w:rFonts w:cs="Arial"/>
                <w:lang w:eastAsia="cs-CZ"/>
              </w:rPr>
            </w:pPr>
            <w:r w:rsidRPr="008025F3">
              <w:rPr>
                <w:rFonts w:cs="Arial"/>
                <w:lang w:eastAsia="cs-CZ"/>
              </w:rPr>
              <w:t>vytvoření lun (lokální, globální)</w:t>
            </w:r>
          </w:p>
        </w:tc>
        <w:tc>
          <w:tcPr>
            <w:tcW w:w="1985" w:type="dxa"/>
            <w:gridSpan w:val="2"/>
          </w:tcPr>
          <w:p w14:paraId="11025E61" w14:textId="5E227E9B" w:rsidR="004D7515" w:rsidRPr="008025F3" w:rsidRDefault="00037C13" w:rsidP="005B3073">
            <w:pPr>
              <w:spacing w:after="0"/>
              <w:rPr>
                <w:rFonts w:cs="Arial"/>
                <w:lang w:eastAsia="cs-CZ"/>
              </w:rPr>
            </w:pPr>
            <w:r>
              <w:rPr>
                <w:rFonts w:cs="Arial"/>
                <w:lang w:eastAsia="cs-CZ"/>
              </w:rPr>
              <w:t>ANO</w:t>
            </w:r>
          </w:p>
        </w:tc>
        <w:tc>
          <w:tcPr>
            <w:tcW w:w="3260" w:type="dxa"/>
          </w:tcPr>
          <w:p w14:paraId="22EB57C7" w14:textId="763223ED" w:rsidR="004D7515" w:rsidRPr="008025F3" w:rsidRDefault="00E978E7" w:rsidP="00E978E7">
            <w:pPr>
              <w:spacing w:after="0"/>
              <w:rPr>
                <w:rFonts w:cs="Arial"/>
                <w:lang w:eastAsia="cs-CZ"/>
              </w:rPr>
            </w:pPr>
            <w:r w:rsidRPr="00E978E7">
              <w:rPr>
                <w:rFonts w:cs="Arial"/>
                <w:lang w:eastAsia="cs-CZ"/>
              </w:rPr>
              <w:t>Postup pro vytvoření lunu bude</w:t>
            </w:r>
            <w:r>
              <w:rPr>
                <w:rFonts w:cs="Arial"/>
                <w:lang w:eastAsia="cs-CZ"/>
              </w:rPr>
              <w:t xml:space="preserve"> </w:t>
            </w:r>
            <w:r w:rsidRPr="00E978E7">
              <w:rPr>
                <w:rFonts w:cs="Arial"/>
                <w:lang w:eastAsia="cs-CZ"/>
              </w:rPr>
              <w:t>součástí dokumentace</w:t>
            </w:r>
          </w:p>
        </w:tc>
      </w:tr>
      <w:tr w:rsidR="004D7515" w:rsidRPr="008025F3" w14:paraId="4044A570" w14:textId="77777777" w:rsidTr="00B94D40">
        <w:trPr>
          <w:trHeight w:val="560"/>
        </w:trPr>
        <w:tc>
          <w:tcPr>
            <w:tcW w:w="1277" w:type="dxa"/>
            <w:vMerge/>
            <w:noWrap/>
            <w:vAlign w:val="center"/>
            <w:hideMark/>
          </w:tcPr>
          <w:p w14:paraId="5DE6C585" w14:textId="77777777" w:rsidR="004D7515" w:rsidRPr="008025F3" w:rsidRDefault="004D7515" w:rsidP="005B3073">
            <w:pPr>
              <w:spacing w:after="0"/>
              <w:ind w:firstLineChars="200" w:firstLine="480"/>
              <w:rPr>
                <w:rFonts w:ascii="Calibri" w:hAnsi="Calibri" w:cs="Calibri"/>
                <w:color w:val="808080"/>
                <w:sz w:val="24"/>
                <w:szCs w:val="24"/>
                <w:lang w:eastAsia="cs-CZ"/>
              </w:rPr>
            </w:pPr>
          </w:p>
        </w:tc>
        <w:tc>
          <w:tcPr>
            <w:tcW w:w="4178" w:type="dxa"/>
            <w:shd w:val="clear" w:color="auto" w:fill="auto"/>
            <w:vAlign w:val="center"/>
            <w:hideMark/>
          </w:tcPr>
          <w:p w14:paraId="79346391" w14:textId="77777777" w:rsidR="004D7515" w:rsidRPr="008025F3" w:rsidRDefault="004D7515" w:rsidP="005B3073">
            <w:pPr>
              <w:spacing w:after="0"/>
              <w:rPr>
                <w:rFonts w:cs="Arial"/>
                <w:lang w:eastAsia="cs-CZ"/>
              </w:rPr>
            </w:pPr>
            <w:r w:rsidRPr="008025F3">
              <w:rPr>
                <w:rFonts w:cs="Arial"/>
                <w:lang w:eastAsia="cs-CZ"/>
              </w:rPr>
              <w:t>vytvoření snapshot</w:t>
            </w:r>
          </w:p>
        </w:tc>
        <w:tc>
          <w:tcPr>
            <w:tcW w:w="1985" w:type="dxa"/>
            <w:gridSpan w:val="2"/>
          </w:tcPr>
          <w:p w14:paraId="69DCB339" w14:textId="6C5FEFE0" w:rsidR="004D7515" w:rsidRPr="008025F3" w:rsidRDefault="00037C13" w:rsidP="005B3073">
            <w:pPr>
              <w:spacing w:after="0"/>
              <w:rPr>
                <w:rFonts w:cs="Arial"/>
                <w:lang w:eastAsia="cs-CZ"/>
              </w:rPr>
            </w:pPr>
            <w:r>
              <w:rPr>
                <w:rFonts w:cs="Arial"/>
                <w:lang w:eastAsia="cs-CZ"/>
              </w:rPr>
              <w:t>ANO</w:t>
            </w:r>
          </w:p>
        </w:tc>
        <w:tc>
          <w:tcPr>
            <w:tcW w:w="3260" w:type="dxa"/>
          </w:tcPr>
          <w:p w14:paraId="52D49428" w14:textId="46C47A43" w:rsidR="004D7515" w:rsidRPr="008025F3" w:rsidRDefault="00E978E7" w:rsidP="00E978E7">
            <w:pPr>
              <w:spacing w:after="0"/>
              <w:rPr>
                <w:rFonts w:cs="Arial"/>
                <w:lang w:eastAsia="cs-CZ"/>
              </w:rPr>
            </w:pPr>
            <w:r w:rsidRPr="00E978E7">
              <w:rPr>
                <w:rFonts w:cs="Arial"/>
                <w:lang w:eastAsia="cs-CZ"/>
              </w:rPr>
              <w:t>Postup pro vytvoření snapshotu</w:t>
            </w:r>
            <w:r>
              <w:rPr>
                <w:rFonts w:cs="Arial"/>
                <w:lang w:eastAsia="cs-CZ"/>
              </w:rPr>
              <w:t xml:space="preserve"> </w:t>
            </w:r>
            <w:r w:rsidRPr="00E978E7">
              <w:rPr>
                <w:rFonts w:cs="Arial"/>
                <w:lang w:eastAsia="cs-CZ"/>
              </w:rPr>
              <w:t>bude součástí dokumentace</w:t>
            </w:r>
          </w:p>
        </w:tc>
      </w:tr>
      <w:tr w:rsidR="004D7515" w:rsidRPr="008025F3" w14:paraId="5F9E1CA2" w14:textId="77777777" w:rsidTr="00B94D40">
        <w:trPr>
          <w:trHeight w:val="290"/>
        </w:trPr>
        <w:tc>
          <w:tcPr>
            <w:tcW w:w="1277" w:type="dxa"/>
            <w:vMerge/>
            <w:vAlign w:val="center"/>
            <w:hideMark/>
          </w:tcPr>
          <w:p w14:paraId="248B8A8A"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184E833D" w14:textId="77777777" w:rsidR="004D7515" w:rsidRPr="008025F3" w:rsidRDefault="004D7515" w:rsidP="005B3073">
            <w:pPr>
              <w:spacing w:after="0"/>
              <w:rPr>
                <w:rFonts w:cs="Arial"/>
                <w:lang w:eastAsia="cs-CZ"/>
              </w:rPr>
            </w:pPr>
            <w:r w:rsidRPr="008025F3">
              <w:rPr>
                <w:rFonts w:cs="Arial"/>
                <w:lang w:eastAsia="cs-CZ"/>
              </w:rPr>
              <w:t>kaskádovaný snap shot</w:t>
            </w:r>
          </w:p>
        </w:tc>
        <w:tc>
          <w:tcPr>
            <w:tcW w:w="1985" w:type="dxa"/>
            <w:gridSpan w:val="2"/>
          </w:tcPr>
          <w:p w14:paraId="170D69FE" w14:textId="37824FF9" w:rsidR="004D7515" w:rsidRPr="008025F3" w:rsidRDefault="00037C13" w:rsidP="005B3073">
            <w:pPr>
              <w:spacing w:after="0"/>
              <w:rPr>
                <w:rFonts w:cs="Arial"/>
                <w:lang w:eastAsia="cs-CZ"/>
              </w:rPr>
            </w:pPr>
            <w:r>
              <w:rPr>
                <w:rFonts w:cs="Arial"/>
                <w:lang w:eastAsia="cs-CZ"/>
              </w:rPr>
              <w:t>ANO</w:t>
            </w:r>
          </w:p>
        </w:tc>
        <w:tc>
          <w:tcPr>
            <w:tcW w:w="3260" w:type="dxa"/>
          </w:tcPr>
          <w:p w14:paraId="78A7FCE7" w14:textId="40B7C838" w:rsidR="004D7515" w:rsidRPr="008025F3" w:rsidRDefault="00E978E7" w:rsidP="00E978E7">
            <w:pPr>
              <w:spacing w:after="0"/>
              <w:rPr>
                <w:rFonts w:cs="Arial"/>
                <w:lang w:eastAsia="cs-CZ"/>
              </w:rPr>
            </w:pPr>
            <w:r w:rsidRPr="00E978E7">
              <w:rPr>
                <w:rFonts w:cs="Arial"/>
                <w:lang w:eastAsia="cs-CZ"/>
              </w:rPr>
              <w:t>Postup pro kaskádovaný snapshot</w:t>
            </w:r>
            <w:r>
              <w:rPr>
                <w:rFonts w:cs="Arial"/>
                <w:lang w:eastAsia="cs-CZ"/>
              </w:rPr>
              <w:t xml:space="preserve"> </w:t>
            </w:r>
            <w:r w:rsidRPr="00E978E7">
              <w:rPr>
                <w:rFonts w:cs="Arial"/>
                <w:lang w:eastAsia="cs-CZ"/>
              </w:rPr>
              <w:t>bude součástí dokumentace</w:t>
            </w:r>
          </w:p>
        </w:tc>
      </w:tr>
      <w:tr w:rsidR="004D7515" w:rsidRPr="008025F3" w14:paraId="288383EA" w14:textId="77777777" w:rsidTr="00B94D40">
        <w:trPr>
          <w:trHeight w:val="290"/>
        </w:trPr>
        <w:tc>
          <w:tcPr>
            <w:tcW w:w="1277" w:type="dxa"/>
            <w:vMerge/>
            <w:vAlign w:val="center"/>
            <w:hideMark/>
          </w:tcPr>
          <w:p w14:paraId="4FBD5049"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2CBDEDC4" w14:textId="77777777" w:rsidR="004D7515" w:rsidRPr="008025F3" w:rsidRDefault="004D7515" w:rsidP="005B3073">
            <w:pPr>
              <w:spacing w:after="0"/>
              <w:rPr>
                <w:rFonts w:cs="Arial"/>
                <w:lang w:eastAsia="cs-CZ"/>
              </w:rPr>
            </w:pPr>
            <w:r w:rsidRPr="008025F3">
              <w:rPr>
                <w:rFonts w:cs="Arial"/>
                <w:lang w:eastAsia="cs-CZ"/>
              </w:rPr>
              <w:t>vytvoření lun ze snapshot</w:t>
            </w:r>
          </w:p>
        </w:tc>
        <w:tc>
          <w:tcPr>
            <w:tcW w:w="1985" w:type="dxa"/>
            <w:gridSpan w:val="2"/>
          </w:tcPr>
          <w:p w14:paraId="0D574B9A" w14:textId="1D42D701" w:rsidR="004D7515" w:rsidRPr="008025F3" w:rsidRDefault="00037C13" w:rsidP="005B3073">
            <w:pPr>
              <w:spacing w:after="0"/>
              <w:rPr>
                <w:rFonts w:cs="Arial"/>
                <w:lang w:eastAsia="cs-CZ"/>
              </w:rPr>
            </w:pPr>
            <w:r>
              <w:rPr>
                <w:rFonts w:cs="Arial"/>
                <w:lang w:eastAsia="cs-CZ"/>
              </w:rPr>
              <w:t>ANO</w:t>
            </w:r>
          </w:p>
        </w:tc>
        <w:tc>
          <w:tcPr>
            <w:tcW w:w="3260" w:type="dxa"/>
          </w:tcPr>
          <w:p w14:paraId="1ABF678D" w14:textId="77777777" w:rsidR="00E978E7" w:rsidRPr="00E978E7" w:rsidRDefault="00E978E7" w:rsidP="00E978E7">
            <w:pPr>
              <w:spacing w:after="0"/>
              <w:rPr>
                <w:rFonts w:cs="Arial"/>
                <w:lang w:eastAsia="cs-CZ"/>
              </w:rPr>
            </w:pPr>
            <w:r w:rsidRPr="00E978E7">
              <w:rPr>
                <w:rFonts w:cs="Arial"/>
                <w:lang w:eastAsia="cs-CZ"/>
              </w:rPr>
              <w:t>Postup pro vytvoření lunu ze</w:t>
            </w:r>
          </w:p>
          <w:p w14:paraId="3BF45ECB" w14:textId="77777777" w:rsidR="00E978E7" w:rsidRPr="00E978E7" w:rsidRDefault="00E978E7" w:rsidP="00E978E7">
            <w:pPr>
              <w:spacing w:after="0"/>
              <w:rPr>
                <w:rFonts w:cs="Arial"/>
                <w:lang w:eastAsia="cs-CZ"/>
              </w:rPr>
            </w:pPr>
            <w:r w:rsidRPr="00E978E7">
              <w:rPr>
                <w:rFonts w:cs="Arial"/>
                <w:lang w:eastAsia="cs-CZ"/>
              </w:rPr>
              <w:t>snapshotu bude součástí</w:t>
            </w:r>
          </w:p>
          <w:p w14:paraId="68FC0CCA" w14:textId="28E57208" w:rsidR="004D7515" w:rsidRPr="008025F3" w:rsidRDefault="00E978E7" w:rsidP="00E978E7">
            <w:pPr>
              <w:spacing w:after="0"/>
              <w:rPr>
                <w:rFonts w:cs="Arial"/>
                <w:lang w:eastAsia="cs-CZ"/>
              </w:rPr>
            </w:pPr>
            <w:r w:rsidRPr="00E978E7">
              <w:rPr>
                <w:rFonts w:cs="Arial"/>
                <w:lang w:eastAsia="cs-CZ"/>
              </w:rPr>
              <w:t>dokumentace</w:t>
            </w:r>
          </w:p>
        </w:tc>
      </w:tr>
      <w:tr w:rsidR="004D7515" w:rsidRPr="008025F3" w14:paraId="75A735EB" w14:textId="77777777" w:rsidTr="00B94D40">
        <w:trPr>
          <w:trHeight w:val="290"/>
        </w:trPr>
        <w:tc>
          <w:tcPr>
            <w:tcW w:w="1277" w:type="dxa"/>
            <w:vMerge/>
            <w:vAlign w:val="center"/>
            <w:hideMark/>
          </w:tcPr>
          <w:p w14:paraId="58687C60"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3B785CF2" w14:textId="77777777" w:rsidR="004D7515" w:rsidRPr="008025F3" w:rsidRDefault="004D7515" w:rsidP="005B3073">
            <w:pPr>
              <w:spacing w:after="0"/>
              <w:rPr>
                <w:rFonts w:cs="Arial"/>
                <w:lang w:eastAsia="cs-CZ"/>
              </w:rPr>
            </w:pPr>
            <w:r w:rsidRPr="008025F3">
              <w:rPr>
                <w:rFonts w:cs="Arial"/>
                <w:lang w:eastAsia="cs-CZ"/>
              </w:rPr>
              <w:t>vytvoření klonu</w:t>
            </w:r>
          </w:p>
        </w:tc>
        <w:tc>
          <w:tcPr>
            <w:tcW w:w="1985" w:type="dxa"/>
            <w:gridSpan w:val="2"/>
          </w:tcPr>
          <w:p w14:paraId="1392833D" w14:textId="283F0925" w:rsidR="004D7515" w:rsidRPr="008025F3" w:rsidRDefault="00037C13" w:rsidP="005B3073">
            <w:pPr>
              <w:spacing w:after="0"/>
              <w:rPr>
                <w:rFonts w:cs="Arial"/>
                <w:lang w:eastAsia="cs-CZ"/>
              </w:rPr>
            </w:pPr>
            <w:r>
              <w:rPr>
                <w:rFonts w:cs="Arial"/>
                <w:lang w:eastAsia="cs-CZ"/>
              </w:rPr>
              <w:t>ANO</w:t>
            </w:r>
          </w:p>
        </w:tc>
        <w:tc>
          <w:tcPr>
            <w:tcW w:w="3260" w:type="dxa"/>
          </w:tcPr>
          <w:p w14:paraId="76C16E09" w14:textId="7E7C5D70" w:rsidR="004D7515" w:rsidRPr="008025F3" w:rsidRDefault="00E978E7" w:rsidP="00E978E7">
            <w:pPr>
              <w:spacing w:after="0"/>
              <w:rPr>
                <w:rFonts w:cs="Arial"/>
                <w:lang w:eastAsia="cs-CZ"/>
              </w:rPr>
            </w:pPr>
            <w:r w:rsidRPr="00E978E7">
              <w:rPr>
                <w:rFonts w:cs="Arial"/>
                <w:lang w:eastAsia="cs-CZ"/>
              </w:rPr>
              <w:t>Postup pro vytvoření klonu bude</w:t>
            </w:r>
            <w:r>
              <w:rPr>
                <w:rFonts w:cs="Arial"/>
                <w:lang w:eastAsia="cs-CZ"/>
              </w:rPr>
              <w:t xml:space="preserve"> </w:t>
            </w:r>
            <w:r w:rsidRPr="00E978E7">
              <w:rPr>
                <w:rFonts w:cs="Arial"/>
                <w:lang w:eastAsia="cs-CZ"/>
              </w:rPr>
              <w:t>součástí dokumentace</w:t>
            </w:r>
          </w:p>
        </w:tc>
      </w:tr>
      <w:tr w:rsidR="004D7515" w:rsidRPr="008025F3" w14:paraId="05325255" w14:textId="77777777" w:rsidTr="00B94D40">
        <w:trPr>
          <w:trHeight w:val="290"/>
        </w:trPr>
        <w:tc>
          <w:tcPr>
            <w:tcW w:w="1277" w:type="dxa"/>
            <w:vMerge/>
            <w:vAlign w:val="center"/>
            <w:hideMark/>
          </w:tcPr>
          <w:p w14:paraId="2ACC72E1"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005FFAFB" w14:textId="77777777" w:rsidR="004D7515" w:rsidRPr="008025F3" w:rsidRDefault="004D7515" w:rsidP="005B3073">
            <w:pPr>
              <w:spacing w:after="0"/>
              <w:rPr>
                <w:rFonts w:cs="Arial"/>
                <w:lang w:eastAsia="cs-CZ"/>
              </w:rPr>
            </w:pPr>
            <w:r w:rsidRPr="008025F3">
              <w:rPr>
                <w:rFonts w:cs="Arial"/>
                <w:lang w:eastAsia="cs-CZ"/>
              </w:rPr>
              <w:t>vytvoření hostu (host grupy)</w:t>
            </w:r>
          </w:p>
        </w:tc>
        <w:tc>
          <w:tcPr>
            <w:tcW w:w="1985" w:type="dxa"/>
            <w:gridSpan w:val="2"/>
          </w:tcPr>
          <w:p w14:paraId="7D2C2F78" w14:textId="154EAABC" w:rsidR="004D7515" w:rsidRPr="008025F3" w:rsidRDefault="00037C13" w:rsidP="005B3073">
            <w:pPr>
              <w:spacing w:after="0"/>
              <w:rPr>
                <w:rFonts w:cs="Arial"/>
                <w:lang w:eastAsia="cs-CZ"/>
              </w:rPr>
            </w:pPr>
            <w:r>
              <w:rPr>
                <w:rFonts w:cs="Arial"/>
                <w:lang w:eastAsia="cs-CZ"/>
              </w:rPr>
              <w:t>ANO</w:t>
            </w:r>
          </w:p>
        </w:tc>
        <w:tc>
          <w:tcPr>
            <w:tcW w:w="3260" w:type="dxa"/>
          </w:tcPr>
          <w:p w14:paraId="232608F5" w14:textId="10D3B16F" w:rsidR="004D7515" w:rsidRPr="008025F3" w:rsidRDefault="00E978E7" w:rsidP="00E978E7">
            <w:pPr>
              <w:spacing w:after="0"/>
              <w:rPr>
                <w:rFonts w:cs="Arial"/>
                <w:lang w:eastAsia="cs-CZ"/>
              </w:rPr>
            </w:pPr>
            <w:r w:rsidRPr="00E978E7">
              <w:rPr>
                <w:rFonts w:cs="Arial"/>
                <w:lang w:eastAsia="cs-CZ"/>
              </w:rPr>
              <w:t>Postup pro vytvoření hostu bude</w:t>
            </w:r>
            <w:r>
              <w:rPr>
                <w:rFonts w:cs="Arial"/>
                <w:lang w:eastAsia="cs-CZ"/>
              </w:rPr>
              <w:t xml:space="preserve"> </w:t>
            </w:r>
            <w:r w:rsidRPr="00E978E7">
              <w:rPr>
                <w:rFonts w:cs="Arial"/>
                <w:lang w:eastAsia="cs-CZ"/>
              </w:rPr>
              <w:t>součástí dokumentace</w:t>
            </w:r>
          </w:p>
        </w:tc>
      </w:tr>
      <w:tr w:rsidR="004D7515" w:rsidRPr="008025F3" w14:paraId="4998891A" w14:textId="77777777" w:rsidTr="00B94D40">
        <w:trPr>
          <w:trHeight w:val="290"/>
        </w:trPr>
        <w:tc>
          <w:tcPr>
            <w:tcW w:w="1277" w:type="dxa"/>
            <w:vMerge/>
            <w:vAlign w:val="center"/>
            <w:hideMark/>
          </w:tcPr>
          <w:p w14:paraId="768D4A9C"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25744AAB" w14:textId="77777777" w:rsidR="004D7515" w:rsidRPr="008025F3" w:rsidRDefault="004D7515" w:rsidP="005B3073">
            <w:pPr>
              <w:spacing w:after="0"/>
              <w:rPr>
                <w:rFonts w:cs="Arial"/>
                <w:lang w:eastAsia="cs-CZ"/>
              </w:rPr>
            </w:pPr>
            <w:r w:rsidRPr="008025F3">
              <w:rPr>
                <w:rFonts w:cs="Arial"/>
                <w:lang w:eastAsia="cs-CZ"/>
              </w:rPr>
              <w:t>publikace lunu</w:t>
            </w:r>
          </w:p>
        </w:tc>
        <w:tc>
          <w:tcPr>
            <w:tcW w:w="1985" w:type="dxa"/>
            <w:gridSpan w:val="2"/>
          </w:tcPr>
          <w:p w14:paraId="79614FAB" w14:textId="05F89D0E" w:rsidR="004D7515" w:rsidRPr="008025F3" w:rsidRDefault="00037C13" w:rsidP="005B3073">
            <w:pPr>
              <w:spacing w:after="0"/>
              <w:rPr>
                <w:rFonts w:cs="Arial"/>
                <w:lang w:eastAsia="cs-CZ"/>
              </w:rPr>
            </w:pPr>
            <w:r>
              <w:rPr>
                <w:rFonts w:cs="Arial"/>
                <w:lang w:eastAsia="cs-CZ"/>
              </w:rPr>
              <w:t>ANO</w:t>
            </w:r>
          </w:p>
        </w:tc>
        <w:tc>
          <w:tcPr>
            <w:tcW w:w="3260" w:type="dxa"/>
          </w:tcPr>
          <w:p w14:paraId="253A5340" w14:textId="7FA54425" w:rsidR="004D7515" w:rsidRPr="008025F3" w:rsidRDefault="00E978E7" w:rsidP="00E978E7">
            <w:pPr>
              <w:spacing w:after="0"/>
              <w:rPr>
                <w:rFonts w:cs="Arial"/>
                <w:lang w:eastAsia="cs-CZ"/>
              </w:rPr>
            </w:pPr>
            <w:r w:rsidRPr="00E978E7">
              <w:rPr>
                <w:rFonts w:cs="Arial"/>
                <w:lang w:eastAsia="cs-CZ"/>
              </w:rPr>
              <w:t>Postup pro publikaci lunu bude</w:t>
            </w:r>
            <w:r>
              <w:rPr>
                <w:rFonts w:cs="Arial"/>
                <w:lang w:eastAsia="cs-CZ"/>
              </w:rPr>
              <w:t xml:space="preserve"> </w:t>
            </w:r>
            <w:r w:rsidRPr="00E978E7">
              <w:rPr>
                <w:rFonts w:cs="Arial"/>
                <w:lang w:eastAsia="cs-CZ"/>
              </w:rPr>
              <w:t>součástí dokumentace</w:t>
            </w:r>
          </w:p>
        </w:tc>
      </w:tr>
      <w:tr w:rsidR="004D7515" w:rsidRPr="008025F3" w14:paraId="2455CAE7" w14:textId="77777777" w:rsidTr="00B94D40">
        <w:trPr>
          <w:trHeight w:val="290"/>
        </w:trPr>
        <w:tc>
          <w:tcPr>
            <w:tcW w:w="1277" w:type="dxa"/>
            <w:vMerge/>
            <w:vAlign w:val="center"/>
            <w:hideMark/>
          </w:tcPr>
          <w:p w14:paraId="7BD095E4"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0C1337CE" w14:textId="77777777" w:rsidR="004D7515" w:rsidRPr="008025F3" w:rsidRDefault="004D7515" w:rsidP="005B3073">
            <w:pPr>
              <w:spacing w:after="0"/>
              <w:rPr>
                <w:rFonts w:cs="Arial"/>
                <w:lang w:eastAsia="cs-CZ"/>
              </w:rPr>
            </w:pPr>
            <w:r w:rsidRPr="008025F3">
              <w:rPr>
                <w:rFonts w:cs="Arial"/>
                <w:lang w:eastAsia="cs-CZ"/>
              </w:rPr>
              <w:t>definice a aplikace pravidel včetně časových vyjímek</w:t>
            </w:r>
          </w:p>
        </w:tc>
        <w:tc>
          <w:tcPr>
            <w:tcW w:w="1985" w:type="dxa"/>
            <w:gridSpan w:val="2"/>
          </w:tcPr>
          <w:p w14:paraId="58508392" w14:textId="24DD0E4B" w:rsidR="004D7515" w:rsidRPr="008025F3" w:rsidRDefault="00037C13" w:rsidP="005B3073">
            <w:pPr>
              <w:spacing w:after="0"/>
              <w:rPr>
                <w:rFonts w:cs="Arial"/>
                <w:lang w:eastAsia="cs-CZ"/>
              </w:rPr>
            </w:pPr>
            <w:r>
              <w:rPr>
                <w:rFonts w:cs="Arial"/>
                <w:lang w:eastAsia="cs-CZ"/>
              </w:rPr>
              <w:t>ANO</w:t>
            </w:r>
          </w:p>
        </w:tc>
        <w:tc>
          <w:tcPr>
            <w:tcW w:w="3260" w:type="dxa"/>
          </w:tcPr>
          <w:p w14:paraId="2D58E0A4" w14:textId="77777777" w:rsidR="00E978E7" w:rsidRPr="00E978E7" w:rsidRDefault="00E978E7" w:rsidP="00E978E7">
            <w:pPr>
              <w:spacing w:after="0"/>
              <w:rPr>
                <w:rFonts w:cs="Arial"/>
                <w:lang w:eastAsia="cs-CZ"/>
              </w:rPr>
            </w:pPr>
            <w:r w:rsidRPr="00E978E7">
              <w:rPr>
                <w:rFonts w:cs="Arial"/>
                <w:lang w:eastAsia="cs-CZ"/>
              </w:rPr>
              <w:t>Postup pro definici a aplikaci</w:t>
            </w:r>
          </w:p>
          <w:p w14:paraId="23D4588C" w14:textId="093DCE8C" w:rsidR="004D7515" w:rsidRPr="008025F3" w:rsidRDefault="00E978E7" w:rsidP="00E978E7">
            <w:pPr>
              <w:spacing w:after="0"/>
              <w:rPr>
                <w:rFonts w:cs="Arial"/>
                <w:lang w:eastAsia="cs-CZ"/>
              </w:rPr>
            </w:pPr>
            <w:r w:rsidRPr="00E978E7">
              <w:rPr>
                <w:rFonts w:cs="Arial"/>
                <w:lang w:eastAsia="cs-CZ"/>
              </w:rPr>
              <w:t>pravidel včetně časových výjimek</w:t>
            </w:r>
            <w:r>
              <w:rPr>
                <w:rFonts w:cs="Arial"/>
                <w:lang w:eastAsia="cs-CZ"/>
              </w:rPr>
              <w:t xml:space="preserve"> </w:t>
            </w:r>
            <w:r w:rsidRPr="00E978E7">
              <w:rPr>
                <w:rFonts w:cs="Arial"/>
                <w:lang w:eastAsia="cs-CZ"/>
              </w:rPr>
              <w:t>bude součástí dokumentace</w:t>
            </w:r>
          </w:p>
        </w:tc>
      </w:tr>
      <w:tr w:rsidR="004D7515" w:rsidRPr="008025F3" w14:paraId="4E31A4F7" w14:textId="77777777" w:rsidTr="00B94D40">
        <w:trPr>
          <w:trHeight w:val="290"/>
        </w:trPr>
        <w:tc>
          <w:tcPr>
            <w:tcW w:w="1277" w:type="dxa"/>
            <w:vMerge/>
            <w:vAlign w:val="center"/>
            <w:hideMark/>
          </w:tcPr>
          <w:p w14:paraId="0A55C3CE"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17457F0B" w14:textId="77777777" w:rsidR="004D7515" w:rsidRPr="008025F3" w:rsidRDefault="004D7515" w:rsidP="005B3073">
            <w:pPr>
              <w:spacing w:after="0"/>
              <w:rPr>
                <w:rFonts w:cs="Arial"/>
                <w:lang w:eastAsia="cs-CZ"/>
              </w:rPr>
            </w:pPr>
            <w:r>
              <w:rPr>
                <w:rFonts w:cs="Arial"/>
                <w:lang w:eastAsia="cs-CZ"/>
              </w:rPr>
              <w:t>při</w:t>
            </w:r>
            <w:r w:rsidRPr="008025F3">
              <w:rPr>
                <w:rFonts w:cs="Arial"/>
                <w:lang w:eastAsia="cs-CZ"/>
              </w:rPr>
              <w:t>řazen</w:t>
            </w:r>
            <w:r>
              <w:rPr>
                <w:rFonts w:cs="Arial"/>
                <w:lang w:eastAsia="cs-CZ"/>
              </w:rPr>
              <w:t>í a změnu přiřazení lunu</w:t>
            </w:r>
          </w:p>
        </w:tc>
        <w:tc>
          <w:tcPr>
            <w:tcW w:w="1985" w:type="dxa"/>
            <w:gridSpan w:val="2"/>
          </w:tcPr>
          <w:p w14:paraId="60278E3A" w14:textId="4F7A1196" w:rsidR="004D7515" w:rsidRDefault="00037C13" w:rsidP="005B3073">
            <w:pPr>
              <w:spacing w:after="0"/>
              <w:rPr>
                <w:rFonts w:cs="Arial"/>
                <w:lang w:eastAsia="cs-CZ"/>
              </w:rPr>
            </w:pPr>
            <w:r>
              <w:rPr>
                <w:rFonts w:cs="Arial"/>
                <w:lang w:eastAsia="cs-CZ"/>
              </w:rPr>
              <w:t>ANO</w:t>
            </w:r>
          </w:p>
        </w:tc>
        <w:tc>
          <w:tcPr>
            <w:tcW w:w="3260" w:type="dxa"/>
          </w:tcPr>
          <w:p w14:paraId="688840FA" w14:textId="09776EB6" w:rsidR="004D7515" w:rsidRDefault="00E978E7" w:rsidP="00E978E7">
            <w:pPr>
              <w:spacing w:after="0"/>
              <w:rPr>
                <w:rFonts w:cs="Arial"/>
                <w:lang w:eastAsia="cs-CZ"/>
              </w:rPr>
            </w:pPr>
            <w:r w:rsidRPr="00E978E7">
              <w:rPr>
                <w:rFonts w:cs="Arial"/>
                <w:lang w:eastAsia="cs-CZ"/>
              </w:rPr>
              <w:t>Postup pro přiřazení a změnu</w:t>
            </w:r>
            <w:r>
              <w:rPr>
                <w:rFonts w:cs="Arial"/>
                <w:lang w:eastAsia="cs-CZ"/>
              </w:rPr>
              <w:t xml:space="preserve"> </w:t>
            </w:r>
            <w:r w:rsidRPr="00E978E7">
              <w:rPr>
                <w:rFonts w:cs="Arial"/>
                <w:lang w:eastAsia="cs-CZ"/>
              </w:rPr>
              <w:t>přiřazení lunu bude součástí</w:t>
            </w:r>
            <w:r>
              <w:rPr>
                <w:rFonts w:cs="Arial"/>
                <w:lang w:eastAsia="cs-CZ"/>
              </w:rPr>
              <w:t xml:space="preserve"> </w:t>
            </w:r>
            <w:r w:rsidRPr="00E978E7">
              <w:rPr>
                <w:rFonts w:cs="Arial"/>
                <w:lang w:eastAsia="cs-CZ"/>
              </w:rPr>
              <w:t>dokumentace</w:t>
            </w:r>
          </w:p>
        </w:tc>
      </w:tr>
      <w:tr w:rsidR="004D7515" w:rsidRPr="008025F3" w14:paraId="0799D11C" w14:textId="77777777" w:rsidTr="00B94D40">
        <w:trPr>
          <w:trHeight w:val="290"/>
        </w:trPr>
        <w:tc>
          <w:tcPr>
            <w:tcW w:w="1277" w:type="dxa"/>
            <w:vMerge/>
            <w:vAlign w:val="center"/>
            <w:hideMark/>
          </w:tcPr>
          <w:p w14:paraId="61927204"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4A2CFEEF" w14:textId="77777777" w:rsidR="004D7515" w:rsidRPr="008025F3" w:rsidRDefault="004D7515" w:rsidP="005B3073">
            <w:pPr>
              <w:spacing w:after="0"/>
              <w:rPr>
                <w:rFonts w:cs="Arial"/>
                <w:lang w:eastAsia="cs-CZ"/>
              </w:rPr>
            </w:pPr>
            <w:r w:rsidRPr="008025F3">
              <w:rPr>
                <w:rFonts w:cs="Arial"/>
                <w:lang w:eastAsia="cs-CZ"/>
              </w:rPr>
              <w:t>zamčení lunu pro tier</w:t>
            </w:r>
          </w:p>
        </w:tc>
        <w:tc>
          <w:tcPr>
            <w:tcW w:w="1985" w:type="dxa"/>
            <w:gridSpan w:val="2"/>
          </w:tcPr>
          <w:p w14:paraId="3B3CFDDA" w14:textId="19018621" w:rsidR="004D7515" w:rsidRPr="008025F3" w:rsidRDefault="00037C13" w:rsidP="005B3073">
            <w:pPr>
              <w:spacing w:after="0"/>
              <w:rPr>
                <w:rFonts w:cs="Arial"/>
                <w:lang w:eastAsia="cs-CZ"/>
              </w:rPr>
            </w:pPr>
            <w:r>
              <w:rPr>
                <w:rFonts w:cs="Arial"/>
                <w:lang w:eastAsia="cs-CZ"/>
              </w:rPr>
              <w:t>ANO</w:t>
            </w:r>
          </w:p>
        </w:tc>
        <w:tc>
          <w:tcPr>
            <w:tcW w:w="3260" w:type="dxa"/>
          </w:tcPr>
          <w:p w14:paraId="2DE364AB" w14:textId="6D131B54" w:rsidR="004D7515" w:rsidRPr="008025F3" w:rsidRDefault="00E978E7" w:rsidP="00E978E7">
            <w:pPr>
              <w:spacing w:after="0"/>
              <w:rPr>
                <w:rFonts w:cs="Arial"/>
                <w:lang w:eastAsia="cs-CZ"/>
              </w:rPr>
            </w:pPr>
            <w:r w:rsidRPr="00E978E7">
              <w:rPr>
                <w:rFonts w:cs="Arial"/>
                <w:lang w:eastAsia="cs-CZ"/>
              </w:rPr>
              <w:t>Postup pro zamčení lunu pro tier</w:t>
            </w:r>
            <w:r>
              <w:rPr>
                <w:rFonts w:cs="Arial"/>
                <w:lang w:eastAsia="cs-CZ"/>
              </w:rPr>
              <w:t xml:space="preserve"> </w:t>
            </w:r>
            <w:r w:rsidRPr="00E978E7">
              <w:rPr>
                <w:rFonts w:cs="Arial"/>
                <w:lang w:eastAsia="cs-CZ"/>
              </w:rPr>
              <w:t>bude součástí dokumentace</w:t>
            </w:r>
          </w:p>
        </w:tc>
      </w:tr>
      <w:tr w:rsidR="004D7515" w:rsidRPr="008025F3" w14:paraId="2DFB43E5" w14:textId="77777777" w:rsidTr="00B94D40">
        <w:trPr>
          <w:trHeight w:val="290"/>
        </w:trPr>
        <w:tc>
          <w:tcPr>
            <w:tcW w:w="1277" w:type="dxa"/>
            <w:vMerge/>
            <w:vAlign w:val="center"/>
            <w:hideMark/>
          </w:tcPr>
          <w:p w14:paraId="32F7E29C" w14:textId="77777777" w:rsidR="004D7515" w:rsidRPr="008025F3" w:rsidRDefault="004D7515" w:rsidP="005B3073">
            <w:pPr>
              <w:spacing w:after="0"/>
              <w:rPr>
                <w:rFonts w:ascii="Calibri" w:hAnsi="Calibri" w:cs="Calibri"/>
                <w:color w:val="808080"/>
                <w:sz w:val="24"/>
                <w:szCs w:val="24"/>
                <w:lang w:eastAsia="cs-CZ"/>
              </w:rPr>
            </w:pPr>
          </w:p>
        </w:tc>
        <w:tc>
          <w:tcPr>
            <w:tcW w:w="4178" w:type="dxa"/>
            <w:shd w:val="clear" w:color="auto" w:fill="auto"/>
            <w:vAlign w:val="center"/>
            <w:hideMark/>
          </w:tcPr>
          <w:p w14:paraId="6ABD406E" w14:textId="77777777" w:rsidR="004D7515" w:rsidRPr="008025F3" w:rsidRDefault="004D7515" w:rsidP="005B3073">
            <w:pPr>
              <w:spacing w:after="0"/>
              <w:rPr>
                <w:rFonts w:cs="Arial"/>
                <w:lang w:eastAsia="cs-CZ"/>
              </w:rPr>
            </w:pPr>
            <w:r w:rsidRPr="008025F3">
              <w:rPr>
                <w:rFonts w:cs="Arial"/>
                <w:lang w:eastAsia="cs-CZ"/>
              </w:rPr>
              <w:t>a osta</w:t>
            </w:r>
            <w:r>
              <w:rPr>
                <w:rFonts w:cs="Arial"/>
                <w:lang w:eastAsia="cs-CZ"/>
              </w:rPr>
              <w:t>t</w:t>
            </w:r>
            <w:r w:rsidRPr="008025F3">
              <w:rPr>
                <w:rFonts w:cs="Arial"/>
                <w:lang w:eastAsia="cs-CZ"/>
              </w:rPr>
              <w:t>ní běžné administrátorské úkony dle platformy dodavatele</w:t>
            </w:r>
          </w:p>
        </w:tc>
        <w:tc>
          <w:tcPr>
            <w:tcW w:w="1985" w:type="dxa"/>
            <w:gridSpan w:val="2"/>
          </w:tcPr>
          <w:p w14:paraId="795D99EB" w14:textId="6A836346" w:rsidR="004D7515" w:rsidRPr="008025F3" w:rsidRDefault="00037C13" w:rsidP="005B3073">
            <w:pPr>
              <w:spacing w:after="0"/>
              <w:rPr>
                <w:rFonts w:cs="Arial"/>
                <w:lang w:eastAsia="cs-CZ"/>
              </w:rPr>
            </w:pPr>
            <w:r>
              <w:rPr>
                <w:rFonts w:cs="Arial"/>
                <w:lang w:eastAsia="cs-CZ"/>
              </w:rPr>
              <w:t>ANO</w:t>
            </w:r>
          </w:p>
        </w:tc>
        <w:tc>
          <w:tcPr>
            <w:tcW w:w="3260" w:type="dxa"/>
          </w:tcPr>
          <w:p w14:paraId="670C39F5" w14:textId="77777777" w:rsidR="00BF3CC5" w:rsidRPr="00BF3CC5" w:rsidRDefault="00BF3CC5" w:rsidP="00BF3CC5">
            <w:pPr>
              <w:spacing w:after="0"/>
              <w:rPr>
                <w:rFonts w:cs="Arial"/>
                <w:lang w:eastAsia="cs-CZ"/>
              </w:rPr>
            </w:pPr>
            <w:r w:rsidRPr="00BF3CC5">
              <w:rPr>
                <w:rFonts w:cs="Arial"/>
                <w:lang w:eastAsia="cs-CZ"/>
              </w:rPr>
              <w:t>Postupy pro běžné</w:t>
            </w:r>
          </w:p>
          <w:p w14:paraId="5B184EC2" w14:textId="77777777" w:rsidR="00BF3CC5" w:rsidRPr="00BF3CC5" w:rsidRDefault="00BF3CC5" w:rsidP="00BF3CC5">
            <w:pPr>
              <w:spacing w:after="0"/>
              <w:rPr>
                <w:rFonts w:cs="Arial"/>
                <w:lang w:eastAsia="cs-CZ"/>
              </w:rPr>
            </w:pPr>
            <w:r w:rsidRPr="00BF3CC5">
              <w:rPr>
                <w:rFonts w:cs="Arial"/>
                <w:lang w:eastAsia="cs-CZ"/>
              </w:rPr>
              <w:t>administrátorské úkony dle</w:t>
            </w:r>
          </w:p>
          <w:p w14:paraId="4E9251C0" w14:textId="77777777" w:rsidR="00BF3CC5" w:rsidRPr="00BF3CC5" w:rsidRDefault="00BF3CC5" w:rsidP="00BF3CC5">
            <w:pPr>
              <w:spacing w:after="0"/>
              <w:rPr>
                <w:rFonts w:cs="Arial"/>
                <w:lang w:eastAsia="cs-CZ"/>
              </w:rPr>
            </w:pPr>
            <w:r w:rsidRPr="00BF3CC5">
              <w:rPr>
                <w:rFonts w:cs="Arial"/>
                <w:lang w:eastAsia="cs-CZ"/>
              </w:rPr>
              <w:t>platformy dodavatele budou</w:t>
            </w:r>
          </w:p>
          <w:p w14:paraId="16E6C409" w14:textId="5E571474" w:rsidR="004D7515" w:rsidRPr="008025F3" w:rsidRDefault="00BF3CC5" w:rsidP="00BF3CC5">
            <w:pPr>
              <w:spacing w:after="0"/>
              <w:rPr>
                <w:rFonts w:cs="Arial"/>
                <w:lang w:eastAsia="cs-CZ"/>
              </w:rPr>
            </w:pPr>
            <w:r w:rsidRPr="00BF3CC5">
              <w:rPr>
                <w:rFonts w:cs="Arial"/>
                <w:lang w:eastAsia="cs-CZ"/>
              </w:rPr>
              <w:t>součástí dokumentace</w:t>
            </w:r>
          </w:p>
        </w:tc>
      </w:tr>
      <w:tr w:rsidR="004D7515" w:rsidRPr="008025F3" w14:paraId="541C23E6" w14:textId="77777777" w:rsidTr="00B94D40">
        <w:trPr>
          <w:trHeight w:val="290"/>
        </w:trPr>
        <w:tc>
          <w:tcPr>
            <w:tcW w:w="1277" w:type="dxa"/>
            <w:vAlign w:val="center"/>
          </w:tcPr>
          <w:p w14:paraId="1B686BA1" w14:textId="77777777" w:rsidR="004D7515" w:rsidRPr="008025F3" w:rsidRDefault="004D7515" w:rsidP="005B3073">
            <w:pPr>
              <w:spacing w:after="0"/>
              <w:jc w:val="right"/>
              <w:rPr>
                <w:rFonts w:ascii="Calibri" w:hAnsi="Calibri" w:cs="Calibri"/>
                <w:color w:val="808080"/>
                <w:sz w:val="24"/>
                <w:szCs w:val="24"/>
                <w:lang w:eastAsia="cs-CZ"/>
              </w:rPr>
            </w:pPr>
            <w:r>
              <w:rPr>
                <w:rFonts w:ascii="Calibri" w:hAnsi="Calibri" w:cs="Calibri"/>
                <w:color w:val="808080"/>
                <w:sz w:val="24"/>
                <w:szCs w:val="24"/>
                <w:lang w:eastAsia="cs-CZ"/>
              </w:rPr>
              <w:t>17.</w:t>
            </w:r>
          </w:p>
        </w:tc>
        <w:tc>
          <w:tcPr>
            <w:tcW w:w="4178" w:type="dxa"/>
            <w:shd w:val="clear" w:color="auto" w:fill="auto"/>
            <w:vAlign w:val="center"/>
          </w:tcPr>
          <w:p w14:paraId="0FF5C540" w14:textId="77777777" w:rsidR="004D7515" w:rsidRPr="008025F3" w:rsidRDefault="004D7515" w:rsidP="005B3073">
            <w:pPr>
              <w:spacing w:after="0"/>
              <w:rPr>
                <w:rFonts w:cs="Arial"/>
                <w:lang w:eastAsia="cs-CZ"/>
              </w:rPr>
            </w:pPr>
            <w:r w:rsidRPr="5F156D9C">
              <w:rPr>
                <w:rFonts w:cs="Arial"/>
              </w:rPr>
              <w:t xml:space="preserve">Technici zadavatele budou smět konfigurovat disková pole a provádět změny </w:t>
            </w:r>
            <w:r>
              <w:rPr>
                <w:rFonts w:cs="Arial"/>
                <w:bCs/>
              </w:rPr>
              <w:t>i samostatně bez certifikace</w:t>
            </w:r>
          </w:p>
        </w:tc>
        <w:tc>
          <w:tcPr>
            <w:tcW w:w="1985" w:type="dxa"/>
            <w:gridSpan w:val="2"/>
          </w:tcPr>
          <w:p w14:paraId="629CDFD8" w14:textId="4D84529D" w:rsidR="004D7515" w:rsidRPr="008025F3" w:rsidRDefault="00037C13" w:rsidP="005B3073">
            <w:pPr>
              <w:spacing w:after="0"/>
              <w:rPr>
                <w:rFonts w:cs="Arial"/>
                <w:lang w:eastAsia="cs-CZ"/>
              </w:rPr>
            </w:pPr>
            <w:r>
              <w:rPr>
                <w:rFonts w:cs="Arial"/>
                <w:lang w:eastAsia="cs-CZ"/>
              </w:rPr>
              <w:t>ANO</w:t>
            </w:r>
          </w:p>
        </w:tc>
        <w:tc>
          <w:tcPr>
            <w:tcW w:w="3260" w:type="dxa"/>
          </w:tcPr>
          <w:p w14:paraId="37445921" w14:textId="459E7738" w:rsidR="004D7515" w:rsidRPr="008025F3" w:rsidRDefault="00BF3CC5" w:rsidP="00BF3CC5">
            <w:pPr>
              <w:spacing w:after="0"/>
              <w:rPr>
                <w:rFonts w:cs="Arial"/>
                <w:lang w:eastAsia="cs-CZ"/>
              </w:rPr>
            </w:pPr>
            <w:r w:rsidRPr="00BF3CC5">
              <w:rPr>
                <w:rFonts w:cs="Arial"/>
                <w:lang w:eastAsia="cs-CZ"/>
              </w:rPr>
              <w:t>Technici zadav</w:t>
            </w:r>
            <w:r>
              <w:rPr>
                <w:rFonts w:cs="Arial"/>
                <w:lang w:eastAsia="cs-CZ"/>
              </w:rPr>
              <w:t>a</w:t>
            </w:r>
            <w:r w:rsidRPr="00BF3CC5">
              <w:rPr>
                <w:rFonts w:cs="Arial"/>
                <w:lang w:eastAsia="cs-CZ"/>
              </w:rPr>
              <w:t>tele budou smět</w:t>
            </w:r>
            <w:r>
              <w:rPr>
                <w:rFonts w:cs="Arial"/>
                <w:lang w:eastAsia="cs-CZ"/>
              </w:rPr>
              <w:t xml:space="preserve"> </w:t>
            </w:r>
            <w:r w:rsidRPr="00BF3CC5">
              <w:rPr>
                <w:rFonts w:cs="Arial"/>
                <w:lang w:eastAsia="cs-CZ"/>
              </w:rPr>
              <w:t>konfigurovat disková pole a</w:t>
            </w:r>
            <w:r>
              <w:rPr>
                <w:rFonts w:cs="Arial"/>
                <w:lang w:eastAsia="cs-CZ"/>
              </w:rPr>
              <w:t xml:space="preserve"> </w:t>
            </w:r>
            <w:r w:rsidRPr="00BF3CC5">
              <w:rPr>
                <w:rFonts w:cs="Arial"/>
                <w:lang w:eastAsia="cs-CZ"/>
              </w:rPr>
              <w:t>provádět samostatně změny bez</w:t>
            </w:r>
            <w:r>
              <w:rPr>
                <w:rFonts w:cs="Arial"/>
                <w:lang w:eastAsia="cs-CZ"/>
              </w:rPr>
              <w:t xml:space="preserve"> </w:t>
            </w:r>
            <w:r w:rsidRPr="00BF3CC5">
              <w:rPr>
                <w:rFonts w:cs="Arial"/>
                <w:lang w:eastAsia="cs-CZ"/>
              </w:rPr>
              <w:t>certifikace na základě zaškolení.</w:t>
            </w:r>
          </w:p>
        </w:tc>
      </w:tr>
      <w:tr w:rsidR="004D7515" w:rsidRPr="00212FD8" w14:paraId="6F99CCD7" w14:textId="77777777" w:rsidTr="00B94D40">
        <w:trPr>
          <w:trHeight w:val="290"/>
        </w:trPr>
        <w:tc>
          <w:tcPr>
            <w:tcW w:w="10700" w:type="dxa"/>
            <w:gridSpan w:val="5"/>
            <w:shd w:val="clear" w:color="auto" w:fill="00B0F0"/>
            <w:vAlign w:val="center"/>
          </w:tcPr>
          <w:p w14:paraId="569A1162" w14:textId="77777777" w:rsidR="004D7515" w:rsidRPr="00212FD8" w:rsidRDefault="004D7515" w:rsidP="005B3073">
            <w:pPr>
              <w:spacing w:after="0"/>
              <w:rPr>
                <w:rFonts w:cs="Arial"/>
                <w:b/>
                <w:bCs/>
                <w:color w:val="FFFFFF" w:themeColor="background1"/>
                <w:lang w:eastAsia="cs-CZ"/>
              </w:rPr>
            </w:pPr>
            <w:r w:rsidRPr="00212FD8">
              <w:rPr>
                <w:rFonts w:cs="Arial"/>
                <w:b/>
                <w:bCs/>
                <w:color w:val="FFFFFF" w:themeColor="background1"/>
                <w:lang w:eastAsia="cs-CZ"/>
              </w:rPr>
              <w:t>Služba – instalace</w:t>
            </w:r>
            <w:r w:rsidRPr="0E8151EB">
              <w:rPr>
                <w:rFonts w:cs="Arial"/>
                <w:b/>
                <w:bCs/>
                <w:color w:val="FFFFFF" w:themeColor="background1"/>
                <w:lang w:eastAsia="cs-CZ"/>
              </w:rPr>
              <w:t xml:space="preserve"> a odborná součinnost</w:t>
            </w:r>
          </w:p>
        </w:tc>
      </w:tr>
      <w:tr w:rsidR="004D7515" w:rsidRPr="008025F3" w14:paraId="4375B6BD" w14:textId="77777777" w:rsidTr="00B94D40">
        <w:trPr>
          <w:trHeight w:val="290"/>
        </w:trPr>
        <w:tc>
          <w:tcPr>
            <w:tcW w:w="1277" w:type="dxa"/>
            <w:vAlign w:val="center"/>
          </w:tcPr>
          <w:p w14:paraId="7A54580D" w14:textId="77777777" w:rsidR="004D7515" w:rsidRPr="008025F3" w:rsidRDefault="004D7515" w:rsidP="005B3073">
            <w:pPr>
              <w:spacing w:after="0"/>
              <w:jc w:val="right"/>
              <w:rPr>
                <w:rFonts w:ascii="Calibri" w:hAnsi="Calibri" w:cs="Calibri"/>
                <w:color w:val="808080"/>
                <w:sz w:val="24"/>
                <w:szCs w:val="24"/>
                <w:lang w:eastAsia="cs-CZ"/>
              </w:rPr>
            </w:pPr>
            <w:r>
              <w:rPr>
                <w:rFonts w:ascii="Calibri" w:hAnsi="Calibri" w:cs="Calibri"/>
                <w:color w:val="808080"/>
                <w:sz w:val="24"/>
                <w:szCs w:val="24"/>
                <w:lang w:eastAsia="cs-CZ"/>
              </w:rPr>
              <w:t>18.</w:t>
            </w:r>
          </w:p>
        </w:tc>
        <w:tc>
          <w:tcPr>
            <w:tcW w:w="4199" w:type="dxa"/>
            <w:gridSpan w:val="2"/>
            <w:shd w:val="clear" w:color="auto" w:fill="auto"/>
            <w:vAlign w:val="center"/>
          </w:tcPr>
          <w:p w14:paraId="10C2E5FC" w14:textId="77777777" w:rsidR="004D7515" w:rsidRPr="008025F3" w:rsidRDefault="004D7515" w:rsidP="005B3073">
            <w:pPr>
              <w:spacing w:after="0"/>
              <w:rPr>
                <w:rFonts w:cs="Arial"/>
                <w:lang w:eastAsia="cs-CZ"/>
              </w:rPr>
            </w:pPr>
            <w:r>
              <w:t xml:space="preserve">Součástí dodávky je odborná instalace na místě, včetně vybalení, zapojení dle doporučení výrobce, zahoření, základní inicializační konfigurace a základní konfigurace služeb. Odborná instalace a odborná součinnost bude </w:t>
            </w:r>
            <w:r>
              <w:lastRenderedPageBreak/>
              <w:t>probíhat v jednotlivých místech plnění lokalitách postupně po etapách. Harmonogram pro technickou realizaci je nastaven v rozmezí cca 8  týdnů. Etapy budou plánovány v souladu s možností odstávek, přípravných a následných činností na zprovoznění aplikací po instalaci. Součástí je také odvoz odpadu (krabice, plasty atd.). Dále je součástí dodávky výpomoc s implementací centrálním managementem diskových polí pro správu a reporty.</w:t>
            </w:r>
          </w:p>
        </w:tc>
        <w:tc>
          <w:tcPr>
            <w:tcW w:w="1964" w:type="dxa"/>
          </w:tcPr>
          <w:p w14:paraId="1FFDA062" w14:textId="6862373C" w:rsidR="004D7515" w:rsidRPr="008025F3" w:rsidRDefault="00037C13" w:rsidP="005B3073">
            <w:pPr>
              <w:spacing w:after="0"/>
              <w:rPr>
                <w:rFonts w:cs="Arial"/>
                <w:lang w:eastAsia="cs-CZ"/>
              </w:rPr>
            </w:pPr>
            <w:r>
              <w:rPr>
                <w:rFonts w:cs="Arial"/>
                <w:lang w:eastAsia="cs-CZ"/>
              </w:rPr>
              <w:lastRenderedPageBreak/>
              <w:t>ANO</w:t>
            </w:r>
          </w:p>
        </w:tc>
        <w:tc>
          <w:tcPr>
            <w:tcW w:w="3260" w:type="dxa"/>
          </w:tcPr>
          <w:p w14:paraId="0CFD13E5" w14:textId="77777777" w:rsidR="00BF3CC5" w:rsidRPr="00BF3CC5" w:rsidRDefault="00BF3CC5" w:rsidP="00BF3CC5">
            <w:pPr>
              <w:spacing w:after="0"/>
              <w:rPr>
                <w:rFonts w:cs="Arial"/>
                <w:lang w:eastAsia="cs-CZ"/>
              </w:rPr>
            </w:pPr>
            <w:r w:rsidRPr="00BF3CC5">
              <w:rPr>
                <w:rFonts w:cs="Arial"/>
                <w:lang w:eastAsia="cs-CZ"/>
              </w:rPr>
              <w:t>Odborná instalace na místě.</w:t>
            </w:r>
          </w:p>
          <w:p w14:paraId="57CE0F59" w14:textId="53AD9140" w:rsidR="00BF3CC5" w:rsidRPr="00BF3CC5" w:rsidRDefault="00BF3CC5" w:rsidP="00BF3CC5">
            <w:pPr>
              <w:spacing w:after="0"/>
              <w:rPr>
                <w:rFonts w:cs="Arial"/>
                <w:lang w:eastAsia="cs-CZ"/>
              </w:rPr>
            </w:pPr>
            <w:r w:rsidRPr="00BF3CC5">
              <w:rPr>
                <w:rFonts w:cs="Arial"/>
                <w:lang w:eastAsia="cs-CZ"/>
              </w:rPr>
              <w:t>Včetně vybalení, zapojení dle</w:t>
            </w:r>
            <w:r>
              <w:rPr>
                <w:rFonts w:cs="Arial"/>
                <w:lang w:eastAsia="cs-CZ"/>
              </w:rPr>
              <w:t xml:space="preserve"> </w:t>
            </w:r>
            <w:r w:rsidRPr="00BF3CC5">
              <w:rPr>
                <w:rFonts w:cs="Arial"/>
                <w:lang w:eastAsia="cs-CZ"/>
              </w:rPr>
              <w:t>doporučení výrobce, zahoření,</w:t>
            </w:r>
            <w:r>
              <w:rPr>
                <w:rFonts w:cs="Arial"/>
                <w:lang w:eastAsia="cs-CZ"/>
              </w:rPr>
              <w:t xml:space="preserve"> </w:t>
            </w:r>
            <w:r w:rsidRPr="00BF3CC5">
              <w:rPr>
                <w:rFonts w:cs="Arial"/>
                <w:lang w:eastAsia="cs-CZ"/>
              </w:rPr>
              <w:t>základní inicializační konfigurace a</w:t>
            </w:r>
          </w:p>
          <w:p w14:paraId="5FFE8D0B" w14:textId="4C9EF20C" w:rsidR="004D7515" w:rsidRPr="008025F3" w:rsidRDefault="00BF3CC5" w:rsidP="00BF3CC5">
            <w:pPr>
              <w:spacing w:after="0"/>
              <w:rPr>
                <w:rFonts w:cs="Arial"/>
                <w:lang w:eastAsia="cs-CZ"/>
              </w:rPr>
            </w:pPr>
            <w:r w:rsidRPr="00BF3CC5">
              <w:rPr>
                <w:rFonts w:cs="Arial"/>
                <w:lang w:eastAsia="cs-CZ"/>
              </w:rPr>
              <w:lastRenderedPageBreak/>
              <w:t>základní konfigurace služeb, odvoz</w:t>
            </w:r>
            <w:r>
              <w:rPr>
                <w:rFonts w:cs="Arial"/>
                <w:lang w:eastAsia="cs-CZ"/>
              </w:rPr>
              <w:t xml:space="preserve"> </w:t>
            </w:r>
            <w:r w:rsidRPr="00BF3CC5">
              <w:rPr>
                <w:rFonts w:cs="Arial"/>
                <w:lang w:eastAsia="cs-CZ"/>
              </w:rPr>
              <w:t>odpadu, je součástí nabídky</w:t>
            </w:r>
          </w:p>
        </w:tc>
      </w:tr>
      <w:tr w:rsidR="004D7515" w:rsidRPr="008025F3" w14:paraId="5159E9BE" w14:textId="77777777" w:rsidTr="00B94D40">
        <w:trPr>
          <w:trHeight w:val="290"/>
        </w:trPr>
        <w:tc>
          <w:tcPr>
            <w:tcW w:w="1277" w:type="dxa"/>
            <w:vAlign w:val="center"/>
          </w:tcPr>
          <w:p w14:paraId="15F03F0A" w14:textId="77777777" w:rsidR="004D7515" w:rsidRDefault="004D7515" w:rsidP="005B3073">
            <w:pPr>
              <w:spacing w:after="0"/>
              <w:jc w:val="right"/>
              <w:rPr>
                <w:rFonts w:ascii="Calibri" w:hAnsi="Calibri" w:cs="Calibri"/>
                <w:color w:val="808080"/>
                <w:sz w:val="24"/>
                <w:szCs w:val="24"/>
                <w:lang w:eastAsia="cs-CZ"/>
              </w:rPr>
            </w:pPr>
            <w:r>
              <w:rPr>
                <w:rFonts w:ascii="Calibri" w:hAnsi="Calibri" w:cs="Calibri"/>
                <w:color w:val="808080"/>
                <w:sz w:val="24"/>
                <w:szCs w:val="24"/>
                <w:lang w:eastAsia="cs-CZ"/>
              </w:rPr>
              <w:lastRenderedPageBreak/>
              <w:t>19.</w:t>
            </w:r>
          </w:p>
        </w:tc>
        <w:tc>
          <w:tcPr>
            <w:tcW w:w="4199" w:type="dxa"/>
            <w:gridSpan w:val="2"/>
            <w:shd w:val="clear" w:color="auto" w:fill="auto"/>
            <w:vAlign w:val="center"/>
          </w:tcPr>
          <w:p w14:paraId="3CAF15F6" w14:textId="77777777" w:rsidR="004D7515" w:rsidRDefault="004D7515" w:rsidP="005B3073">
            <w:pPr>
              <w:spacing w:line="240" w:lineRule="auto"/>
            </w:pPr>
            <w:r w:rsidRPr="00E02C3E">
              <w:t xml:space="preserve">Služba </w:t>
            </w:r>
            <w:r>
              <w:t>– instalace bude poskytována v rozsahu 2</w:t>
            </w:r>
            <w:r w:rsidRPr="00E02C3E">
              <w:t xml:space="preserve"> člověkodn</w:t>
            </w:r>
            <w:r>
              <w:t>y/diskové pole</w:t>
            </w:r>
            <w:r w:rsidRPr="00E02C3E">
              <w:t>.</w:t>
            </w:r>
          </w:p>
        </w:tc>
        <w:tc>
          <w:tcPr>
            <w:tcW w:w="1964" w:type="dxa"/>
          </w:tcPr>
          <w:p w14:paraId="23EA421B" w14:textId="1AEDEFB6" w:rsidR="004D7515" w:rsidRPr="008025F3" w:rsidRDefault="00037C13" w:rsidP="005B3073">
            <w:pPr>
              <w:spacing w:after="0"/>
              <w:rPr>
                <w:rFonts w:cs="Arial"/>
                <w:lang w:eastAsia="cs-CZ"/>
              </w:rPr>
            </w:pPr>
            <w:r>
              <w:rPr>
                <w:rFonts w:cs="Arial"/>
                <w:lang w:eastAsia="cs-CZ"/>
              </w:rPr>
              <w:t>ANO</w:t>
            </w:r>
          </w:p>
        </w:tc>
        <w:tc>
          <w:tcPr>
            <w:tcW w:w="3260" w:type="dxa"/>
          </w:tcPr>
          <w:p w14:paraId="6CF6C113" w14:textId="07DEFEAD" w:rsidR="004D7515" w:rsidRPr="008025F3" w:rsidRDefault="00BF3CC5" w:rsidP="00BF3CC5">
            <w:pPr>
              <w:spacing w:after="0"/>
              <w:rPr>
                <w:rFonts w:cs="Arial"/>
                <w:lang w:eastAsia="cs-CZ"/>
              </w:rPr>
            </w:pPr>
            <w:r w:rsidRPr="00BF3CC5">
              <w:rPr>
                <w:rFonts w:cs="Arial"/>
                <w:lang w:eastAsia="cs-CZ"/>
              </w:rPr>
              <w:t>Součástí dodávky bude instalace</w:t>
            </w:r>
            <w:r>
              <w:rPr>
                <w:rFonts w:cs="Arial"/>
                <w:lang w:eastAsia="cs-CZ"/>
              </w:rPr>
              <w:t xml:space="preserve"> </w:t>
            </w:r>
            <w:r w:rsidRPr="00BF3CC5">
              <w:rPr>
                <w:rFonts w:cs="Arial"/>
                <w:lang w:eastAsia="cs-CZ"/>
              </w:rPr>
              <w:t>v rozsahu 2 člověkodny</w:t>
            </w:r>
          </w:p>
        </w:tc>
      </w:tr>
      <w:tr w:rsidR="004D7515" w:rsidRPr="00625F84" w14:paraId="31F136DB" w14:textId="77777777" w:rsidTr="00B94D40">
        <w:trPr>
          <w:trHeight w:val="290"/>
        </w:trPr>
        <w:tc>
          <w:tcPr>
            <w:tcW w:w="10700" w:type="dxa"/>
            <w:gridSpan w:val="5"/>
            <w:shd w:val="clear" w:color="auto" w:fill="00B0F0"/>
            <w:vAlign w:val="center"/>
          </w:tcPr>
          <w:p w14:paraId="0168F0F9" w14:textId="77777777" w:rsidR="004D7515" w:rsidRPr="00625F84" w:rsidRDefault="004D7515" w:rsidP="005B3073">
            <w:pPr>
              <w:spacing w:after="0"/>
              <w:rPr>
                <w:rFonts w:cs="Arial"/>
                <w:b/>
                <w:bCs/>
                <w:lang w:eastAsia="cs-CZ"/>
              </w:rPr>
            </w:pPr>
            <w:r w:rsidRPr="00625F84">
              <w:rPr>
                <w:rFonts w:cs="Arial"/>
                <w:b/>
                <w:bCs/>
                <w:color w:val="FFFFFF" w:themeColor="background1"/>
                <w:lang w:eastAsia="cs-CZ"/>
              </w:rPr>
              <w:t>Služba – odborné předání</w:t>
            </w:r>
          </w:p>
        </w:tc>
      </w:tr>
      <w:tr w:rsidR="004D7515" w:rsidRPr="008025F3" w14:paraId="791645AD" w14:textId="77777777" w:rsidTr="00B94D40">
        <w:trPr>
          <w:trHeight w:val="290"/>
        </w:trPr>
        <w:tc>
          <w:tcPr>
            <w:tcW w:w="1277" w:type="dxa"/>
            <w:vAlign w:val="center"/>
          </w:tcPr>
          <w:p w14:paraId="0DD24475" w14:textId="77777777" w:rsidR="004D7515" w:rsidRPr="008025F3" w:rsidRDefault="004D7515" w:rsidP="005B3073">
            <w:pPr>
              <w:spacing w:after="0"/>
              <w:jc w:val="right"/>
              <w:rPr>
                <w:rFonts w:ascii="Calibri" w:hAnsi="Calibri" w:cs="Calibri"/>
                <w:color w:val="808080"/>
                <w:sz w:val="24"/>
                <w:szCs w:val="24"/>
                <w:lang w:eastAsia="cs-CZ"/>
              </w:rPr>
            </w:pPr>
            <w:r>
              <w:rPr>
                <w:rFonts w:ascii="Calibri" w:hAnsi="Calibri" w:cs="Calibri"/>
                <w:color w:val="808080"/>
                <w:sz w:val="24"/>
                <w:szCs w:val="24"/>
                <w:lang w:eastAsia="cs-CZ"/>
              </w:rPr>
              <w:t>20.</w:t>
            </w:r>
          </w:p>
        </w:tc>
        <w:tc>
          <w:tcPr>
            <w:tcW w:w="4199" w:type="dxa"/>
            <w:gridSpan w:val="2"/>
            <w:shd w:val="clear" w:color="auto" w:fill="auto"/>
          </w:tcPr>
          <w:p w14:paraId="5698F3C3" w14:textId="77777777" w:rsidR="004D7515" w:rsidRPr="008025F3" w:rsidRDefault="004D7515" w:rsidP="005B3073">
            <w:pPr>
              <w:spacing w:after="0"/>
              <w:rPr>
                <w:rFonts w:cs="Arial"/>
                <w:lang w:eastAsia="cs-CZ"/>
              </w:rPr>
            </w:pPr>
            <w:r>
              <w:t>Součástí dodávky je i odborné předání, které technikům Zadavatele předvede základní úkony s daným zařízením (např. Vytvoření skupiny disků (např. Raid), vytvoření lunu a manipulace s ním, možnosti nastavení pro VMware atd.)</w:t>
            </w:r>
          </w:p>
        </w:tc>
        <w:tc>
          <w:tcPr>
            <w:tcW w:w="1964" w:type="dxa"/>
          </w:tcPr>
          <w:p w14:paraId="44CC6B53" w14:textId="3511D6B6" w:rsidR="004D7515" w:rsidRPr="008025F3" w:rsidRDefault="00037C13" w:rsidP="005B3073">
            <w:pPr>
              <w:spacing w:after="0"/>
              <w:rPr>
                <w:rFonts w:cs="Arial"/>
                <w:lang w:eastAsia="cs-CZ"/>
              </w:rPr>
            </w:pPr>
            <w:r>
              <w:rPr>
                <w:rFonts w:cs="Arial"/>
                <w:lang w:eastAsia="cs-CZ"/>
              </w:rPr>
              <w:t>ANO</w:t>
            </w:r>
          </w:p>
        </w:tc>
        <w:tc>
          <w:tcPr>
            <w:tcW w:w="3260" w:type="dxa"/>
          </w:tcPr>
          <w:p w14:paraId="4CE181D1" w14:textId="6581AE84" w:rsidR="00BF3CC5" w:rsidRPr="00BF3CC5" w:rsidRDefault="00BF3CC5" w:rsidP="00BF3CC5">
            <w:pPr>
              <w:spacing w:after="0"/>
              <w:rPr>
                <w:rFonts w:cs="Arial"/>
                <w:lang w:eastAsia="cs-CZ"/>
              </w:rPr>
            </w:pPr>
            <w:r w:rsidRPr="00BF3CC5">
              <w:rPr>
                <w:rFonts w:cs="Arial"/>
                <w:lang w:eastAsia="cs-CZ"/>
              </w:rPr>
              <w:t>Odborné předání, které technikům</w:t>
            </w:r>
            <w:r>
              <w:rPr>
                <w:rFonts w:cs="Arial"/>
                <w:lang w:eastAsia="cs-CZ"/>
              </w:rPr>
              <w:t xml:space="preserve"> </w:t>
            </w:r>
            <w:r w:rsidRPr="00BF3CC5">
              <w:rPr>
                <w:rFonts w:cs="Arial"/>
                <w:lang w:eastAsia="cs-CZ"/>
              </w:rPr>
              <w:t>Zadavatele předvede základní</w:t>
            </w:r>
          </w:p>
          <w:p w14:paraId="50AD7C52" w14:textId="211552C5" w:rsidR="00BF3CC5" w:rsidRPr="00BF3CC5" w:rsidRDefault="00BF3CC5" w:rsidP="00BF3CC5">
            <w:pPr>
              <w:spacing w:after="0"/>
              <w:rPr>
                <w:rFonts w:cs="Arial"/>
                <w:lang w:eastAsia="cs-CZ"/>
              </w:rPr>
            </w:pPr>
            <w:r w:rsidRPr="00BF3CC5">
              <w:rPr>
                <w:rFonts w:cs="Arial"/>
                <w:lang w:eastAsia="cs-CZ"/>
              </w:rPr>
              <w:t>úkony s daným zařízením (např.</w:t>
            </w:r>
            <w:r>
              <w:rPr>
                <w:rFonts w:cs="Arial"/>
                <w:lang w:eastAsia="cs-CZ"/>
              </w:rPr>
              <w:t xml:space="preserve"> </w:t>
            </w:r>
            <w:r w:rsidRPr="00BF3CC5">
              <w:rPr>
                <w:rFonts w:cs="Arial"/>
                <w:lang w:eastAsia="cs-CZ"/>
              </w:rPr>
              <w:t>Vytvoření skupiny disků (např.</w:t>
            </w:r>
            <w:r>
              <w:rPr>
                <w:rFonts w:cs="Arial"/>
                <w:lang w:eastAsia="cs-CZ"/>
              </w:rPr>
              <w:t xml:space="preserve"> </w:t>
            </w:r>
            <w:r w:rsidRPr="00BF3CC5">
              <w:rPr>
                <w:rFonts w:cs="Arial"/>
                <w:lang w:eastAsia="cs-CZ"/>
              </w:rPr>
              <w:t>Raid), vytvoření lunu a manipulace</w:t>
            </w:r>
          </w:p>
          <w:p w14:paraId="713E2B76" w14:textId="272D601D" w:rsidR="004D7515" w:rsidRPr="008025F3" w:rsidRDefault="00BF3CC5" w:rsidP="00BF3CC5">
            <w:pPr>
              <w:spacing w:after="0"/>
              <w:rPr>
                <w:rFonts w:cs="Arial"/>
                <w:lang w:eastAsia="cs-CZ"/>
              </w:rPr>
            </w:pPr>
            <w:r w:rsidRPr="00BF3CC5">
              <w:rPr>
                <w:rFonts w:cs="Arial"/>
                <w:lang w:eastAsia="cs-CZ"/>
              </w:rPr>
              <w:t>s ním, možnosti nastavení pro</w:t>
            </w:r>
            <w:r>
              <w:rPr>
                <w:rFonts w:cs="Arial"/>
                <w:lang w:eastAsia="cs-CZ"/>
              </w:rPr>
              <w:t xml:space="preserve"> </w:t>
            </w:r>
            <w:r w:rsidRPr="00BF3CC5">
              <w:rPr>
                <w:rFonts w:cs="Arial"/>
                <w:lang w:eastAsia="cs-CZ"/>
              </w:rPr>
              <w:t>VMware atd.) je součástí nabídky</w:t>
            </w:r>
          </w:p>
        </w:tc>
      </w:tr>
      <w:tr w:rsidR="004D7515" w:rsidRPr="008025F3" w14:paraId="57C355B8" w14:textId="77777777" w:rsidTr="00B94D40">
        <w:trPr>
          <w:trHeight w:val="290"/>
        </w:trPr>
        <w:tc>
          <w:tcPr>
            <w:tcW w:w="1277" w:type="dxa"/>
            <w:vAlign w:val="center"/>
          </w:tcPr>
          <w:p w14:paraId="667BE8C5" w14:textId="77777777" w:rsidR="004D7515" w:rsidRDefault="004D7515" w:rsidP="005B3073">
            <w:pPr>
              <w:spacing w:after="0"/>
              <w:jc w:val="right"/>
              <w:rPr>
                <w:rFonts w:ascii="Calibri" w:hAnsi="Calibri" w:cs="Calibri"/>
                <w:color w:val="808080"/>
                <w:sz w:val="24"/>
                <w:szCs w:val="24"/>
                <w:lang w:eastAsia="cs-CZ"/>
              </w:rPr>
            </w:pPr>
            <w:r>
              <w:rPr>
                <w:rFonts w:ascii="Calibri" w:hAnsi="Calibri" w:cs="Calibri"/>
                <w:color w:val="808080"/>
                <w:sz w:val="24"/>
                <w:szCs w:val="24"/>
                <w:lang w:eastAsia="cs-CZ"/>
              </w:rPr>
              <w:t>21.</w:t>
            </w:r>
          </w:p>
        </w:tc>
        <w:tc>
          <w:tcPr>
            <w:tcW w:w="4199" w:type="dxa"/>
            <w:gridSpan w:val="2"/>
            <w:shd w:val="clear" w:color="auto" w:fill="auto"/>
          </w:tcPr>
          <w:p w14:paraId="3A9DAF33" w14:textId="77777777" w:rsidR="004D7515" w:rsidRDefault="004D7515" w:rsidP="005B3073">
            <w:pPr>
              <w:spacing w:line="240" w:lineRule="auto"/>
            </w:pPr>
            <w:r>
              <w:t xml:space="preserve">Služba – odborné předání </w:t>
            </w:r>
            <w:r w:rsidRPr="00BD084D">
              <w:t>bude poskytována v rozsahu 1 člověko</w:t>
            </w:r>
            <w:r>
              <w:t>d</w:t>
            </w:r>
            <w:r w:rsidRPr="00BD084D">
              <w:t>ne.</w:t>
            </w:r>
          </w:p>
        </w:tc>
        <w:tc>
          <w:tcPr>
            <w:tcW w:w="1964" w:type="dxa"/>
          </w:tcPr>
          <w:p w14:paraId="4E570501" w14:textId="0866C36F" w:rsidR="004D7515" w:rsidRPr="008025F3" w:rsidRDefault="00037C13" w:rsidP="005B3073">
            <w:pPr>
              <w:spacing w:after="0"/>
              <w:rPr>
                <w:rFonts w:cs="Arial"/>
                <w:lang w:eastAsia="cs-CZ"/>
              </w:rPr>
            </w:pPr>
            <w:r>
              <w:rPr>
                <w:rFonts w:cs="Arial"/>
                <w:lang w:eastAsia="cs-CZ"/>
              </w:rPr>
              <w:t>ANO</w:t>
            </w:r>
          </w:p>
        </w:tc>
        <w:tc>
          <w:tcPr>
            <w:tcW w:w="3260" w:type="dxa"/>
          </w:tcPr>
          <w:p w14:paraId="7B67CA28" w14:textId="3B16B03D" w:rsidR="004D7515" w:rsidRPr="008025F3" w:rsidRDefault="00BF3CC5" w:rsidP="00BF3CC5">
            <w:pPr>
              <w:spacing w:after="0"/>
              <w:rPr>
                <w:rFonts w:cs="Arial"/>
                <w:lang w:eastAsia="cs-CZ"/>
              </w:rPr>
            </w:pPr>
            <w:r w:rsidRPr="00BF3CC5">
              <w:rPr>
                <w:rFonts w:cs="Arial"/>
                <w:lang w:eastAsia="cs-CZ"/>
              </w:rPr>
              <w:t>Součástí dodávky bude odborné</w:t>
            </w:r>
            <w:r>
              <w:rPr>
                <w:rFonts w:cs="Arial"/>
                <w:lang w:eastAsia="cs-CZ"/>
              </w:rPr>
              <w:t xml:space="preserve"> </w:t>
            </w:r>
            <w:r w:rsidRPr="00BF3CC5">
              <w:rPr>
                <w:rFonts w:cs="Arial"/>
                <w:lang w:eastAsia="cs-CZ"/>
              </w:rPr>
              <w:t>předání v rozsahu 1 člověkoden.</w:t>
            </w:r>
          </w:p>
        </w:tc>
      </w:tr>
    </w:tbl>
    <w:p w14:paraId="7BBC50FA" w14:textId="77777777" w:rsidR="004D7515" w:rsidRPr="00E3019E" w:rsidRDefault="004D7515" w:rsidP="004D7515"/>
    <w:p w14:paraId="781C43F8" w14:textId="6F6882A4" w:rsidR="00CF5518" w:rsidRPr="00291314" w:rsidRDefault="00CF5518" w:rsidP="00C434BE">
      <w:pPr>
        <w:rPr>
          <w:color w:val="000000" w:themeColor="text1"/>
          <w:sz w:val="28"/>
        </w:rPr>
      </w:pPr>
    </w:p>
    <w:p w14:paraId="6A51220D" w14:textId="77777777" w:rsidR="0005783F" w:rsidRPr="008360FC" w:rsidRDefault="0005783F" w:rsidP="004A3FF7">
      <w:pPr>
        <w:rPr>
          <w:color w:val="000000" w:themeColor="text1"/>
          <w:sz w:val="28"/>
        </w:rPr>
        <w:sectPr w:rsidR="0005783F" w:rsidRPr="008360FC" w:rsidSect="008A4D77">
          <w:headerReference w:type="default" r:id="rId13"/>
          <w:footerReference w:type="default" r:id="rId14"/>
          <w:pgSz w:w="11906" w:h="16838" w:code="9"/>
          <w:pgMar w:top="1985" w:right="851" w:bottom="1134" w:left="1843" w:header="851" w:footer="397" w:gutter="0"/>
          <w:pgNumType w:start="1"/>
          <w:cols w:space="708"/>
          <w:docGrid w:linePitch="360"/>
        </w:sectPr>
      </w:pPr>
    </w:p>
    <w:p w14:paraId="60336D00" w14:textId="14B1ACC8" w:rsidR="0005783F" w:rsidRPr="008360FC" w:rsidRDefault="004A3FF7" w:rsidP="004A3FF7">
      <w:pPr>
        <w:rPr>
          <w:color w:val="000000" w:themeColor="text1"/>
          <w:sz w:val="28"/>
        </w:rPr>
      </w:pPr>
      <w:r w:rsidRPr="008360FC">
        <w:rPr>
          <w:color w:val="000000" w:themeColor="text1"/>
          <w:sz w:val="28"/>
        </w:rPr>
        <w:lastRenderedPageBreak/>
        <w:t xml:space="preserve">Příloha č. 2 – Cenová specifikace </w:t>
      </w:r>
    </w:p>
    <w:tbl>
      <w:tblPr>
        <w:tblW w:w="14963" w:type="dxa"/>
        <w:tblCellMar>
          <w:left w:w="70" w:type="dxa"/>
          <w:right w:w="70" w:type="dxa"/>
        </w:tblCellMar>
        <w:tblLook w:val="04A0" w:firstRow="1" w:lastRow="0" w:firstColumn="1" w:lastColumn="0" w:noHBand="0" w:noVBand="1"/>
      </w:tblPr>
      <w:tblGrid>
        <w:gridCol w:w="3520"/>
        <w:gridCol w:w="3279"/>
        <w:gridCol w:w="3402"/>
        <w:gridCol w:w="4762"/>
      </w:tblGrid>
      <w:tr w:rsidR="008F026E" w:rsidRPr="008F026E" w14:paraId="19B75DBB" w14:textId="77777777" w:rsidTr="008F026E">
        <w:trPr>
          <w:trHeight w:val="576"/>
        </w:trPr>
        <w:tc>
          <w:tcPr>
            <w:tcW w:w="3520" w:type="dxa"/>
            <w:tcBorders>
              <w:top w:val="single" w:sz="4" w:space="0" w:color="3F3F3F"/>
              <w:left w:val="single" w:sz="4" w:space="0" w:color="3F3F3F"/>
              <w:bottom w:val="nil"/>
              <w:right w:val="single" w:sz="4" w:space="0" w:color="3F3F3F"/>
            </w:tcBorders>
            <w:shd w:val="clear" w:color="000000" w:fill="F2F2F2"/>
            <w:noWrap/>
            <w:hideMark/>
          </w:tcPr>
          <w:p w14:paraId="7F36A206" w14:textId="77777777" w:rsidR="008F026E" w:rsidRPr="008F026E" w:rsidRDefault="008F026E" w:rsidP="008F026E">
            <w:pPr>
              <w:spacing w:after="0" w:line="240" w:lineRule="auto"/>
              <w:ind w:right="0"/>
              <w:rPr>
                <w:rFonts w:ascii="Calibri" w:eastAsia="Times New Roman" w:hAnsi="Calibri" w:cs="Calibri"/>
                <w:b/>
                <w:bCs/>
                <w:color w:val="3F3F3F"/>
                <w:lang w:eastAsia="cs-CZ"/>
              </w:rPr>
            </w:pPr>
            <w:r w:rsidRPr="008F026E">
              <w:rPr>
                <w:rFonts w:ascii="Calibri" w:eastAsia="Times New Roman" w:hAnsi="Calibri" w:cs="Calibri"/>
                <w:b/>
                <w:bCs/>
                <w:color w:val="3F3F3F"/>
                <w:lang w:eastAsia="cs-CZ"/>
              </w:rPr>
              <w:t>DNS diskové pole - Název položky</w:t>
            </w:r>
          </w:p>
        </w:tc>
        <w:tc>
          <w:tcPr>
            <w:tcW w:w="3279" w:type="dxa"/>
            <w:tcBorders>
              <w:top w:val="single" w:sz="4" w:space="0" w:color="3F3F3F"/>
              <w:left w:val="nil"/>
              <w:bottom w:val="nil"/>
              <w:right w:val="single" w:sz="4" w:space="0" w:color="3F3F3F"/>
            </w:tcBorders>
            <w:shd w:val="clear" w:color="000000" w:fill="F2F2F2"/>
            <w:noWrap/>
            <w:hideMark/>
          </w:tcPr>
          <w:p w14:paraId="6DF2B6F0" w14:textId="77777777" w:rsidR="008F026E" w:rsidRPr="008F026E" w:rsidRDefault="008F026E" w:rsidP="008F026E">
            <w:pPr>
              <w:spacing w:after="0" w:line="240" w:lineRule="auto"/>
              <w:ind w:right="0"/>
              <w:rPr>
                <w:rFonts w:ascii="Calibri" w:eastAsia="Times New Roman" w:hAnsi="Calibri" w:cs="Calibri"/>
                <w:b/>
                <w:bCs/>
                <w:color w:val="3F3F3F"/>
                <w:lang w:eastAsia="cs-CZ"/>
              </w:rPr>
            </w:pPr>
            <w:r w:rsidRPr="008F026E">
              <w:rPr>
                <w:rFonts w:ascii="Calibri" w:eastAsia="Times New Roman" w:hAnsi="Calibri" w:cs="Calibri"/>
                <w:b/>
                <w:bCs/>
                <w:color w:val="3F3F3F"/>
                <w:lang w:eastAsia="cs-CZ"/>
              </w:rPr>
              <w:t>Cena [Kč bez DPH] /1 kus</w:t>
            </w:r>
          </w:p>
        </w:tc>
        <w:tc>
          <w:tcPr>
            <w:tcW w:w="3402" w:type="dxa"/>
            <w:tcBorders>
              <w:top w:val="single" w:sz="4" w:space="0" w:color="3F3F3F"/>
              <w:left w:val="nil"/>
              <w:bottom w:val="nil"/>
              <w:right w:val="single" w:sz="4" w:space="0" w:color="3F3F3F"/>
            </w:tcBorders>
            <w:shd w:val="clear" w:color="000000" w:fill="F2F2F2"/>
            <w:hideMark/>
          </w:tcPr>
          <w:p w14:paraId="136111A5" w14:textId="77777777" w:rsidR="008F026E" w:rsidRPr="008F026E" w:rsidRDefault="008F026E" w:rsidP="008F026E">
            <w:pPr>
              <w:spacing w:after="0" w:line="240" w:lineRule="auto"/>
              <w:ind w:right="0"/>
              <w:rPr>
                <w:rFonts w:ascii="Calibri" w:eastAsia="Times New Roman" w:hAnsi="Calibri" w:cs="Calibri"/>
                <w:b/>
                <w:bCs/>
                <w:color w:val="3F3F3F"/>
                <w:lang w:eastAsia="cs-CZ"/>
              </w:rPr>
            </w:pPr>
            <w:r w:rsidRPr="008F026E">
              <w:rPr>
                <w:rFonts w:ascii="Calibri" w:eastAsia="Times New Roman" w:hAnsi="Calibri" w:cs="Calibri"/>
                <w:b/>
                <w:bCs/>
                <w:color w:val="3F3F3F"/>
                <w:lang w:eastAsia="cs-CZ"/>
              </w:rPr>
              <w:t>Cena podpora na 5 let dle specifikace v Příloha č. 3. Smlouvy  [Kč bez DPH] / kus</w:t>
            </w:r>
          </w:p>
        </w:tc>
        <w:tc>
          <w:tcPr>
            <w:tcW w:w="4762" w:type="dxa"/>
            <w:tcBorders>
              <w:top w:val="single" w:sz="4" w:space="0" w:color="3F3F3F"/>
              <w:left w:val="nil"/>
              <w:bottom w:val="nil"/>
              <w:right w:val="single" w:sz="4" w:space="0" w:color="3F3F3F"/>
            </w:tcBorders>
            <w:shd w:val="clear" w:color="000000" w:fill="F2F2F2"/>
            <w:hideMark/>
          </w:tcPr>
          <w:p w14:paraId="0DEEB58B" w14:textId="77777777" w:rsidR="008F026E" w:rsidRPr="008F026E" w:rsidRDefault="008F026E" w:rsidP="008F026E">
            <w:pPr>
              <w:spacing w:after="0" w:line="240" w:lineRule="auto"/>
              <w:ind w:right="0"/>
              <w:rPr>
                <w:rFonts w:ascii="Calibri" w:eastAsia="Times New Roman" w:hAnsi="Calibri" w:cs="Calibri"/>
                <w:b/>
                <w:bCs/>
                <w:color w:val="3F3F3F"/>
                <w:lang w:eastAsia="cs-CZ"/>
              </w:rPr>
            </w:pPr>
            <w:r w:rsidRPr="008F026E">
              <w:rPr>
                <w:rFonts w:ascii="Calibri" w:eastAsia="Times New Roman" w:hAnsi="Calibri" w:cs="Calibri"/>
                <w:b/>
                <w:bCs/>
                <w:color w:val="3F3F3F"/>
                <w:lang w:eastAsia="cs-CZ"/>
              </w:rPr>
              <w:t>Cena celkem 1kus s 5let podporou</w:t>
            </w:r>
          </w:p>
        </w:tc>
      </w:tr>
      <w:tr w:rsidR="008F026E" w:rsidRPr="008F026E" w14:paraId="6E88A47A" w14:textId="77777777" w:rsidTr="008F026E">
        <w:trPr>
          <w:trHeight w:val="288"/>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3864F" w14:textId="77777777" w:rsidR="008F026E" w:rsidRPr="008F026E" w:rsidRDefault="008F026E" w:rsidP="008F026E">
            <w:pPr>
              <w:spacing w:after="0" w:line="240" w:lineRule="auto"/>
              <w:ind w:right="0"/>
              <w:rPr>
                <w:rFonts w:ascii="Calibri" w:eastAsia="Times New Roman" w:hAnsi="Calibri" w:cs="Calibri"/>
                <w:color w:val="000000"/>
                <w:lang w:eastAsia="cs-CZ"/>
              </w:rPr>
            </w:pPr>
            <w:r w:rsidRPr="008F026E">
              <w:rPr>
                <w:rFonts w:ascii="Calibri" w:eastAsia="Times New Roman" w:hAnsi="Calibri" w:cs="Calibri"/>
                <w:color w:val="000000"/>
                <w:lang w:eastAsia="cs-CZ"/>
              </w:rPr>
              <w:t>Diskové pole</w:t>
            </w:r>
          </w:p>
        </w:tc>
        <w:tc>
          <w:tcPr>
            <w:tcW w:w="3279" w:type="dxa"/>
            <w:tcBorders>
              <w:top w:val="single" w:sz="4" w:space="0" w:color="auto"/>
              <w:left w:val="nil"/>
              <w:bottom w:val="single" w:sz="4" w:space="0" w:color="auto"/>
              <w:right w:val="single" w:sz="4" w:space="0" w:color="auto"/>
            </w:tcBorders>
            <w:shd w:val="clear" w:color="auto" w:fill="auto"/>
            <w:noWrap/>
            <w:vAlign w:val="center"/>
            <w:hideMark/>
          </w:tcPr>
          <w:p w14:paraId="78944117" w14:textId="22B80449" w:rsidR="008F026E" w:rsidRPr="008F026E" w:rsidRDefault="008F026E" w:rsidP="008F026E">
            <w:pPr>
              <w:spacing w:after="0" w:line="240" w:lineRule="auto"/>
              <w:ind w:right="0"/>
              <w:rPr>
                <w:rFonts w:ascii="Calibri" w:eastAsia="Times New Roman" w:hAnsi="Calibri" w:cs="Calibri"/>
                <w:color w:val="000000"/>
                <w:lang w:eastAsia="cs-CZ"/>
              </w:rPr>
            </w:pPr>
            <w:r w:rsidRPr="008F026E">
              <w:rPr>
                <w:rFonts w:ascii="Calibri" w:eastAsia="Times New Roman" w:hAnsi="Calibri" w:cs="Calibri"/>
                <w:color w:val="000000"/>
                <w:lang w:eastAsia="cs-CZ"/>
              </w:rPr>
              <w:t> </w:t>
            </w:r>
            <w:r>
              <w:rPr>
                <w:rFonts w:ascii="Calibri" w:eastAsia="Times New Roman" w:hAnsi="Calibri" w:cs="Calibri"/>
                <w:color w:val="000000"/>
                <w:lang w:eastAsia="cs-CZ"/>
              </w:rPr>
              <w:t>1 195 800,00 Kč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A91F8A1" w14:textId="20F53897" w:rsidR="008F026E" w:rsidRPr="008F026E" w:rsidRDefault="008F026E" w:rsidP="008F026E">
            <w:pPr>
              <w:spacing w:after="0" w:line="240" w:lineRule="auto"/>
              <w:ind w:right="0"/>
              <w:rPr>
                <w:rFonts w:ascii="Calibri" w:eastAsia="Times New Roman" w:hAnsi="Calibri" w:cs="Calibri"/>
                <w:color w:val="000000"/>
                <w:lang w:eastAsia="cs-CZ"/>
              </w:rPr>
            </w:pPr>
            <w:r w:rsidRPr="008F026E">
              <w:rPr>
                <w:rFonts w:ascii="Calibri" w:eastAsia="Times New Roman" w:hAnsi="Calibri" w:cs="Calibri"/>
                <w:color w:val="000000"/>
                <w:lang w:eastAsia="cs-CZ"/>
              </w:rPr>
              <w:t> </w:t>
            </w:r>
            <w:r>
              <w:rPr>
                <w:rFonts w:ascii="Calibri" w:eastAsia="Times New Roman" w:hAnsi="Calibri" w:cs="Calibri"/>
                <w:color w:val="000000"/>
                <w:lang w:eastAsia="cs-CZ"/>
              </w:rPr>
              <w:t>533 800,00 Kč</w:t>
            </w:r>
          </w:p>
        </w:tc>
        <w:tc>
          <w:tcPr>
            <w:tcW w:w="4762" w:type="dxa"/>
            <w:tcBorders>
              <w:top w:val="single" w:sz="4" w:space="0" w:color="auto"/>
              <w:left w:val="nil"/>
              <w:bottom w:val="single" w:sz="4" w:space="0" w:color="auto"/>
              <w:right w:val="single" w:sz="4" w:space="0" w:color="auto"/>
            </w:tcBorders>
            <w:shd w:val="clear" w:color="auto" w:fill="auto"/>
            <w:noWrap/>
            <w:vAlign w:val="center"/>
            <w:hideMark/>
          </w:tcPr>
          <w:p w14:paraId="7CFC1A44" w14:textId="016CA769" w:rsidR="008F026E" w:rsidRPr="008F026E" w:rsidRDefault="008F026E" w:rsidP="008F026E">
            <w:pPr>
              <w:spacing w:after="0" w:line="240" w:lineRule="auto"/>
              <w:ind w:right="0"/>
              <w:rPr>
                <w:rFonts w:ascii="Calibri" w:eastAsia="Times New Roman" w:hAnsi="Calibri" w:cs="Calibri"/>
                <w:color w:val="000000"/>
                <w:lang w:eastAsia="cs-CZ"/>
              </w:rPr>
            </w:pPr>
            <w:r w:rsidRPr="008F026E">
              <w:rPr>
                <w:rFonts w:ascii="Calibri" w:eastAsia="Times New Roman" w:hAnsi="Calibri" w:cs="Calibri"/>
                <w:color w:val="000000"/>
                <w:lang w:eastAsia="cs-CZ"/>
              </w:rPr>
              <w:t> </w:t>
            </w:r>
            <w:r>
              <w:rPr>
                <w:rFonts w:ascii="Calibri" w:eastAsia="Times New Roman" w:hAnsi="Calibri" w:cs="Calibri"/>
                <w:color w:val="000000"/>
                <w:lang w:eastAsia="cs-CZ"/>
              </w:rPr>
              <w:t>1 729 600,00 Kč</w:t>
            </w:r>
          </w:p>
        </w:tc>
      </w:tr>
      <w:tr w:rsidR="008F026E" w:rsidRPr="008F026E" w14:paraId="1EDCF307" w14:textId="77777777" w:rsidTr="008F026E">
        <w:trPr>
          <w:trHeight w:val="288"/>
        </w:trPr>
        <w:tc>
          <w:tcPr>
            <w:tcW w:w="3520" w:type="dxa"/>
            <w:tcBorders>
              <w:top w:val="nil"/>
              <w:left w:val="nil"/>
              <w:bottom w:val="nil"/>
              <w:right w:val="nil"/>
            </w:tcBorders>
            <w:shd w:val="clear" w:color="auto" w:fill="auto"/>
            <w:noWrap/>
            <w:vAlign w:val="bottom"/>
            <w:hideMark/>
          </w:tcPr>
          <w:p w14:paraId="0B1ACD3E" w14:textId="77777777" w:rsidR="008F026E" w:rsidRPr="008F026E" w:rsidRDefault="008F026E" w:rsidP="008F026E">
            <w:pPr>
              <w:spacing w:after="0" w:line="240" w:lineRule="auto"/>
              <w:ind w:right="0"/>
              <w:rPr>
                <w:rFonts w:ascii="Calibri" w:eastAsia="Times New Roman" w:hAnsi="Calibri" w:cs="Calibri"/>
                <w:color w:val="000000"/>
                <w:lang w:eastAsia="cs-CZ"/>
              </w:rPr>
            </w:pPr>
          </w:p>
        </w:tc>
        <w:tc>
          <w:tcPr>
            <w:tcW w:w="3279" w:type="dxa"/>
            <w:tcBorders>
              <w:top w:val="nil"/>
              <w:left w:val="nil"/>
              <w:bottom w:val="nil"/>
              <w:right w:val="nil"/>
            </w:tcBorders>
            <w:shd w:val="clear" w:color="auto" w:fill="auto"/>
            <w:noWrap/>
            <w:vAlign w:val="bottom"/>
            <w:hideMark/>
          </w:tcPr>
          <w:p w14:paraId="1E406CD0"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3402" w:type="dxa"/>
            <w:tcBorders>
              <w:top w:val="nil"/>
              <w:left w:val="nil"/>
              <w:bottom w:val="nil"/>
              <w:right w:val="nil"/>
            </w:tcBorders>
            <w:shd w:val="clear" w:color="auto" w:fill="auto"/>
            <w:noWrap/>
            <w:vAlign w:val="bottom"/>
            <w:hideMark/>
          </w:tcPr>
          <w:p w14:paraId="289B1E43"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4762" w:type="dxa"/>
            <w:tcBorders>
              <w:top w:val="nil"/>
              <w:left w:val="nil"/>
              <w:bottom w:val="nil"/>
              <w:right w:val="nil"/>
            </w:tcBorders>
            <w:shd w:val="clear" w:color="auto" w:fill="auto"/>
            <w:noWrap/>
            <w:vAlign w:val="bottom"/>
            <w:hideMark/>
          </w:tcPr>
          <w:p w14:paraId="61E4BABE"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r>
      <w:tr w:rsidR="008F026E" w:rsidRPr="008F026E" w14:paraId="46A386EB" w14:textId="77777777" w:rsidTr="008F026E">
        <w:trPr>
          <w:trHeight w:val="288"/>
        </w:trPr>
        <w:tc>
          <w:tcPr>
            <w:tcW w:w="3520" w:type="dxa"/>
            <w:tcBorders>
              <w:top w:val="nil"/>
              <w:left w:val="nil"/>
              <w:bottom w:val="nil"/>
              <w:right w:val="nil"/>
            </w:tcBorders>
            <w:shd w:val="clear" w:color="auto" w:fill="auto"/>
            <w:noWrap/>
            <w:vAlign w:val="bottom"/>
            <w:hideMark/>
          </w:tcPr>
          <w:p w14:paraId="1D640B84"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3279" w:type="dxa"/>
            <w:tcBorders>
              <w:top w:val="nil"/>
              <w:left w:val="nil"/>
              <w:bottom w:val="nil"/>
              <w:right w:val="nil"/>
            </w:tcBorders>
            <w:shd w:val="clear" w:color="auto" w:fill="auto"/>
            <w:noWrap/>
            <w:vAlign w:val="bottom"/>
            <w:hideMark/>
          </w:tcPr>
          <w:p w14:paraId="221A94BB"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3402" w:type="dxa"/>
            <w:tcBorders>
              <w:top w:val="nil"/>
              <w:left w:val="nil"/>
              <w:bottom w:val="nil"/>
              <w:right w:val="nil"/>
            </w:tcBorders>
            <w:shd w:val="clear" w:color="auto" w:fill="auto"/>
            <w:noWrap/>
            <w:vAlign w:val="bottom"/>
            <w:hideMark/>
          </w:tcPr>
          <w:p w14:paraId="70C8923D"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4762" w:type="dxa"/>
            <w:tcBorders>
              <w:top w:val="nil"/>
              <w:left w:val="nil"/>
              <w:bottom w:val="nil"/>
              <w:right w:val="nil"/>
            </w:tcBorders>
            <w:shd w:val="clear" w:color="auto" w:fill="auto"/>
            <w:noWrap/>
            <w:vAlign w:val="bottom"/>
            <w:hideMark/>
          </w:tcPr>
          <w:p w14:paraId="599F12DD"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r>
      <w:tr w:rsidR="008F026E" w:rsidRPr="008F026E" w14:paraId="019BA6A5" w14:textId="77777777" w:rsidTr="008F026E">
        <w:trPr>
          <w:trHeight w:val="288"/>
        </w:trPr>
        <w:tc>
          <w:tcPr>
            <w:tcW w:w="3520" w:type="dxa"/>
            <w:tcBorders>
              <w:top w:val="nil"/>
              <w:left w:val="nil"/>
              <w:bottom w:val="nil"/>
              <w:right w:val="nil"/>
            </w:tcBorders>
            <w:shd w:val="clear" w:color="auto" w:fill="auto"/>
            <w:noWrap/>
            <w:vAlign w:val="bottom"/>
            <w:hideMark/>
          </w:tcPr>
          <w:p w14:paraId="0A7BCF06"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3279" w:type="dxa"/>
            <w:tcBorders>
              <w:top w:val="nil"/>
              <w:left w:val="nil"/>
              <w:bottom w:val="nil"/>
              <w:right w:val="nil"/>
            </w:tcBorders>
            <w:shd w:val="clear" w:color="auto" w:fill="auto"/>
            <w:noWrap/>
            <w:vAlign w:val="bottom"/>
            <w:hideMark/>
          </w:tcPr>
          <w:p w14:paraId="4AC1D100"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3402" w:type="dxa"/>
            <w:tcBorders>
              <w:top w:val="nil"/>
              <w:left w:val="nil"/>
              <w:bottom w:val="nil"/>
              <w:right w:val="nil"/>
            </w:tcBorders>
            <w:shd w:val="clear" w:color="auto" w:fill="auto"/>
            <w:noWrap/>
            <w:vAlign w:val="bottom"/>
            <w:hideMark/>
          </w:tcPr>
          <w:p w14:paraId="087BD335"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4762" w:type="dxa"/>
            <w:tcBorders>
              <w:top w:val="nil"/>
              <w:left w:val="nil"/>
              <w:bottom w:val="nil"/>
              <w:right w:val="nil"/>
            </w:tcBorders>
            <w:shd w:val="clear" w:color="auto" w:fill="auto"/>
            <w:noWrap/>
            <w:vAlign w:val="bottom"/>
            <w:hideMark/>
          </w:tcPr>
          <w:p w14:paraId="11624271"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r>
      <w:tr w:rsidR="008F026E" w:rsidRPr="008F026E" w14:paraId="622393A0" w14:textId="77777777" w:rsidTr="008F026E">
        <w:trPr>
          <w:trHeight w:val="288"/>
        </w:trPr>
        <w:tc>
          <w:tcPr>
            <w:tcW w:w="3520" w:type="dxa"/>
            <w:tcBorders>
              <w:top w:val="nil"/>
              <w:left w:val="nil"/>
              <w:bottom w:val="nil"/>
              <w:right w:val="nil"/>
            </w:tcBorders>
            <w:shd w:val="clear" w:color="auto" w:fill="auto"/>
            <w:noWrap/>
            <w:vAlign w:val="bottom"/>
            <w:hideMark/>
          </w:tcPr>
          <w:p w14:paraId="4B54C741" w14:textId="77777777" w:rsidR="008F026E" w:rsidRPr="008F026E" w:rsidRDefault="008F026E" w:rsidP="008F026E">
            <w:pPr>
              <w:spacing w:after="0" w:line="240" w:lineRule="auto"/>
              <w:ind w:right="0"/>
              <w:rPr>
                <w:rFonts w:ascii="Calibri" w:eastAsia="Times New Roman" w:hAnsi="Calibri" w:cs="Calibri"/>
                <w:color w:val="000000"/>
                <w:lang w:eastAsia="cs-CZ"/>
              </w:rPr>
            </w:pPr>
            <w:r w:rsidRPr="008F026E">
              <w:rPr>
                <w:rFonts w:ascii="Calibri" w:eastAsia="Times New Roman" w:hAnsi="Calibri" w:cs="Calibri"/>
                <w:color w:val="000000"/>
                <w:lang w:eastAsia="cs-CZ"/>
              </w:rPr>
              <w:t>Tabulka pro hodnocení</w:t>
            </w:r>
          </w:p>
        </w:tc>
        <w:tc>
          <w:tcPr>
            <w:tcW w:w="3279" w:type="dxa"/>
            <w:tcBorders>
              <w:top w:val="nil"/>
              <w:left w:val="nil"/>
              <w:bottom w:val="nil"/>
              <w:right w:val="nil"/>
            </w:tcBorders>
            <w:shd w:val="clear" w:color="auto" w:fill="auto"/>
            <w:noWrap/>
            <w:vAlign w:val="bottom"/>
            <w:hideMark/>
          </w:tcPr>
          <w:p w14:paraId="0E6CF51D" w14:textId="77777777" w:rsidR="008F026E" w:rsidRPr="008F026E" w:rsidRDefault="008F026E" w:rsidP="008F026E">
            <w:pPr>
              <w:spacing w:after="0" w:line="240" w:lineRule="auto"/>
              <w:ind w:right="0"/>
              <w:rPr>
                <w:rFonts w:ascii="Calibri" w:eastAsia="Times New Roman" w:hAnsi="Calibri" w:cs="Calibri"/>
                <w:color w:val="000000"/>
                <w:lang w:eastAsia="cs-CZ"/>
              </w:rPr>
            </w:pPr>
          </w:p>
        </w:tc>
        <w:tc>
          <w:tcPr>
            <w:tcW w:w="3402" w:type="dxa"/>
            <w:tcBorders>
              <w:top w:val="nil"/>
              <w:left w:val="nil"/>
              <w:bottom w:val="nil"/>
              <w:right w:val="nil"/>
            </w:tcBorders>
            <w:shd w:val="clear" w:color="auto" w:fill="auto"/>
            <w:noWrap/>
            <w:vAlign w:val="bottom"/>
            <w:hideMark/>
          </w:tcPr>
          <w:p w14:paraId="05041914"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c>
          <w:tcPr>
            <w:tcW w:w="4762" w:type="dxa"/>
            <w:tcBorders>
              <w:top w:val="nil"/>
              <w:left w:val="nil"/>
              <w:bottom w:val="nil"/>
              <w:right w:val="nil"/>
            </w:tcBorders>
            <w:shd w:val="clear" w:color="auto" w:fill="auto"/>
            <w:noWrap/>
            <w:vAlign w:val="bottom"/>
            <w:hideMark/>
          </w:tcPr>
          <w:p w14:paraId="0942C8F2" w14:textId="77777777" w:rsidR="008F026E" w:rsidRPr="008F026E" w:rsidRDefault="008F026E" w:rsidP="008F026E">
            <w:pPr>
              <w:spacing w:after="0" w:line="240" w:lineRule="auto"/>
              <w:ind w:right="0"/>
              <w:rPr>
                <w:rFonts w:ascii="Times New Roman" w:eastAsia="Times New Roman" w:hAnsi="Times New Roman" w:cs="Times New Roman"/>
                <w:color w:val="auto"/>
                <w:sz w:val="20"/>
                <w:szCs w:val="20"/>
                <w:lang w:eastAsia="cs-CZ"/>
              </w:rPr>
            </w:pPr>
          </w:p>
        </w:tc>
      </w:tr>
      <w:tr w:rsidR="008F026E" w:rsidRPr="008F026E" w14:paraId="34A7CC25" w14:textId="77777777" w:rsidTr="008F026E">
        <w:trPr>
          <w:trHeight w:val="288"/>
        </w:trPr>
        <w:tc>
          <w:tcPr>
            <w:tcW w:w="3520" w:type="dxa"/>
            <w:tcBorders>
              <w:top w:val="single" w:sz="4" w:space="0" w:color="3F3F3F"/>
              <w:left w:val="single" w:sz="4" w:space="0" w:color="3F3F3F"/>
              <w:bottom w:val="nil"/>
              <w:right w:val="single" w:sz="4" w:space="0" w:color="3F3F3F"/>
            </w:tcBorders>
            <w:shd w:val="clear" w:color="000000" w:fill="F2F2F2"/>
            <w:noWrap/>
            <w:hideMark/>
          </w:tcPr>
          <w:p w14:paraId="09E3454F" w14:textId="77777777" w:rsidR="008F026E" w:rsidRPr="008F026E" w:rsidRDefault="008F026E" w:rsidP="008F026E">
            <w:pPr>
              <w:spacing w:after="0" w:line="240" w:lineRule="auto"/>
              <w:ind w:right="0"/>
              <w:rPr>
                <w:rFonts w:ascii="Calibri" w:eastAsia="Times New Roman" w:hAnsi="Calibri" w:cs="Calibri"/>
                <w:b/>
                <w:bCs/>
                <w:color w:val="3F3F3F"/>
                <w:lang w:eastAsia="cs-CZ"/>
              </w:rPr>
            </w:pPr>
            <w:r w:rsidRPr="008F026E">
              <w:rPr>
                <w:rFonts w:ascii="Calibri" w:eastAsia="Times New Roman" w:hAnsi="Calibri" w:cs="Calibri"/>
                <w:b/>
                <w:bCs/>
                <w:color w:val="3F3F3F"/>
                <w:lang w:eastAsia="cs-CZ"/>
              </w:rPr>
              <w:t>DNS diskové pole - Název položky</w:t>
            </w:r>
          </w:p>
        </w:tc>
        <w:tc>
          <w:tcPr>
            <w:tcW w:w="3279" w:type="dxa"/>
            <w:tcBorders>
              <w:top w:val="single" w:sz="4" w:space="0" w:color="3F3F3F"/>
              <w:left w:val="nil"/>
              <w:bottom w:val="nil"/>
              <w:right w:val="single" w:sz="4" w:space="0" w:color="3F3F3F"/>
            </w:tcBorders>
            <w:shd w:val="clear" w:color="000000" w:fill="F2F2F2"/>
            <w:noWrap/>
            <w:hideMark/>
          </w:tcPr>
          <w:p w14:paraId="6EE6958E" w14:textId="77777777" w:rsidR="008F026E" w:rsidRPr="008F026E" w:rsidRDefault="008F026E" w:rsidP="008F026E">
            <w:pPr>
              <w:spacing w:after="0" w:line="240" w:lineRule="auto"/>
              <w:ind w:right="0"/>
              <w:rPr>
                <w:rFonts w:ascii="Calibri" w:eastAsia="Times New Roman" w:hAnsi="Calibri" w:cs="Calibri"/>
                <w:b/>
                <w:bCs/>
                <w:color w:val="3F3F3F"/>
                <w:lang w:eastAsia="cs-CZ"/>
              </w:rPr>
            </w:pPr>
            <w:r w:rsidRPr="008F026E">
              <w:rPr>
                <w:rFonts w:ascii="Calibri" w:eastAsia="Times New Roman" w:hAnsi="Calibri" w:cs="Calibri"/>
                <w:b/>
                <w:bCs/>
                <w:color w:val="3F3F3F"/>
                <w:lang w:eastAsia="cs-CZ"/>
              </w:rPr>
              <w:t>Počet kusů</w:t>
            </w:r>
          </w:p>
        </w:tc>
        <w:tc>
          <w:tcPr>
            <w:tcW w:w="3402" w:type="dxa"/>
            <w:tcBorders>
              <w:top w:val="single" w:sz="4" w:space="0" w:color="3F3F3F"/>
              <w:left w:val="nil"/>
              <w:bottom w:val="nil"/>
              <w:right w:val="single" w:sz="4" w:space="0" w:color="3F3F3F"/>
            </w:tcBorders>
            <w:shd w:val="clear" w:color="000000" w:fill="F2F2F2"/>
            <w:hideMark/>
          </w:tcPr>
          <w:p w14:paraId="1F0448B9" w14:textId="77777777" w:rsidR="008F026E" w:rsidRPr="008F026E" w:rsidRDefault="008F026E" w:rsidP="008F026E">
            <w:pPr>
              <w:spacing w:after="0" w:line="240" w:lineRule="auto"/>
              <w:ind w:right="0"/>
              <w:rPr>
                <w:rFonts w:ascii="Calibri" w:eastAsia="Times New Roman" w:hAnsi="Calibri" w:cs="Calibri"/>
                <w:b/>
                <w:bCs/>
                <w:color w:val="3F3F3F"/>
                <w:lang w:eastAsia="cs-CZ"/>
              </w:rPr>
            </w:pPr>
            <w:r w:rsidRPr="008F026E">
              <w:rPr>
                <w:rFonts w:ascii="Calibri" w:eastAsia="Times New Roman" w:hAnsi="Calibri" w:cs="Calibri"/>
                <w:b/>
                <w:bCs/>
                <w:color w:val="3F3F3F"/>
                <w:lang w:eastAsia="cs-CZ"/>
              </w:rPr>
              <w:t>Cena celkem 1 kus s 5let podporou [Kč bez DPH]</w:t>
            </w:r>
          </w:p>
        </w:tc>
        <w:tc>
          <w:tcPr>
            <w:tcW w:w="4762" w:type="dxa"/>
            <w:tcBorders>
              <w:top w:val="single" w:sz="4" w:space="0" w:color="3F3F3F"/>
              <w:left w:val="nil"/>
              <w:bottom w:val="nil"/>
              <w:right w:val="single" w:sz="4" w:space="0" w:color="3F3F3F"/>
            </w:tcBorders>
            <w:shd w:val="clear" w:color="000000" w:fill="F2F2F2"/>
            <w:noWrap/>
            <w:hideMark/>
          </w:tcPr>
          <w:p w14:paraId="0266967C" w14:textId="77777777" w:rsidR="008F026E" w:rsidRPr="008F026E" w:rsidRDefault="008F026E" w:rsidP="008F026E">
            <w:pPr>
              <w:spacing w:after="0" w:line="240" w:lineRule="auto"/>
              <w:ind w:right="0"/>
              <w:rPr>
                <w:rFonts w:ascii="Calibri" w:eastAsia="Times New Roman" w:hAnsi="Calibri" w:cs="Calibri"/>
                <w:b/>
                <w:bCs/>
                <w:color w:val="3F3F3F"/>
                <w:lang w:eastAsia="cs-CZ"/>
              </w:rPr>
            </w:pPr>
            <w:r w:rsidRPr="008F026E">
              <w:rPr>
                <w:rFonts w:ascii="Calibri" w:eastAsia="Times New Roman" w:hAnsi="Calibri" w:cs="Calibri"/>
                <w:b/>
                <w:bCs/>
                <w:color w:val="3F3F3F"/>
                <w:lang w:eastAsia="cs-CZ"/>
              </w:rPr>
              <w:t>Nabídková cena celkem[Kč bez DPH]</w:t>
            </w:r>
          </w:p>
        </w:tc>
      </w:tr>
      <w:tr w:rsidR="008F026E" w:rsidRPr="008F026E" w14:paraId="7206EF4A" w14:textId="77777777" w:rsidTr="008F026E">
        <w:trPr>
          <w:trHeight w:val="288"/>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6AA8" w14:textId="77777777" w:rsidR="008F026E" w:rsidRPr="008F026E" w:rsidRDefault="008F026E" w:rsidP="008F026E">
            <w:pPr>
              <w:spacing w:after="0" w:line="240" w:lineRule="auto"/>
              <w:ind w:right="0"/>
              <w:rPr>
                <w:rFonts w:ascii="Calibri" w:eastAsia="Times New Roman" w:hAnsi="Calibri" w:cs="Calibri"/>
                <w:color w:val="000000"/>
                <w:lang w:eastAsia="cs-CZ"/>
              </w:rPr>
            </w:pPr>
            <w:r w:rsidRPr="008F026E">
              <w:rPr>
                <w:rFonts w:ascii="Calibri" w:eastAsia="Times New Roman" w:hAnsi="Calibri" w:cs="Calibri"/>
                <w:color w:val="000000"/>
                <w:lang w:eastAsia="cs-CZ"/>
              </w:rPr>
              <w:t>Diskové pole</w:t>
            </w:r>
          </w:p>
        </w:tc>
        <w:tc>
          <w:tcPr>
            <w:tcW w:w="3279" w:type="dxa"/>
            <w:tcBorders>
              <w:top w:val="single" w:sz="4" w:space="0" w:color="auto"/>
              <w:left w:val="nil"/>
              <w:bottom w:val="single" w:sz="4" w:space="0" w:color="auto"/>
              <w:right w:val="single" w:sz="4" w:space="0" w:color="auto"/>
            </w:tcBorders>
            <w:shd w:val="clear" w:color="auto" w:fill="auto"/>
            <w:noWrap/>
            <w:vAlign w:val="center"/>
            <w:hideMark/>
          </w:tcPr>
          <w:p w14:paraId="15BB76E4" w14:textId="77777777" w:rsidR="008F026E" w:rsidRPr="008F026E" w:rsidRDefault="008F026E" w:rsidP="008F026E">
            <w:pPr>
              <w:spacing w:after="0" w:line="240" w:lineRule="auto"/>
              <w:ind w:right="0"/>
              <w:jc w:val="right"/>
              <w:rPr>
                <w:rFonts w:ascii="Calibri" w:eastAsia="Times New Roman" w:hAnsi="Calibri" w:cs="Calibri"/>
                <w:color w:val="000000"/>
                <w:lang w:eastAsia="cs-CZ"/>
              </w:rPr>
            </w:pPr>
            <w:r w:rsidRPr="008F026E">
              <w:rPr>
                <w:rFonts w:ascii="Calibri" w:eastAsia="Times New Roman" w:hAnsi="Calibri" w:cs="Calibri"/>
                <w:color w:val="000000"/>
                <w:lang w:eastAsia="cs-CZ"/>
              </w:rPr>
              <w:t>6</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3CCC3B9" w14:textId="4BBF6147" w:rsidR="008F026E" w:rsidRPr="008F026E" w:rsidRDefault="008F026E" w:rsidP="008F026E">
            <w:pPr>
              <w:spacing w:after="0" w:line="240" w:lineRule="auto"/>
              <w:ind w:right="0"/>
              <w:rPr>
                <w:rFonts w:ascii="Calibri" w:eastAsia="Times New Roman" w:hAnsi="Calibri" w:cs="Calibri"/>
                <w:color w:val="000000"/>
                <w:lang w:eastAsia="cs-CZ"/>
              </w:rPr>
            </w:pPr>
            <w:r w:rsidRPr="008F026E">
              <w:rPr>
                <w:rFonts w:ascii="Calibri" w:eastAsia="Times New Roman" w:hAnsi="Calibri" w:cs="Calibri"/>
                <w:color w:val="000000"/>
                <w:lang w:eastAsia="cs-CZ"/>
              </w:rPr>
              <w:t> </w:t>
            </w:r>
            <w:r>
              <w:rPr>
                <w:rFonts w:ascii="Calibri" w:eastAsia="Times New Roman" w:hAnsi="Calibri" w:cs="Calibri"/>
                <w:color w:val="000000"/>
                <w:lang w:eastAsia="cs-CZ"/>
              </w:rPr>
              <w:t>1 729 600,00 Kč</w:t>
            </w:r>
          </w:p>
        </w:tc>
        <w:tc>
          <w:tcPr>
            <w:tcW w:w="4762" w:type="dxa"/>
            <w:tcBorders>
              <w:top w:val="single" w:sz="4" w:space="0" w:color="auto"/>
              <w:left w:val="nil"/>
              <w:bottom w:val="single" w:sz="4" w:space="0" w:color="auto"/>
              <w:right w:val="single" w:sz="4" w:space="0" w:color="auto"/>
            </w:tcBorders>
            <w:shd w:val="clear" w:color="auto" w:fill="auto"/>
            <w:noWrap/>
            <w:vAlign w:val="center"/>
            <w:hideMark/>
          </w:tcPr>
          <w:p w14:paraId="717D6134" w14:textId="5E06875C" w:rsidR="008F026E" w:rsidRPr="008F026E" w:rsidRDefault="008F026E" w:rsidP="008F026E">
            <w:pPr>
              <w:spacing w:after="0" w:line="240" w:lineRule="auto"/>
              <w:ind w:right="0"/>
              <w:rPr>
                <w:rFonts w:ascii="Calibri" w:eastAsia="Times New Roman" w:hAnsi="Calibri" w:cs="Calibri"/>
                <w:color w:val="000000"/>
                <w:lang w:eastAsia="cs-CZ"/>
              </w:rPr>
            </w:pPr>
            <w:r w:rsidRPr="008F026E">
              <w:rPr>
                <w:rFonts w:ascii="Calibri" w:eastAsia="Times New Roman" w:hAnsi="Calibri" w:cs="Calibri"/>
                <w:color w:val="000000"/>
                <w:lang w:eastAsia="cs-CZ"/>
              </w:rPr>
              <w:t> </w:t>
            </w:r>
            <w:r>
              <w:rPr>
                <w:rFonts w:ascii="Calibri" w:eastAsia="Times New Roman" w:hAnsi="Calibri" w:cs="Calibri"/>
                <w:color w:val="000000"/>
                <w:lang w:eastAsia="cs-CZ"/>
              </w:rPr>
              <w:t>10 377 600,00 Kč</w:t>
            </w:r>
          </w:p>
        </w:tc>
      </w:tr>
    </w:tbl>
    <w:p w14:paraId="029CB76A" w14:textId="3D63903E" w:rsidR="00B81880" w:rsidRPr="008360FC" w:rsidRDefault="00B81880" w:rsidP="00936F09">
      <w:pPr>
        <w:rPr>
          <w:color w:val="000000" w:themeColor="text1"/>
          <w:sz w:val="24"/>
          <w:szCs w:val="20"/>
        </w:rPr>
      </w:pPr>
      <w:r w:rsidRPr="008360FC">
        <w:rPr>
          <w:color w:val="000000" w:themeColor="text1"/>
          <w:sz w:val="24"/>
          <w:szCs w:val="20"/>
        </w:rPr>
        <w:br w:type="page"/>
      </w:r>
    </w:p>
    <w:p w14:paraId="6FC678F2" w14:textId="77777777" w:rsidR="004A3FF7" w:rsidRPr="008360FC" w:rsidRDefault="004A3FF7" w:rsidP="00AF4D42">
      <w:pPr>
        <w:pStyle w:val="Odstavecseseznamem"/>
        <w:numPr>
          <w:ilvl w:val="0"/>
          <w:numId w:val="24"/>
        </w:numPr>
        <w:rPr>
          <w:color w:val="000000" w:themeColor="text1"/>
          <w:sz w:val="24"/>
          <w:szCs w:val="20"/>
        </w:rPr>
        <w:sectPr w:rsidR="004A3FF7" w:rsidRPr="008360FC" w:rsidSect="0005783F">
          <w:pgSz w:w="16838" w:h="11906" w:orient="landscape" w:code="9"/>
          <w:pgMar w:top="1843" w:right="1985" w:bottom="851" w:left="1134" w:header="851" w:footer="397" w:gutter="0"/>
          <w:pgNumType w:start="1"/>
          <w:cols w:space="708"/>
          <w:docGrid w:linePitch="360"/>
        </w:sectPr>
      </w:pPr>
    </w:p>
    <w:p w14:paraId="3A65CF9B" w14:textId="43101A36" w:rsidR="00C434BE" w:rsidRPr="00AD1E98" w:rsidRDefault="00C434BE" w:rsidP="00147DA1">
      <w:pPr>
        <w:spacing w:after="0"/>
        <w:rPr>
          <w:rFonts w:cs="Arial"/>
          <w:color w:val="000000" w:themeColor="text1"/>
          <w:sz w:val="28"/>
        </w:rPr>
      </w:pPr>
      <w:r w:rsidRPr="00AD1E98">
        <w:rPr>
          <w:rFonts w:cs="Arial"/>
          <w:color w:val="000000" w:themeColor="text1"/>
          <w:sz w:val="28"/>
        </w:rPr>
        <w:lastRenderedPageBreak/>
        <w:t>Příloha č. 3: Specifikace</w:t>
      </w:r>
      <w:r w:rsidR="000E0979" w:rsidRPr="00AD1E98">
        <w:rPr>
          <w:rFonts w:cs="Arial"/>
          <w:color w:val="000000" w:themeColor="text1"/>
          <w:sz w:val="28"/>
        </w:rPr>
        <w:t xml:space="preserve"> </w:t>
      </w:r>
      <w:r w:rsidR="00311824" w:rsidRPr="00AD1E98">
        <w:rPr>
          <w:rFonts w:cs="Arial"/>
          <w:color w:val="000000" w:themeColor="text1"/>
          <w:sz w:val="28"/>
        </w:rPr>
        <w:t>Záručního servisu</w:t>
      </w:r>
      <w:r w:rsidR="00A93B6F" w:rsidRPr="00AD1E98">
        <w:rPr>
          <w:rFonts w:cs="Arial"/>
          <w:color w:val="000000" w:themeColor="text1"/>
          <w:sz w:val="28"/>
        </w:rPr>
        <w:t xml:space="preserve"> </w:t>
      </w:r>
      <w:r w:rsidR="005E7612" w:rsidRPr="00AD1E98">
        <w:rPr>
          <w:rFonts w:cs="Arial"/>
          <w:color w:val="000000" w:themeColor="text1"/>
          <w:sz w:val="28"/>
        </w:rPr>
        <w:t>Zařízení</w:t>
      </w:r>
    </w:p>
    <w:p w14:paraId="17E7C205" w14:textId="77777777" w:rsidR="008757AE" w:rsidRDefault="008757AE" w:rsidP="00147DA1">
      <w:pPr>
        <w:spacing w:after="0"/>
        <w:rPr>
          <w:color w:val="000000" w:themeColor="text1"/>
          <w:sz w:val="28"/>
        </w:rPr>
      </w:pPr>
    </w:p>
    <w:p w14:paraId="3F86AC53" w14:textId="0A81624F" w:rsidR="005E25DB" w:rsidRPr="00AD1E98" w:rsidRDefault="005E25DB" w:rsidP="005E25DB">
      <w:pPr>
        <w:pStyle w:val="Zkladntextodsazen"/>
        <w:ind w:left="1440" w:hanging="1440"/>
        <w:rPr>
          <w:rFonts w:ascii="Arial" w:eastAsiaTheme="minorHAnsi" w:hAnsi="Arial" w:cstheme="minorBidi"/>
          <w:b/>
          <w:sz w:val="22"/>
          <w:szCs w:val="22"/>
        </w:rPr>
      </w:pPr>
      <w:r w:rsidRPr="00AD1E98">
        <w:rPr>
          <w:rFonts w:ascii="Arial" w:eastAsiaTheme="minorHAnsi" w:hAnsi="Arial" w:cstheme="minorBidi"/>
          <w:b/>
          <w:sz w:val="22"/>
          <w:szCs w:val="22"/>
          <w:u w:val="single"/>
        </w:rPr>
        <w:t>ZÁRUČNÍ SERVIS</w:t>
      </w:r>
      <w:r w:rsidRPr="00AD1E98">
        <w:rPr>
          <w:rFonts w:ascii="Arial" w:eastAsiaTheme="minorHAnsi" w:hAnsi="Arial" w:cstheme="minorBidi"/>
          <w:b/>
          <w:sz w:val="22"/>
          <w:szCs w:val="22"/>
        </w:rPr>
        <w:t xml:space="preserve"> </w:t>
      </w:r>
      <w:r w:rsidRPr="00AD1E98">
        <w:rPr>
          <w:rFonts w:ascii="Arial" w:eastAsiaTheme="minorHAnsi" w:hAnsi="Arial" w:cstheme="minorBidi"/>
          <w:bCs/>
          <w:sz w:val="22"/>
          <w:szCs w:val="22"/>
        </w:rPr>
        <w:t>dle</w:t>
      </w:r>
      <w:r w:rsidR="000B3961" w:rsidRPr="00AD1E98">
        <w:rPr>
          <w:rFonts w:ascii="Arial" w:eastAsiaTheme="minorHAnsi" w:hAnsi="Arial" w:cstheme="minorBidi"/>
          <w:bCs/>
          <w:sz w:val="22"/>
          <w:szCs w:val="22"/>
        </w:rPr>
        <w:t xml:space="preserve"> čl. 1 odst</w:t>
      </w:r>
      <w:r w:rsidRPr="00AD1E98">
        <w:rPr>
          <w:rFonts w:ascii="Arial" w:eastAsiaTheme="minorHAnsi" w:hAnsi="Arial" w:cstheme="minorBidi"/>
          <w:bCs/>
          <w:sz w:val="22"/>
          <w:szCs w:val="22"/>
        </w:rPr>
        <w:t xml:space="preserve"> 1.1 písm. </w:t>
      </w:r>
      <w:r w:rsidR="00560E9F">
        <w:rPr>
          <w:rFonts w:ascii="Arial" w:eastAsiaTheme="minorHAnsi" w:hAnsi="Arial" w:cstheme="minorBidi"/>
          <w:bCs/>
          <w:sz w:val="22"/>
          <w:szCs w:val="22"/>
        </w:rPr>
        <w:t>e</w:t>
      </w:r>
      <w:r w:rsidRPr="00AD1E98">
        <w:rPr>
          <w:rFonts w:ascii="Arial" w:eastAsiaTheme="minorHAnsi" w:hAnsi="Arial" w:cstheme="minorBidi"/>
          <w:bCs/>
          <w:sz w:val="22"/>
          <w:szCs w:val="22"/>
        </w:rPr>
        <w:t>) Smlouvy</w:t>
      </w:r>
    </w:p>
    <w:p w14:paraId="2C8DB236" w14:textId="77777777" w:rsidR="005E25DB" w:rsidRPr="00AD1E98" w:rsidRDefault="005E25DB" w:rsidP="00AD1E98">
      <w:pPr>
        <w:spacing w:line="276" w:lineRule="auto"/>
        <w:ind w:right="0"/>
        <w:jc w:val="both"/>
        <w:rPr>
          <w:color w:val="auto"/>
          <w:u w:val="single"/>
        </w:rPr>
      </w:pPr>
    </w:p>
    <w:p w14:paraId="52FA9516" w14:textId="20A52DC5" w:rsidR="005E25DB" w:rsidRPr="00022FC4" w:rsidRDefault="00956F64" w:rsidP="00AD1E98">
      <w:pPr>
        <w:pStyle w:val="NAKITslovanseznam"/>
        <w:numPr>
          <w:ilvl w:val="0"/>
          <w:numId w:val="81"/>
        </w:numPr>
        <w:spacing w:after="120"/>
        <w:jc w:val="both"/>
        <w:rPr>
          <w:rFonts w:cs="Arial"/>
          <w:color w:val="auto"/>
        </w:rPr>
      </w:pPr>
      <w:r w:rsidRPr="00022FC4">
        <w:rPr>
          <w:rFonts w:cs="Arial"/>
          <w:color w:val="auto"/>
        </w:rPr>
        <w:t>Dodavatel</w:t>
      </w:r>
      <w:r w:rsidR="005E25DB" w:rsidRPr="00022FC4">
        <w:rPr>
          <w:rFonts w:cs="Arial"/>
          <w:color w:val="auto"/>
        </w:rPr>
        <w:t xml:space="preserve"> je povinen poskytovat </w:t>
      </w:r>
      <w:r w:rsidR="00DF5012" w:rsidRPr="00022FC4">
        <w:rPr>
          <w:rFonts w:cs="Arial"/>
          <w:color w:val="auto"/>
        </w:rPr>
        <w:t>Objednateli</w:t>
      </w:r>
      <w:r w:rsidR="005E25DB" w:rsidRPr="00022FC4">
        <w:rPr>
          <w:rFonts w:cs="Arial"/>
          <w:color w:val="auto"/>
        </w:rPr>
        <w:t xml:space="preserve"> </w:t>
      </w:r>
      <w:r w:rsidR="008757AE" w:rsidRPr="00022FC4">
        <w:rPr>
          <w:rFonts w:cs="Arial"/>
          <w:color w:val="auto"/>
        </w:rPr>
        <w:t>Záruč</w:t>
      </w:r>
      <w:r w:rsidR="005E25DB" w:rsidRPr="00022FC4">
        <w:rPr>
          <w:rFonts w:cs="Arial"/>
          <w:color w:val="auto"/>
        </w:rPr>
        <w:t xml:space="preserve">ní servis ode dne podpisu </w:t>
      </w:r>
      <w:r w:rsidR="00C206A9" w:rsidRPr="00022FC4">
        <w:rPr>
          <w:rFonts w:cs="Arial"/>
          <w:color w:val="auto"/>
        </w:rPr>
        <w:t>Předávacího protokolu</w:t>
      </w:r>
      <w:r w:rsidR="00224E76">
        <w:rPr>
          <w:rFonts w:cs="Arial"/>
          <w:color w:val="auto"/>
        </w:rPr>
        <w:t xml:space="preserve"> Zařízení</w:t>
      </w:r>
      <w:r w:rsidR="00C206A9" w:rsidRPr="00022FC4">
        <w:rPr>
          <w:rFonts w:cs="Arial"/>
          <w:color w:val="auto"/>
        </w:rPr>
        <w:t xml:space="preserve"> </w:t>
      </w:r>
      <w:r w:rsidR="005E25DB" w:rsidRPr="00022FC4">
        <w:rPr>
          <w:rFonts w:cs="Arial"/>
          <w:color w:val="auto"/>
        </w:rPr>
        <w:t xml:space="preserve">pro každý HW zvlášť, cena </w:t>
      </w:r>
      <w:r w:rsidR="008757AE" w:rsidRPr="00022FC4">
        <w:rPr>
          <w:rFonts w:cs="Arial"/>
          <w:color w:val="auto"/>
        </w:rPr>
        <w:t>Záruč</w:t>
      </w:r>
      <w:r w:rsidR="005E25DB" w:rsidRPr="00022FC4">
        <w:rPr>
          <w:rFonts w:cs="Arial"/>
          <w:color w:val="auto"/>
        </w:rPr>
        <w:t xml:space="preserve">ního servisu je zahrnuta ve sjednané kupní ceně; cena za </w:t>
      </w:r>
      <w:r w:rsidR="008757AE" w:rsidRPr="00022FC4">
        <w:rPr>
          <w:rFonts w:cs="Arial"/>
          <w:color w:val="auto"/>
        </w:rPr>
        <w:t>Záruč</w:t>
      </w:r>
      <w:r w:rsidR="005E25DB" w:rsidRPr="00022FC4">
        <w:rPr>
          <w:rFonts w:cs="Arial"/>
          <w:color w:val="auto"/>
        </w:rPr>
        <w:t xml:space="preserve">ní servis dle odst. 1.1 písm. </w:t>
      </w:r>
      <w:r w:rsidR="00560E9F">
        <w:rPr>
          <w:rFonts w:cs="Arial"/>
          <w:color w:val="auto"/>
        </w:rPr>
        <w:t>e</w:t>
      </w:r>
      <w:r w:rsidR="005E25DB" w:rsidRPr="00022FC4">
        <w:rPr>
          <w:rFonts w:cs="Arial"/>
          <w:color w:val="auto"/>
        </w:rPr>
        <w:t>) Smlouvy bude účtována dle</w:t>
      </w:r>
      <w:r w:rsidR="00CA40EB" w:rsidRPr="00022FC4">
        <w:rPr>
          <w:rFonts w:cs="Arial"/>
          <w:color w:val="auto"/>
        </w:rPr>
        <w:t xml:space="preserve"> rozpadu ceny v</w:t>
      </w:r>
      <w:r w:rsidR="005E25DB" w:rsidRPr="00022FC4">
        <w:rPr>
          <w:rFonts w:cs="Arial"/>
          <w:color w:val="auto"/>
        </w:rPr>
        <w:t xml:space="preserve"> </w:t>
      </w:r>
      <w:r w:rsidR="00CA40EB" w:rsidRPr="00022FC4">
        <w:rPr>
          <w:rFonts w:cs="Arial"/>
          <w:color w:val="auto"/>
        </w:rPr>
        <w:t>P</w:t>
      </w:r>
      <w:r w:rsidR="005E25DB" w:rsidRPr="00022FC4">
        <w:rPr>
          <w:rFonts w:cs="Arial"/>
          <w:color w:val="auto"/>
        </w:rPr>
        <w:t>řílo</w:t>
      </w:r>
      <w:r w:rsidR="00CA40EB" w:rsidRPr="00022FC4">
        <w:rPr>
          <w:rFonts w:cs="Arial"/>
          <w:color w:val="auto"/>
        </w:rPr>
        <w:t>ze</w:t>
      </w:r>
      <w:r w:rsidR="005E25DB" w:rsidRPr="00022FC4">
        <w:rPr>
          <w:rFonts w:cs="Arial"/>
          <w:color w:val="auto"/>
        </w:rPr>
        <w:t xml:space="preserve"> č. 2</w:t>
      </w:r>
      <w:r w:rsidR="00CA40EB" w:rsidRPr="00022FC4">
        <w:rPr>
          <w:rFonts w:cs="Arial"/>
          <w:color w:val="auto"/>
        </w:rPr>
        <w:t>.</w:t>
      </w:r>
    </w:p>
    <w:p w14:paraId="7236542A" w14:textId="7610ECD9" w:rsidR="005E25DB" w:rsidRPr="00AD1E98" w:rsidRDefault="008757AE" w:rsidP="00AD1E98">
      <w:pPr>
        <w:pStyle w:val="NAKITslovanseznam"/>
        <w:numPr>
          <w:ilvl w:val="0"/>
          <w:numId w:val="81"/>
        </w:numPr>
        <w:spacing w:after="120"/>
        <w:jc w:val="both"/>
        <w:rPr>
          <w:rFonts w:cs="Arial"/>
          <w:color w:val="auto"/>
        </w:rPr>
      </w:pPr>
      <w:r w:rsidRPr="00AD1E98">
        <w:rPr>
          <w:rFonts w:cs="Arial"/>
          <w:color w:val="auto"/>
        </w:rPr>
        <w:t>Záruč</w:t>
      </w:r>
      <w:r w:rsidR="005E25DB" w:rsidRPr="00AD1E98">
        <w:rPr>
          <w:rFonts w:cs="Arial"/>
          <w:color w:val="auto"/>
        </w:rPr>
        <w:t xml:space="preserve">ním servisem se rozumí činnost </w:t>
      </w:r>
      <w:r w:rsidR="00956F64" w:rsidRPr="00AD1E98">
        <w:rPr>
          <w:rFonts w:cs="Arial"/>
          <w:color w:val="auto"/>
        </w:rPr>
        <w:t>Dodavatele</w:t>
      </w:r>
      <w:r w:rsidR="005E25DB" w:rsidRPr="00AD1E98">
        <w:rPr>
          <w:rFonts w:cs="Arial"/>
          <w:color w:val="auto"/>
        </w:rPr>
        <w:t xml:space="preserve">, jejímž účelem je předcházení vzniku vad HW. </w:t>
      </w:r>
      <w:r w:rsidR="00956F64" w:rsidRPr="00AD1E98">
        <w:rPr>
          <w:rFonts w:cs="Arial"/>
          <w:color w:val="auto"/>
        </w:rPr>
        <w:t>Dodavatel</w:t>
      </w:r>
      <w:r w:rsidR="005E25DB" w:rsidRPr="00AD1E98">
        <w:rPr>
          <w:rFonts w:cs="Arial"/>
          <w:color w:val="auto"/>
        </w:rPr>
        <w:t xml:space="preserve"> se zavazuje poskytovat služby </w:t>
      </w:r>
      <w:r w:rsidRPr="00AD1E98">
        <w:rPr>
          <w:rFonts w:cs="Arial"/>
          <w:color w:val="auto"/>
        </w:rPr>
        <w:t>Záruč</w:t>
      </w:r>
      <w:r w:rsidR="005E25DB" w:rsidRPr="00AD1E98">
        <w:rPr>
          <w:rFonts w:cs="Arial"/>
          <w:color w:val="auto"/>
        </w:rPr>
        <w:t xml:space="preserve">ního servisu v rozsahu definovaném v kapitole č. 1 této přílohy. </w:t>
      </w:r>
    </w:p>
    <w:p w14:paraId="2947D408" w14:textId="426762EA" w:rsidR="005E25DB" w:rsidRPr="00AD1E98" w:rsidRDefault="008757AE" w:rsidP="00AD1E98">
      <w:pPr>
        <w:pStyle w:val="NAKITslovanseznam"/>
        <w:numPr>
          <w:ilvl w:val="0"/>
          <w:numId w:val="81"/>
        </w:numPr>
        <w:spacing w:after="120"/>
        <w:jc w:val="both"/>
        <w:rPr>
          <w:rFonts w:cs="Arial"/>
          <w:color w:val="auto"/>
        </w:rPr>
      </w:pPr>
      <w:r w:rsidRPr="00AD1E98">
        <w:rPr>
          <w:rFonts w:cs="Arial"/>
          <w:color w:val="auto"/>
        </w:rPr>
        <w:t>Záruč</w:t>
      </w:r>
      <w:r w:rsidR="005E25DB" w:rsidRPr="00AD1E98">
        <w:rPr>
          <w:rFonts w:cs="Arial"/>
          <w:color w:val="auto"/>
        </w:rPr>
        <w:t xml:space="preserve">ní servisu neběží po dobu, po kterou </w:t>
      </w:r>
      <w:r w:rsidR="00DF5012" w:rsidRPr="00AD1E98">
        <w:rPr>
          <w:rFonts w:cs="Arial"/>
          <w:color w:val="auto"/>
        </w:rPr>
        <w:t>Objednatel</w:t>
      </w:r>
      <w:r w:rsidR="005E25DB" w:rsidRPr="00AD1E98">
        <w:rPr>
          <w:rFonts w:cs="Arial"/>
          <w:color w:val="auto"/>
        </w:rPr>
        <w:t xml:space="preserve"> nemůže užívat HW a/nebo jeho část pro jeho vady, za které odpovídá </w:t>
      </w:r>
      <w:r w:rsidR="00956F64" w:rsidRPr="00AD1E98">
        <w:rPr>
          <w:rFonts w:cs="Arial"/>
          <w:color w:val="auto"/>
        </w:rPr>
        <w:t>Dodavatel</w:t>
      </w:r>
      <w:r w:rsidR="005E25DB" w:rsidRPr="00AD1E98">
        <w:rPr>
          <w:rFonts w:cs="Arial"/>
          <w:color w:val="auto"/>
        </w:rPr>
        <w:t>.</w:t>
      </w:r>
    </w:p>
    <w:p w14:paraId="439E0BA6" w14:textId="48987A25" w:rsidR="005E25DB" w:rsidRPr="00AD1E98" w:rsidRDefault="005E25DB" w:rsidP="00AD1E98">
      <w:pPr>
        <w:pStyle w:val="NAKITslovanseznam"/>
        <w:spacing w:after="120"/>
        <w:ind w:firstLine="0"/>
        <w:jc w:val="both"/>
        <w:rPr>
          <w:color w:val="auto"/>
        </w:rPr>
      </w:pPr>
      <w:r w:rsidRPr="00AD1E98">
        <w:rPr>
          <w:rFonts w:cs="Arial"/>
          <w:color w:val="auto"/>
        </w:rPr>
        <w:t xml:space="preserve">Datová média včetně všech součástí zůstávají vždy ve vlastnictví </w:t>
      </w:r>
      <w:r w:rsidR="00DF5012" w:rsidRPr="00AD1E98">
        <w:rPr>
          <w:rFonts w:cs="Arial"/>
          <w:color w:val="auto"/>
        </w:rPr>
        <w:t>Objednatele</w:t>
      </w:r>
      <w:r w:rsidRPr="00AD1E98">
        <w:rPr>
          <w:rFonts w:cs="Arial"/>
          <w:color w:val="auto"/>
        </w:rPr>
        <w:t xml:space="preserve">, a to i v případě jejich výměny v rámci servisní činnosti </w:t>
      </w:r>
      <w:r w:rsidR="00956F64" w:rsidRPr="00AD1E98">
        <w:rPr>
          <w:rFonts w:cs="Arial"/>
          <w:color w:val="auto"/>
        </w:rPr>
        <w:t>Dodavatele.</w:t>
      </w:r>
    </w:p>
    <w:p w14:paraId="2131C9DB" w14:textId="77777777" w:rsidR="005E25DB" w:rsidRPr="00AD1E98" w:rsidRDefault="005E25DB" w:rsidP="00AD1E98">
      <w:pPr>
        <w:pStyle w:val="NAKITslovanseznam"/>
        <w:spacing w:after="120"/>
        <w:ind w:firstLine="0"/>
        <w:rPr>
          <w:color w:val="auto"/>
        </w:rPr>
      </w:pPr>
    </w:p>
    <w:p w14:paraId="0E199547" w14:textId="1C92AC0B" w:rsidR="005E25DB" w:rsidRPr="00AD1E98" w:rsidRDefault="005E25DB" w:rsidP="00AD1E98">
      <w:pPr>
        <w:pStyle w:val="NAKITslovanseznam"/>
        <w:spacing w:after="120"/>
        <w:ind w:left="1701" w:right="-11" w:hanging="1701"/>
        <w:jc w:val="both"/>
        <w:rPr>
          <w:rFonts w:cs="Arial"/>
          <w:b/>
          <w:bCs/>
          <w:color w:val="auto"/>
        </w:rPr>
      </w:pPr>
      <w:r w:rsidRPr="00AD1E98">
        <w:rPr>
          <w:rFonts w:cs="Arial"/>
          <w:b/>
          <w:bCs/>
          <w:color w:val="00B0F0"/>
        </w:rPr>
        <w:t xml:space="preserve">1.     </w:t>
      </w:r>
      <w:r w:rsidRPr="00AD1E98">
        <w:rPr>
          <w:rFonts w:cs="Arial"/>
          <w:b/>
          <w:bCs/>
          <w:color w:val="auto"/>
        </w:rPr>
        <w:t xml:space="preserve">Specifikace rozsahu a úrovně </w:t>
      </w:r>
      <w:r w:rsidR="008757AE" w:rsidRPr="00AD1E98">
        <w:rPr>
          <w:rFonts w:cs="Arial"/>
          <w:b/>
          <w:bCs/>
          <w:color w:val="auto"/>
        </w:rPr>
        <w:t>Záruč</w:t>
      </w:r>
      <w:r w:rsidRPr="00AD1E98">
        <w:rPr>
          <w:rFonts w:cs="Arial"/>
          <w:b/>
          <w:bCs/>
          <w:color w:val="auto"/>
        </w:rPr>
        <w:t>ního servisu</w:t>
      </w:r>
    </w:p>
    <w:p w14:paraId="0680798C" w14:textId="05DC1198" w:rsidR="005E25DB" w:rsidRPr="00AD1E98" w:rsidRDefault="00BD5C0D"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Dodavatel</w:t>
      </w:r>
      <w:r w:rsidR="005E25DB" w:rsidRPr="00AD1E98">
        <w:rPr>
          <w:rFonts w:ascii="Arial" w:eastAsiaTheme="minorHAnsi" w:hAnsi="Arial" w:cs="Arial"/>
          <w:spacing w:val="0"/>
          <w:lang w:eastAsia="en-US"/>
        </w:rPr>
        <w:t xml:space="preserve"> se zavazuje poskytovat služby </w:t>
      </w:r>
      <w:r w:rsidR="008757AE" w:rsidRPr="00AD1E98">
        <w:rPr>
          <w:rFonts w:ascii="Arial" w:eastAsiaTheme="minorHAnsi" w:hAnsi="Arial" w:cs="Arial"/>
          <w:spacing w:val="0"/>
          <w:lang w:eastAsia="en-US"/>
        </w:rPr>
        <w:t>Záruč</w:t>
      </w:r>
      <w:r w:rsidR="005E25DB" w:rsidRPr="00AD1E98">
        <w:rPr>
          <w:rFonts w:ascii="Arial" w:eastAsiaTheme="minorHAnsi" w:hAnsi="Arial" w:cs="Arial"/>
          <w:spacing w:val="0"/>
          <w:lang w:eastAsia="en-US"/>
        </w:rPr>
        <w:t>ního servisu 24x7 na HW dodávaný za následujících podmínek:</w:t>
      </w:r>
    </w:p>
    <w:p w14:paraId="09C39E8B" w14:textId="77777777" w:rsidR="005E25DB" w:rsidRPr="00AD1E98" w:rsidRDefault="005E25DB" w:rsidP="00AD1E98">
      <w:pPr>
        <w:pStyle w:val="NAKITslovanseznam"/>
        <w:numPr>
          <w:ilvl w:val="3"/>
          <w:numId w:val="80"/>
        </w:numPr>
        <w:spacing w:after="120"/>
        <w:ind w:left="1134" w:hanging="567"/>
        <w:rPr>
          <w:rFonts w:cs="Arial"/>
          <w:color w:val="auto"/>
        </w:rPr>
      </w:pPr>
      <w:r w:rsidRPr="00AD1E98">
        <w:rPr>
          <w:rFonts w:cs="Arial"/>
          <w:color w:val="auto"/>
        </w:rPr>
        <w:t>řešení poruchových stavů a vad HW nebo SW (myšleno SW v souvislosti s HW kupř. ovladače, Bios, Firmware, SW pro management apod)., (dále jen „</w:t>
      </w:r>
      <w:r w:rsidRPr="00AD1E98">
        <w:rPr>
          <w:rFonts w:cs="Arial"/>
          <w:b/>
          <w:bCs/>
          <w:color w:val="auto"/>
        </w:rPr>
        <w:t>Incident</w:t>
      </w:r>
      <w:r w:rsidRPr="00AD1E98">
        <w:rPr>
          <w:rFonts w:cs="Arial"/>
          <w:color w:val="auto"/>
        </w:rPr>
        <w:t xml:space="preserve">“);  </w:t>
      </w:r>
    </w:p>
    <w:p w14:paraId="30A5F431" w14:textId="77777777" w:rsidR="005E25DB" w:rsidRPr="00AD1E98" w:rsidRDefault="005E25DB" w:rsidP="00AD1E98">
      <w:pPr>
        <w:pStyle w:val="NAKITslovanseznam"/>
        <w:numPr>
          <w:ilvl w:val="3"/>
          <w:numId w:val="80"/>
        </w:numPr>
        <w:spacing w:after="120"/>
        <w:ind w:left="1134" w:hanging="567"/>
        <w:rPr>
          <w:rFonts w:cs="Arial"/>
          <w:color w:val="auto"/>
        </w:rPr>
      </w:pPr>
      <w:r w:rsidRPr="00AD1E98">
        <w:rPr>
          <w:rFonts w:cs="Arial"/>
          <w:color w:val="auto"/>
        </w:rPr>
        <w:t>Hot-line 24x7;</w:t>
      </w:r>
    </w:p>
    <w:p w14:paraId="6995D065" w14:textId="77777777" w:rsidR="005E25DB" w:rsidRPr="00AD1E98" w:rsidRDefault="005E25DB" w:rsidP="00AD1E98">
      <w:pPr>
        <w:pStyle w:val="NAKITslovanseznam"/>
        <w:numPr>
          <w:ilvl w:val="3"/>
          <w:numId w:val="80"/>
        </w:numPr>
        <w:spacing w:after="120"/>
        <w:ind w:left="1134" w:hanging="567"/>
        <w:rPr>
          <w:rFonts w:cs="Arial"/>
          <w:color w:val="auto"/>
        </w:rPr>
      </w:pPr>
      <w:r w:rsidRPr="00AD1E98">
        <w:rPr>
          <w:rFonts w:cs="Arial"/>
          <w:color w:val="auto"/>
        </w:rPr>
        <w:t>zajištění řešení Incidentů v místě plnění;</w:t>
      </w:r>
    </w:p>
    <w:p w14:paraId="33688F4E" w14:textId="77777777" w:rsidR="005E25DB" w:rsidRPr="00AD1E98" w:rsidRDefault="005E25DB" w:rsidP="00AD1E98">
      <w:pPr>
        <w:pStyle w:val="NAKITslovanseznam"/>
        <w:numPr>
          <w:ilvl w:val="3"/>
          <w:numId w:val="80"/>
        </w:numPr>
        <w:spacing w:after="120"/>
        <w:ind w:left="1134" w:hanging="567"/>
        <w:rPr>
          <w:rFonts w:cs="Arial"/>
          <w:color w:val="auto"/>
        </w:rPr>
      </w:pPr>
      <w:r w:rsidRPr="00AD1E98">
        <w:rPr>
          <w:rFonts w:cs="Arial"/>
          <w:color w:val="auto"/>
        </w:rPr>
        <w:t>technická podpora výrobce;</w:t>
      </w:r>
    </w:p>
    <w:p w14:paraId="4D4E6A4B" w14:textId="77777777" w:rsidR="005E25DB" w:rsidRPr="00AD1E98" w:rsidRDefault="005E25DB" w:rsidP="00AD1E98">
      <w:pPr>
        <w:pStyle w:val="NAKITslovanseznam"/>
        <w:numPr>
          <w:ilvl w:val="3"/>
          <w:numId w:val="80"/>
        </w:numPr>
        <w:spacing w:after="120"/>
        <w:ind w:left="1134" w:hanging="567"/>
        <w:rPr>
          <w:rFonts w:cs="Arial"/>
          <w:color w:val="auto"/>
        </w:rPr>
      </w:pPr>
      <w:r w:rsidRPr="00AD1E98">
        <w:rPr>
          <w:rFonts w:cs="Arial"/>
          <w:color w:val="auto"/>
        </w:rPr>
        <w:t>podpora aplikaci;</w:t>
      </w:r>
    </w:p>
    <w:p w14:paraId="5450999C" w14:textId="77777777" w:rsidR="005E25DB" w:rsidRPr="00AD1E98" w:rsidRDefault="005E25DB" w:rsidP="00AD1E98">
      <w:pPr>
        <w:pStyle w:val="NAKITslovanseznam"/>
        <w:numPr>
          <w:ilvl w:val="3"/>
          <w:numId w:val="80"/>
        </w:numPr>
        <w:spacing w:after="120"/>
        <w:ind w:left="1134" w:hanging="567"/>
        <w:rPr>
          <w:rFonts w:cs="Arial"/>
          <w:color w:val="auto"/>
        </w:rPr>
      </w:pPr>
      <w:r w:rsidRPr="00AD1E98">
        <w:rPr>
          <w:rFonts w:cs="Arial"/>
          <w:color w:val="auto"/>
        </w:rPr>
        <w:t>součinnost při konfiguraci;</w:t>
      </w:r>
    </w:p>
    <w:p w14:paraId="3321D1C3" w14:textId="77777777" w:rsidR="005E25DB" w:rsidRPr="00AD1E98" w:rsidRDefault="005E25DB" w:rsidP="00AD1E98">
      <w:pPr>
        <w:pStyle w:val="NAKITslovanseznam"/>
        <w:numPr>
          <w:ilvl w:val="3"/>
          <w:numId w:val="80"/>
        </w:numPr>
        <w:spacing w:after="120"/>
        <w:ind w:left="1134" w:hanging="567"/>
        <w:rPr>
          <w:rFonts w:cs="Arial"/>
          <w:color w:val="auto"/>
        </w:rPr>
      </w:pPr>
      <w:r w:rsidRPr="00AD1E98">
        <w:rPr>
          <w:rFonts w:cs="Arial"/>
          <w:color w:val="auto"/>
        </w:rPr>
        <w:t>aktualizace SW balíčků k technologiím.</w:t>
      </w:r>
    </w:p>
    <w:p w14:paraId="3378E262" w14:textId="7BD99376"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 xml:space="preserve">Součástí </w:t>
      </w:r>
      <w:r w:rsidR="008757AE" w:rsidRPr="00AD1E98">
        <w:rPr>
          <w:rFonts w:ascii="Arial" w:eastAsiaTheme="minorHAnsi" w:hAnsi="Arial" w:cs="Arial"/>
          <w:spacing w:val="0"/>
          <w:lang w:eastAsia="en-US"/>
        </w:rPr>
        <w:t>Záruč</w:t>
      </w:r>
      <w:r w:rsidRPr="00AD1E98">
        <w:rPr>
          <w:rFonts w:ascii="Arial" w:eastAsiaTheme="minorHAnsi" w:hAnsi="Arial" w:cs="Arial"/>
          <w:spacing w:val="0"/>
          <w:lang w:eastAsia="en-US"/>
        </w:rPr>
        <w:t xml:space="preserve">ního servisu jsou i služby technické odborné konzultace, tj. řešení technických dotazů, včetně případných ad hoc požadavků nespadajících do rozsahu dle bodu 1.1 specifikovaného </w:t>
      </w:r>
      <w:r w:rsidR="008757AE" w:rsidRPr="00AD1E98">
        <w:rPr>
          <w:rFonts w:ascii="Arial" w:eastAsiaTheme="minorHAnsi" w:hAnsi="Arial" w:cs="Arial"/>
          <w:spacing w:val="0"/>
          <w:lang w:eastAsia="en-US"/>
        </w:rPr>
        <w:t>Záruč</w:t>
      </w:r>
      <w:r w:rsidRPr="00AD1E98">
        <w:rPr>
          <w:rFonts w:ascii="Arial" w:eastAsiaTheme="minorHAnsi" w:hAnsi="Arial" w:cs="Arial"/>
          <w:spacing w:val="0"/>
          <w:lang w:eastAsia="en-US"/>
        </w:rPr>
        <w:t xml:space="preserve">ního servisu, v režimu 24x7 pomocí telefonické, popř. jiné komunikační platformy na kontaktech uvedených v bodě 1.3 této přílohy, a to v rozsahu 2 MD/rok per 1 kus HW. Incidenty a požadavky na poskytnutí služby technické odborné konzultace budou oprávněné osoby </w:t>
      </w:r>
      <w:r w:rsidR="00DF5012" w:rsidRPr="00AD1E98">
        <w:rPr>
          <w:rFonts w:ascii="Arial" w:eastAsiaTheme="minorHAnsi" w:hAnsi="Arial" w:cs="Arial"/>
          <w:spacing w:val="0"/>
          <w:lang w:eastAsia="en-US"/>
        </w:rPr>
        <w:t>Objednatele</w:t>
      </w:r>
      <w:r w:rsidRPr="00AD1E98">
        <w:rPr>
          <w:rFonts w:ascii="Arial" w:eastAsiaTheme="minorHAnsi" w:hAnsi="Arial" w:cs="Arial"/>
          <w:spacing w:val="0"/>
          <w:lang w:eastAsia="en-US"/>
        </w:rPr>
        <w:t xml:space="preserve"> hlásit v českém jazyce na kontakty uvedené v bodě 1.3 této přílohy. </w:t>
      </w:r>
      <w:r w:rsidR="00BD5C0D" w:rsidRPr="00AD1E98">
        <w:rPr>
          <w:rFonts w:ascii="Arial" w:eastAsiaTheme="minorHAnsi" w:hAnsi="Arial" w:cs="Arial"/>
          <w:spacing w:val="0"/>
          <w:lang w:eastAsia="en-US"/>
        </w:rPr>
        <w:t>Dodavatel</w:t>
      </w:r>
      <w:r w:rsidRPr="00AD1E98">
        <w:rPr>
          <w:rFonts w:ascii="Arial" w:eastAsiaTheme="minorHAnsi" w:hAnsi="Arial" w:cs="Arial"/>
          <w:spacing w:val="0"/>
          <w:lang w:eastAsia="en-US"/>
        </w:rPr>
        <w:t xml:space="preserve"> je povinen prostřednictvím webového rozhraní či elektronické pošty potvrdit převzetí Incidentu (odezva, reakce na Incident) ve lhůtách uvedených v tabulce uvedené v bodě 1. 7 této přílohy nebo převzetí požadavku na poskytnutí služby technické odborné konzultace. Pro vyloučení pochybností cena za tyto 2 MD j</w:t>
      </w:r>
      <w:r w:rsidR="00C206A9">
        <w:rPr>
          <w:rFonts w:ascii="Arial" w:eastAsiaTheme="minorHAnsi" w:hAnsi="Arial" w:cs="Arial"/>
          <w:spacing w:val="0"/>
          <w:lang w:eastAsia="en-US"/>
        </w:rPr>
        <w:t>e</w:t>
      </w:r>
      <w:r w:rsidRPr="00AD1E98">
        <w:rPr>
          <w:rFonts w:ascii="Arial" w:eastAsiaTheme="minorHAnsi" w:hAnsi="Arial" w:cs="Arial"/>
          <w:spacing w:val="0"/>
          <w:lang w:eastAsia="en-US"/>
        </w:rPr>
        <w:t xml:space="preserve"> zahrnut</w:t>
      </w:r>
      <w:r w:rsidR="00C206A9">
        <w:rPr>
          <w:rFonts w:ascii="Arial" w:eastAsiaTheme="minorHAnsi" w:hAnsi="Arial" w:cs="Arial"/>
          <w:spacing w:val="0"/>
          <w:lang w:eastAsia="en-US"/>
        </w:rPr>
        <w:t>a</w:t>
      </w:r>
      <w:r w:rsidRPr="00AD1E98">
        <w:rPr>
          <w:rFonts w:ascii="Arial" w:eastAsiaTheme="minorHAnsi" w:hAnsi="Arial" w:cs="Arial"/>
          <w:spacing w:val="0"/>
          <w:lang w:eastAsia="en-US"/>
        </w:rPr>
        <w:t xml:space="preserve"> v ceně </w:t>
      </w:r>
      <w:r w:rsidR="008757AE" w:rsidRPr="00AD1E98">
        <w:rPr>
          <w:rFonts w:ascii="Arial" w:eastAsiaTheme="minorHAnsi" w:hAnsi="Arial" w:cs="Arial"/>
          <w:spacing w:val="0"/>
          <w:lang w:eastAsia="en-US"/>
        </w:rPr>
        <w:t>Záruč</w:t>
      </w:r>
      <w:r w:rsidRPr="00AD1E98">
        <w:rPr>
          <w:rFonts w:ascii="Arial" w:eastAsiaTheme="minorHAnsi" w:hAnsi="Arial" w:cs="Arial"/>
          <w:spacing w:val="0"/>
          <w:lang w:eastAsia="en-US"/>
        </w:rPr>
        <w:t xml:space="preserve">ního servisu dle </w:t>
      </w:r>
      <w:r w:rsidR="00C206A9">
        <w:rPr>
          <w:rFonts w:ascii="Arial" w:eastAsiaTheme="minorHAnsi" w:hAnsi="Arial" w:cs="Arial"/>
          <w:spacing w:val="0"/>
          <w:lang w:eastAsia="en-US"/>
        </w:rPr>
        <w:t xml:space="preserve">čl. 1 </w:t>
      </w:r>
      <w:r w:rsidRPr="00AD1E98">
        <w:rPr>
          <w:rFonts w:ascii="Arial" w:eastAsiaTheme="minorHAnsi" w:hAnsi="Arial" w:cs="Arial"/>
          <w:spacing w:val="0"/>
          <w:lang w:eastAsia="en-US"/>
        </w:rPr>
        <w:t xml:space="preserve">odst. 1.1 písm. </w:t>
      </w:r>
      <w:r w:rsidR="00560E9F">
        <w:rPr>
          <w:rFonts w:ascii="Arial" w:eastAsiaTheme="minorHAnsi" w:hAnsi="Arial" w:cs="Arial"/>
          <w:spacing w:val="0"/>
          <w:lang w:eastAsia="en-US"/>
        </w:rPr>
        <w:t>e</w:t>
      </w:r>
      <w:r w:rsidRPr="00AD1E98">
        <w:rPr>
          <w:rFonts w:ascii="Arial" w:eastAsiaTheme="minorHAnsi" w:hAnsi="Arial" w:cs="Arial"/>
          <w:spacing w:val="0"/>
          <w:lang w:eastAsia="en-US"/>
        </w:rPr>
        <w:t>) Smlouvy.</w:t>
      </w:r>
    </w:p>
    <w:p w14:paraId="3F919A73" w14:textId="4064A348"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lastRenderedPageBreak/>
        <w:t xml:space="preserve">Hot-line 24x7 se rozumí nepřetržité zajištění kontaktu v režimu 24x7, a to těmito komunikačními prostředky: telefon, webové rozhraní či elektronická pošta pro pracovníky </w:t>
      </w:r>
      <w:r w:rsidR="00DF5012" w:rsidRPr="00AD1E98">
        <w:rPr>
          <w:rFonts w:ascii="Arial" w:eastAsiaTheme="minorHAnsi" w:hAnsi="Arial" w:cs="Arial"/>
          <w:spacing w:val="0"/>
          <w:lang w:eastAsia="en-US"/>
        </w:rPr>
        <w:t>Objednatele</w:t>
      </w:r>
      <w:r w:rsidRPr="00AD1E98">
        <w:rPr>
          <w:rFonts w:ascii="Arial" w:eastAsiaTheme="minorHAnsi" w:hAnsi="Arial" w:cs="Arial"/>
          <w:spacing w:val="0"/>
          <w:lang w:eastAsia="en-US"/>
        </w:rPr>
        <w:t xml:space="preserve"> na specialisty </w:t>
      </w:r>
      <w:r w:rsidR="00BD5C0D" w:rsidRPr="00AD1E98">
        <w:rPr>
          <w:rFonts w:ascii="Arial" w:eastAsiaTheme="minorHAnsi" w:hAnsi="Arial" w:cs="Arial"/>
          <w:spacing w:val="0"/>
          <w:lang w:eastAsia="en-US"/>
        </w:rPr>
        <w:t>Dodavatele</w:t>
      </w:r>
      <w:r w:rsidRPr="00AD1E98">
        <w:rPr>
          <w:rFonts w:ascii="Arial" w:eastAsiaTheme="minorHAnsi" w:hAnsi="Arial" w:cs="Arial"/>
          <w:spacing w:val="0"/>
          <w:lang w:eastAsia="en-US"/>
        </w:rPr>
        <w:t xml:space="preserve">, a to nahlášení Incidentu nebo k zodpovězení technických dotazů a konzultací při řešení problémů souvisejících s HW/část HW. </w:t>
      </w:r>
    </w:p>
    <w:p w14:paraId="4FDF073E" w14:textId="5F7E1907" w:rsidR="005E25DB" w:rsidRPr="00AD1E98" w:rsidRDefault="005E25DB" w:rsidP="00AD1E98">
      <w:pPr>
        <w:pStyle w:val="NAKITslovanseznam"/>
        <w:spacing w:after="120"/>
        <w:ind w:left="709" w:right="-11" w:hanging="142"/>
        <w:jc w:val="both"/>
        <w:rPr>
          <w:rFonts w:cs="Arial"/>
          <w:color w:val="auto"/>
        </w:rPr>
      </w:pPr>
      <w:r w:rsidRPr="00AD1E98">
        <w:rPr>
          <w:rFonts w:cs="Arial"/>
          <w:color w:val="auto"/>
        </w:rPr>
        <w:t>Kontakty (</w:t>
      </w:r>
      <w:r w:rsidR="00BD5C0D" w:rsidRPr="00AD1E98">
        <w:rPr>
          <w:rFonts w:cs="Arial"/>
          <w:color w:val="auto"/>
        </w:rPr>
        <w:t>Dodavatele</w:t>
      </w:r>
      <w:r w:rsidRPr="00AD1E98">
        <w:rPr>
          <w:rFonts w:cs="Arial"/>
          <w:color w:val="auto"/>
        </w:rPr>
        <w:t>):</w:t>
      </w:r>
    </w:p>
    <w:p w14:paraId="3A25AAB8" w14:textId="3FE01041" w:rsidR="005E25DB" w:rsidRPr="00AD1E98" w:rsidRDefault="005E25DB" w:rsidP="00AD1E98">
      <w:pPr>
        <w:pStyle w:val="texttabulka"/>
        <w:spacing w:after="120" w:line="312" w:lineRule="auto"/>
        <w:ind w:left="2124" w:hanging="1557"/>
        <w:contextualSpacing/>
        <w:rPr>
          <w:rFonts w:ascii="Arial" w:eastAsiaTheme="minorHAnsi" w:hAnsi="Arial" w:cs="Arial"/>
          <w:color w:val="auto"/>
          <w:sz w:val="22"/>
          <w:szCs w:val="22"/>
          <w:lang w:eastAsia="en-US"/>
        </w:rPr>
      </w:pPr>
      <w:r w:rsidRPr="00AD1E98">
        <w:rPr>
          <w:rFonts w:ascii="Arial" w:eastAsiaTheme="minorHAnsi" w:hAnsi="Arial" w:cs="Arial"/>
          <w:color w:val="auto"/>
          <w:sz w:val="22"/>
          <w:szCs w:val="22"/>
          <w:lang w:eastAsia="en-US"/>
        </w:rPr>
        <w:t>Service Des</w:t>
      </w:r>
      <w:r w:rsidR="002E4AA7">
        <w:rPr>
          <w:rFonts w:ascii="Arial" w:eastAsiaTheme="minorHAnsi" w:hAnsi="Arial" w:cs="Arial"/>
          <w:color w:val="auto"/>
          <w:sz w:val="22"/>
          <w:szCs w:val="22"/>
          <w:lang w:eastAsia="en-US"/>
        </w:rPr>
        <w:t>k:</w:t>
      </w:r>
    </w:p>
    <w:p w14:paraId="52131C79" w14:textId="27402978" w:rsidR="005E25DB" w:rsidRPr="00AD1E98" w:rsidRDefault="005E25DB" w:rsidP="00AD1E98">
      <w:pPr>
        <w:pStyle w:val="texttabulka"/>
        <w:spacing w:after="120" w:line="312" w:lineRule="auto"/>
        <w:ind w:left="2124" w:hanging="1557"/>
        <w:contextualSpacing/>
        <w:rPr>
          <w:rFonts w:ascii="Arial" w:eastAsiaTheme="minorHAnsi" w:hAnsi="Arial" w:cs="Arial"/>
          <w:color w:val="auto"/>
          <w:sz w:val="22"/>
          <w:szCs w:val="22"/>
          <w:lang w:eastAsia="en-US"/>
        </w:rPr>
      </w:pPr>
      <w:r w:rsidRPr="00AD1E98">
        <w:rPr>
          <w:rFonts w:ascii="Arial" w:eastAsiaTheme="minorHAnsi" w:hAnsi="Arial" w:cs="Arial"/>
          <w:color w:val="auto"/>
          <w:sz w:val="22"/>
          <w:szCs w:val="22"/>
          <w:lang w:eastAsia="en-US"/>
        </w:rPr>
        <w:t xml:space="preserve">telefonní číslo: </w:t>
      </w:r>
      <w:r w:rsidR="002E4AA7">
        <w:rPr>
          <w:rFonts w:ascii="Arial" w:eastAsiaTheme="minorHAnsi" w:hAnsi="Arial" w:cs="Arial"/>
          <w:color w:val="auto"/>
          <w:sz w:val="22"/>
          <w:szCs w:val="22"/>
          <w:lang w:eastAsia="en-US"/>
        </w:rPr>
        <w:t>+420 </w:t>
      </w:r>
      <w:r w:rsidR="004443ED">
        <w:rPr>
          <w:rFonts w:ascii="Arial" w:eastAsiaTheme="minorHAnsi" w:hAnsi="Arial" w:cs="Arial"/>
          <w:color w:val="auto"/>
          <w:sz w:val="22"/>
          <w:szCs w:val="22"/>
          <w:lang w:eastAsia="en-US"/>
        </w:rPr>
        <w:t>xxx</w:t>
      </w:r>
    </w:p>
    <w:p w14:paraId="00E54C45" w14:textId="72003683" w:rsidR="00AF2EDD" w:rsidRDefault="005E25DB" w:rsidP="00AD1E98">
      <w:pPr>
        <w:pStyle w:val="texttabulka"/>
        <w:spacing w:after="120" w:line="312" w:lineRule="auto"/>
        <w:ind w:left="2124" w:hanging="1557"/>
        <w:contextualSpacing/>
        <w:rPr>
          <w:rFonts w:ascii="Arial" w:eastAsiaTheme="minorHAnsi" w:hAnsi="Arial" w:cs="Arial"/>
          <w:color w:val="auto"/>
          <w:sz w:val="22"/>
          <w:szCs w:val="22"/>
          <w:lang w:eastAsia="en-US"/>
        </w:rPr>
      </w:pPr>
      <w:r w:rsidRPr="00AD1E98">
        <w:rPr>
          <w:rFonts w:ascii="Arial" w:eastAsiaTheme="minorHAnsi" w:hAnsi="Arial" w:cs="Arial"/>
          <w:color w:val="auto"/>
          <w:sz w:val="22"/>
          <w:szCs w:val="22"/>
          <w:lang w:eastAsia="en-US"/>
        </w:rPr>
        <w:t xml:space="preserve">e-mail: </w:t>
      </w:r>
      <w:r w:rsidR="004443ED">
        <w:rPr>
          <w:rFonts w:ascii="Arial" w:eastAsiaTheme="minorHAnsi" w:hAnsi="Arial" w:cs="Arial"/>
          <w:color w:val="auto"/>
          <w:sz w:val="22"/>
          <w:szCs w:val="22"/>
          <w:lang w:eastAsia="en-US"/>
        </w:rPr>
        <w:t>xxx</w:t>
      </w:r>
    </w:p>
    <w:p w14:paraId="0315E3D9" w14:textId="01025C04" w:rsidR="005E25DB" w:rsidRPr="00AD1E98" w:rsidRDefault="005E25DB" w:rsidP="00AD1E98">
      <w:pPr>
        <w:pStyle w:val="texttabulka"/>
        <w:spacing w:after="120" w:line="312" w:lineRule="auto"/>
        <w:ind w:left="2124" w:hanging="1557"/>
        <w:contextualSpacing/>
        <w:rPr>
          <w:rFonts w:ascii="Arial" w:eastAsiaTheme="minorHAnsi" w:hAnsi="Arial" w:cs="Arial"/>
          <w:color w:val="auto"/>
          <w:sz w:val="22"/>
          <w:szCs w:val="22"/>
          <w:lang w:eastAsia="en-US"/>
        </w:rPr>
      </w:pPr>
      <w:r w:rsidRPr="00AD1E98">
        <w:rPr>
          <w:rFonts w:ascii="Arial" w:eastAsiaTheme="minorHAnsi" w:hAnsi="Arial" w:cs="Arial"/>
          <w:color w:val="auto"/>
          <w:sz w:val="22"/>
          <w:szCs w:val="22"/>
          <w:lang w:eastAsia="en-US"/>
        </w:rPr>
        <w:t xml:space="preserve">web: </w:t>
      </w:r>
      <w:r w:rsidR="004443ED">
        <w:rPr>
          <w:rFonts w:ascii="Arial" w:eastAsiaTheme="minorHAnsi" w:hAnsi="Arial" w:cs="Arial"/>
          <w:color w:val="auto"/>
          <w:sz w:val="22"/>
          <w:szCs w:val="22"/>
          <w:lang w:eastAsia="en-US"/>
        </w:rPr>
        <w:t>xxx</w:t>
      </w:r>
    </w:p>
    <w:p w14:paraId="79D2BBBE" w14:textId="77777777" w:rsidR="005E25DB" w:rsidRPr="00AD1E98" w:rsidRDefault="005E25DB" w:rsidP="00AD1E98">
      <w:pPr>
        <w:pStyle w:val="texttabulka"/>
        <w:spacing w:after="120" w:line="312" w:lineRule="auto"/>
        <w:ind w:left="2124" w:hanging="1840"/>
        <w:contextualSpacing/>
        <w:rPr>
          <w:rFonts w:ascii="Arial" w:eastAsiaTheme="minorHAnsi" w:hAnsi="Arial" w:cs="Arial"/>
          <w:color w:val="auto"/>
          <w:sz w:val="22"/>
          <w:szCs w:val="22"/>
          <w:lang w:eastAsia="en-US"/>
        </w:rPr>
      </w:pPr>
    </w:p>
    <w:p w14:paraId="247965E8" w14:textId="77777777"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 xml:space="preserve">Způsoby odstranění Incidentů jsou následující: </w:t>
      </w:r>
    </w:p>
    <w:p w14:paraId="604745D4" w14:textId="1BEC15C1" w:rsidR="005E25DB" w:rsidRPr="00AD1E98" w:rsidRDefault="005E25DB" w:rsidP="00AD1E98">
      <w:pPr>
        <w:pStyle w:val="Odstavecseseznamem"/>
        <w:numPr>
          <w:ilvl w:val="0"/>
          <w:numId w:val="76"/>
        </w:numPr>
        <w:spacing w:after="120"/>
        <w:ind w:left="1134" w:right="-11" w:hanging="567"/>
        <w:jc w:val="both"/>
        <w:rPr>
          <w:rFonts w:cs="Arial"/>
          <w:color w:val="auto"/>
        </w:rPr>
      </w:pPr>
      <w:r w:rsidRPr="00AD1E98">
        <w:rPr>
          <w:rFonts w:cs="Arial"/>
          <w:color w:val="auto"/>
        </w:rPr>
        <w:t xml:space="preserve">vzdálenou konzultací – pracovník </w:t>
      </w:r>
      <w:r w:rsidR="00BD5C0D" w:rsidRPr="00AD1E98">
        <w:rPr>
          <w:rFonts w:cs="Arial"/>
          <w:color w:val="auto"/>
        </w:rPr>
        <w:t>Dodavatele</w:t>
      </w:r>
      <w:r w:rsidRPr="00AD1E98">
        <w:rPr>
          <w:rFonts w:cs="Arial"/>
          <w:color w:val="auto"/>
        </w:rPr>
        <w:t xml:space="preserve"> se pokusí odstranit nahlášený Incident konzultací po telefonu či jiným způsobem. Pokud to není možné pracovník </w:t>
      </w:r>
      <w:r w:rsidR="00BD5C0D" w:rsidRPr="00AD1E98">
        <w:rPr>
          <w:rFonts w:cs="Arial"/>
          <w:color w:val="auto"/>
        </w:rPr>
        <w:t>Dodavatele</w:t>
      </w:r>
      <w:r w:rsidRPr="00AD1E98">
        <w:rPr>
          <w:rFonts w:cs="Arial"/>
          <w:color w:val="auto"/>
        </w:rPr>
        <w:t xml:space="preserve"> se dohodne s pracovníkem </w:t>
      </w:r>
      <w:r w:rsidR="00DF5012" w:rsidRPr="00AD1E98">
        <w:rPr>
          <w:rFonts w:cs="Arial"/>
          <w:color w:val="auto"/>
        </w:rPr>
        <w:t>Objednatele</w:t>
      </w:r>
      <w:r w:rsidRPr="00AD1E98">
        <w:rPr>
          <w:rFonts w:cs="Arial"/>
          <w:color w:val="auto"/>
        </w:rPr>
        <w:t xml:space="preserve"> na jiném způsobu odstranění Incidentu a případné nezbytné součinnosti </w:t>
      </w:r>
      <w:r w:rsidR="00DF5012" w:rsidRPr="00AD1E98">
        <w:rPr>
          <w:rFonts w:cs="Arial"/>
          <w:color w:val="auto"/>
        </w:rPr>
        <w:t>Objednatele</w:t>
      </w:r>
      <w:r w:rsidRPr="00AD1E98">
        <w:rPr>
          <w:rFonts w:cs="Arial"/>
          <w:color w:val="auto"/>
        </w:rPr>
        <w:t>;</w:t>
      </w:r>
    </w:p>
    <w:p w14:paraId="294EB9F9" w14:textId="23B7EA7D" w:rsidR="005E25DB" w:rsidRPr="00AD1E98" w:rsidRDefault="005E25DB" w:rsidP="00AD1E98">
      <w:pPr>
        <w:pStyle w:val="Odstavecseseznamem"/>
        <w:numPr>
          <w:ilvl w:val="0"/>
          <w:numId w:val="76"/>
        </w:numPr>
        <w:spacing w:after="120"/>
        <w:ind w:left="1134" w:right="-11" w:hanging="567"/>
        <w:jc w:val="both"/>
        <w:rPr>
          <w:rFonts w:cs="Arial"/>
          <w:color w:val="auto"/>
        </w:rPr>
      </w:pPr>
      <w:r w:rsidRPr="00AD1E98">
        <w:rPr>
          <w:rFonts w:cs="Arial"/>
          <w:color w:val="auto"/>
        </w:rPr>
        <w:t xml:space="preserve">opravou/ výměnou – pracovník </w:t>
      </w:r>
      <w:r w:rsidR="00BD5C0D" w:rsidRPr="00AD1E98">
        <w:rPr>
          <w:rFonts w:cs="Arial"/>
          <w:color w:val="auto"/>
        </w:rPr>
        <w:t>Dodavatele</w:t>
      </w:r>
      <w:r w:rsidRPr="00AD1E98">
        <w:rPr>
          <w:rFonts w:cs="Arial"/>
          <w:color w:val="auto"/>
        </w:rPr>
        <w:t xml:space="preserve"> odstraní Incident na HW/část HW </w:t>
      </w:r>
      <w:r w:rsidR="00DF5012" w:rsidRPr="00AD1E98">
        <w:rPr>
          <w:rFonts w:cs="Arial"/>
          <w:color w:val="auto"/>
        </w:rPr>
        <w:t>Objednatele</w:t>
      </w:r>
      <w:r w:rsidRPr="00AD1E98">
        <w:rPr>
          <w:rFonts w:cs="Arial"/>
          <w:color w:val="auto"/>
        </w:rPr>
        <w:t xml:space="preserve"> opravou/ výměnou HW, nebo HW komponenty v místě plnění; cena za nový náhradní díl nebo novou HW komponentu je součástí ceny </w:t>
      </w:r>
      <w:r w:rsidR="008757AE" w:rsidRPr="00AD1E98">
        <w:rPr>
          <w:rFonts w:cs="Arial"/>
          <w:color w:val="auto"/>
        </w:rPr>
        <w:t>Záruč</w:t>
      </w:r>
      <w:r w:rsidRPr="00AD1E98">
        <w:rPr>
          <w:rFonts w:cs="Arial"/>
          <w:color w:val="auto"/>
        </w:rPr>
        <w:t xml:space="preserve">ního servisu. </w:t>
      </w:r>
    </w:p>
    <w:p w14:paraId="4C4144C5" w14:textId="41A817B1"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 xml:space="preserve">Při odstraňování Incidentů či jiných činnostech </w:t>
      </w:r>
      <w:r w:rsidR="00BD5C0D" w:rsidRPr="00AD1E98">
        <w:rPr>
          <w:rFonts w:ascii="Arial" w:eastAsiaTheme="minorHAnsi" w:hAnsi="Arial" w:cs="Arial"/>
          <w:spacing w:val="0"/>
          <w:lang w:eastAsia="en-US"/>
        </w:rPr>
        <w:t>Dodavatele</w:t>
      </w:r>
      <w:r w:rsidRPr="00AD1E98">
        <w:rPr>
          <w:rFonts w:ascii="Arial" w:eastAsiaTheme="minorHAnsi" w:hAnsi="Arial" w:cs="Arial"/>
          <w:spacing w:val="0"/>
          <w:lang w:eastAsia="en-US"/>
        </w:rPr>
        <w:t xml:space="preserve"> v souvislosti s touto Smlouvou je při nakládání s datovými médii (v některých serverech jsou pevné disky, případně flash paměti) nutné pro možnost obsahu citlivých dat, aby vadná datová média zůstávala u </w:t>
      </w:r>
      <w:r w:rsidR="00DF5012" w:rsidRPr="00AD1E98">
        <w:rPr>
          <w:rFonts w:ascii="Arial" w:eastAsiaTheme="minorHAnsi" w:hAnsi="Arial" w:cs="Arial"/>
          <w:spacing w:val="0"/>
          <w:lang w:eastAsia="en-US"/>
        </w:rPr>
        <w:t>Objednatele</w:t>
      </w:r>
      <w:r w:rsidRPr="00AD1E98">
        <w:rPr>
          <w:rFonts w:ascii="Arial" w:eastAsiaTheme="minorHAnsi" w:hAnsi="Arial" w:cs="Arial"/>
          <w:spacing w:val="0"/>
          <w:lang w:eastAsia="en-US"/>
        </w:rPr>
        <w:t xml:space="preserve">. Případnou likvidaci si provádí </w:t>
      </w:r>
      <w:r w:rsidR="00DF5012" w:rsidRPr="00AD1E98">
        <w:rPr>
          <w:rFonts w:ascii="Arial" w:eastAsiaTheme="minorHAnsi" w:hAnsi="Arial" w:cs="Arial"/>
          <w:spacing w:val="0"/>
          <w:lang w:eastAsia="en-US"/>
        </w:rPr>
        <w:t>Objednatel</w:t>
      </w:r>
      <w:r w:rsidRPr="00AD1E98">
        <w:rPr>
          <w:rFonts w:ascii="Arial" w:eastAsiaTheme="minorHAnsi" w:hAnsi="Arial" w:cs="Arial"/>
          <w:spacing w:val="0"/>
          <w:lang w:eastAsia="en-US"/>
        </w:rPr>
        <w:t xml:space="preserve"> vlastními silami.</w:t>
      </w:r>
    </w:p>
    <w:p w14:paraId="7EF8260F" w14:textId="2097DA1D"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 xml:space="preserve">Incidenty jsou rozděleny do tří následujících kategorií, o zařazení Incidentu do příslušné kategorie rozhoduje </w:t>
      </w:r>
      <w:r w:rsidR="00DF5012" w:rsidRPr="00AD1E98">
        <w:rPr>
          <w:rFonts w:ascii="Arial" w:eastAsiaTheme="minorHAnsi" w:hAnsi="Arial" w:cs="Arial"/>
          <w:spacing w:val="0"/>
          <w:lang w:eastAsia="en-US"/>
        </w:rPr>
        <w:t>Objednatel</w:t>
      </w:r>
      <w:r w:rsidRPr="00AD1E98">
        <w:rPr>
          <w:rFonts w:ascii="Arial" w:eastAsiaTheme="minorHAnsi" w:hAnsi="Arial" w:cs="Arial"/>
          <w:spacing w:val="0"/>
          <w:lang w:eastAsia="en-US"/>
        </w:rPr>
        <w:t>:</w:t>
      </w:r>
    </w:p>
    <w:p w14:paraId="10D90E41" w14:textId="77777777" w:rsidR="005E25DB" w:rsidRPr="00AD1E98" w:rsidRDefault="005E25DB" w:rsidP="00AD1E98">
      <w:pPr>
        <w:pStyle w:val="Odstavecseseznamem"/>
        <w:numPr>
          <w:ilvl w:val="0"/>
          <w:numId w:val="77"/>
        </w:numPr>
        <w:spacing w:after="120"/>
        <w:ind w:left="1134" w:hanging="567"/>
        <w:jc w:val="both"/>
        <w:rPr>
          <w:rFonts w:cs="Arial"/>
          <w:b/>
          <w:bCs/>
          <w:color w:val="auto"/>
        </w:rPr>
      </w:pPr>
      <w:r w:rsidRPr="00AD1E98">
        <w:rPr>
          <w:rFonts w:cs="Arial"/>
          <w:b/>
          <w:bCs/>
          <w:color w:val="auto"/>
        </w:rPr>
        <w:t>Incident kategorie A</w:t>
      </w:r>
    </w:p>
    <w:p w14:paraId="72049061" w14:textId="5BF56D71" w:rsidR="005E25DB" w:rsidRDefault="005E25DB" w:rsidP="00AD1E98">
      <w:pPr>
        <w:pStyle w:val="NAKITslovanseznam"/>
        <w:spacing w:after="120"/>
        <w:ind w:left="1134" w:firstLine="0"/>
        <w:jc w:val="both"/>
        <w:rPr>
          <w:rFonts w:cs="Arial"/>
          <w:color w:val="auto"/>
        </w:rPr>
      </w:pPr>
      <w:r w:rsidRPr="00AD1E98">
        <w:rPr>
          <w:rFonts w:cs="Arial"/>
          <w:color w:val="auto"/>
        </w:rPr>
        <w:t>HW nebo jeho část je zcela nefunkční. Závada HW nebo SW (myšleno SW v souvislosti s HW kupř. ovladače, Bios, Firmware, SW pro management apod.), způsobuje nefunkčnost HW, projevující se tím, že HW nelze nastartovat, nelze ovládat (konfigurovat), samovolně se restartuje nebo má nefunkční neredundantní komponentu. HW a SW vykazuje nefunkčnost, čímž, není zajištěna základní parametrická hodnota a je zaznamenána vyšší chybovost než přípustná pro provoz.</w:t>
      </w:r>
      <w:r w:rsidRPr="00AD1E98">
        <w:rPr>
          <w:color w:val="auto"/>
        </w:rPr>
        <w:t xml:space="preserve"> </w:t>
      </w:r>
      <w:r w:rsidRPr="00AD1E98">
        <w:rPr>
          <w:rFonts w:cs="Arial"/>
          <w:color w:val="auto"/>
        </w:rPr>
        <w:t>Závadou SW vybavení HW/část HW je takový stav SW (myšleno SW v souvislosti s HW kupř. ovladače, Bios, Firmware, SW pro management apod.), kdy omezení funkčnosti SW je způsobeno chybou ve zdrojovém kódu SW a tuto vadu nelze odstranit pomocí backup postupů (s využitím záložních konfiguračních dat) nebo novou instalací SW z instalačních médií.</w:t>
      </w:r>
    </w:p>
    <w:p w14:paraId="717460D7" w14:textId="4A0423A5" w:rsidR="009C4065" w:rsidRDefault="009C4065" w:rsidP="00AD1E98">
      <w:pPr>
        <w:pStyle w:val="NAKITslovanseznam"/>
        <w:spacing w:after="120"/>
        <w:ind w:left="1134" w:firstLine="0"/>
        <w:jc w:val="both"/>
        <w:rPr>
          <w:rFonts w:cs="Arial"/>
          <w:color w:val="auto"/>
        </w:rPr>
      </w:pPr>
    </w:p>
    <w:p w14:paraId="1BD8526D" w14:textId="0FBE0D43" w:rsidR="009C4065" w:rsidRDefault="009C4065" w:rsidP="00AD1E98">
      <w:pPr>
        <w:pStyle w:val="NAKITslovanseznam"/>
        <w:spacing w:after="120"/>
        <w:ind w:left="1134" w:firstLine="0"/>
        <w:jc w:val="both"/>
        <w:rPr>
          <w:rFonts w:cs="Arial"/>
          <w:color w:val="auto"/>
        </w:rPr>
      </w:pPr>
    </w:p>
    <w:p w14:paraId="090F73BF" w14:textId="77777777" w:rsidR="009C4065" w:rsidRPr="00AD1E98" w:rsidRDefault="009C4065" w:rsidP="00AD1E98">
      <w:pPr>
        <w:pStyle w:val="NAKITslovanseznam"/>
        <w:spacing w:after="120"/>
        <w:ind w:left="1134" w:firstLine="0"/>
        <w:jc w:val="both"/>
        <w:rPr>
          <w:rFonts w:cs="Arial"/>
          <w:color w:val="auto"/>
        </w:rPr>
      </w:pPr>
    </w:p>
    <w:p w14:paraId="3423BEFE" w14:textId="77777777" w:rsidR="005E25DB" w:rsidRPr="00AD1E98" w:rsidRDefault="005E25DB" w:rsidP="00AD1E98">
      <w:pPr>
        <w:pStyle w:val="Odstavecseseznamem"/>
        <w:numPr>
          <w:ilvl w:val="0"/>
          <w:numId w:val="77"/>
        </w:numPr>
        <w:spacing w:after="120"/>
        <w:ind w:left="1134" w:hanging="567"/>
        <w:jc w:val="both"/>
        <w:rPr>
          <w:rFonts w:cs="Arial"/>
          <w:b/>
          <w:bCs/>
          <w:color w:val="auto"/>
        </w:rPr>
      </w:pPr>
      <w:r w:rsidRPr="00AD1E98">
        <w:rPr>
          <w:rFonts w:cs="Arial"/>
          <w:b/>
          <w:bCs/>
          <w:color w:val="auto"/>
        </w:rPr>
        <w:lastRenderedPageBreak/>
        <w:t>Incident kategorie B</w:t>
      </w:r>
    </w:p>
    <w:p w14:paraId="5A62E386" w14:textId="77777777" w:rsidR="005E25DB" w:rsidRPr="00AD1E98" w:rsidRDefault="005E25DB" w:rsidP="00AD1E98">
      <w:pPr>
        <w:pStyle w:val="NAKITslovanseznam"/>
        <w:spacing w:after="120"/>
        <w:ind w:left="1134" w:firstLine="0"/>
        <w:jc w:val="both"/>
        <w:rPr>
          <w:rFonts w:cs="Arial"/>
          <w:color w:val="auto"/>
        </w:rPr>
      </w:pPr>
      <w:r w:rsidRPr="00AD1E98">
        <w:rPr>
          <w:rFonts w:cs="Arial"/>
          <w:color w:val="auto"/>
        </w:rPr>
        <w:t>HW nebo jeho část je funkční pouze částečně. Některé funkcionality jsou zcela nebo z významné části nedostupné. Závada HW nebo SW způsobuje omezenou funkčnost HW/část HW, projevující se tím, že HW/část HW má nefunkční redundantní komponentu, generuje výstrahu (Warning) teploty nebo systému, nebo má SW závadu HW/část HW mající podstatný vliv na funkci HW/část HW; Přerušení nebo omezení některých funkcí HW/část HW bez zásadního vlivu na funkčnost HW.</w:t>
      </w:r>
    </w:p>
    <w:p w14:paraId="1EBF6FF0" w14:textId="77777777" w:rsidR="005E25DB" w:rsidRPr="00AD1E98" w:rsidRDefault="005E25DB" w:rsidP="00AD1E98">
      <w:pPr>
        <w:pStyle w:val="Odstavecseseznamem"/>
        <w:numPr>
          <w:ilvl w:val="0"/>
          <w:numId w:val="77"/>
        </w:numPr>
        <w:spacing w:after="120"/>
        <w:ind w:left="1134" w:hanging="567"/>
        <w:jc w:val="both"/>
        <w:rPr>
          <w:rFonts w:cs="Arial"/>
          <w:b/>
          <w:bCs/>
          <w:color w:val="auto"/>
        </w:rPr>
      </w:pPr>
      <w:r w:rsidRPr="00AD1E98">
        <w:rPr>
          <w:rFonts w:cs="Arial"/>
          <w:b/>
          <w:bCs/>
          <w:color w:val="auto"/>
        </w:rPr>
        <w:t>Incident kategorie C</w:t>
      </w:r>
    </w:p>
    <w:p w14:paraId="3135FF03" w14:textId="77777777" w:rsidR="005E25DB" w:rsidRPr="00AD1E98" w:rsidRDefault="005E25DB" w:rsidP="00AD1E98">
      <w:pPr>
        <w:pStyle w:val="NAKITslovanseznam"/>
        <w:spacing w:after="120"/>
        <w:ind w:left="1134" w:firstLine="0"/>
        <w:jc w:val="both"/>
        <w:rPr>
          <w:rFonts w:cs="Arial"/>
          <w:color w:val="auto"/>
        </w:rPr>
      </w:pPr>
      <w:r w:rsidRPr="00AD1E98">
        <w:rPr>
          <w:rFonts w:cs="Arial"/>
          <w:color w:val="auto"/>
        </w:rPr>
        <w:t xml:space="preserve">Ostatní Incidenty nespadající do kategorie Incidentů A, nebo B. Omezení některých funkcí HW/část HW bez dopadu na funkčnost HW poskytované koncovým komunikačním technologiím a uživatelům. </w:t>
      </w:r>
    </w:p>
    <w:p w14:paraId="7F84F219" w14:textId="77777777"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Lhůty pro odezvu, reakci na Incidentu a odstranění Incidentu:</w:t>
      </w:r>
    </w:p>
    <w:tbl>
      <w:tblPr>
        <w:tblStyle w:val="Tabulka-Styl1NAKIT"/>
        <w:tblpPr w:leftFromText="141" w:rightFromText="141" w:vertAnchor="text" w:horzAnchor="margin" w:tblpXSpec="right" w:tblpY="145"/>
        <w:tblW w:w="9060" w:type="dxa"/>
        <w:tblLook w:val="04A0" w:firstRow="1" w:lastRow="0" w:firstColumn="1" w:lastColumn="0" w:noHBand="0" w:noVBand="1"/>
      </w:tblPr>
      <w:tblGrid>
        <w:gridCol w:w="1980"/>
        <w:gridCol w:w="3260"/>
        <w:gridCol w:w="3820"/>
      </w:tblGrid>
      <w:tr w:rsidR="005E25DB" w:rsidRPr="00AD1E98" w14:paraId="2BA3C198" w14:textId="77777777" w:rsidTr="000B3961">
        <w:trPr>
          <w:cnfStyle w:val="100000000000" w:firstRow="1" w:lastRow="0" w:firstColumn="0" w:lastColumn="0" w:oddVBand="0" w:evenVBand="0" w:oddHBand="0" w:evenHBand="0" w:firstRowFirstColumn="0" w:firstRowLastColumn="0" w:lastRowFirstColumn="0" w:lastRowLastColumn="0"/>
        </w:trPr>
        <w:tc>
          <w:tcPr>
            <w:tcW w:w="1980" w:type="dxa"/>
          </w:tcPr>
          <w:p w14:paraId="2A48AB62" w14:textId="77777777" w:rsidR="005E25DB" w:rsidRPr="00AD1E98" w:rsidRDefault="005E25DB" w:rsidP="000B3961">
            <w:pPr>
              <w:widowControl w:val="0"/>
              <w:autoSpaceDE w:val="0"/>
              <w:autoSpaceDN w:val="0"/>
              <w:adjustRightInd w:val="0"/>
              <w:spacing w:line="276" w:lineRule="auto"/>
              <w:ind w:right="140"/>
              <w:jc w:val="both"/>
              <w:rPr>
                <w:rFonts w:cs="Arial"/>
                <w:b w:val="0"/>
                <w:color w:val="auto"/>
                <w:sz w:val="22"/>
              </w:rPr>
            </w:pPr>
            <w:r w:rsidRPr="00AD1E98">
              <w:rPr>
                <w:rFonts w:cs="Arial"/>
                <w:b w:val="0"/>
                <w:color w:val="auto"/>
                <w:sz w:val="22"/>
              </w:rPr>
              <w:t>Kategorie Incidentu</w:t>
            </w:r>
          </w:p>
        </w:tc>
        <w:tc>
          <w:tcPr>
            <w:tcW w:w="3260" w:type="dxa"/>
          </w:tcPr>
          <w:p w14:paraId="40E3A3A5" w14:textId="77777777" w:rsidR="005E25DB" w:rsidRPr="00AD1E98" w:rsidRDefault="005E25DB" w:rsidP="000B3961">
            <w:pPr>
              <w:widowControl w:val="0"/>
              <w:autoSpaceDE w:val="0"/>
              <w:autoSpaceDN w:val="0"/>
              <w:adjustRightInd w:val="0"/>
              <w:spacing w:line="276" w:lineRule="auto"/>
              <w:ind w:right="140"/>
              <w:rPr>
                <w:rFonts w:cs="Arial"/>
                <w:b w:val="0"/>
                <w:color w:val="auto"/>
                <w:sz w:val="22"/>
              </w:rPr>
            </w:pPr>
            <w:r w:rsidRPr="00AD1E98">
              <w:rPr>
                <w:rFonts w:cs="Arial"/>
                <w:b w:val="0"/>
                <w:color w:val="auto"/>
                <w:sz w:val="22"/>
              </w:rPr>
              <w:t>Odezva, reakce na Incident</w:t>
            </w:r>
          </w:p>
        </w:tc>
        <w:tc>
          <w:tcPr>
            <w:tcW w:w="3820" w:type="dxa"/>
          </w:tcPr>
          <w:p w14:paraId="7809D0FF" w14:textId="77777777" w:rsidR="005E25DB" w:rsidRPr="00AD1E98" w:rsidRDefault="005E25DB" w:rsidP="000B3961">
            <w:pPr>
              <w:widowControl w:val="0"/>
              <w:autoSpaceDE w:val="0"/>
              <w:autoSpaceDN w:val="0"/>
              <w:adjustRightInd w:val="0"/>
              <w:spacing w:line="276" w:lineRule="auto"/>
              <w:ind w:right="140"/>
              <w:jc w:val="both"/>
              <w:rPr>
                <w:rFonts w:cs="Arial"/>
                <w:b w:val="0"/>
                <w:color w:val="auto"/>
                <w:sz w:val="22"/>
              </w:rPr>
            </w:pPr>
            <w:r w:rsidRPr="00AD1E98">
              <w:rPr>
                <w:rFonts w:cs="Arial"/>
                <w:b w:val="0"/>
                <w:color w:val="auto"/>
                <w:sz w:val="22"/>
              </w:rPr>
              <w:t>Odstranění Incidentu</w:t>
            </w:r>
          </w:p>
        </w:tc>
      </w:tr>
      <w:tr w:rsidR="005E25DB" w:rsidRPr="00AD1E98" w14:paraId="47BB9199" w14:textId="77777777" w:rsidTr="000B3961">
        <w:trPr>
          <w:cnfStyle w:val="000000100000" w:firstRow="0" w:lastRow="0" w:firstColumn="0" w:lastColumn="0" w:oddVBand="0" w:evenVBand="0" w:oddHBand="1" w:evenHBand="0" w:firstRowFirstColumn="0" w:firstRowLastColumn="0" w:lastRowFirstColumn="0" w:lastRowLastColumn="0"/>
        </w:trPr>
        <w:tc>
          <w:tcPr>
            <w:tcW w:w="1980" w:type="dxa"/>
          </w:tcPr>
          <w:p w14:paraId="4446C0E8" w14:textId="77777777" w:rsidR="005E25DB" w:rsidRPr="00AD1E98" w:rsidRDefault="005E25DB" w:rsidP="000B3961">
            <w:pPr>
              <w:widowControl w:val="0"/>
              <w:autoSpaceDE w:val="0"/>
              <w:autoSpaceDN w:val="0"/>
              <w:adjustRightInd w:val="0"/>
              <w:spacing w:line="276" w:lineRule="auto"/>
              <w:ind w:right="140"/>
              <w:jc w:val="both"/>
              <w:rPr>
                <w:rFonts w:cs="Arial"/>
                <w:color w:val="auto"/>
                <w:sz w:val="22"/>
              </w:rPr>
            </w:pPr>
            <w:r w:rsidRPr="00AD1E98">
              <w:rPr>
                <w:rFonts w:cs="Arial"/>
                <w:color w:val="auto"/>
                <w:sz w:val="22"/>
              </w:rPr>
              <w:t>A</w:t>
            </w:r>
          </w:p>
        </w:tc>
        <w:tc>
          <w:tcPr>
            <w:tcW w:w="3260" w:type="dxa"/>
          </w:tcPr>
          <w:p w14:paraId="69635234" w14:textId="5E90BCF3" w:rsidR="005E25DB" w:rsidRPr="00AD1E98" w:rsidRDefault="00CF51C2" w:rsidP="000B3961">
            <w:pPr>
              <w:widowControl w:val="0"/>
              <w:autoSpaceDE w:val="0"/>
              <w:autoSpaceDN w:val="0"/>
              <w:adjustRightInd w:val="0"/>
              <w:spacing w:after="200" w:line="276" w:lineRule="auto"/>
              <w:ind w:right="140"/>
              <w:jc w:val="both"/>
              <w:rPr>
                <w:rFonts w:cs="Arial"/>
                <w:color w:val="auto"/>
                <w:sz w:val="22"/>
              </w:rPr>
            </w:pPr>
            <w:r>
              <w:rPr>
                <w:rFonts w:cs="Arial"/>
                <w:color w:val="auto"/>
                <w:sz w:val="22"/>
              </w:rPr>
              <w:t>2 hod</w:t>
            </w:r>
          </w:p>
        </w:tc>
        <w:tc>
          <w:tcPr>
            <w:tcW w:w="3820" w:type="dxa"/>
          </w:tcPr>
          <w:p w14:paraId="22559180" w14:textId="5A3898E5" w:rsidR="005E25DB" w:rsidRPr="00AD1E98" w:rsidRDefault="007167AA" w:rsidP="000B3961">
            <w:pPr>
              <w:widowControl w:val="0"/>
              <w:autoSpaceDE w:val="0"/>
              <w:autoSpaceDN w:val="0"/>
              <w:adjustRightInd w:val="0"/>
              <w:spacing w:line="276" w:lineRule="auto"/>
              <w:ind w:right="140"/>
              <w:jc w:val="both"/>
              <w:rPr>
                <w:rFonts w:cs="Arial"/>
                <w:color w:val="auto"/>
                <w:sz w:val="22"/>
              </w:rPr>
            </w:pPr>
            <w:r>
              <w:rPr>
                <w:rFonts w:cs="Arial"/>
                <w:color w:val="auto"/>
                <w:sz w:val="22"/>
              </w:rPr>
              <w:t>6</w:t>
            </w:r>
            <w:r w:rsidR="005E25DB" w:rsidRPr="00AD1E98">
              <w:rPr>
                <w:rFonts w:cs="Arial"/>
                <w:color w:val="auto"/>
                <w:sz w:val="22"/>
              </w:rPr>
              <w:t xml:space="preserve"> hod</w:t>
            </w:r>
          </w:p>
        </w:tc>
      </w:tr>
      <w:tr w:rsidR="005E25DB" w:rsidRPr="00AD1E98" w14:paraId="5B3827B7" w14:textId="77777777" w:rsidTr="000B3961">
        <w:trPr>
          <w:cnfStyle w:val="000000010000" w:firstRow="0" w:lastRow="0" w:firstColumn="0" w:lastColumn="0" w:oddVBand="0" w:evenVBand="0" w:oddHBand="0" w:evenHBand="1" w:firstRowFirstColumn="0" w:firstRowLastColumn="0" w:lastRowFirstColumn="0" w:lastRowLastColumn="0"/>
        </w:trPr>
        <w:tc>
          <w:tcPr>
            <w:tcW w:w="1980" w:type="dxa"/>
          </w:tcPr>
          <w:p w14:paraId="01CD79F8" w14:textId="77777777" w:rsidR="005E25DB" w:rsidRPr="00AD1E98" w:rsidRDefault="005E25DB" w:rsidP="000B3961">
            <w:pPr>
              <w:widowControl w:val="0"/>
              <w:autoSpaceDE w:val="0"/>
              <w:autoSpaceDN w:val="0"/>
              <w:adjustRightInd w:val="0"/>
              <w:spacing w:line="276" w:lineRule="auto"/>
              <w:ind w:right="140"/>
              <w:jc w:val="both"/>
              <w:rPr>
                <w:rFonts w:cs="Arial"/>
                <w:color w:val="auto"/>
                <w:sz w:val="22"/>
              </w:rPr>
            </w:pPr>
            <w:r w:rsidRPr="00AD1E98">
              <w:rPr>
                <w:rFonts w:cs="Arial"/>
                <w:color w:val="auto"/>
                <w:sz w:val="22"/>
              </w:rPr>
              <w:t>B</w:t>
            </w:r>
          </w:p>
        </w:tc>
        <w:tc>
          <w:tcPr>
            <w:tcW w:w="3260" w:type="dxa"/>
          </w:tcPr>
          <w:p w14:paraId="42CCDB56" w14:textId="4FDE334D" w:rsidR="005E25DB" w:rsidRPr="00AD1E98" w:rsidRDefault="00CF51C2" w:rsidP="000B3961">
            <w:pPr>
              <w:widowControl w:val="0"/>
              <w:autoSpaceDE w:val="0"/>
              <w:autoSpaceDN w:val="0"/>
              <w:adjustRightInd w:val="0"/>
              <w:spacing w:after="200" w:line="276" w:lineRule="auto"/>
              <w:ind w:right="140"/>
              <w:jc w:val="both"/>
              <w:rPr>
                <w:rFonts w:cs="Arial"/>
                <w:color w:val="auto"/>
                <w:sz w:val="22"/>
              </w:rPr>
            </w:pPr>
            <w:r>
              <w:rPr>
                <w:rFonts w:cs="Arial"/>
                <w:color w:val="auto"/>
                <w:sz w:val="22"/>
              </w:rPr>
              <w:t>12 hod</w:t>
            </w:r>
          </w:p>
        </w:tc>
        <w:tc>
          <w:tcPr>
            <w:tcW w:w="3820" w:type="dxa"/>
          </w:tcPr>
          <w:p w14:paraId="48074D95" w14:textId="48FF430F" w:rsidR="005E25DB" w:rsidRPr="00AD1E98" w:rsidRDefault="005E25DB" w:rsidP="000B3961">
            <w:pPr>
              <w:widowControl w:val="0"/>
              <w:autoSpaceDE w:val="0"/>
              <w:autoSpaceDN w:val="0"/>
              <w:adjustRightInd w:val="0"/>
              <w:spacing w:line="276" w:lineRule="auto"/>
              <w:ind w:right="140"/>
              <w:jc w:val="both"/>
              <w:rPr>
                <w:rFonts w:cs="Arial"/>
                <w:color w:val="auto"/>
                <w:sz w:val="22"/>
              </w:rPr>
            </w:pPr>
            <w:r w:rsidRPr="00AD1E98">
              <w:rPr>
                <w:rFonts w:cs="Arial"/>
                <w:color w:val="auto"/>
                <w:sz w:val="22"/>
              </w:rPr>
              <w:t>4</w:t>
            </w:r>
            <w:r w:rsidR="007167AA">
              <w:rPr>
                <w:rFonts w:cs="Arial"/>
                <w:color w:val="auto"/>
                <w:sz w:val="22"/>
              </w:rPr>
              <w:t>8</w:t>
            </w:r>
            <w:r w:rsidRPr="00AD1E98">
              <w:rPr>
                <w:rFonts w:cs="Arial"/>
                <w:color w:val="auto"/>
                <w:sz w:val="22"/>
              </w:rPr>
              <w:t xml:space="preserve"> hod</w:t>
            </w:r>
          </w:p>
        </w:tc>
      </w:tr>
      <w:tr w:rsidR="005E25DB" w:rsidRPr="00AD1E98" w14:paraId="0E2250DC" w14:textId="77777777" w:rsidTr="000B3961">
        <w:trPr>
          <w:cnfStyle w:val="000000100000" w:firstRow="0" w:lastRow="0" w:firstColumn="0" w:lastColumn="0" w:oddVBand="0" w:evenVBand="0" w:oddHBand="1" w:evenHBand="0" w:firstRowFirstColumn="0" w:firstRowLastColumn="0" w:lastRowFirstColumn="0" w:lastRowLastColumn="0"/>
        </w:trPr>
        <w:tc>
          <w:tcPr>
            <w:tcW w:w="1980" w:type="dxa"/>
          </w:tcPr>
          <w:p w14:paraId="1458887A" w14:textId="77777777" w:rsidR="005E25DB" w:rsidRPr="00AD1E98" w:rsidRDefault="005E25DB" w:rsidP="000B3961">
            <w:pPr>
              <w:widowControl w:val="0"/>
              <w:autoSpaceDE w:val="0"/>
              <w:autoSpaceDN w:val="0"/>
              <w:adjustRightInd w:val="0"/>
              <w:spacing w:line="276" w:lineRule="auto"/>
              <w:ind w:right="140"/>
              <w:jc w:val="both"/>
              <w:rPr>
                <w:rFonts w:cs="Arial"/>
                <w:color w:val="auto"/>
                <w:sz w:val="22"/>
              </w:rPr>
            </w:pPr>
            <w:r w:rsidRPr="00AD1E98">
              <w:rPr>
                <w:rFonts w:cs="Arial"/>
                <w:color w:val="auto"/>
                <w:sz w:val="22"/>
              </w:rPr>
              <w:t>C</w:t>
            </w:r>
          </w:p>
        </w:tc>
        <w:tc>
          <w:tcPr>
            <w:tcW w:w="3260" w:type="dxa"/>
          </w:tcPr>
          <w:p w14:paraId="23786080" w14:textId="0D39E382" w:rsidR="005E25DB" w:rsidRPr="00AD1E98" w:rsidRDefault="00CF51C2" w:rsidP="000B3961">
            <w:pPr>
              <w:widowControl w:val="0"/>
              <w:autoSpaceDE w:val="0"/>
              <w:autoSpaceDN w:val="0"/>
              <w:adjustRightInd w:val="0"/>
              <w:spacing w:after="200" w:line="276" w:lineRule="auto"/>
              <w:ind w:right="140"/>
              <w:jc w:val="both"/>
              <w:rPr>
                <w:rFonts w:cs="Arial"/>
                <w:color w:val="auto"/>
                <w:sz w:val="22"/>
              </w:rPr>
            </w:pPr>
            <w:r>
              <w:rPr>
                <w:rFonts w:cs="Arial"/>
                <w:color w:val="auto"/>
                <w:sz w:val="22"/>
              </w:rPr>
              <w:t>48 hod</w:t>
            </w:r>
          </w:p>
        </w:tc>
        <w:tc>
          <w:tcPr>
            <w:tcW w:w="3820" w:type="dxa"/>
          </w:tcPr>
          <w:p w14:paraId="5C1AE078" w14:textId="77777777" w:rsidR="005E25DB" w:rsidRPr="00AD1E98" w:rsidRDefault="005E25DB" w:rsidP="000B3961">
            <w:pPr>
              <w:widowControl w:val="0"/>
              <w:autoSpaceDE w:val="0"/>
              <w:autoSpaceDN w:val="0"/>
              <w:adjustRightInd w:val="0"/>
              <w:spacing w:line="276" w:lineRule="auto"/>
              <w:ind w:right="140"/>
              <w:jc w:val="both"/>
              <w:rPr>
                <w:rFonts w:cs="Arial"/>
                <w:color w:val="auto"/>
                <w:sz w:val="22"/>
              </w:rPr>
            </w:pPr>
            <w:r w:rsidRPr="00AD1E98">
              <w:rPr>
                <w:rFonts w:cs="Arial"/>
                <w:color w:val="auto"/>
                <w:sz w:val="22"/>
              </w:rPr>
              <w:t>480 hod</w:t>
            </w:r>
          </w:p>
        </w:tc>
      </w:tr>
    </w:tbl>
    <w:p w14:paraId="5584C5A9" w14:textId="77777777" w:rsidR="005E25DB" w:rsidRPr="00AD1E98" w:rsidRDefault="005E25DB" w:rsidP="005E25DB">
      <w:pPr>
        <w:pStyle w:val="NAKITslovanseznam"/>
        <w:spacing w:after="0"/>
        <w:ind w:right="-11" w:firstLine="0"/>
        <w:jc w:val="both"/>
        <w:rPr>
          <w:rFonts w:cs="Arial"/>
          <w:color w:val="auto"/>
        </w:rPr>
      </w:pPr>
    </w:p>
    <w:p w14:paraId="3515805F" w14:textId="742EE748"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 xml:space="preserve">Časem nahlášení Incidentu, od kterého je stanoven a počítán čas reakce na Incident a lhůta pro odstranění Incidentu se rozumí čas nahlášení prostřednictvím Service Desk, elektronické pošty nebo web. </w:t>
      </w:r>
    </w:p>
    <w:p w14:paraId="14EA9887" w14:textId="77777777"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Odstranění Incidentu znamená uvedení HW/část HW do bezporuchového stavu, včetně umístění do stojanu, obnovení původní verze SW (myšleno SW v souvislosti s HW kupř. ovladače, Bios, Firmware, SW pro management apod.), licencí a konfigurace. U Incidentů C, lze za odstranění považovat i dočasné náhradní řešení (Workaround).</w:t>
      </w:r>
    </w:p>
    <w:p w14:paraId="06EA289F" w14:textId="359FBF40"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 xml:space="preserve">Po ukončení činností, tj. odstranění Incidentu bude </w:t>
      </w:r>
      <w:r w:rsidR="00BD5C0D" w:rsidRPr="00AD1E98">
        <w:rPr>
          <w:rFonts w:ascii="Arial" w:eastAsiaTheme="minorHAnsi" w:hAnsi="Arial" w:cs="Arial"/>
          <w:spacing w:val="0"/>
          <w:lang w:eastAsia="en-US"/>
        </w:rPr>
        <w:t>Dodavatel</w:t>
      </w:r>
      <w:r w:rsidRPr="00AD1E98">
        <w:rPr>
          <w:rFonts w:ascii="Arial" w:eastAsiaTheme="minorHAnsi" w:hAnsi="Arial" w:cs="Arial"/>
          <w:spacing w:val="0"/>
          <w:lang w:eastAsia="en-US"/>
        </w:rPr>
        <w:t xml:space="preserve"> povinen vyhotovit písemný protokol, kde bude uvedena kategorie a popis Incidentu, popis řešení, doba uplatnění požadavku na jeho řešení, doba odezvy </w:t>
      </w:r>
      <w:r w:rsidR="00BD5C0D" w:rsidRPr="00AD1E98">
        <w:rPr>
          <w:rFonts w:ascii="Arial" w:eastAsiaTheme="minorHAnsi" w:hAnsi="Arial" w:cs="Arial"/>
          <w:spacing w:val="0"/>
          <w:lang w:eastAsia="en-US"/>
        </w:rPr>
        <w:t>Dodavatele</w:t>
      </w:r>
      <w:r w:rsidRPr="00AD1E98">
        <w:rPr>
          <w:rFonts w:ascii="Arial" w:eastAsiaTheme="minorHAnsi" w:hAnsi="Arial" w:cs="Arial"/>
          <w:spacing w:val="0"/>
          <w:lang w:eastAsia="en-US"/>
        </w:rPr>
        <w:t xml:space="preserve"> a doba odstranění Incidentu. Protokol bude podepsán a předán zástupcem </w:t>
      </w:r>
      <w:r w:rsidR="00BD5C0D" w:rsidRPr="00AD1E98">
        <w:rPr>
          <w:rFonts w:ascii="Arial" w:eastAsiaTheme="minorHAnsi" w:hAnsi="Arial" w:cs="Arial"/>
          <w:spacing w:val="0"/>
          <w:lang w:eastAsia="en-US"/>
        </w:rPr>
        <w:t>Dodavatele</w:t>
      </w:r>
      <w:r w:rsidRPr="00AD1E98">
        <w:rPr>
          <w:rFonts w:ascii="Arial" w:eastAsiaTheme="minorHAnsi" w:hAnsi="Arial" w:cs="Arial"/>
          <w:spacing w:val="0"/>
          <w:lang w:eastAsia="en-US"/>
        </w:rPr>
        <w:t xml:space="preserve"> zástupci (oprávněné osobě) </w:t>
      </w:r>
      <w:r w:rsidR="003B14F5" w:rsidRPr="00AD1E98">
        <w:rPr>
          <w:rFonts w:ascii="Arial" w:eastAsiaTheme="minorHAnsi" w:hAnsi="Arial" w:cs="Arial"/>
          <w:spacing w:val="0"/>
          <w:lang w:eastAsia="en-US"/>
        </w:rPr>
        <w:t>Objednatele</w:t>
      </w:r>
      <w:r w:rsidRPr="00AD1E98">
        <w:rPr>
          <w:rFonts w:ascii="Arial" w:eastAsiaTheme="minorHAnsi" w:hAnsi="Arial" w:cs="Arial"/>
          <w:spacing w:val="0"/>
          <w:lang w:eastAsia="en-US"/>
        </w:rPr>
        <w:t xml:space="preserve"> </w:t>
      </w:r>
      <w:r w:rsidR="00BD5C0D" w:rsidRPr="00AD1E98">
        <w:rPr>
          <w:rFonts w:ascii="Arial" w:eastAsiaTheme="minorHAnsi" w:hAnsi="Arial" w:cs="Arial"/>
          <w:spacing w:val="0"/>
          <w:lang w:eastAsia="en-US"/>
        </w:rPr>
        <w:t>Dodavatelem</w:t>
      </w:r>
      <w:r w:rsidRPr="00AD1E98">
        <w:rPr>
          <w:rFonts w:ascii="Arial" w:eastAsiaTheme="minorHAnsi" w:hAnsi="Arial" w:cs="Arial"/>
          <w:spacing w:val="0"/>
          <w:lang w:eastAsia="en-US"/>
        </w:rPr>
        <w:t xml:space="preserve"> a stvrzen podpisem oprávněné osoby </w:t>
      </w:r>
      <w:r w:rsidR="003B14F5" w:rsidRPr="00AD1E98">
        <w:rPr>
          <w:rFonts w:ascii="Arial" w:eastAsiaTheme="minorHAnsi" w:hAnsi="Arial" w:cs="Arial"/>
          <w:spacing w:val="0"/>
          <w:lang w:eastAsia="en-US"/>
        </w:rPr>
        <w:t>Objednatele</w:t>
      </w:r>
      <w:r w:rsidRPr="00AD1E98">
        <w:rPr>
          <w:rFonts w:ascii="Arial" w:eastAsiaTheme="minorHAnsi" w:hAnsi="Arial" w:cs="Arial"/>
          <w:spacing w:val="0"/>
          <w:lang w:eastAsia="en-US"/>
        </w:rPr>
        <w:t>.</w:t>
      </w:r>
    </w:p>
    <w:p w14:paraId="60250A5E" w14:textId="232F3A70" w:rsidR="005E25DB" w:rsidRPr="00AD1E98" w:rsidRDefault="003B14F5"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Dodavatel</w:t>
      </w:r>
      <w:r w:rsidR="005E25DB" w:rsidRPr="00AD1E98">
        <w:rPr>
          <w:rFonts w:ascii="Arial" w:eastAsiaTheme="minorHAnsi" w:hAnsi="Arial" w:cs="Arial"/>
          <w:spacing w:val="0"/>
          <w:lang w:eastAsia="en-US"/>
        </w:rPr>
        <w:t xml:space="preserve"> je povinen zabezpečit komunikaci </w:t>
      </w:r>
      <w:r w:rsidRPr="00AD1E98">
        <w:rPr>
          <w:rFonts w:ascii="Arial" w:eastAsiaTheme="minorHAnsi" w:hAnsi="Arial" w:cs="Arial"/>
          <w:spacing w:val="0"/>
          <w:lang w:eastAsia="en-US"/>
        </w:rPr>
        <w:t>Objednatele</w:t>
      </w:r>
      <w:r w:rsidR="005E25DB" w:rsidRPr="00AD1E98">
        <w:rPr>
          <w:rFonts w:ascii="Arial" w:eastAsiaTheme="minorHAnsi" w:hAnsi="Arial" w:cs="Arial"/>
          <w:spacing w:val="0"/>
          <w:lang w:eastAsia="en-US"/>
        </w:rPr>
        <w:t xml:space="preserve"> s technickou podporou pro řešení Incidentů výhradně v českém jazyce. </w:t>
      </w:r>
    </w:p>
    <w:p w14:paraId="080B913E" w14:textId="780F909F" w:rsidR="005E25DB" w:rsidRPr="00AD1E98" w:rsidRDefault="003B14F5"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Dodavatel</w:t>
      </w:r>
      <w:r w:rsidR="005E25DB" w:rsidRPr="00AD1E98">
        <w:rPr>
          <w:rFonts w:ascii="Arial" w:eastAsiaTheme="minorHAnsi" w:hAnsi="Arial" w:cs="Arial"/>
          <w:spacing w:val="0"/>
          <w:lang w:eastAsia="en-US"/>
        </w:rPr>
        <w:t xml:space="preserve"> se zavazuje poskytovat </w:t>
      </w:r>
      <w:r w:rsidR="008757AE" w:rsidRPr="00AD1E98">
        <w:rPr>
          <w:rFonts w:ascii="Arial" w:eastAsiaTheme="minorHAnsi" w:hAnsi="Arial" w:cs="Arial"/>
          <w:spacing w:val="0"/>
          <w:lang w:eastAsia="en-US"/>
        </w:rPr>
        <w:t>Záruč</w:t>
      </w:r>
      <w:r w:rsidR="005E25DB" w:rsidRPr="00AD1E98">
        <w:rPr>
          <w:rFonts w:ascii="Arial" w:eastAsiaTheme="minorHAnsi" w:hAnsi="Arial" w:cs="Arial"/>
          <w:spacing w:val="0"/>
          <w:lang w:eastAsia="en-US"/>
        </w:rPr>
        <w:t>ní servis prostřednictvím fyzických osob, které jsou k tomu dostatečně odborně způsobilé a kvalifikované.</w:t>
      </w:r>
    </w:p>
    <w:p w14:paraId="3ECFA9E0" w14:textId="408B68DA"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 xml:space="preserve">V případě, že </w:t>
      </w:r>
      <w:r w:rsidR="00BD5C0D" w:rsidRPr="00AD1E98">
        <w:rPr>
          <w:rFonts w:ascii="Arial" w:eastAsiaTheme="minorHAnsi" w:hAnsi="Arial" w:cs="Arial"/>
          <w:spacing w:val="0"/>
          <w:lang w:eastAsia="en-US"/>
        </w:rPr>
        <w:t>Dodavatel</w:t>
      </w:r>
      <w:r w:rsidRPr="00AD1E98">
        <w:rPr>
          <w:rFonts w:ascii="Arial" w:eastAsiaTheme="minorHAnsi" w:hAnsi="Arial" w:cs="Arial"/>
          <w:spacing w:val="0"/>
          <w:lang w:eastAsia="en-US"/>
        </w:rPr>
        <w:t xml:space="preserve"> ve stanovené lhůtě pro odstranění Incident neodstraní nebo vůbec nezačne s odstraňováním (lhůty dle bodu 1.7 této přílohy), je </w:t>
      </w:r>
      <w:r w:rsidR="003B14F5" w:rsidRPr="00AD1E98">
        <w:rPr>
          <w:rFonts w:ascii="Arial" w:eastAsiaTheme="minorHAnsi" w:hAnsi="Arial" w:cs="Arial"/>
          <w:spacing w:val="0"/>
          <w:lang w:eastAsia="en-US"/>
        </w:rPr>
        <w:t xml:space="preserve">Objednatel </w:t>
      </w:r>
      <w:r w:rsidRPr="00AD1E98">
        <w:rPr>
          <w:rFonts w:ascii="Arial" w:eastAsiaTheme="minorHAnsi" w:hAnsi="Arial" w:cs="Arial"/>
          <w:spacing w:val="0"/>
          <w:lang w:eastAsia="en-US"/>
        </w:rPr>
        <w:t xml:space="preserve">oprávněn Incident ihned po uplynutí lhůty pro jeho odstranění odstranit sám, nebo prostřednictvím </w:t>
      </w:r>
      <w:r w:rsidRPr="00AD1E98">
        <w:rPr>
          <w:rFonts w:ascii="Arial" w:eastAsiaTheme="minorHAnsi" w:hAnsi="Arial" w:cs="Arial"/>
          <w:spacing w:val="0"/>
          <w:lang w:eastAsia="en-US"/>
        </w:rPr>
        <w:lastRenderedPageBreak/>
        <w:t xml:space="preserve">třetích osob, a to na náklady </w:t>
      </w:r>
      <w:r w:rsidR="00BD5C0D" w:rsidRPr="00AD1E98">
        <w:rPr>
          <w:rFonts w:ascii="Arial" w:eastAsiaTheme="minorHAnsi" w:hAnsi="Arial" w:cs="Arial"/>
          <w:spacing w:val="0"/>
          <w:lang w:eastAsia="en-US"/>
        </w:rPr>
        <w:t>Dodavatele</w:t>
      </w:r>
      <w:r w:rsidRPr="00AD1E98">
        <w:rPr>
          <w:rFonts w:ascii="Arial" w:eastAsiaTheme="minorHAnsi" w:hAnsi="Arial" w:cs="Arial"/>
          <w:spacing w:val="0"/>
          <w:lang w:eastAsia="en-US"/>
        </w:rPr>
        <w:t xml:space="preserve">. Tím není dotčena povinnost </w:t>
      </w:r>
      <w:r w:rsidR="00BD5C0D" w:rsidRPr="00AD1E98">
        <w:rPr>
          <w:rFonts w:ascii="Arial" w:eastAsiaTheme="minorHAnsi" w:hAnsi="Arial" w:cs="Arial"/>
          <w:spacing w:val="0"/>
          <w:lang w:eastAsia="en-US"/>
        </w:rPr>
        <w:t>Dodavatele</w:t>
      </w:r>
      <w:r w:rsidRPr="00AD1E98">
        <w:rPr>
          <w:rFonts w:ascii="Arial" w:eastAsiaTheme="minorHAnsi" w:hAnsi="Arial" w:cs="Arial"/>
          <w:spacing w:val="0"/>
          <w:lang w:eastAsia="en-US"/>
        </w:rPr>
        <w:t xml:space="preserve"> k uhrazení smluvní pokuty za neodstranění Incidentu dle Smlouvy. </w:t>
      </w:r>
    </w:p>
    <w:p w14:paraId="3FB4D29D" w14:textId="6017A2EF" w:rsidR="005E25DB" w:rsidRPr="00AD1E98" w:rsidRDefault="005E25DB" w:rsidP="00AD1E98">
      <w:pPr>
        <w:pStyle w:val="Podpora-bod2"/>
        <w:tabs>
          <w:tab w:val="clear" w:pos="360"/>
          <w:tab w:val="num" w:pos="567"/>
        </w:tabs>
        <w:spacing w:before="0" w:line="312" w:lineRule="auto"/>
        <w:ind w:left="567" w:hanging="567"/>
        <w:contextualSpacing/>
        <w:jc w:val="both"/>
        <w:rPr>
          <w:rFonts w:ascii="Arial" w:eastAsiaTheme="minorHAnsi" w:hAnsi="Arial" w:cs="Arial"/>
          <w:spacing w:val="0"/>
          <w:lang w:eastAsia="en-US"/>
        </w:rPr>
      </w:pPr>
      <w:r w:rsidRPr="00AD1E98">
        <w:rPr>
          <w:rFonts w:ascii="Arial" w:eastAsiaTheme="minorHAnsi" w:hAnsi="Arial" w:cs="Arial"/>
          <w:spacing w:val="0"/>
          <w:lang w:eastAsia="en-US"/>
        </w:rPr>
        <w:t xml:space="preserve">Doba odezvy je ze strany </w:t>
      </w:r>
      <w:r w:rsidR="00BD5C0D" w:rsidRPr="00AD1E98">
        <w:rPr>
          <w:rFonts w:ascii="Arial" w:eastAsiaTheme="minorHAnsi" w:hAnsi="Arial" w:cs="Arial"/>
          <w:spacing w:val="0"/>
          <w:lang w:eastAsia="en-US"/>
        </w:rPr>
        <w:t>Dodavatele</w:t>
      </w:r>
      <w:r w:rsidRPr="00AD1E98">
        <w:rPr>
          <w:rFonts w:ascii="Arial" w:eastAsiaTheme="minorHAnsi" w:hAnsi="Arial" w:cs="Arial"/>
          <w:spacing w:val="0"/>
          <w:lang w:eastAsia="en-US"/>
        </w:rPr>
        <w:t xml:space="preserve"> splněna, pokud v uvedeném čase předá </w:t>
      </w:r>
      <w:r w:rsidR="003B14F5" w:rsidRPr="00AD1E98">
        <w:rPr>
          <w:rFonts w:ascii="Arial" w:eastAsiaTheme="minorHAnsi" w:hAnsi="Arial" w:cs="Arial"/>
          <w:spacing w:val="0"/>
          <w:lang w:eastAsia="en-US"/>
        </w:rPr>
        <w:t>Objednateli</w:t>
      </w:r>
      <w:r w:rsidRPr="00AD1E98">
        <w:rPr>
          <w:rFonts w:ascii="Arial" w:eastAsiaTheme="minorHAnsi" w:hAnsi="Arial" w:cs="Arial"/>
          <w:spacing w:val="0"/>
          <w:lang w:eastAsia="en-US"/>
        </w:rPr>
        <w:t xml:space="preserve"> informaci o způsobu řešení Incidentu a předpokládaném termínu odstranění Incidentu. Tuto informaci předá </w:t>
      </w:r>
      <w:r w:rsidR="00BD5C0D" w:rsidRPr="00AD1E98">
        <w:rPr>
          <w:rFonts w:ascii="Arial" w:eastAsiaTheme="minorHAnsi" w:hAnsi="Arial" w:cs="Arial"/>
          <w:spacing w:val="0"/>
          <w:lang w:eastAsia="en-US"/>
        </w:rPr>
        <w:t>Dodavatele</w:t>
      </w:r>
      <w:r w:rsidRPr="00AD1E98">
        <w:rPr>
          <w:rFonts w:ascii="Arial" w:eastAsiaTheme="minorHAnsi" w:hAnsi="Arial" w:cs="Arial"/>
          <w:spacing w:val="0"/>
          <w:lang w:eastAsia="en-US"/>
        </w:rPr>
        <w:t xml:space="preserve"> prostřednictvím smluveného nástroje:</w:t>
      </w:r>
    </w:p>
    <w:p w14:paraId="17009B84" w14:textId="05D282A5" w:rsidR="005E25DB" w:rsidRPr="00AD1E98" w:rsidRDefault="00C3285C" w:rsidP="00AD1E98">
      <w:pPr>
        <w:pStyle w:val="texttabulka"/>
        <w:spacing w:after="120" w:line="312" w:lineRule="auto"/>
        <w:ind w:left="2124" w:hanging="1273"/>
        <w:contextualSpacing/>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Help Desk Objednatele</w:t>
      </w:r>
    </w:p>
    <w:p w14:paraId="0D5ADF90" w14:textId="46BD86BB" w:rsidR="005E25DB" w:rsidRPr="00AD1E98" w:rsidRDefault="005E25DB" w:rsidP="00AD1E98">
      <w:pPr>
        <w:pStyle w:val="texttabulka"/>
        <w:spacing w:after="120" w:line="312" w:lineRule="auto"/>
        <w:ind w:left="2124" w:hanging="1273"/>
        <w:contextualSpacing/>
        <w:rPr>
          <w:rFonts w:ascii="Arial" w:eastAsiaTheme="minorHAnsi" w:hAnsi="Arial" w:cs="Arial"/>
          <w:color w:val="auto"/>
          <w:sz w:val="22"/>
          <w:szCs w:val="22"/>
          <w:lang w:eastAsia="en-US"/>
        </w:rPr>
      </w:pPr>
      <w:r w:rsidRPr="00AD1E98">
        <w:rPr>
          <w:rFonts w:ascii="Arial" w:eastAsiaTheme="minorHAnsi" w:hAnsi="Arial" w:cs="Arial"/>
          <w:color w:val="auto"/>
          <w:sz w:val="22"/>
          <w:szCs w:val="22"/>
          <w:lang w:eastAsia="en-US"/>
        </w:rPr>
        <w:t>tel. +420 </w:t>
      </w:r>
      <w:r w:rsidR="004443ED">
        <w:rPr>
          <w:rFonts w:ascii="Arial" w:eastAsiaTheme="minorHAnsi" w:hAnsi="Arial" w:cs="Arial"/>
          <w:color w:val="auto"/>
          <w:sz w:val="22"/>
          <w:szCs w:val="22"/>
          <w:lang w:eastAsia="en-US"/>
        </w:rPr>
        <w:t>xxx</w:t>
      </w:r>
    </w:p>
    <w:p w14:paraId="723F4B29" w14:textId="36F64FD8" w:rsidR="005E25DB" w:rsidRPr="00AD1E98" w:rsidRDefault="005E25DB" w:rsidP="00AD1E98">
      <w:pPr>
        <w:pStyle w:val="texttabulka"/>
        <w:spacing w:after="120" w:line="312" w:lineRule="auto"/>
        <w:ind w:left="2124" w:hanging="1273"/>
        <w:contextualSpacing/>
        <w:rPr>
          <w:rFonts w:ascii="Arial" w:eastAsiaTheme="minorHAnsi" w:hAnsi="Arial" w:cs="Arial"/>
          <w:color w:val="auto"/>
          <w:sz w:val="22"/>
          <w:szCs w:val="22"/>
          <w:lang w:eastAsia="en-US"/>
        </w:rPr>
      </w:pPr>
      <w:r w:rsidRPr="00AD1E98">
        <w:rPr>
          <w:rFonts w:ascii="Arial" w:eastAsiaTheme="minorHAnsi" w:hAnsi="Arial" w:cs="Arial"/>
          <w:color w:val="auto"/>
          <w:sz w:val="22"/>
          <w:szCs w:val="22"/>
          <w:lang w:eastAsia="en-US"/>
        </w:rPr>
        <w:t xml:space="preserve">e-mail: </w:t>
      </w:r>
      <w:hyperlink r:id="rId15" w:history="1">
        <w:r w:rsidR="004443ED">
          <w:rPr>
            <w:rStyle w:val="Hypertextovodkaz"/>
            <w:rFonts w:ascii="Arial" w:eastAsiaTheme="minorHAnsi" w:hAnsi="Arial" w:cs="Arial"/>
            <w:color w:val="auto"/>
            <w:sz w:val="22"/>
            <w:szCs w:val="22"/>
            <w:lang w:eastAsia="en-US"/>
          </w:rPr>
          <w:t>xxx</w:t>
        </w:r>
      </w:hyperlink>
    </w:p>
    <w:p w14:paraId="0133586A" w14:textId="77777777" w:rsidR="005E25DB" w:rsidRPr="00AD1E98" w:rsidRDefault="005E25DB" w:rsidP="00AD1E98">
      <w:pPr>
        <w:pStyle w:val="texttabulka"/>
        <w:spacing w:after="120" w:line="312" w:lineRule="auto"/>
        <w:ind w:left="2124" w:hanging="1273"/>
        <w:contextualSpacing/>
        <w:rPr>
          <w:rFonts w:ascii="Arial" w:eastAsiaTheme="minorHAnsi" w:hAnsi="Arial" w:cs="Arial"/>
          <w:color w:val="auto"/>
          <w:sz w:val="22"/>
          <w:szCs w:val="22"/>
          <w:lang w:eastAsia="en-US"/>
        </w:rPr>
      </w:pPr>
    </w:p>
    <w:p w14:paraId="29D37901" w14:textId="77EAA2EB" w:rsidR="005E25DB" w:rsidRPr="00AD1E98" w:rsidRDefault="005E25DB" w:rsidP="00AD1E98">
      <w:pPr>
        <w:pStyle w:val="NAKITslovanseznam"/>
        <w:spacing w:after="120"/>
        <w:rPr>
          <w:b/>
          <w:bCs/>
          <w:color w:val="auto"/>
          <w:u w:val="single"/>
        </w:rPr>
      </w:pPr>
      <w:r w:rsidRPr="00AD1E98">
        <w:rPr>
          <w:b/>
          <w:bCs/>
          <w:color w:val="auto"/>
          <w:u w:val="single"/>
        </w:rPr>
        <w:t xml:space="preserve">POVINNOSTI </w:t>
      </w:r>
      <w:r w:rsidR="00BD5C0D" w:rsidRPr="00AD1E98">
        <w:rPr>
          <w:b/>
          <w:bCs/>
          <w:color w:val="auto"/>
          <w:u w:val="single"/>
        </w:rPr>
        <w:t>DODAVATELE</w:t>
      </w:r>
    </w:p>
    <w:p w14:paraId="30D5F26F" w14:textId="452BDF62" w:rsidR="005E25DB" w:rsidRPr="00AD1E98" w:rsidRDefault="005E25DB" w:rsidP="00AD1E98">
      <w:pPr>
        <w:pStyle w:val="NAKITslovanseznam"/>
        <w:numPr>
          <w:ilvl w:val="2"/>
          <w:numId w:val="81"/>
        </w:numPr>
        <w:spacing w:after="120"/>
        <w:ind w:left="567" w:right="-11" w:hanging="426"/>
        <w:jc w:val="both"/>
        <w:rPr>
          <w:rFonts w:cs="Arial"/>
          <w:color w:val="auto"/>
        </w:rPr>
      </w:pPr>
      <w:r w:rsidRPr="00AD1E98">
        <w:rPr>
          <w:rFonts w:cs="Arial"/>
          <w:color w:val="auto"/>
        </w:rPr>
        <w:t xml:space="preserve">Spolupracovat s odpovědnými pracovníky </w:t>
      </w:r>
      <w:r w:rsidR="003B14F5" w:rsidRPr="00AD1E98">
        <w:rPr>
          <w:rFonts w:cs="Arial"/>
          <w:color w:val="auto"/>
        </w:rPr>
        <w:t>Objednatele</w:t>
      </w:r>
      <w:r w:rsidRPr="00AD1E98">
        <w:rPr>
          <w:rFonts w:cs="Arial"/>
          <w:color w:val="auto"/>
        </w:rPr>
        <w:t xml:space="preserve"> ve věci realizace této Smlouvy.</w:t>
      </w:r>
    </w:p>
    <w:p w14:paraId="1AC24DDA" w14:textId="0D3FA9DA" w:rsidR="005E25DB" w:rsidRPr="00AD1E98" w:rsidRDefault="005E25DB" w:rsidP="00AD1E98">
      <w:pPr>
        <w:pStyle w:val="NAKITslovanseznam"/>
        <w:numPr>
          <w:ilvl w:val="2"/>
          <w:numId w:val="81"/>
        </w:numPr>
        <w:spacing w:after="120"/>
        <w:ind w:left="567" w:right="-11" w:hanging="426"/>
        <w:jc w:val="both"/>
        <w:rPr>
          <w:rFonts w:cs="Arial"/>
          <w:color w:val="auto"/>
        </w:rPr>
      </w:pPr>
      <w:r w:rsidRPr="00AD1E98">
        <w:rPr>
          <w:rFonts w:cs="Arial"/>
          <w:color w:val="auto"/>
        </w:rPr>
        <w:t>Bezodkladně a s vyvinutím nejlepšího úsilí optimálně řešit ve spolupráci s </w:t>
      </w:r>
      <w:r w:rsidR="003B14F5" w:rsidRPr="00AD1E98">
        <w:rPr>
          <w:rFonts w:cs="Arial"/>
          <w:color w:val="auto"/>
        </w:rPr>
        <w:t>Objednatelem</w:t>
      </w:r>
      <w:r w:rsidRPr="00AD1E98">
        <w:rPr>
          <w:rFonts w:cs="Arial"/>
          <w:color w:val="auto"/>
        </w:rPr>
        <w:t xml:space="preserve"> překážky v plnění dle této Smlouvy.</w:t>
      </w:r>
    </w:p>
    <w:p w14:paraId="2B3164E6" w14:textId="7363FDF9" w:rsidR="005E25DB" w:rsidRPr="00AD1E98" w:rsidRDefault="005E25DB" w:rsidP="00AD1E98">
      <w:pPr>
        <w:pStyle w:val="NAKITslovanseznam"/>
        <w:numPr>
          <w:ilvl w:val="2"/>
          <w:numId w:val="81"/>
        </w:numPr>
        <w:spacing w:after="120"/>
        <w:ind w:left="567" w:right="-11" w:hanging="426"/>
        <w:jc w:val="both"/>
        <w:rPr>
          <w:rFonts w:cs="Arial"/>
          <w:color w:val="auto"/>
        </w:rPr>
      </w:pPr>
      <w:r w:rsidRPr="00AD1E98">
        <w:rPr>
          <w:rFonts w:cs="Arial"/>
          <w:color w:val="auto"/>
        </w:rPr>
        <w:t xml:space="preserve">Po dobu pobytu v objektech </w:t>
      </w:r>
      <w:r w:rsidR="003B14F5" w:rsidRPr="00AD1E98">
        <w:rPr>
          <w:rFonts w:cs="Arial"/>
          <w:color w:val="auto"/>
        </w:rPr>
        <w:t>Objednatele</w:t>
      </w:r>
      <w:r w:rsidRPr="00AD1E98">
        <w:rPr>
          <w:rFonts w:cs="Arial"/>
          <w:color w:val="auto"/>
        </w:rPr>
        <w:t xml:space="preserve"> budou zaměstnanci a smluvní partneři </w:t>
      </w:r>
      <w:r w:rsidR="00A00B70" w:rsidRPr="00AD1E98">
        <w:rPr>
          <w:rFonts w:cs="Arial"/>
          <w:color w:val="auto"/>
        </w:rPr>
        <w:t>Dodavatele</w:t>
      </w:r>
      <w:r w:rsidRPr="00AD1E98">
        <w:rPr>
          <w:rFonts w:cs="Arial"/>
          <w:color w:val="auto"/>
        </w:rPr>
        <w:t xml:space="preserve"> dodržovat všechna bezpečnostní opatření a postupy tak, jak jsou všeobecně předepsány </w:t>
      </w:r>
      <w:r w:rsidR="003B14F5" w:rsidRPr="00AD1E98">
        <w:rPr>
          <w:rFonts w:cs="Arial"/>
          <w:color w:val="auto"/>
        </w:rPr>
        <w:t>Objednatelem</w:t>
      </w:r>
      <w:r w:rsidRPr="00AD1E98">
        <w:rPr>
          <w:rFonts w:cs="Arial"/>
          <w:color w:val="auto"/>
        </w:rPr>
        <w:t xml:space="preserve">. Po dobu pobytu v objektech </w:t>
      </w:r>
      <w:r w:rsidR="003B14F5" w:rsidRPr="00AD1E98">
        <w:rPr>
          <w:rFonts w:cs="Arial"/>
          <w:color w:val="auto"/>
        </w:rPr>
        <w:t>Objednatele</w:t>
      </w:r>
      <w:r w:rsidRPr="00AD1E98">
        <w:rPr>
          <w:rFonts w:cs="Arial"/>
          <w:color w:val="auto"/>
        </w:rPr>
        <w:t xml:space="preserve"> poskytne </w:t>
      </w:r>
      <w:r w:rsidR="00A00B70" w:rsidRPr="00AD1E98">
        <w:rPr>
          <w:rFonts w:cs="Arial"/>
          <w:color w:val="auto"/>
        </w:rPr>
        <w:t>Dodavatel</w:t>
      </w:r>
      <w:r w:rsidRPr="00AD1E98">
        <w:rPr>
          <w:rFonts w:cs="Arial"/>
          <w:color w:val="auto"/>
        </w:rPr>
        <w:t xml:space="preserve"> zaměstnancům </w:t>
      </w:r>
      <w:r w:rsidR="00A50732" w:rsidRPr="00AD1E98">
        <w:rPr>
          <w:rFonts w:cs="Arial"/>
          <w:color w:val="auto"/>
        </w:rPr>
        <w:t>Objednatele</w:t>
      </w:r>
      <w:r w:rsidRPr="00AD1E98">
        <w:rPr>
          <w:rFonts w:cs="Arial"/>
          <w:color w:val="auto"/>
        </w:rPr>
        <w:t xml:space="preserve"> přiměřené prostředky, jako jsou např. pracovní prostory. </w:t>
      </w:r>
    </w:p>
    <w:p w14:paraId="20F88C55" w14:textId="2D0F5E01" w:rsidR="005E25DB" w:rsidRDefault="00A00B70" w:rsidP="005B5443">
      <w:pPr>
        <w:pStyle w:val="NAKITslovanseznam"/>
        <w:numPr>
          <w:ilvl w:val="2"/>
          <w:numId w:val="81"/>
        </w:numPr>
        <w:spacing w:after="120"/>
        <w:ind w:left="567" w:right="-11" w:hanging="426"/>
        <w:jc w:val="both"/>
        <w:rPr>
          <w:rFonts w:cs="Arial"/>
          <w:color w:val="auto"/>
        </w:rPr>
      </w:pPr>
      <w:r w:rsidRPr="00AD1E98">
        <w:rPr>
          <w:rFonts w:cs="Arial"/>
          <w:color w:val="auto"/>
        </w:rPr>
        <w:t>Dodavatel</w:t>
      </w:r>
      <w:r w:rsidR="005E25DB" w:rsidRPr="00AD1E98">
        <w:rPr>
          <w:rFonts w:cs="Arial"/>
          <w:color w:val="auto"/>
        </w:rPr>
        <w:t xml:space="preserve"> zaručuje, že </w:t>
      </w:r>
      <w:r w:rsidR="008757AE" w:rsidRPr="00AD1E98">
        <w:rPr>
          <w:rFonts w:cs="Arial"/>
          <w:color w:val="auto"/>
        </w:rPr>
        <w:t>Záruč</w:t>
      </w:r>
      <w:r w:rsidR="005E25DB" w:rsidRPr="00AD1E98">
        <w:rPr>
          <w:rFonts w:cs="Arial"/>
          <w:color w:val="auto"/>
        </w:rPr>
        <w:t>ní servis bude prováděn kvalifikovaným personálem a odborným způsobem, který je všeobecně akceptován v rámci průmyslových standardů a praxe.</w:t>
      </w:r>
    </w:p>
    <w:p w14:paraId="5F9A3C89" w14:textId="77777777" w:rsidR="00AD1E98" w:rsidRPr="00AD1E98" w:rsidRDefault="00AD1E98" w:rsidP="00AD1E98">
      <w:pPr>
        <w:pStyle w:val="NAKITslovanseznam"/>
        <w:spacing w:after="120"/>
        <w:ind w:left="567" w:right="-11" w:firstLine="0"/>
        <w:jc w:val="both"/>
        <w:rPr>
          <w:rFonts w:cs="Arial"/>
          <w:color w:val="auto"/>
        </w:rPr>
      </w:pPr>
    </w:p>
    <w:p w14:paraId="7A2C609F" w14:textId="1500C003" w:rsidR="005E25DB" w:rsidRPr="00AD1E98" w:rsidRDefault="005E25DB" w:rsidP="00AD1E98">
      <w:pPr>
        <w:pStyle w:val="NAKITslovanseznam"/>
        <w:spacing w:after="120"/>
        <w:rPr>
          <w:b/>
          <w:bCs/>
          <w:color w:val="auto"/>
          <w:u w:val="single"/>
        </w:rPr>
      </w:pPr>
      <w:r w:rsidRPr="00AD1E98">
        <w:rPr>
          <w:b/>
          <w:bCs/>
          <w:color w:val="auto"/>
          <w:u w:val="single"/>
        </w:rPr>
        <w:t xml:space="preserve">POVINNOSTI </w:t>
      </w:r>
      <w:r w:rsidR="00A50732" w:rsidRPr="00AD1E98">
        <w:rPr>
          <w:b/>
          <w:bCs/>
          <w:color w:val="auto"/>
          <w:u w:val="single"/>
        </w:rPr>
        <w:t>OBJEDNATELE</w:t>
      </w:r>
    </w:p>
    <w:p w14:paraId="13839DC0" w14:textId="2D2942C1" w:rsidR="005E25DB" w:rsidRPr="00AD1E98" w:rsidRDefault="005E25DB" w:rsidP="00AD1E98">
      <w:pPr>
        <w:pStyle w:val="NAKITslovanseznam"/>
        <w:numPr>
          <w:ilvl w:val="2"/>
          <w:numId w:val="82"/>
        </w:numPr>
        <w:spacing w:after="120"/>
        <w:ind w:left="567" w:right="-11"/>
        <w:jc w:val="both"/>
        <w:rPr>
          <w:rFonts w:cs="Arial"/>
          <w:color w:val="auto"/>
        </w:rPr>
      </w:pPr>
      <w:r w:rsidRPr="00AD1E98">
        <w:rPr>
          <w:rFonts w:cs="Arial"/>
          <w:color w:val="auto"/>
        </w:rPr>
        <w:t xml:space="preserve">Poskytnout veškerou součinnost požadovanou ke splnění této Smlouvy a poskytnout </w:t>
      </w:r>
      <w:r w:rsidR="00A00B70" w:rsidRPr="00AD1E98">
        <w:rPr>
          <w:rFonts w:cs="Arial"/>
          <w:color w:val="auto"/>
        </w:rPr>
        <w:t>Dodavateli</w:t>
      </w:r>
      <w:r w:rsidRPr="00AD1E98">
        <w:rPr>
          <w:rFonts w:cs="Arial"/>
          <w:color w:val="auto"/>
        </w:rPr>
        <w:t xml:space="preserve"> na jeho žádost informace nebo data, která budou nutná nebo užitečná pro řešení hlášeného Incidentu. </w:t>
      </w:r>
      <w:r w:rsidR="00A50732" w:rsidRPr="00AD1E98">
        <w:rPr>
          <w:rFonts w:cs="Arial"/>
          <w:color w:val="auto"/>
        </w:rPr>
        <w:t>Objednatel</w:t>
      </w:r>
      <w:r w:rsidRPr="00AD1E98">
        <w:rPr>
          <w:rFonts w:cs="Arial"/>
          <w:color w:val="auto"/>
        </w:rPr>
        <w:t xml:space="preserve"> ručí za přesnost jakékoli informace nebo dat takto jím poskytnutých.</w:t>
      </w:r>
    </w:p>
    <w:p w14:paraId="3B4792DC" w14:textId="683E0002" w:rsidR="005E25DB" w:rsidRPr="00AD1E98" w:rsidRDefault="005E25DB" w:rsidP="00AD1E98">
      <w:pPr>
        <w:pStyle w:val="NAKITslovanseznam"/>
        <w:numPr>
          <w:ilvl w:val="2"/>
          <w:numId w:val="82"/>
        </w:numPr>
        <w:spacing w:after="120"/>
        <w:ind w:left="567" w:right="-11"/>
        <w:jc w:val="both"/>
        <w:rPr>
          <w:rFonts w:cs="Arial"/>
          <w:color w:val="auto"/>
        </w:rPr>
      </w:pPr>
      <w:r w:rsidRPr="00AD1E98">
        <w:rPr>
          <w:rFonts w:cs="Arial"/>
          <w:color w:val="auto"/>
        </w:rPr>
        <w:t xml:space="preserve">Na požádání konzultovat v průběhu realizace plnění s </w:t>
      </w:r>
      <w:r w:rsidR="00A00B70" w:rsidRPr="00AD1E98">
        <w:rPr>
          <w:rFonts w:cs="Arial"/>
          <w:color w:val="auto"/>
        </w:rPr>
        <w:t>Dodavatelem</w:t>
      </w:r>
      <w:r w:rsidRPr="00AD1E98">
        <w:rPr>
          <w:rFonts w:cs="Arial"/>
          <w:color w:val="auto"/>
        </w:rPr>
        <w:t xml:space="preserve"> přijatá řešení. </w:t>
      </w:r>
      <w:r w:rsidR="00A50732" w:rsidRPr="00AD1E98">
        <w:rPr>
          <w:rFonts w:cs="Arial"/>
          <w:color w:val="auto"/>
        </w:rPr>
        <w:t>Objednatel z</w:t>
      </w:r>
      <w:r w:rsidRPr="00AD1E98">
        <w:rPr>
          <w:rFonts w:cs="Arial"/>
          <w:color w:val="auto"/>
        </w:rPr>
        <w:t>ajistí pro takovéto konzultace účast kvalifikovaných pracovníků.</w:t>
      </w:r>
    </w:p>
    <w:p w14:paraId="43D9E008" w14:textId="09D02247" w:rsidR="005E25DB" w:rsidRPr="00AD1E98" w:rsidRDefault="005E25DB" w:rsidP="00AD1E98">
      <w:pPr>
        <w:pStyle w:val="NAKITslovanseznam"/>
        <w:numPr>
          <w:ilvl w:val="2"/>
          <w:numId w:val="82"/>
        </w:numPr>
        <w:spacing w:after="120"/>
        <w:ind w:left="567" w:right="-11"/>
        <w:jc w:val="both"/>
        <w:rPr>
          <w:rFonts w:cs="Arial"/>
          <w:color w:val="auto"/>
        </w:rPr>
      </w:pPr>
      <w:r w:rsidRPr="00AD1E98">
        <w:rPr>
          <w:rFonts w:cs="Arial"/>
          <w:color w:val="auto"/>
        </w:rPr>
        <w:t>Bezodkladně a s vyvinutím nejlepšího úsilí řešit ve spolupráci s </w:t>
      </w:r>
      <w:r w:rsidR="00A00B70" w:rsidRPr="00AD1E98">
        <w:rPr>
          <w:rFonts w:cs="Arial"/>
          <w:color w:val="auto"/>
        </w:rPr>
        <w:t>Dodavatelem</w:t>
      </w:r>
      <w:r w:rsidRPr="00AD1E98">
        <w:rPr>
          <w:rFonts w:cs="Arial"/>
          <w:color w:val="auto"/>
        </w:rPr>
        <w:t xml:space="preserve"> překážky v plnění dle této Smlouvy.</w:t>
      </w:r>
    </w:p>
    <w:p w14:paraId="18747225" w14:textId="77777777" w:rsidR="005E25DB" w:rsidRPr="00AD1E98" w:rsidRDefault="005E25DB" w:rsidP="00AD1E98">
      <w:pPr>
        <w:pStyle w:val="NAKITslovanseznam"/>
        <w:spacing w:after="120"/>
        <w:ind w:firstLine="0"/>
        <w:rPr>
          <w:color w:val="auto"/>
        </w:rPr>
      </w:pPr>
    </w:p>
    <w:p w14:paraId="464BA3BF" w14:textId="77777777" w:rsidR="005E25DB" w:rsidRPr="00AD1E98" w:rsidRDefault="005E25DB" w:rsidP="00AD1E98">
      <w:pPr>
        <w:spacing w:after="120"/>
        <w:ind w:right="0"/>
        <w:contextualSpacing/>
        <w:rPr>
          <w:b/>
          <w:color w:val="auto"/>
          <w:u w:val="single"/>
        </w:rPr>
      </w:pPr>
      <w:r w:rsidRPr="00AD1E98">
        <w:rPr>
          <w:b/>
          <w:color w:val="auto"/>
          <w:u w:val="single"/>
        </w:rPr>
        <w:t>SMLUVNÍ POKUTY</w:t>
      </w:r>
    </w:p>
    <w:p w14:paraId="5ED5B9F7" w14:textId="66FFF555" w:rsidR="005E25DB" w:rsidRPr="00AD1E98" w:rsidRDefault="005E25DB" w:rsidP="00AD1E98">
      <w:pPr>
        <w:pStyle w:val="NAKITslovanseznam"/>
        <w:numPr>
          <w:ilvl w:val="6"/>
          <w:numId w:val="82"/>
        </w:numPr>
        <w:spacing w:after="120"/>
        <w:ind w:left="567" w:right="-11" w:hanging="567"/>
        <w:jc w:val="both"/>
        <w:rPr>
          <w:rFonts w:cs="Arial"/>
          <w:color w:val="auto"/>
        </w:rPr>
      </w:pPr>
      <w:r w:rsidRPr="00AD1E98">
        <w:rPr>
          <w:rFonts w:cs="Arial"/>
          <w:color w:val="auto"/>
        </w:rPr>
        <w:t>V případě nedodržení lhůty k odezvě na Incident uvedené v tabulce uvedené v bodě 1.</w:t>
      </w:r>
      <w:r w:rsidR="00AD1E98">
        <w:rPr>
          <w:rFonts w:cs="Arial"/>
          <w:color w:val="auto"/>
        </w:rPr>
        <w:t>7</w:t>
      </w:r>
      <w:r w:rsidRPr="00AD1E98">
        <w:rPr>
          <w:rFonts w:cs="Arial"/>
          <w:color w:val="auto"/>
        </w:rPr>
        <w:t xml:space="preserve"> této přílohy bude </w:t>
      </w:r>
      <w:r w:rsidR="00A00B70" w:rsidRPr="00AD1E98">
        <w:rPr>
          <w:rFonts w:cs="Arial"/>
          <w:color w:val="auto"/>
        </w:rPr>
        <w:t>Dodavatel</w:t>
      </w:r>
      <w:r w:rsidRPr="00AD1E98">
        <w:rPr>
          <w:rFonts w:cs="Arial"/>
          <w:color w:val="auto"/>
        </w:rPr>
        <w:t xml:space="preserve"> povinen uhradit </w:t>
      </w:r>
      <w:r w:rsidR="00A50732" w:rsidRPr="00AD1E98">
        <w:rPr>
          <w:rFonts w:cs="Arial"/>
          <w:color w:val="auto"/>
        </w:rPr>
        <w:t>Objednateli</w:t>
      </w:r>
      <w:r w:rsidRPr="00AD1E98">
        <w:rPr>
          <w:rFonts w:cs="Arial"/>
          <w:color w:val="auto"/>
        </w:rPr>
        <w:t xml:space="preserve"> smluvní pokutu v následující výši:</w:t>
      </w:r>
    </w:p>
    <w:p w14:paraId="484C21EE" w14:textId="77777777" w:rsidR="005E25DB" w:rsidRPr="00AD1E98" w:rsidRDefault="005E25DB" w:rsidP="00AD1E98">
      <w:pPr>
        <w:pStyle w:val="NAKITslovanseznam"/>
        <w:numPr>
          <w:ilvl w:val="0"/>
          <w:numId w:val="78"/>
        </w:numPr>
        <w:spacing w:after="120"/>
        <w:ind w:left="1134" w:right="-11" w:hanging="567"/>
        <w:jc w:val="both"/>
        <w:rPr>
          <w:rFonts w:cs="Arial"/>
          <w:color w:val="auto"/>
        </w:rPr>
      </w:pPr>
      <w:r w:rsidRPr="00AD1E98">
        <w:rPr>
          <w:rFonts w:cs="Arial"/>
          <w:color w:val="auto"/>
        </w:rPr>
        <w:t xml:space="preserve">za každou započatou hodinu prodlení s odezvou u Incidentu kategorie A 5.000, - Kč (slovy: pět tisíc korun českých); </w:t>
      </w:r>
    </w:p>
    <w:p w14:paraId="2BBE8233" w14:textId="77777777" w:rsidR="005E25DB" w:rsidRPr="00AD1E98" w:rsidRDefault="005E25DB" w:rsidP="00AD1E98">
      <w:pPr>
        <w:pStyle w:val="NAKITslovanseznam"/>
        <w:numPr>
          <w:ilvl w:val="0"/>
          <w:numId w:val="78"/>
        </w:numPr>
        <w:spacing w:after="120"/>
        <w:ind w:left="1134" w:right="-11" w:hanging="567"/>
        <w:jc w:val="both"/>
        <w:rPr>
          <w:rFonts w:cs="Arial"/>
          <w:color w:val="auto"/>
        </w:rPr>
      </w:pPr>
      <w:r w:rsidRPr="00AD1E98">
        <w:rPr>
          <w:rFonts w:cs="Arial"/>
          <w:color w:val="auto"/>
        </w:rPr>
        <w:t>za každou započatou hodinu prodlení s odezvou u Incidentu kategorie B 500,- (slovy: pět set korun českých).</w:t>
      </w:r>
    </w:p>
    <w:p w14:paraId="4695B718" w14:textId="77777777" w:rsidR="005E25DB" w:rsidRPr="00AD1E98" w:rsidRDefault="005E25DB" w:rsidP="00AD1E98">
      <w:pPr>
        <w:pStyle w:val="NAKITslovanseznam"/>
        <w:spacing w:after="120"/>
        <w:ind w:left="708" w:right="-11" w:firstLine="426"/>
        <w:jc w:val="both"/>
        <w:rPr>
          <w:rFonts w:cs="Arial"/>
          <w:color w:val="auto"/>
        </w:rPr>
      </w:pPr>
      <w:r w:rsidRPr="00AD1E98">
        <w:rPr>
          <w:rFonts w:cs="Arial"/>
          <w:color w:val="auto"/>
        </w:rPr>
        <w:t>Výše smluvní pokuty není omezena.</w:t>
      </w:r>
    </w:p>
    <w:p w14:paraId="789DE204" w14:textId="20471313" w:rsidR="005E25DB" w:rsidRPr="00AD1E98" w:rsidRDefault="005E25DB" w:rsidP="00AD1E98">
      <w:pPr>
        <w:pStyle w:val="NAKITslovanseznam"/>
        <w:numPr>
          <w:ilvl w:val="6"/>
          <w:numId w:val="82"/>
        </w:numPr>
        <w:spacing w:after="120"/>
        <w:ind w:left="567" w:right="-11" w:hanging="567"/>
        <w:jc w:val="both"/>
        <w:rPr>
          <w:rFonts w:cs="Arial"/>
          <w:color w:val="auto"/>
        </w:rPr>
      </w:pPr>
      <w:r w:rsidRPr="00AD1E98">
        <w:rPr>
          <w:rFonts w:cs="Arial"/>
          <w:color w:val="auto"/>
        </w:rPr>
        <w:lastRenderedPageBreak/>
        <w:t>V případě nedodržení termínů odstranění Incidentu uvedených v tabulce uvedené v bodě 1.</w:t>
      </w:r>
      <w:r w:rsidR="00AD1E98">
        <w:rPr>
          <w:rFonts w:cs="Arial"/>
          <w:color w:val="auto"/>
        </w:rPr>
        <w:t>7</w:t>
      </w:r>
      <w:r w:rsidRPr="00AD1E98">
        <w:rPr>
          <w:rFonts w:cs="Arial"/>
          <w:color w:val="auto"/>
        </w:rPr>
        <w:t xml:space="preserve"> této přílohy bude </w:t>
      </w:r>
      <w:r w:rsidR="00A00B70" w:rsidRPr="00AD1E98">
        <w:rPr>
          <w:rFonts w:cs="Arial"/>
          <w:color w:val="auto"/>
        </w:rPr>
        <w:t>Dodavatel</w:t>
      </w:r>
      <w:r w:rsidRPr="00AD1E98">
        <w:rPr>
          <w:rFonts w:cs="Arial"/>
          <w:color w:val="auto"/>
        </w:rPr>
        <w:t xml:space="preserve"> povinen uhradit </w:t>
      </w:r>
      <w:r w:rsidR="00A50732" w:rsidRPr="00AD1E98">
        <w:rPr>
          <w:rFonts w:cs="Arial"/>
          <w:color w:val="auto"/>
        </w:rPr>
        <w:t>Objednateli</w:t>
      </w:r>
      <w:r w:rsidRPr="00AD1E98">
        <w:rPr>
          <w:rFonts w:cs="Arial"/>
          <w:color w:val="auto"/>
        </w:rPr>
        <w:t xml:space="preserve"> smluvní pokutu v následující výši: </w:t>
      </w:r>
    </w:p>
    <w:p w14:paraId="5BF4AC89" w14:textId="59F9D801" w:rsidR="005E25DB" w:rsidRPr="00AD1E98" w:rsidRDefault="005E25DB" w:rsidP="00AD1E98">
      <w:pPr>
        <w:pStyle w:val="NAKITslovanseznam"/>
        <w:numPr>
          <w:ilvl w:val="0"/>
          <w:numId w:val="79"/>
        </w:numPr>
        <w:spacing w:after="120"/>
        <w:ind w:left="1134" w:right="-11" w:hanging="566"/>
        <w:jc w:val="both"/>
        <w:rPr>
          <w:rFonts w:cs="Arial"/>
          <w:color w:val="auto"/>
        </w:rPr>
      </w:pPr>
      <w:r w:rsidRPr="00AD1E98">
        <w:rPr>
          <w:rFonts w:cs="Arial"/>
          <w:color w:val="auto"/>
        </w:rPr>
        <w:t>za každou započatou hodinu prodlení odstranění Incidentu kategorie A smluvní pokutu ve výši</w:t>
      </w:r>
      <w:r w:rsidR="005B5443">
        <w:rPr>
          <w:rFonts w:cs="Arial"/>
          <w:color w:val="auto"/>
        </w:rPr>
        <w:t xml:space="preserve"> </w:t>
      </w:r>
      <w:r w:rsidRPr="00AD1E98">
        <w:rPr>
          <w:rFonts w:cs="Arial"/>
          <w:color w:val="auto"/>
        </w:rPr>
        <w:t xml:space="preserve">20.000, - Kč (slovy: dvacet tisíc korun českých); </w:t>
      </w:r>
    </w:p>
    <w:p w14:paraId="548BF1FD" w14:textId="77777777" w:rsidR="005E25DB" w:rsidRPr="00AD1E98" w:rsidRDefault="005E25DB" w:rsidP="00AD1E98">
      <w:pPr>
        <w:pStyle w:val="NAKITslovanseznam"/>
        <w:numPr>
          <w:ilvl w:val="0"/>
          <w:numId w:val="79"/>
        </w:numPr>
        <w:spacing w:after="120"/>
        <w:ind w:left="1134" w:right="-11" w:hanging="566"/>
        <w:jc w:val="both"/>
        <w:rPr>
          <w:rFonts w:cs="Arial"/>
          <w:color w:val="auto"/>
        </w:rPr>
      </w:pPr>
      <w:r w:rsidRPr="00AD1E98">
        <w:rPr>
          <w:rFonts w:cs="Arial"/>
          <w:color w:val="auto"/>
        </w:rPr>
        <w:t>za každou započatou hodinu prodlení odstranění Incidentu kategorie B smluvní pokutu ve výši 1.000 Kč (slovy: jeden tisíc korun českých);</w:t>
      </w:r>
    </w:p>
    <w:p w14:paraId="17CF582B" w14:textId="1FFFC297" w:rsidR="005E25DB" w:rsidRPr="00AD1E98" w:rsidRDefault="005E25DB" w:rsidP="00AD1E98">
      <w:pPr>
        <w:pStyle w:val="NAKITslovanseznam"/>
        <w:numPr>
          <w:ilvl w:val="0"/>
          <w:numId w:val="79"/>
        </w:numPr>
        <w:spacing w:after="120"/>
        <w:ind w:left="1134" w:right="-11" w:hanging="566"/>
        <w:jc w:val="both"/>
        <w:rPr>
          <w:rFonts w:cs="Arial"/>
          <w:color w:val="auto"/>
        </w:rPr>
      </w:pPr>
      <w:r w:rsidRPr="00AD1E98">
        <w:rPr>
          <w:rFonts w:cs="Arial"/>
          <w:color w:val="auto"/>
        </w:rPr>
        <w:t>za každou započatou hodinu prodlení odstranění Incidentu kategorie C smluvní pokutu ve výši</w:t>
      </w:r>
      <w:r w:rsidR="005B5443">
        <w:rPr>
          <w:rFonts w:cs="Arial"/>
          <w:color w:val="auto"/>
        </w:rPr>
        <w:t xml:space="preserve"> </w:t>
      </w:r>
      <w:r w:rsidRPr="00AD1E98">
        <w:rPr>
          <w:rFonts w:cs="Arial"/>
          <w:color w:val="auto"/>
        </w:rPr>
        <w:t>100, - Kč (slovy: jedno sto korun českých).</w:t>
      </w:r>
    </w:p>
    <w:p w14:paraId="08763A9F" w14:textId="77777777" w:rsidR="005E25DB" w:rsidRPr="00AD1E98" w:rsidRDefault="005E25DB" w:rsidP="00AD1E98">
      <w:pPr>
        <w:pStyle w:val="NAKITslovanseznam"/>
        <w:spacing w:after="120"/>
        <w:ind w:left="708" w:right="-11" w:firstLine="426"/>
        <w:jc w:val="both"/>
        <w:rPr>
          <w:rFonts w:cs="Arial"/>
          <w:color w:val="auto"/>
        </w:rPr>
      </w:pPr>
      <w:r w:rsidRPr="00AD1E98">
        <w:rPr>
          <w:rFonts w:cs="Arial"/>
          <w:color w:val="auto"/>
        </w:rPr>
        <w:t xml:space="preserve">Výše smluvní pokuty není omezena. </w:t>
      </w:r>
    </w:p>
    <w:p w14:paraId="5BB72740" w14:textId="77777777" w:rsidR="00253C7B" w:rsidRDefault="00253C7B">
      <w:pPr>
        <w:spacing w:line="276" w:lineRule="auto"/>
        <w:ind w:right="0"/>
      </w:pPr>
    </w:p>
    <w:p w14:paraId="3DD893C9" w14:textId="77777777" w:rsidR="009E5A54" w:rsidRDefault="009E5A54">
      <w:pPr>
        <w:spacing w:line="276" w:lineRule="auto"/>
        <w:ind w:right="0"/>
      </w:pPr>
    </w:p>
    <w:p w14:paraId="2A692F0B" w14:textId="4881FD20" w:rsidR="009E5A54" w:rsidRDefault="009E5A54">
      <w:pPr>
        <w:spacing w:line="276" w:lineRule="auto"/>
        <w:ind w:right="0"/>
        <w:sectPr w:rsidR="009E5A54" w:rsidSect="0005783F">
          <w:pgSz w:w="11906" w:h="16838" w:code="9"/>
          <w:pgMar w:top="1985" w:right="851" w:bottom="1134" w:left="1843" w:header="851" w:footer="397" w:gutter="0"/>
          <w:pgNumType w:start="1"/>
          <w:cols w:space="708"/>
          <w:docGrid w:linePitch="360"/>
        </w:sectPr>
      </w:pPr>
    </w:p>
    <w:p w14:paraId="795FED64" w14:textId="7C7BDE1B" w:rsidR="00522A49" w:rsidRPr="008360FC" w:rsidRDefault="00B36D52" w:rsidP="00522A49">
      <w:pPr>
        <w:tabs>
          <w:tab w:val="left" w:pos="1980"/>
        </w:tabs>
        <w:rPr>
          <w:color w:val="595959" w:themeColor="text1" w:themeTint="A6"/>
        </w:rPr>
      </w:pPr>
      <w:r w:rsidRPr="008360FC">
        <w:rPr>
          <w:color w:val="595959" w:themeColor="text1" w:themeTint="A6"/>
        </w:rPr>
        <w:lastRenderedPageBreak/>
        <w:t>Příloha A – Obchodní podmínky</w:t>
      </w:r>
    </w:p>
    <w:p w14:paraId="11226010" w14:textId="77777777" w:rsidR="00B36D52" w:rsidRPr="008360FC" w:rsidRDefault="00B36D52" w:rsidP="00B36D52">
      <w:pPr>
        <w:pStyle w:val="NAKITslovanseznam"/>
        <w:spacing w:after="120"/>
        <w:ind w:left="-142" w:right="-11" w:firstLine="0"/>
        <w:contextualSpacing w:val="0"/>
        <w:jc w:val="both"/>
        <w:rPr>
          <w:rFonts w:cs="Arial"/>
          <w:b/>
          <w:bCs/>
          <w:color w:val="595959" w:themeColor="text1" w:themeTint="A6"/>
        </w:rPr>
      </w:pPr>
      <w:r w:rsidRPr="008360FC">
        <w:rPr>
          <w:rFonts w:cs="Arial"/>
          <w:b/>
          <w:bCs/>
          <w:color w:val="595959" w:themeColor="text1" w:themeTint="A6"/>
        </w:rPr>
        <w:t>Pro účely OP se definuje následující využívání pojmů a jejich význam:</w:t>
      </w:r>
    </w:p>
    <w:p w14:paraId="6ECC0BCB" w14:textId="77777777" w:rsidR="00B36D52" w:rsidRPr="008360FC" w:rsidRDefault="00B36D52" w:rsidP="00B36D52">
      <w:pPr>
        <w:pStyle w:val="NAKITslovanseznam"/>
        <w:spacing w:after="120"/>
        <w:ind w:left="-142" w:right="-11" w:hanging="28"/>
        <w:contextualSpacing w:val="0"/>
        <w:jc w:val="both"/>
        <w:rPr>
          <w:rFonts w:cs="Arial"/>
          <w:color w:val="595959" w:themeColor="text1" w:themeTint="A6"/>
        </w:rPr>
      </w:pPr>
      <w:r w:rsidRPr="008360FC">
        <w:rPr>
          <w:rFonts w:cs="Arial"/>
          <w:b/>
          <w:bCs/>
          <w:color w:val="595959" w:themeColor="text1" w:themeTint="A6"/>
        </w:rPr>
        <w:t xml:space="preserve">Odkazy na články a odstavce </w:t>
      </w:r>
      <w:r w:rsidRPr="008360FC">
        <w:rPr>
          <w:rFonts w:cs="Arial"/>
          <w:color w:val="595959" w:themeColor="text1" w:themeTint="A6"/>
        </w:rPr>
        <w:t>se rozumí odkazy na články a odstavce objevující se v textu těchto OP, není-li uvedeno jinak;</w:t>
      </w:r>
    </w:p>
    <w:p w14:paraId="24ED5D9D" w14:textId="77777777" w:rsidR="00B36D52" w:rsidRPr="008360FC" w:rsidRDefault="00B36D52" w:rsidP="00B36D52">
      <w:pPr>
        <w:pStyle w:val="NAKITslovanseznam"/>
        <w:spacing w:after="120"/>
        <w:ind w:left="-142" w:right="-11" w:hanging="28"/>
        <w:contextualSpacing w:val="0"/>
        <w:jc w:val="both"/>
        <w:rPr>
          <w:rFonts w:cs="Arial"/>
          <w:color w:val="595959" w:themeColor="text1" w:themeTint="A6"/>
        </w:rPr>
      </w:pPr>
      <w:r w:rsidRPr="008360FC">
        <w:rPr>
          <w:rFonts w:cs="Arial"/>
          <w:b/>
          <w:bCs/>
          <w:color w:val="595959" w:themeColor="text1" w:themeTint="A6"/>
        </w:rPr>
        <w:t xml:space="preserve">Odkazy na </w:t>
      </w:r>
      <w:r w:rsidRPr="008360FC">
        <w:rPr>
          <w:rFonts w:cs="Arial"/>
          <w:color w:val="595959" w:themeColor="text1" w:themeTint="A6"/>
        </w:rPr>
        <w:t>právní normu, zákon, stanovy, nařízení, pravidla, delegovanou pravomoc nebo rozhodnutí jsou odkazem na jakoukoliv právní normu, zákon, stanovy, nařízení, pravidla, delegovanou pravomoc nebo rozhodnutí ve znění jeho změn, doplnění nebo nahrazení v rozhodné době a na právní normu, zákon, stanovy, nařízení, pravidla, delegovanou pravomoc nebo rozhodnutí nahrazující nebo učiněné na jejich základě;</w:t>
      </w:r>
    </w:p>
    <w:p w14:paraId="412D150B" w14:textId="77777777" w:rsidR="00B36D52" w:rsidRPr="008360FC" w:rsidRDefault="00B36D52" w:rsidP="00B36D52">
      <w:pPr>
        <w:pStyle w:val="NAKITslovanseznam"/>
        <w:spacing w:after="120"/>
        <w:ind w:left="-142" w:right="-11" w:hanging="28"/>
        <w:contextualSpacing w:val="0"/>
        <w:jc w:val="both"/>
        <w:rPr>
          <w:rFonts w:cs="Arial"/>
          <w:color w:val="595959" w:themeColor="text1" w:themeTint="A6"/>
        </w:rPr>
      </w:pPr>
      <w:r w:rsidRPr="008360FC">
        <w:rPr>
          <w:rFonts w:cs="Arial"/>
          <w:b/>
          <w:bCs/>
          <w:color w:val="595959" w:themeColor="text1" w:themeTint="A6"/>
        </w:rPr>
        <w:t xml:space="preserve">Odkazy na dokumenty </w:t>
      </w:r>
      <w:r w:rsidRPr="008360FC">
        <w:rPr>
          <w:rFonts w:cs="Arial"/>
          <w:color w:val="595959" w:themeColor="text1" w:themeTint="A6"/>
        </w:rPr>
        <w:t>v OP se rozumí odkazy na jakýkoliv jiný dokument ve znění jeho změn, dodatků, novací (které nejsou v rozporu s ustanoveními OP);</w:t>
      </w:r>
    </w:p>
    <w:p w14:paraId="798D2BFF" w14:textId="77777777" w:rsidR="00B36D52" w:rsidRPr="008360FC" w:rsidRDefault="00B36D52" w:rsidP="00B36D52">
      <w:pPr>
        <w:pStyle w:val="NAKITslovanseznam"/>
        <w:spacing w:after="120"/>
        <w:ind w:left="-142" w:right="-11" w:hanging="28"/>
        <w:contextualSpacing w:val="0"/>
        <w:jc w:val="both"/>
        <w:rPr>
          <w:rFonts w:cs="Arial"/>
          <w:color w:val="595959" w:themeColor="text1" w:themeTint="A6"/>
        </w:rPr>
      </w:pPr>
      <w:r w:rsidRPr="008360FC">
        <w:rPr>
          <w:rFonts w:cs="Arial"/>
          <w:b/>
          <w:bCs/>
          <w:color w:val="595959" w:themeColor="text1" w:themeTint="A6"/>
        </w:rPr>
        <w:t xml:space="preserve">Užití výrazů „včetně“, „zejména“ v OP znamená, že </w:t>
      </w:r>
      <w:r w:rsidRPr="008360FC">
        <w:rPr>
          <w:rFonts w:cs="Arial"/>
          <w:color w:val="595959" w:themeColor="text1" w:themeTint="A6"/>
        </w:rPr>
        <w:t>položka nebo položky za takovým výrazem následující představují demonstrativní, a nikoliv taxativní výčet položek daného druhu;</w:t>
      </w:r>
    </w:p>
    <w:p w14:paraId="37DDD025" w14:textId="77777777" w:rsidR="00B36D52" w:rsidRPr="008360FC" w:rsidRDefault="00B36D52" w:rsidP="00B36D52">
      <w:pPr>
        <w:pStyle w:val="NAKITslovanseznam"/>
        <w:spacing w:after="120"/>
        <w:ind w:left="-142" w:right="-11" w:firstLine="0"/>
        <w:contextualSpacing w:val="0"/>
        <w:jc w:val="both"/>
        <w:rPr>
          <w:rFonts w:cs="Arial"/>
          <w:b/>
          <w:bCs/>
          <w:color w:val="595959" w:themeColor="text1" w:themeTint="A6"/>
        </w:rPr>
      </w:pPr>
      <w:r w:rsidRPr="008360FC">
        <w:rPr>
          <w:rFonts w:cs="Arial"/>
          <w:b/>
          <w:bCs/>
          <w:color w:val="595959" w:themeColor="text1" w:themeTint="A6"/>
        </w:rPr>
        <w:t xml:space="preserve">„Akceptační protokol“ </w:t>
      </w:r>
      <w:r w:rsidRPr="008360FC">
        <w:rPr>
          <w:rFonts w:cs="Arial"/>
          <w:color w:val="595959" w:themeColor="text1" w:themeTint="A6"/>
        </w:rPr>
        <w:t>znamená protokol o předání Předmětu plnění v podobě služeb poskytnutých Dodavatelem Objednateli na základě Smlouvy a o jejich převzetí Objednatelem od Dodavatele, podepsaný Smluvními stranami;</w:t>
      </w:r>
    </w:p>
    <w:p w14:paraId="5386F4AE"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Autorský zákon</w:t>
      </w:r>
      <w:r w:rsidRPr="008360FC">
        <w:rPr>
          <w:rFonts w:cs="Arial"/>
          <w:color w:val="595959" w:themeColor="text1" w:themeTint="A6"/>
        </w:rPr>
        <w:t>” znamená zákon č. 121/2000 Sb., o právu autorském, o právech souvisejících s právem autorským a o změně některých zákonů (autorský zákon);</w:t>
      </w:r>
    </w:p>
    <w:p w14:paraId="7B659DDC"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bCs/>
          <w:color w:val="595959" w:themeColor="text1" w:themeTint="A6"/>
        </w:rPr>
        <w:t>Cena</w:t>
      </w:r>
      <w:r w:rsidRPr="008360FC">
        <w:rPr>
          <w:rFonts w:cs="Arial"/>
          <w:color w:val="595959" w:themeColor="text1" w:themeTint="A6"/>
        </w:rPr>
        <w:t xml:space="preserve">“ znamená celkové peněžité plnění, které Objednatel za podmínek uvedených ve Smlouvě zaplatí Dodavateli za řádně a včas dodaný Předmět plnění; </w:t>
      </w:r>
    </w:p>
    <w:p w14:paraId="0465FB49"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20" w:name="_DV_M157"/>
      <w:bookmarkStart w:id="21" w:name="_DV_M159"/>
      <w:bookmarkEnd w:id="20"/>
      <w:bookmarkEnd w:id="21"/>
      <w:r w:rsidRPr="008360FC">
        <w:rPr>
          <w:rFonts w:cs="Arial"/>
          <w:color w:val="595959" w:themeColor="text1" w:themeTint="A6"/>
        </w:rPr>
        <w:t>„</w:t>
      </w:r>
      <w:r w:rsidRPr="008360FC">
        <w:rPr>
          <w:rFonts w:cs="Arial"/>
          <w:b/>
          <w:bCs/>
          <w:color w:val="595959" w:themeColor="text1" w:themeTint="A6"/>
        </w:rPr>
        <w:t>Dodavatel</w:t>
      </w:r>
      <w:r w:rsidRPr="008360FC">
        <w:rPr>
          <w:rFonts w:cs="Arial"/>
          <w:color w:val="595959" w:themeColor="text1" w:themeTint="A6"/>
        </w:rPr>
        <w:t>“ znamená subjekt poskytující plnění dle Předmětu VZ</w:t>
      </w:r>
    </w:p>
    <w:p w14:paraId="5765C475"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bCs/>
          <w:color w:val="595959" w:themeColor="text1" w:themeTint="A6"/>
        </w:rPr>
        <w:t>DPH</w:t>
      </w:r>
      <w:r w:rsidRPr="008360FC">
        <w:rPr>
          <w:rFonts w:cs="Arial"/>
          <w:color w:val="595959" w:themeColor="text1" w:themeTint="A6"/>
        </w:rPr>
        <w:t>“ znamená daň z přidané hodnoty ve smyslu zákona č. 235/2004 Sb., o dani z přidané hodnoty, v platném znění;</w:t>
      </w:r>
    </w:p>
    <w:p w14:paraId="762EAB65"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22" w:name="_DV_M160"/>
      <w:bookmarkEnd w:id="22"/>
      <w:r w:rsidRPr="008360FC">
        <w:rPr>
          <w:rFonts w:cs="Arial"/>
          <w:color w:val="595959" w:themeColor="text1" w:themeTint="A6"/>
        </w:rPr>
        <w:t>„</w:t>
      </w:r>
      <w:r w:rsidRPr="008360FC">
        <w:rPr>
          <w:rFonts w:cs="Arial"/>
          <w:b/>
          <w:bCs/>
          <w:color w:val="595959" w:themeColor="text1" w:themeTint="A6"/>
        </w:rPr>
        <w:t>Důvěrné informace</w:t>
      </w:r>
      <w:r w:rsidRPr="008360FC">
        <w:rPr>
          <w:rFonts w:cs="Arial"/>
          <w:color w:val="595959" w:themeColor="text1" w:themeTint="A6"/>
        </w:rPr>
        <w:t>“ znamená veškeré skutečnosti obchodní, výrobní či technické povahy související s plněním Smlouvy, které mají skutečnou nebo alespoň potenciální materiální či nemateriální hodnotu, nejsou v příslušných obchodních kruzích běžně dostupné, mají být podle vůle Smluvní strany utajeny a Smluvní strana odpovídajícím způsobem jejich utajení zajišťuje;</w:t>
      </w:r>
    </w:p>
    <w:p w14:paraId="77723B4C"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Evidenční objednávka</w:t>
      </w:r>
      <w:r w:rsidRPr="008360FC">
        <w:rPr>
          <w:rFonts w:cs="Arial"/>
          <w:color w:val="595959" w:themeColor="text1" w:themeTint="A6"/>
        </w:rPr>
        <w:t>“ znamená písemnou výzvu Objednatele k plnění Předmětu plnění, která je zasílána výlučně pro sdělení evidenčního čísla Dodavateli, přičemž nevyužití práva Objednatele učinit Evidenční objednávku nezbavuje Dodavatele povinnosti dodat Předmět plnění řádně a včas;</w:t>
      </w:r>
    </w:p>
    <w:p w14:paraId="7459CB51"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23" w:name="_DV_M161"/>
      <w:bookmarkStart w:id="24" w:name="_DV_M162"/>
      <w:bookmarkStart w:id="25" w:name="_DV_M163"/>
      <w:bookmarkEnd w:id="23"/>
      <w:bookmarkEnd w:id="24"/>
      <w:bookmarkEnd w:id="25"/>
      <w:r w:rsidRPr="008360FC">
        <w:rPr>
          <w:rFonts w:cs="Arial"/>
          <w:color w:val="595959" w:themeColor="text1" w:themeTint="A6"/>
        </w:rPr>
        <w:t>„</w:t>
      </w:r>
      <w:r w:rsidRPr="008360FC">
        <w:rPr>
          <w:rFonts w:cs="Arial"/>
          <w:b/>
          <w:color w:val="595959" w:themeColor="text1" w:themeTint="A6"/>
        </w:rPr>
        <w:t>Insolvenční zákon</w:t>
      </w:r>
      <w:r w:rsidRPr="008360FC">
        <w:rPr>
          <w:rFonts w:cs="Arial"/>
          <w:color w:val="595959" w:themeColor="text1" w:themeTint="A6"/>
        </w:rPr>
        <w:t xml:space="preserve">“ znamená zákon č. 182/2006 Sb., </w:t>
      </w:r>
      <w:r w:rsidRPr="008360FC">
        <w:rPr>
          <w:rStyle w:val="st1"/>
          <w:rFonts w:cs="Arial"/>
          <w:color w:val="595959" w:themeColor="text1" w:themeTint="A6"/>
        </w:rPr>
        <w:t>o úpadku a způsobech jeho řešení (insolvenční zákon)</w:t>
      </w:r>
      <w:r w:rsidRPr="008360FC">
        <w:rPr>
          <w:rFonts w:cs="Arial"/>
          <w:color w:val="595959" w:themeColor="text1" w:themeTint="A6"/>
        </w:rPr>
        <w:t>, v platném znění;</w:t>
      </w:r>
    </w:p>
    <w:p w14:paraId="33D9D43E"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Know-how</w:t>
      </w:r>
      <w:r w:rsidRPr="008360FC">
        <w:rPr>
          <w:rFonts w:cs="Arial"/>
          <w:color w:val="595959" w:themeColor="text1" w:themeTint="A6"/>
        </w:rPr>
        <w:t xml:space="preserve">“ má význam uvedený v odstavci 10.4 část A) OP a shodně v odstavci 9.3 část B) OP; </w:t>
      </w:r>
    </w:p>
    <w:p w14:paraId="46B02511"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26" w:name="_DV_M164"/>
      <w:bookmarkEnd w:id="26"/>
      <w:r w:rsidRPr="008360FC">
        <w:rPr>
          <w:rFonts w:cs="Arial"/>
          <w:color w:val="595959" w:themeColor="text1" w:themeTint="A6"/>
        </w:rPr>
        <w:lastRenderedPageBreak/>
        <w:t>„</w:t>
      </w:r>
      <w:r w:rsidRPr="008360FC">
        <w:rPr>
          <w:rFonts w:cs="Arial"/>
          <w:b/>
          <w:color w:val="595959" w:themeColor="text1" w:themeTint="A6"/>
        </w:rPr>
        <w:t>KZM</w:t>
      </w:r>
      <w:r w:rsidRPr="008360FC">
        <w:rPr>
          <w:rFonts w:cs="Arial"/>
          <w:color w:val="595959" w:themeColor="text1" w:themeTint="A6"/>
        </w:rPr>
        <w:t>“ znamená Kmenový záznam materiálu, používaný Objednatelem v interní evidenci;</w:t>
      </w:r>
    </w:p>
    <w:p w14:paraId="6E8ACF25"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Licence</w:t>
      </w:r>
      <w:r w:rsidRPr="008360FC">
        <w:rPr>
          <w:rFonts w:cs="Arial"/>
          <w:color w:val="595959" w:themeColor="text1" w:themeTint="A6"/>
        </w:rPr>
        <w:t>“ má význam uvedený v odstavci 10.3 část A) OP a shodně v odstavci 9.2 část B) OP;</w:t>
      </w:r>
    </w:p>
    <w:p w14:paraId="5E39B3B4"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Licence ke Know-how</w:t>
      </w:r>
      <w:r w:rsidRPr="008360FC">
        <w:rPr>
          <w:rFonts w:cs="Arial"/>
          <w:color w:val="595959" w:themeColor="text1" w:themeTint="A6"/>
        </w:rPr>
        <w:t>“ má význam uvedený v odstavci 10.4 část A OP) a shodně v odstavci 9.3 část B) OP.;</w:t>
      </w:r>
    </w:p>
    <w:p w14:paraId="66AFE491"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27" w:name="_DV_M165"/>
      <w:bookmarkStart w:id="28" w:name="_DV_M171"/>
      <w:bookmarkEnd w:id="27"/>
      <w:bookmarkEnd w:id="28"/>
      <w:r w:rsidRPr="008360FC">
        <w:rPr>
          <w:rFonts w:cs="Arial"/>
          <w:color w:val="595959" w:themeColor="text1" w:themeTint="A6"/>
        </w:rPr>
        <w:t>„</w:t>
      </w:r>
      <w:r w:rsidRPr="008360FC">
        <w:rPr>
          <w:rFonts w:cs="Arial"/>
          <w:b/>
          <w:bCs/>
          <w:color w:val="595959" w:themeColor="text1" w:themeTint="A6"/>
        </w:rPr>
        <w:t>Občanský zákoník</w:t>
      </w:r>
      <w:r w:rsidRPr="008360FC">
        <w:rPr>
          <w:rFonts w:cs="Arial"/>
          <w:color w:val="595959" w:themeColor="text1" w:themeTint="A6"/>
        </w:rPr>
        <w:t>“ znamená zákon č. 89/2012 Sb., občanský zákoník, v platném znění;</w:t>
      </w:r>
    </w:p>
    <w:p w14:paraId="04E08943"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Občanský soudní řád</w:t>
      </w:r>
      <w:r w:rsidRPr="008360FC">
        <w:rPr>
          <w:rFonts w:cs="Arial"/>
          <w:color w:val="595959" w:themeColor="text1" w:themeTint="A6"/>
        </w:rPr>
        <w:t>“ znamená zákon č. 99/1963 Sb., občanský soudní řád, v platném znění;</w:t>
      </w:r>
    </w:p>
    <w:p w14:paraId="34FE891C"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29" w:name="_DV_M172"/>
      <w:bookmarkEnd w:id="29"/>
      <w:r w:rsidRPr="008360FC">
        <w:rPr>
          <w:rFonts w:cs="Arial"/>
          <w:color w:val="595959" w:themeColor="text1" w:themeTint="A6"/>
        </w:rPr>
        <w:t>„</w:t>
      </w:r>
      <w:r w:rsidRPr="008360FC">
        <w:rPr>
          <w:rFonts w:cs="Arial"/>
          <w:b/>
          <w:bCs/>
          <w:color w:val="595959" w:themeColor="text1" w:themeTint="A6"/>
        </w:rPr>
        <w:t>Objednatel</w:t>
      </w:r>
      <w:r w:rsidRPr="008360FC">
        <w:rPr>
          <w:rFonts w:cs="Arial"/>
          <w:color w:val="595959" w:themeColor="text1" w:themeTint="A6"/>
        </w:rPr>
        <w:t>“ znamená subjekt pořizující plnění dle této Smlouvy;</w:t>
      </w:r>
    </w:p>
    <w:p w14:paraId="23DED2BC" w14:textId="5A9F30FA"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bCs/>
          <w:color w:val="595959" w:themeColor="text1" w:themeTint="A6"/>
        </w:rPr>
        <w:t>Objednávka</w:t>
      </w:r>
      <w:r w:rsidRPr="008360FC">
        <w:rPr>
          <w:rFonts w:cs="Arial"/>
          <w:color w:val="595959" w:themeColor="text1" w:themeTint="A6"/>
        </w:rPr>
        <w:t xml:space="preserve">“ znamená písemný požadavek </w:t>
      </w:r>
      <w:r w:rsidR="00A50732">
        <w:rPr>
          <w:rFonts w:cs="Arial"/>
          <w:color w:val="595959" w:themeColor="text1" w:themeTint="A6"/>
        </w:rPr>
        <w:t>Objednatele</w:t>
      </w:r>
      <w:r w:rsidRPr="008360FC">
        <w:rPr>
          <w:rFonts w:cs="Arial"/>
          <w:color w:val="595959" w:themeColor="text1" w:themeTint="A6"/>
        </w:rPr>
        <w:t xml:space="preserve"> na dodání části Předmětu plnění;</w:t>
      </w:r>
    </w:p>
    <w:p w14:paraId="36474ECA"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30" w:name="_DV_M173"/>
      <w:bookmarkStart w:id="31" w:name="_DV_M177"/>
      <w:bookmarkEnd w:id="30"/>
      <w:bookmarkEnd w:id="31"/>
      <w:r w:rsidRPr="008360FC">
        <w:rPr>
          <w:rFonts w:cs="Arial"/>
          <w:color w:val="595959" w:themeColor="text1" w:themeTint="A6"/>
        </w:rPr>
        <w:t>„</w:t>
      </w:r>
      <w:r w:rsidRPr="008360FC">
        <w:rPr>
          <w:rFonts w:cs="Arial"/>
          <w:b/>
          <w:color w:val="595959" w:themeColor="text1" w:themeTint="A6"/>
        </w:rPr>
        <w:t>Podklady</w:t>
      </w:r>
      <w:r w:rsidRPr="008360FC">
        <w:rPr>
          <w:rFonts w:cs="Arial"/>
          <w:color w:val="595959" w:themeColor="text1" w:themeTint="A6"/>
        </w:rPr>
        <w:t>“ má význam uvedený v odstavci 10.2;</w:t>
      </w:r>
    </w:p>
    <w:p w14:paraId="68A662B6"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bCs/>
          <w:color w:val="595959" w:themeColor="text1" w:themeTint="A6"/>
        </w:rPr>
        <w:t>Pracovní den</w:t>
      </w:r>
      <w:r w:rsidRPr="008360FC">
        <w:rPr>
          <w:rFonts w:cs="Arial"/>
          <w:color w:val="595959" w:themeColor="text1" w:themeTint="A6"/>
        </w:rPr>
        <w:t>“ znamená kterýkoliv kalendářní den s výjimkou soboty, neděle, dne pracovního volna a dne pracovního klidu ve smyslu platných právních předpisů České republiky;</w:t>
      </w:r>
    </w:p>
    <w:p w14:paraId="5225DD52"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b/>
          <w:bCs/>
          <w:color w:val="595959" w:themeColor="text1" w:themeTint="A6"/>
        </w:rPr>
        <w:t>„Pracovník“</w:t>
      </w:r>
      <w:r w:rsidRPr="008360FC">
        <w:rPr>
          <w:rFonts w:cs="Arial"/>
          <w:color w:val="595959" w:themeColor="text1" w:themeTint="A6"/>
        </w:rPr>
        <w:t xml:space="preserve"> nebo též </w:t>
      </w:r>
      <w:r w:rsidRPr="008360FC">
        <w:rPr>
          <w:rFonts w:cs="Arial"/>
          <w:b/>
          <w:bCs/>
          <w:color w:val="595959" w:themeColor="text1" w:themeTint="A6"/>
        </w:rPr>
        <w:t>„pracovník Dodavatele“</w:t>
      </w:r>
      <w:r w:rsidRPr="008360FC">
        <w:rPr>
          <w:rFonts w:cs="Arial"/>
          <w:color w:val="595959" w:themeColor="text1" w:themeTint="A6"/>
        </w:rPr>
        <w:t xml:space="preserve"> znamená </w:t>
      </w:r>
      <w:r w:rsidRPr="008360FC">
        <w:rPr>
          <w:rFonts w:eastAsia="Times New Roman" w:cs="Arial"/>
          <w:color w:val="595959" w:themeColor="text1" w:themeTint="A6"/>
        </w:rPr>
        <w:t>zaměstnanec, resp. jiná osoba, která vykonává plnění za účelem splnění této Smlouvy;</w:t>
      </w:r>
    </w:p>
    <w:p w14:paraId="11A880A3"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bCs/>
          <w:color w:val="595959" w:themeColor="text1" w:themeTint="A6"/>
        </w:rPr>
        <w:t>Předmět VZ</w:t>
      </w:r>
      <w:r w:rsidRPr="008360FC">
        <w:rPr>
          <w:rFonts w:cs="Arial"/>
          <w:color w:val="595959" w:themeColor="text1" w:themeTint="A6"/>
        </w:rPr>
        <w:t>“ nebo též „</w:t>
      </w:r>
      <w:r w:rsidRPr="008360FC">
        <w:rPr>
          <w:rFonts w:cs="Arial"/>
          <w:b/>
          <w:bCs/>
          <w:color w:val="595959" w:themeColor="text1" w:themeTint="A6"/>
        </w:rPr>
        <w:t>Předmět plnění</w:t>
      </w:r>
      <w:r w:rsidRPr="008360FC">
        <w:rPr>
          <w:rFonts w:cs="Arial"/>
          <w:color w:val="595959" w:themeColor="text1" w:themeTint="A6"/>
        </w:rPr>
        <w:t>“ znamená předmět plnění Smlouvy uzavřené na základě výsledku veřejné zakázky zadávané v DNS.;</w:t>
      </w:r>
    </w:p>
    <w:p w14:paraId="085BABA2"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32" w:name="_DV_M179"/>
      <w:bookmarkEnd w:id="32"/>
      <w:r w:rsidRPr="008360FC">
        <w:rPr>
          <w:rFonts w:cs="Arial"/>
          <w:color w:val="595959" w:themeColor="text1" w:themeTint="A6"/>
        </w:rPr>
        <w:t>„</w:t>
      </w:r>
      <w:r w:rsidRPr="008360FC">
        <w:rPr>
          <w:rFonts w:cs="Arial"/>
          <w:b/>
          <w:bCs/>
          <w:color w:val="595959" w:themeColor="text1" w:themeTint="A6"/>
        </w:rPr>
        <w:t>Předávací protokol</w:t>
      </w:r>
      <w:r w:rsidRPr="008360FC">
        <w:rPr>
          <w:rFonts w:cs="Arial"/>
          <w:color w:val="595959" w:themeColor="text1" w:themeTint="A6"/>
        </w:rPr>
        <w:t>“ znamená protokol o předání Předmětu plnění Dodavatelem Objednateli a o převzetí Předmětu plnění Objednatelem od Dodavatele podepsaný Smluvními stranami;</w:t>
      </w:r>
    </w:p>
    <w:p w14:paraId="3FD42517"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b/>
          <w:bCs/>
          <w:color w:val="595959" w:themeColor="text1" w:themeTint="A6"/>
        </w:rPr>
        <w:t xml:space="preserve">„Smlouva“ </w:t>
      </w:r>
      <w:r w:rsidRPr="008360FC">
        <w:rPr>
          <w:rFonts w:cs="Arial"/>
          <w:color w:val="595959" w:themeColor="text1" w:themeTint="A6"/>
        </w:rPr>
        <w:t>znamená smlouva uzavřená na základě výsledku veřejné zakázky zadávané v tomto DNS</w:t>
      </w:r>
    </w:p>
    <w:p w14:paraId="489FC8E2"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bCs/>
          <w:color w:val="595959" w:themeColor="text1" w:themeTint="A6"/>
        </w:rPr>
        <w:t>Smluvní strany</w:t>
      </w:r>
      <w:r w:rsidRPr="008360FC">
        <w:rPr>
          <w:rFonts w:cs="Arial"/>
          <w:color w:val="595959" w:themeColor="text1" w:themeTint="A6"/>
        </w:rPr>
        <w:t>“ znamená Objednatel a Dodavatel, včetně jejich právních nástupců</w:t>
      </w:r>
    </w:p>
    <w:p w14:paraId="34EA64A9"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bookmarkStart w:id="33" w:name="_DV_M180"/>
      <w:bookmarkStart w:id="34" w:name="_DV_M183"/>
      <w:bookmarkStart w:id="35" w:name="_DV_M184"/>
      <w:bookmarkStart w:id="36" w:name="_DV_M185"/>
      <w:bookmarkStart w:id="37" w:name="_DV_M186"/>
      <w:bookmarkStart w:id="38" w:name="_DV_M190"/>
      <w:bookmarkEnd w:id="33"/>
      <w:bookmarkEnd w:id="34"/>
      <w:bookmarkEnd w:id="35"/>
      <w:bookmarkEnd w:id="36"/>
      <w:bookmarkEnd w:id="37"/>
      <w:bookmarkEnd w:id="38"/>
      <w:r w:rsidRPr="008360FC">
        <w:rPr>
          <w:rFonts w:cs="Arial"/>
          <w:b/>
          <w:bCs/>
          <w:color w:val="595959" w:themeColor="text1" w:themeTint="A6"/>
        </w:rPr>
        <w:t xml:space="preserve">„VyKB“ znamená </w:t>
      </w:r>
      <w:r w:rsidRPr="008360FC">
        <w:rPr>
          <w:rFonts w:cs="Arial"/>
          <w:color w:val="595959" w:themeColor="text1" w:themeTint="A6"/>
        </w:rPr>
        <w:t xml:space="preserve">vyhláška č. 82/2018 Sb., o bezpečnostních opatřeních, kybernetických bezpečnostních incidentech, reaktivních opatřeních, náležitostech podání v oblasti kybernetické bezpečnosti a likvidaci dat;  </w:t>
      </w:r>
    </w:p>
    <w:p w14:paraId="1F248A14"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Zadávací řízení</w:t>
      </w:r>
      <w:r w:rsidRPr="008360FC">
        <w:rPr>
          <w:rFonts w:cs="Arial"/>
          <w:color w:val="595959" w:themeColor="text1" w:themeTint="A6"/>
        </w:rPr>
        <w:t>“ znamená postup Objednatele (ať podle ZZVZ či jiným postupem) vedoucí k uzavření Smlouvy, od okamžiku, kdy stanoveným způsobem může Dodavatel reagovat na zahájení postupu vedoucího k uzavření Smlouvy, a to až do uzavření Smlouvy;</w:t>
      </w:r>
    </w:p>
    <w:p w14:paraId="57D1DD35"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b/>
          <w:color w:val="595959" w:themeColor="text1" w:themeTint="A6"/>
        </w:rPr>
        <w:t>„Zákon o DPH“</w:t>
      </w:r>
      <w:r w:rsidRPr="008360FC">
        <w:rPr>
          <w:rFonts w:cs="Arial"/>
          <w:color w:val="595959" w:themeColor="text1" w:themeTint="A6"/>
        </w:rPr>
        <w:t xml:space="preserve"> znamená zákon č. 235/2004 Sb., o dani z přidané hodnoty, ve znění pozdějších předpisů;</w:t>
      </w:r>
    </w:p>
    <w:p w14:paraId="29202015"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Zákon o finanční kontrole ve veřejné správě</w:t>
      </w:r>
      <w:r w:rsidRPr="008360FC">
        <w:rPr>
          <w:rFonts w:cs="Arial"/>
          <w:color w:val="595959" w:themeColor="text1" w:themeTint="A6"/>
        </w:rPr>
        <w:t>“ znamená zákon č. č. 320/2001 Sb., o finanční kontrole ve veřejné správě a o změně některých zákonů, ve znění pozdějších předpisů;</w:t>
      </w:r>
    </w:p>
    <w:p w14:paraId="507B99B3"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Zákon o přeměnách</w:t>
      </w:r>
      <w:r w:rsidRPr="008360FC">
        <w:rPr>
          <w:rFonts w:cs="Arial"/>
          <w:color w:val="595959" w:themeColor="text1" w:themeTint="A6"/>
        </w:rPr>
        <w:t xml:space="preserve">“ znamená zákon č. 125/2008 Sb., o přeměnách obchodních společností a družstev, ve znění pozdějších předpisů; </w:t>
      </w:r>
    </w:p>
    <w:p w14:paraId="30C43A3A"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Zákon o ochraně průmyslových vzorů</w:t>
      </w:r>
      <w:r w:rsidRPr="008360FC">
        <w:rPr>
          <w:rFonts w:cs="Arial"/>
          <w:color w:val="595959" w:themeColor="text1" w:themeTint="A6"/>
        </w:rPr>
        <w:t>“ znamená zákon č. 207/2000 Sb., o ochraně průmyslových vzorů, a o změně zákona č. 527/1990 Sb., o vynálezech, průmyslových vzorech a zlepšovacích návrzích, ve znění pozdějších předpisů;</w:t>
      </w:r>
    </w:p>
    <w:p w14:paraId="72FA8082"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lastRenderedPageBreak/>
        <w:t>„</w:t>
      </w:r>
      <w:r w:rsidRPr="008360FC">
        <w:rPr>
          <w:rFonts w:cs="Arial"/>
          <w:b/>
          <w:color w:val="595959" w:themeColor="text1" w:themeTint="A6"/>
        </w:rPr>
        <w:t>Zákon o užitných vzorech</w:t>
      </w:r>
      <w:r w:rsidRPr="008360FC">
        <w:rPr>
          <w:rFonts w:cs="Arial"/>
          <w:color w:val="595959" w:themeColor="text1" w:themeTint="A6"/>
        </w:rPr>
        <w:t>“ znamená zákon č. 478/1992 Sb., o užitných vzorech ve znění pozdějších předpisů;</w:t>
      </w:r>
    </w:p>
    <w:p w14:paraId="0F20F956"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Zákon o zadávání veřejných zakázek</w:t>
      </w:r>
      <w:r w:rsidRPr="008360FC">
        <w:rPr>
          <w:rFonts w:cs="Arial"/>
          <w:color w:val="595959" w:themeColor="text1" w:themeTint="A6"/>
        </w:rPr>
        <w:t>“ znamená zákon č. 134/2016 Sb., o zadávání veřejných zakázek, ve znění pozdějších předpisů;</w:t>
      </w:r>
    </w:p>
    <w:p w14:paraId="7F0A0053" w14:textId="77777777"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Zákon o vynálezech</w:t>
      </w:r>
      <w:r w:rsidRPr="008360FC">
        <w:rPr>
          <w:rFonts w:cs="Arial"/>
          <w:color w:val="595959" w:themeColor="text1" w:themeTint="A6"/>
        </w:rPr>
        <w:t>“ znamená zákon č. 527/1990 Sb., o vynálezech a zlepšovacích návrzích, ve znění pozdějších předpisů;</w:t>
      </w:r>
    </w:p>
    <w:p w14:paraId="3DBB772C" w14:textId="3760F548" w:rsidR="00B36D52" w:rsidRPr="008360FC" w:rsidRDefault="00B36D52" w:rsidP="00B36D52">
      <w:pPr>
        <w:pStyle w:val="NAKITslovanseznam"/>
        <w:spacing w:after="120"/>
        <w:ind w:left="-142" w:right="-11" w:firstLine="0"/>
        <w:contextualSpacing w:val="0"/>
        <w:jc w:val="both"/>
        <w:rPr>
          <w:rFonts w:cs="Arial"/>
          <w:color w:val="595959" w:themeColor="text1" w:themeTint="A6"/>
        </w:rPr>
      </w:pPr>
      <w:r w:rsidRPr="008360FC">
        <w:rPr>
          <w:rFonts w:cs="Arial"/>
          <w:color w:val="595959" w:themeColor="text1" w:themeTint="A6"/>
        </w:rPr>
        <w:t>„</w:t>
      </w:r>
      <w:r w:rsidRPr="008360FC">
        <w:rPr>
          <w:rFonts w:cs="Arial"/>
          <w:b/>
          <w:color w:val="595959" w:themeColor="text1" w:themeTint="A6"/>
        </w:rPr>
        <w:t>Záruka za jakost</w:t>
      </w:r>
      <w:r w:rsidRPr="008360FC">
        <w:rPr>
          <w:rFonts w:cs="Arial"/>
          <w:color w:val="595959" w:themeColor="text1" w:themeTint="A6"/>
        </w:rPr>
        <w:t xml:space="preserve">“ má význam uvedený v odstavci </w:t>
      </w:r>
      <w:r w:rsidRPr="008360FC">
        <w:rPr>
          <w:rFonts w:cs="Arial"/>
          <w:color w:val="595959" w:themeColor="text1" w:themeTint="A6"/>
        </w:rPr>
        <w:fldChar w:fldCharType="begin"/>
      </w:r>
      <w:r w:rsidRPr="008360FC">
        <w:rPr>
          <w:rFonts w:cs="Arial"/>
          <w:color w:val="595959" w:themeColor="text1" w:themeTint="A6"/>
        </w:rPr>
        <w:instrText xml:space="preserve"> REF _Ref317252596 \r \h  \* MERGEFORMAT </w:instrText>
      </w:r>
      <w:r w:rsidRPr="008360FC">
        <w:rPr>
          <w:rFonts w:cs="Arial"/>
          <w:color w:val="595959" w:themeColor="text1" w:themeTint="A6"/>
        </w:rPr>
      </w:r>
      <w:r w:rsidRPr="008360FC">
        <w:rPr>
          <w:rFonts w:cs="Arial"/>
          <w:color w:val="595959" w:themeColor="text1" w:themeTint="A6"/>
        </w:rPr>
        <w:fldChar w:fldCharType="separate"/>
      </w:r>
      <w:r w:rsidR="00FB4267">
        <w:rPr>
          <w:rFonts w:cs="Arial"/>
          <w:b/>
          <w:bCs/>
          <w:color w:val="595959" w:themeColor="text1" w:themeTint="A6"/>
        </w:rPr>
        <w:t>Chyba! Nenalezen zdroj odkazů.</w:t>
      </w:r>
      <w:r w:rsidRPr="008360FC">
        <w:rPr>
          <w:rFonts w:cs="Arial"/>
          <w:color w:val="595959" w:themeColor="text1" w:themeTint="A6"/>
        </w:rPr>
        <w:fldChar w:fldCharType="end"/>
      </w:r>
      <w:r w:rsidRPr="008360FC">
        <w:rPr>
          <w:rFonts w:cs="Arial"/>
          <w:color w:val="595959" w:themeColor="text1" w:themeTint="A6"/>
        </w:rPr>
        <w:t xml:space="preserve"> část A) OP. </w:t>
      </w:r>
    </w:p>
    <w:p w14:paraId="5BD7B91C" w14:textId="77777777" w:rsidR="00B36D52" w:rsidRPr="008360FC" w:rsidRDefault="00B36D52" w:rsidP="00B36D52">
      <w:pPr>
        <w:pStyle w:val="NAKITslovanseznam"/>
        <w:spacing w:after="120"/>
        <w:ind w:left="-142" w:right="-11" w:firstLine="0"/>
        <w:contextualSpacing w:val="0"/>
        <w:jc w:val="both"/>
        <w:rPr>
          <w:rFonts w:cs="Arial"/>
          <w:b/>
          <w:bCs/>
          <w:color w:val="595959" w:themeColor="text1" w:themeTint="A6"/>
        </w:rPr>
      </w:pPr>
      <w:r w:rsidRPr="008360FC">
        <w:rPr>
          <w:rFonts w:cs="Arial"/>
          <w:b/>
          <w:bCs/>
          <w:color w:val="595959" w:themeColor="text1" w:themeTint="A6"/>
        </w:rPr>
        <w:t xml:space="preserve">„ZoKB“ </w:t>
      </w:r>
      <w:r w:rsidRPr="008360FC">
        <w:rPr>
          <w:rFonts w:cs="Arial"/>
          <w:color w:val="595959" w:themeColor="text1" w:themeTint="A6"/>
        </w:rPr>
        <w:t>znamená zákon č. 181/2014 Sb., o kybernetické bezpečnosti, ve znění pozdějších předpisů</w:t>
      </w:r>
    </w:p>
    <w:p w14:paraId="7DE5571C" w14:textId="77777777" w:rsidR="00B36D52" w:rsidRPr="008360FC" w:rsidRDefault="00B36D52" w:rsidP="00B36D52">
      <w:pPr>
        <w:pStyle w:val="NAKITslovanseznam"/>
        <w:spacing w:after="120"/>
        <w:ind w:left="0" w:right="-11" w:firstLine="0"/>
        <w:contextualSpacing w:val="0"/>
        <w:jc w:val="both"/>
        <w:rPr>
          <w:rFonts w:cs="Arial"/>
          <w:color w:val="595959" w:themeColor="text1" w:themeTint="A6"/>
        </w:rPr>
      </w:pPr>
    </w:p>
    <w:p w14:paraId="1334D50E" w14:textId="53E032DD" w:rsidR="00B36D52" w:rsidRPr="008360FC" w:rsidRDefault="00B36D52" w:rsidP="00B36D52">
      <w:pPr>
        <w:pStyle w:val="NAKITslovanseznam"/>
        <w:spacing w:after="120"/>
        <w:ind w:left="-142" w:right="-11" w:firstLine="0"/>
        <w:contextualSpacing w:val="0"/>
        <w:jc w:val="both"/>
        <w:rPr>
          <w:rFonts w:cs="Arial"/>
          <w:b/>
          <w:bCs/>
          <w:color w:val="595959" w:themeColor="text1" w:themeTint="A6"/>
          <w:u w:val="single"/>
        </w:rPr>
      </w:pPr>
      <w:r w:rsidRPr="008360FC">
        <w:rPr>
          <w:rFonts w:cs="Arial"/>
          <w:b/>
          <w:bCs/>
          <w:color w:val="595959" w:themeColor="text1" w:themeTint="A6"/>
          <w:u w:val="single"/>
        </w:rPr>
        <w:t>Obchodní podmínky na dodávky zboží</w:t>
      </w:r>
    </w:p>
    <w:p w14:paraId="6CDE2458" w14:textId="77777777" w:rsidR="00B36D52" w:rsidRPr="008360FC" w:rsidRDefault="00B36D52" w:rsidP="00BF21B5">
      <w:pPr>
        <w:pStyle w:val="NAKITslovanseznam"/>
        <w:numPr>
          <w:ilvl w:val="0"/>
          <w:numId w:val="83"/>
        </w:numPr>
        <w:spacing w:after="120"/>
        <w:ind w:right="-11"/>
        <w:contextualSpacing w:val="0"/>
        <w:jc w:val="both"/>
        <w:rPr>
          <w:rFonts w:cs="Arial"/>
          <w:b/>
          <w:bCs/>
          <w:color w:val="595959" w:themeColor="text1" w:themeTint="A6"/>
        </w:rPr>
      </w:pPr>
      <w:r w:rsidRPr="008360FC">
        <w:rPr>
          <w:rFonts w:cs="Arial"/>
          <w:b/>
          <w:bCs/>
          <w:color w:val="595959" w:themeColor="text1" w:themeTint="A6"/>
        </w:rPr>
        <w:t>PLNĚNÍ</w:t>
      </w:r>
    </w:p>
    <w:p w14:paraId="21252EE5" w14:textId="77777777" w:rsidR="00B36D52" w:rsidRPr="008360FC" w:rsidRDefault="00B36D52" w:rsidP="00AF4D42">
      <w:pPr>
        <w:pStyle w:val="NAKITslovanseznam"/>
        <w:numPr>
          <w:ilvl w:val="1"/>
          <w:numId w:val="37"/>
        </w:numPr>
        <w:spacing w:after="120"/>
        <w:ind w:left="426" w:right="-11" w:hanging="567"/>
        <w:contextualSpacing w:val="0"/>
        <w:jc w:val="both"/>
        <w:rPr>
          <w:rFonts w:cs="Arial"/>
          <w:color w:val="595959" w:themeColor="text1" w:themeTint="A6"/>
        </w:rPr>
      </w:pPr>
      <w:r w:rsidRPr="008360FC">
        <w:rPr>
          <w:rFonts w:cs="Arial"/>
          <w:color w:val="595959" w:themeColor="text1" w:themeTint="A6"/>
        </w:rPr>
        <w:t xml:space="preserve">Dodavatel je povinen dodávat zboží v rozsahu a specifikaci uvedené ve Smlouvě, a to v kvalitě a rozsahu stanoveném Objednatelem. </w:t>
      </w:r>
    </w:p>
    <w:p w14:paraId="2A84C276" w14:textId="77777777" w:rsidR="00B36D52" w:rsidRPr="008360FC" w:rsidRDefault="00B36D52" w:rsidP="00AF4D42">
      <w:pPr>
        <w:pStyle w:val="NAKITslovanseznam"/>
        <w:numPr>
          <w:ilvl w:val="1"/>
          <w:numId w:val="37"/>
        </w:numPr>
        <w:spacing w:after="120"/>
        <w:ind w:left="426" w:right="-11" w:hanging="567"/>
        <w:contextualSpacing w:val="0"/>
        <w:jc w:val="both"/>
        <w:rPr>
          <w:rFonts w:cs="Arial"/>
          <w:color w:val="595959" w:themeColor="text1" w:themeTint="A6"/>
        </w:rPr>
      </w:pPr>
      <w:r w:rsidRPr="008360FC">
        <w:rPr>
          <w:rFonts w:cs="Arial"/>
          <w:color w:val="595959" w:themeColor="text1" w:themeTint="A6"/>
        </w:rPr>
        <w:t>Dodavatel prohlašuje, že pro plnění veřejné zakázky disponuje alespoň třemi techniky, kteří plní veškeré požadavky na předmět plnění smlouvy (zejm. požadavky na instalaci, konfiguraci, poskytování podpory), a to na technologii/výrobce, která je předmětem Smlouvy a je oprávněn k činnostem, které odpovídají předmětu Smlouvy. Objednatel je oprávněn požadovat doložení seznamu techniků vč. dokladů o tom, že jsou oprávněni k výše uvedeným činnostem (např. certifikace techniků), jakož oprávnění k činnostem, které odpovídají předmětu Smlouvy (např. oprávnění výrobce, partnerství apod.)</w:t>
      </w:r>
    </w:p>
    <w:p w14:paraId="4224F658" w14:textId="77777777" w:rsidR="00B36D52" w:rsidRPr="008360FC" w:rsidRDefault="00B36D52" w:rsidP="00B36D52">
      <w:pPr>
        <w:pStyle w:val="NAKITslovanseznam"/>
        <w:spacing w:after="120"/>
        <w:ind w:left="0" w:right="-11" w:firstLine="0"/>
        <w:contextualSpacing w:val="0"/>
        <w:jc w:val="both"/>
        <w:rPr>
          <w:rFonts w:cs="Arial"/>
          <w:color w:val="595959" w:themeColor="text1" w:themeTint="A6"/>
        </w:rPr>
      </w:pPr>
    </w:p>
    <w:p w14:paraId="1F0B60C4" w14:textId="77777777" w:rsidR="00B36D52" w:rsidRPr="008360FC" w:rsidRDefault="00B36D52" w:rsidP="00BF21B5">
      <w:pPr>
        <w:pStyle w:val="NAKITslovanseznam"/>
        <w:numPr>
          <w:ilvl w:val="0"/>
          <w:numId w:val="83"/>
        </w:numPr>
        <w:spacing w:after="120"/>
        <w:ind w:right="-11"/>
        <w:contextualSpacing w:val="0"/>
        <w:jc w:val="both"/>
        <w:rPr>
          <w:rFonts w:cs="Arial"/>
          <w:b/>
          <w:bCs/>
          <w:color w:val="595959" w:themeColor="text1" w:themeTint="A6"/>
        </w:rPr>
      </w:pPr>
      <w:r w:rsidRPr="008360FC">
        <w:rPr>
          <w:rFonts w:cs="Arial"/>
          <w:b/>
          <w:bCs/>
          <w:color w:val="595959" w:themeColor="text1" w:themeTint="A6"/>
        </w:rPr>
        <w:t>PLATEBNÍ PODMÍNKY</w:t>
      </w:r>
    </w:p>
    <w:p w14:paraId="128C0E08" w14:textId="77777777"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Cena Předmětu plnění bude Objednatelem hrazena bezhotovostně na bankovní účet Dodavatele uvedený ve Smlouvě, a to na základě daňových dokladů vystavených Dodavatelem. Daňový doklad (faktura) za řádně realizovaný Předmět plnění bude vystaven Dodavatelem vždy nejdříve ke dni podpisu Předávacího protokolu Objednatelem. Za den uskutečnění zdanitelného plnění se považuje den podpisu Předávacího protokolu Objednatelem. Předávací protokol podepsaný oprávněnými zástupci obou Smluvních stran bude přílohou daňového dokladu.</w:t>
      </w:r>
    </w:p>
    <w:p w14:paraId="2202FFAE" w14:textId="7A9F3038"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Daňové doklady (faktury) vystavené Dodavatelem musí splňovat veškeré náležitosti daňového dokladu ve smyslu příslušných právních předpisů platných na území České republiky a musí obsahovat zejména níže uvedené údaje:</w:t>
      </w:r>
    </w:p>
    <w:p w14:paraId="68178795" w14:textId="77777777" w:rsidR="00B36D52" w:rsidRPr="008360FC" w:rsidRDefault="00B36D52" w:rsidP="00BF21B5">
      <w:pPr>
        <w:pStyle w:val="NAKITslovanseznam"/>
        <w:numPr>
          <w:ilvl w:val="2"/>
          <w:numId w:val="67"/>
        </w:numPr>
        <w:spacing w:after="120"/>
        <w:ind w:left="1134" w:right="-11"/>
        <w:contextualSpacing w:val="0"/>
        <w:jc w:val="both"/>
        <w:rPr>
          <w:color w:val="595959" w:themeColor="text1" w:themeTint="A6"/>
        </w:rPr>
      </w:pPr>
      <w:r w:rsidRPr="008360FC">
        <w:rPr>
          <w:color w:val="595959" w:themeColor="text1" w:themeTint="A6"/>
        </w:rPr>
        <w:t>číslo Smlouvy;</w:t>
      </w:r>
    </w:p>
    <w:p w14:paraId="69B94302" w14:textId="77777777" w:rsidR="00B36D52" w:rsidRPr="008360FC" w:rsidRDefault="00B36D52" w:rsidP="00BF21B5">
      <w:pPr>
        <w:pStyle w:val="NAKITslovanseznam"/>
        <w:numPr>
          <w:ilvl w:val="2"/>
          <w:numId w:val="67"/>
        </w:numPr>
        <w:spacing w:after="120"/>
        <w:ind w:left="1134" w:right="-11"/>
        <w:contextualSpacing w:val="0"/>
        <w:jc w:val="both"/>
        <w:rPr>
          <w:color w:val="595959" w:themeColor="text1" w:themeTint="A6"/>
        </w:rPr>
      </w:pPr>
      <w:r w:rsidRPr="008360FC">
        <w:rPr>
          <w:color w:val="595959" w:themeColor="text1" w:themeTint="A6"/>
        </w:rPr>
        <w:t>číslo Evidenční objednávky (EOBJ)</w:t>
      </w:r>
    </w:p>
    <w:p w14:paraId="034C8271" w14:textId="77777777" w:rsidR="00B36D52" w:rsidRPr="008360FC" w:rsidRDefault="00B36D52" w:rsidP="00BF21B5">
      <w:pPr>
        <w:pStyle w:val="NAKITslovanseznam"/>
        <w:numPr>
          <w:ilvl w:val="2"/>
          <w:numId w:val="67"/>
        </w:numPr>
        <w:spacing w:after="120"/>
        <w:ind w:left="1134" w:right="-11"/>
        <w:contextualSpacing w:val="0"/>
        <w:jc w:val="both"/>
        <w:rPr>
          <w:color w:val="595959" w:themeColor="text1" w:themeTint="A6"/>
        </w:rPr>
      </w:pPr>
      <w:r w:rsidRPr="008360FC">
        <w:rPr>
          <w:color w:val="595959" w:themeColor="text1" w:themeTint="A6"/>
        </w:rPr>
        <w:lastRenderedPageBreak/>
        <w:t>identifikační údaje Objednatele i Dodavatele</w:t>
      </w:r>
    </w:p>
    <w:p w14:paraId="2934CCF1" w14:textId="77777777" w:rsidR="00B36D52" w:rsidRPr="008360FC" w:rsidRDefault="00B36D52" w:rsidP="00BF21B5">
      <w:pPr>
        <w:pStyle w:val="NAKITslovanseznam"/>
        <w:numPr>
          <w:ilvl w:val="2"/>
          <w:numId w:val="67"/>
        </w:numPr>
        <w:spacing w:after="120"/>
        <w:ind w:left="1134" w:right="-11"/>
        <w:contextualSpacing w:val="0"/>
        <w:jc w:val="both"/>
        <w:rPr>
          <w:color w:val="595959" w:themeColor="text1" w:themeTint="A6"/>
        </w:rPr>
      </w:pPr>
      <w:r w:rsidRPr="008360FC">
        <w:rPr>
          <w:color w:val="595959" w:themeColor="text1" w:themeTint="A6"/>
        </w:rPr>
        <w:t>místo a datum podpisu Předávacího protokolu</w:t>
      </w:r>
    </w:p>
    <w:p w14:paraId="69A7139D" w14:textId="77777777" w:rsidR="00B36D52" w:rsidRPr="008360FC" w:rsidRDefault="00B36D52" w:rsidP="00BF21B5">
      <w:pPr>
        <w:pStyle w:val="NAKITslovanseznam"/>
        <w:numPr>
          <w:ilvl w:val="2"/>
          <w:numId w:val="67"/>
        </w:numPr>
        <w:spacing w:after="120"/>
        <w:ind w:left="1134" w:right="-11"/>
        <w:contextualSpacing w:val="0"/>
        <w:jc w:val="both"/>
        <w:rPr>
          <w:color w:val="595959" w:themeColor="text1" w:themeTint="A6"/>
        </w:rPr>
      </w:pPr>
      <w:r w:rsidRPr="008360FC">
        <w:rPr>
          <w:color w:val="595959" w:themeColor="text1" w:themeTint="A6"/>
        </w:rPr>
        <w:t>platební podmínky v souladu se Smlouvou;</w:t>
      </w:r>
    </w:p>
    <w:p w14:paraId="49A86B9D" w14:textId="56D28387" w:rsidR="00B36D52" w:rsidRPr="008360FC" w:rsidRDefault="00B36D52" w:rsidP="00BF21B5">
      <w:pPr>
        <w:pStyle w:val="NAKITslovanseznam"/>
        <w:numPr>
          <w:ilvl w:val="2"/>
          <w:numId w:val="67"/>
        </w:numPr>
        <w:spacing w:after="120"/>
        <w:ind w:left="1134" w:right="-11"/>
        <w:contextualSpacing w:val="0"/>
        <w:jc w:val="both"/>
        <w:rPr>
          <w:color w:val="595959" w:themeColor="text1" w:themeTint="A6"/>
        </w:rPr>
      </w:pPr>
      <w:r w:rsidRPr="008360FC">
        <w:rPr>
          <w:color w:val="595959" w:themeColor="text1" w:themeTint="A6"/>
        </w:rPr>
        <w:t>popis fakturovaného Předmětu plnění včetně KZM,</w:t>
      </w:r>
      <w:r w:rsidR="00E0457D">
        <w:rPr>
          <w:color w:val="595959" w:themeColor="text1" w:themeTint="A6"/>
        </w:rPr>
        <w:t xml:space="preserve"> </w:t>
      </w:r>
      <w:r w:rsidR="0025315B" w:rsidRPr="00E0457D">
        <w:rPr>
          <w:color w:val="595959" w:themeColor="text1" w:themeTint="A6"/>
        </w:rPr>
        <w:t xml:space="preserve">klasifikace produkce (CZ-CPA), </w:t>
      </w:r>
      <w:r w:rsidRPr="008360FC">
        <w:rPr>
          <w:color w:val="595959" w:themeColor="text1" w:themeTint="A6"/>
        </w:rPr>
        <w:t xml:space="preserve">rozsah, jednotkovou a celkovou fakturovanou Cenu. </w:t>
      </w:r>
    </w:p>
    <w:p w14:paraId="5D35505B" w14:textId="77777777"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Cena, stejně jako jakékoliv jiné peněžité částky uváděné ve Smlouvě, je uváděna bez DPH. K Ceně bude připočítána DPH dle příslušných předpisů ve výši platné ke dni uskutečnění zdanitelného plnění.</w:t>
      </w:r>
    </w:p>
    <w:p w14:paraId="6158A998" w14:textId="77777777"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Smluvní strany se dohodly, že pokud bude v okamžiku uskutečnění zdanitelného plnění správcem daně zveřejněna způsobem umožňujícím dálkový přístup skutečnost, že Dodavatel je nespolehlivým plátcem ve smyslu § 106a Zákona o DPH, nebo má-li být platba za zdanitelné plnění uskutečněné Dodavatelem v tuzemsku zcela nebo z části poukázána na bankovní účet vedený poskytovatelem platebních služeb mimo tuzemsko, je objednatel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tohoto odstavce OP bude považována za řádnou úhradu ceny plnění poskytnutého dle Smlouvy.</w:t>
      </w:r>
    </w:p>
    <w:p w14:paraId="216F13B2" w14:textId="77777777"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doručení opraveného daňového dokladu Objednateli s uvedením správného bankovního účtu Dodavatele, tj. bankovního účtu zveřejněného správcem daně.</w:t>
      </w:r>
    </w:p>
    <w:p w14:paraId="3D536796" w14:textId="6122371A"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 xml:space="preserve">Splatnost daňového dokladu vystaveného Dodavatelem je </w:t>
      </w:r>
      <w:r w:rsidR="000E7D39" w:rsidRPr="005C4AEF">
        <w:rPr>
          <w:rFonts w:cs="Arial"/>
          <w:color w:val="595959" w:themeColor="text1" w:themeTint="A6"/>
        </w:rPr>
        <w:t>třicet</w:t>
      </w:r>
      <w:r w:rsidR="000E7D39">
        <w:rPr>
          <w:rFonts w:cs="Arial"/>
          <w:color w:val="595959" w:themeColor="text1" w:themeTint="A6"/>
        </w:rPr>
        <w:t xml:space="preserve"> (</w:t>
      </w:r>
      <w:r w:rsidRPr="008360FC">
        <w:rPr>
          <w:rFonts w:cs="Arial"/>
          <w:color w:val="595959" w:themeColor="text1" w:themeTint="A6"/>
        </w:rPr>
        <w:t>30</w:t>
      </w:r>
      <w:r w:rsidR="000E7D39">
        <w:rPr>
          <w:rFonts w:cs="Arial"/>
          <w:color w:val="595959" w:themeColor="text1" w:themeTint="A6"/>
        </w:rPr>
        <w:t>)</w:t>
      </w:r>
      <w:r w:rsidRPr="008360FC">
        <w:rPr>
          <w:rFonts w:cs="Arial"/>
          <w:color w:val="595959" w:themeColor="text1" w:themeTint="A6"/>
        </w:rPr>
        <w:t xml:space="preserve"> kalendářních dnů ode dne doručení Objednateli. Daňové doklady (faktury) budou zasílány Dodavatelem spolu s veškerými požadovanými dokumenty Objednateli do pěti (5) pracovních dnů od jejich vystavení buď:</w:t>
      </w:r>
    </w:p>
    <w:p w14:paraId="43B9A9C1" w14:textId="1DFF2196" w:rsidR="00B36D52" w:rsidRPr="008360FC" w:rsidRDefault="00B36D52" w:rsidP="00BF21B5">
      <w:pPr>
        <w:pStyle w:val="NAKITslovanseznam"/>
        <w:numPr>
          <w:ilvl w:val="2"/>
          <w:numId w:val="38"/>
        </w:numPr>
        <w:ind w:left="1134" w:hanging="322"/>
        <w:rPr>
          <w:rFonts w:cs="Arial"/>
          <w:color w:val="595959" w:themeColor="text1" w:themeTint="A6"/>
        </w:rPr>
      </w:pPr>
      <w:r w:rsidRPr="008360FC">
        <w:rPr>
          <w:rFonts w:cs="Arial"/>
          <w:color w:val="595959" w:themeColor="text1" w:themeTint="A6"/>
        </w:rPr>
        <w:t>v elektronické podobě na adresu</w:t>
      </w:r>
      <w:r w:rsidR="004443ED">
        <w:rPr>
          <w:rFonts w:cs="Arial"/>
          <w:color w:val="595959" w:themeColor="text1" w:themeTint="A6"/>
        </w:rPr>
        <w:t xml:space="preserve"> xxx</w:t>
      </w:r>
    </w:p>
    <w:p w14:paraId="44B216CC" w14:textId="77777777" w:rsidR="00B36D52" w:rsidRPr="008360FC" w:rsidRDefault="00B36D52" w:rsidP="00BF21B5">
      <w:pPr>
        <w:pStyle w:val="NAKITslovanseznam"/>
        <w:ind w:left="1134" w:firstLine="0"/>
        <w:jc w:val="both"/>
        <w:rPr>
          <w:rFonts w:cs="Arial"/>
          <w:color w:val="595959" w:themeColor="text1" w:themeTint="A6"/>
        </w:rPr>
      </w:pPr>
      <w:r w:rsidRPr="008360FC">
        <w:rPr>
          <w:rFonts w:cs="Arial"/>
          <w:color w:val="595959" w:themeColor="text1" w:themeTint="A6"/>
        </w:rPr>
        <w:t>nebo</w:t>
      </w:r>
    </w:p>
    <w:p w14:paraId="7F216719" w14:textId="77777777" w:rsidR="00B36D52" w:rsidRPr="008360FC" w:rsidRDefault="00B36D52" w:rsidP="00BF21B5">
      <w:pPr>
        <w:pStyle w:val="NAKITslovanseznam"/>
        <w:numPr>
          <w:ilvl w:val="2"/>
          <w:numId w:val="38"/>
        </w:numPr>
        <w:ind w:left="1134" w:hanging="322"/>
        <w:rPr>
          <w:rFonts w:cs="Arial"/>
          <w:color w:val="595959" w:themeColor="text1" w:themeTint="A6"/>
        </w:rPr>
      </w:pPr>
      <w:r w:rsidRPr="008360FC">
        <w:rPr>
          <w:rFonts w:cs="Arial"/>
          <w:color w:val="595959" w:themeColor="text1" w:themeTint="A6"/>
        </w:rPr>
        <w:t>doporučeně na zasílací adresu</w:t>
      </w:r>
    </w:p>
    <w:p w14:paraId="3F7D25DD" w14:textId="77777777" w:rsidR="00B36D52" w:rsidRPr="008360FC" w:rsidRDefault="00B36D52" w:rsidP="00BF21B5">
      <w:pPr>
        <w:pStyle w:val="NAKITslovanseznam"/>
        <w:ind w:left="1134" w:firstLine="0"/>
        <w:jc w:val="both"/>
        <w:rPr>
          <w:rFonts w:cs="Arial"/>
          <w:color w:val="595959" w:themeColor="text1" w:themeTint="A6"/>
        </w:rPr>
      </w:pPr>
      <w:r w:rsidRPr="008360FC">
        <w:rPr>
          <w:rFonts w:cs="Arial"/>
          <w:color w:val="595959" w:themeColor="text1" w:themeTint="A6"/>
          <w:spacing w:val="-3"/>
        </w:rPr>
        <w:lastRenderedPageBreak/>
        <w:t>N</w:t>
      </w:r>
      <w:r w:rsidRPr="008360FC">
        <w:rPr>
          <w:rFonts w:cs="Arial"/>
          <w:color w:val="595959" w:themeColor="text1" w:themeTint="A6"/>
        </w:rPr>
        <w:t>árodní agentura pro komunikační a informační technologie, s. p.,</w:t>
      </w:r>
    </w:p>
    <w:p w14:paraId="3F226BD2" w14:textId="77777777" w:rsidR="00B36D52" w:rsidRPr="008360FC" w:rsidRDefault="00B36D52" w:rsidP="00BF21B5">
      <w:pPr>
        <w:pStyle w:val="NAKITslovanseznam"/>
        <w:ind w:left="1134" w:firstLine="0"/>
        <w:jc w:val="both"/>
        <w:rPr>
          <w:rFonts w:cs="Arial"/>
          <w:color w:val="595959" w:themeColor="text1" w:themeTint="A6"/>
        </w:rPr>
      </w:pPr>
      <w:r w:rsidRPr="008360FC">
        <w:rPr>
          <w:rFonts w:cs="Arial"/>
          <w:color w:val="595959" w:themeColor="text1" w:themeTint="A6"/>
        </w:rPr>
        <w:t>Kodaňská 1441/46</w:t>
      </w:r>
    </w:p>
    <w:p w14:paraId="268F3DA5" w14:textId="77777777" w:rsidR="00B36D52" w:rsidRPr="008360FC" w:rsidRDefault="00B36D52" w:rsidP="00BF21B5">
      <w:pPr>
        <w:pStyle w:val="NAKITslovanseznam"/>
        <w:ind w:left="1134" w:right="-11" w:firstLine="0"/>
        <w:contextualSpacing w:val="0"/>
        <w:jc w:val="both"/>
        <w:rPr>
          <w:rFonts w:cs="Arial"/>
          <w:color w:val="595959" w:themeColor="text1" w:themeTint="A6"/>
        </w:rPr>
      </w:pPr>
      <w:r w:rsidRPr="008360FC">
        <w:rPr>
          <w:rFonts w:cs="Arial"/>
          <w:color w:val="595959" w:themeColor="text1" w:themeTint="A6"/>
        </w:rPr>
        <w:t>101 00 Praha 10 – Vršovice.</w:t>
      </w:r>
    </w:p>
    <w:p w14:paraId="603C9B10" w14:textId="20B82CBD"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 xml:space="preserve">V případě, že daňový doklad nebude vystaven v souladu se Smlouvou, je Objednatel oprávněn zaslat jej ve lhůtě splatnosti zpět k doplnění/opravě Dodavatelem, aniž se dostane do prodlení s úhradou Ceny. Lhůta splatnosti částky k úhradě dle daňového dokladu počíná běžet znovu </w:t>
      </w:r>
      <w:r w:rsidR="000E7D39">
        <w:rPr>
          <w:rFonts w:cs="Arial"/>
          <w:color w:val="595959" w:themeColor="text1" w:themeTint="A6"/>
        </w:rPr>
        <w:t>třicet (</w:t>
      </w:r>
      <w:r w:rsidRPr="008360FC">
        <w:rPr>
          <w:rFonts w:cs="Arial"/>
          <w:color w:val="595959" w:themeColor="text1" w:themeTint="A6"/>
        </w:rPr>
        <w:t>30</w:t>
      </w:r>
      <w:r w:rsidR="000E7D39">
        <w:rPr>
          <w:rFonts w:cs="Arial"/>
          <w:color w:val="595959" w:themeColor="text1" w:themeTint="A6"/>
        </w:rPr>
        <w:t>)</w:t>
      </w:r>
      <w:r w:rsidRPr="008360FC">
        <w:rPr>
          <w:rFonts w:cs="Arial"/>
          <w:color w:val="595959" w:themeColor="text1" w:themeTint="A6"/>
        </w:rPr>
        <w:t xml:space="preserve"> kalendářních dnů od doručení doplněného/opraveného daňového dokladu Objednateli.</w:t>
      </w:r>
    </w:p>
    <w:p w14:paraId="10159087" w14:textId="77777777"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Faktura se považuje za uhrazenou dnem odepsání příslušné finanční částky z účtu Objednatele ve prospěch účtu Dodavatele.</w:t>
      </w:r>
    </w:p>
    <w:p w14:paraId="26564B1C" w14:textId="77777777"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V případech, kdy Dodavatel použije služby poddodavatele, bude faktura poddodavatele přílohou faktury Dodavatele.</w:t>
      </w:r>
    </w:p>
    <w:p w14:paraId="578C3043" w14:textId="77777777" w:rsidR="00B36D52" w:rsidRPr="008360FC" w:rsidRDefault="00B36D52" w:rsidP="00BF21B5">
      <w:pPr>
        <w:pStyle w:val="NAKITslovanseznam"/>
        <w:numPr>
          <w:ilvl w:val="1"/>
          <w:numId w:val="84"/>
        </w:numPr>
        <w:spacing w:after="120"/>
        <w:ind w:right="-11"/>
        <w:contextualSpacing w:val="0"/>
        <w:jc w:val="both"/>
        <w:rPr>
          <w:rFonts w:cs="Arial"/>
          <w:color w:val="595959" w:themeColor="text1" w:themeTint="A6"/>
        </w:rPr>
      </w:pPr>
      <w:r w:rsidRPr="008360FC">
        <w:rPr>
          <w:rFonts w:cs="Arial"/>
          <w:color w:val="595959" w:themeColor="text1" w:themeTint="A6"/>
        </w:rPr>
        <w:t>Objednatel neposkytuje Dodavateli jakékoliv zálohy na Cenu za Předmět plnění.</w:t>
      </w:r>
    </w:p>
    <w:p w14:paraId="382451EF" w14:textId="77777777" w:rsidR="00B36D52" w:rsidRPr="008360FC" w:rsidRDefault="00B36D52" w:rsidP="00B36D52">
      <w:pPr>
        <w:pStyle w:val="NAKITslovanseznam"/>
        <w:spacing w:after="120"/>
        <w:ind w:left="426" w:right="-11" w:firstLine="0"/>
        <w:contextualSpacing w:val="0"/>
        <w:jc w:val="both"/>
        <w:rPr>
          <w:rFonts w:cs="Arial"/>
          <w:color w:val="595959" w:themeColor="text1" w:themeTint="A6"/>
        </w:rPr>
      </w:pPr>
    </w:p>
    <w:p w14:paraId="6467FE43" w14:textId="00D9BAFC" w:rsidR="00B36D52" w:rsidRPr="00BF21B5" w:rsidRDefault="007D0169" w:rsidP="00BF21B5">
      <w:pPr>
        <w:pStyle w:val="NAKITslovanseznam"/>
        <w:numPr>
          <w:ilvl w:val="0"/>
          <w:numId w:val="83"/>
        </w:numPr>
        <w:spacing w:after="120"/>
        <w:ind w:right="-11"/>
        <w:contextualSpacing w:val="0"/>
        <w:jc w:val="both"/>
        <w:rPr>
          <w:rFonts w:cs="Arial"/>
          <w:b/>
          <w:color w:val="595959" w:themeColor="text1" w:themeTint="A6"/>
        </w:rPr>
      </w:pPr>
      <w:r>
        <w:rPr>
          <w:rFonts w:cs="Arial"/>
          <w:b/>
          <w:color w:val="595959" w:themeColor="text1" w:themeTint="A6"/>
        </w:rPr>
        <w:t>PŘEDÁNÍ A PŘEVZETÍ PŘEDM</w:t>
      </w:r>
      <w:r w:rsidR="000E7D39">
        <w:rPr>
          <w:rFonts w:cs="Arial"/>
          <w:b/>
          <w:color w:val="595959" w:themeColor="text1" w:themeTint="A6"/>
        </w:rPr>
        <w:t>Ě</w:t>
      </w:r>
      <w:r>
        <w:rPr>
          <w:rFonts w:cs="Arial"/>
          <w:b/>
          <w:color w:val="595959" w:themeColor="text1" w:themeTint="A6"/>
        </w:rPr>
        <w:t>TU PLNĚNÍ</w:t>
      </w:r>
    </w:p>
    <w:p w14:paraId="779F6A6A"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Dodavatel je povinen dodat Předmět plnění ke dni či ve lhůtě určené ve Smlouvě, a to v místě a pracovní době příslušného pracoviště Objednatele určeného ve Smlouvě. O předání a převzetí Předmětu plnění bude Smluvními stranami sepsán Předávací protokol. Je-li Předmět plnění dodáván včetně instalace, kompletace anebo vybalení, bude Předávací protokol sepsán až po jejich řádném provedení. Za okamžik předání a převzetí Předmětu plnění se rozumí okamžik podpisu Předávacího protokolu Objednatelem.</w:t>
      </w:r>
    </w:p>
    <w:p w14:paraId="39C24D2F" w14:textId="1A722FFF"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Za vady, které má Předmět plnění v okamžiku jeho převzetí Objednatelem odpovídá Dodavatel, a to i když se vada stane zjevnou až po této době. Dodavatele odpovídá rovněž za jakoukoliv vadu, jež vznikne po okamžiku převzetí Předmětu plnění, jestliže je způsobena porušením povinnosti Dodavatele. Podpis Předávacího protokolu ze strany Objednatele nezbavuje Dodavatele odpovědnosti</w:t>
      </w:r>
    </w:p>
    <w:p w14:paraId="6E17D478" w14:textId="77777777" w:rsidR="00B36D52" w:rsidRPr="008360FC" w:rsidRDefault="00B36D52" w:rsidP="00BF21B5">
      <w:pPr>
        <w:pStyle w:val="NAKITslovanseznam"/>
        <w:numPr>
          <w:ilvl w:val="2"/>
          <w:numId w:val="93"/>
        </w:numPr>
        <w:spacing w:after="120"/>
        <w:ind w:right="-11"/>
        <w:contextualSpacing w:val="0"/>
        <w:jc w:val="both"/>
        <w:rPr>
          <w:color w:val="595959" w:themeColor="text1" w:themeTint="A6"/>
        </w:rPr>
      </w:pPr>
      <w:r w:rsidRPr="008360FC">
        <w:rPr>
          <w:color w:val="595959" w:themeColor="text1" w:themeTint="A6"/>
        </w:rPr>
        <w:t xml:space="preserve">za vady Předmětu plnění uvedené v Předávacím protokolu, </w:t>
      </w:r>
    </w:p>
    <w:p w14:paraId="233EFBFA" w14:textId="77777777" w:rsidR="00B36D52" w:rsidRPr="008360FC" w:rsidRDefault="00B36D52" w:rsidP="00BF21B5">
      <w:pPr>
        <w:pStyle w:val="NAKITslovanseznam"/>
        <w:numPr>
          <w:ilvl w:val="2"/>
          <w:numId w:val="93"/>
        </w:numPr>
        <w:spacing w:after="120"/>
        <w:ind w:right="-11"/>
        <w:contextualSpacing w:val="0"/>
        <w:jc w:val="both"/>
        <w:rPr>
          <w:color w:val="595959" w:themeColor="text1" w:themeTint="A6"/>
        </w:rPr>
      </w:pPr>
      <w:r w:rsidRPr="008360FC">
        <w:rPr>
          <w:color w:val="595959" w:themeColor="text1" w:themeTint="A6"/>
        </w:rPr>
        <w:t xml:space="preserve">za vady, které má Předmět plnění v okamžiku jeho převzetí Objednatelem ani </w:t>
      </w:r>
    </w:p>
    <w:p w14:paraId="42556D61" w14:textId="77777777" w:rsidR="00B36D52" w:rsidRPr="008360FC" w:rsidRDefault="00B36D52" w:rsidP="00BF21B5">
      <w:pPr>
        <w:pStyle w:val="NAKITslovanseznam"/>
        <w:numPr>
          <w:ilvl w:val="2"/>
          <w:numId w:val="93"/>
        </w:numPr>
        <w:spacing w:after="120"/>
        <w:ind w:right="-11"/>
        <w:contextualSpacing w:val="0"/>
        <w:jc w:val="both"/>
        <w:rPr>
          <w:color w:val="595959" w:themeColor="text1" w:themeTint="A6"/>
        </w:rPr>
      </w:pPr>
      <w:r w:rsidRPr="008360FC">
        <w:rPr>
          <w:color w:val="595959" w:themeColor="text1" w:themeTint="A6"/>
        </w:rPr>
        <w:t xml:space="preserve">za vady Předmětu plnění zjištěné po převzetí Předmětu plnění a uplatněné Objednatelem v záruční době uvedené ve Smlouvě. </w:t>
      </w:r>
    </w:p>
    <w:p w14:paraId="6251E79F"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 xml:space="preserve">Má-li Předmět plnění vady, je Objednatel oprávněn jeho převzetí odepřít. </w:t>
      </w:r>
    </w:p>
    <w:p w14:paraId="7B2FA03D" w14:textId="40796BC5"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 xml:space="preserve">Objednatel je však oprávněn (dle svého výlučného uvážení) převzít Předmět plnění s vadou. V takovém případě uvedou Objednatel a Dodavatele tuto vadu do Předávacího protokolu s tím, že stanoví Dodavateli termín odstranění takové vady. V případě, že Dodavatel vadu ve stanoveném termínu neodstraní, je Objednatel </w:t>
      </w:r>
      <w:r w:rsidRPr="008360FC">
        <w:rPr>
          <w:color w:val="595959" w:themeColor="text1" w:themeTint="A6"/>
        </w:rPr>
        <w:lastRenderedPageBreak/>
        <w:t xml:space="preserve">oprávněn postupovat kterýmkoliv způsobem stanoveným v odstavci </w:t>
      </w:r>
      <w:r w:rsidRPr="008360FC">
        <w:rPr>
          <w:color w:val="595959" w:themeColor="text1" w:themeTint="A6"/>
        </w:rPr>
        <w:fldChar w:fldCharType="begin"/>
      </w:r>
      <w:r w:rsidRPr="008360FC">
        <w:rPr>
          <w:color w:val="595959" w:themeColor="text1" w:themeTint="A6"/>
        </w:rPr>
        <w:instrText xml:space="preserve"> REF _Ref317514065 \r \h  \* MERGEFORMAT </w:instrText>
      </w:r>
      <w:r w:rsidRPr="008360FC">
        <w:rPr>
          <w:color w:val="595959" w:themeColor="text1" w:themeTint="A6"/>
        </w:rPr>
      </w:r>
      <w:r w:rsidRPr="008360FC">
        <w:rPr>
          <w:color w:val="595959" w:themeColor="text1" w:themeTint="A6"/>
        </w:rPr>
        <w:fldChar w:fldCharType="separate"/>
      </w:r>
      <w:r w:rsidR="00FB4267">
        <w:rPr>
          <w:b/>
          <w:bCs/>
          <w:color w:val="595959" w:themeColor="text1" w:themeTint="A6"/>
        </w:rPr>
        <w:t>Chyba! Nenalezen zdroj odkazů.</w:t>
      </w:r>
      <w:r w:rsidRPr="008360FC">
        <w:rPr>
          <w:color w:val="595959" w:themeColor="text1" w:themeTint="A6"/>
        </w:rPr>
        <w:fldChar w:fldCharType="end"/>
      </w:r>
      <w:r w:rsidRPr="008360FC">
        <w:rPr>
          <w:color w:val="595959" w:themeColor="text1" w:themeTint="A6"/>
        </w:rPr>
        <w:t xml:space="preserve"> OP.</w:t>
      </w:r>
    </w:p>
    <w:p w14:paraId="6D23506C"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Objednatel je před lhůtou k plnění stanovenou ve Smlouvě oprávněn, dle svého uvážení, převzít na základě výzvy Dodavatele Předmět plnění nebo jeho část (částečné plnění). Pokud tak učiní, tato skutečnost se vyznačí v Předávacím protokolu. V případě částečného plnění je Dodavatel povinen dodat zbývající část Předmětu plnění ve lhůtě stanovené Smlouvou. Pro vyloučení pochybností Smluvní strany pro případ částečného plnění Dodavatelem výslovně vylučují aplikaci ustanovení § 1930 odst. 2 věta první Občanského zákoníku.</w:t>
      </w:r>
    </w:p>
    <w:p w14:paraId="7ED140A2"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Pro odstranění případných pochybností v případě dodání většího množství Předmětu plnění, Smluvní strany výslovně vylučují aplikaci ustanovení § 2093 Občanského zákoníku. Dodá-li Dodavatel větší množství Předmětu plnění, než bylo ujednáno ve Smlouvě, není Smlouva uzavřena na přebytečné množství, ledaže Objednatel bez zbytečného odkladu, nejpozději do deseti (10) Pracovních dnů ode dne dodání, písemně dodávku přebytečného množství Předmětu plnění schválí.</w:t>
      </w:r>
    </w:p>
    <w:p w14:paraId="3CA97B5E"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 xml:space="preserve">Informace o termínu dodání Předmětu plnění je Dodavatel povinen zaslat Objednateli nejpozději tři (3) Pracovní dny předem o tom, že dodrží sjednaný termín dodání Předmětu plnění, a o datu odeslání Předmětu plnění a dopravci, je-li Předmět plnění, nebo jeho část doručován prostřednictvím dopravce. Taková informace může být zaslána elektronickou cestou na kontaktní osoby uvedené ve smlouvě. </w:t>
      </w:r>
    </w:p>
    <w:p w14:paraId="4CEE8A02"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Dodavatel je povinen bezodkladně informovat Objednatele o jakékoliv skutečnosti, která by mohla způsobit prodlení s dodáním Předmětu plnění nebo jeho části. Splnění této povinnosti neomezuje odpovědnost Dodavatele za prodlení s dodáním Předmětu plnění.</w:t>
      </w:r>
    </w:p>
    <w:p w14:paraId="763145CA"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 xml:space="preserve">Balení Předmětu plnění bude zajištěno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(i) druh Předmětu plnění, (ii) jeho množství, (iii) číslo Objednávky nebo Evidenční objednávky, (iv) další sjednané či obvyklé údaje, jakož i (v) veškeré údaje vyžadované pro označení Předmětu plnění příslušnými právními předpisy. </w:t>
      </w:r>
    </w:p>
    <w:p w14:paraId="5B4F5922"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 xml:space="preserve">Dodavatele je povinen na výzvu Objednatele odebrat od Objednatele zpět obal Předmětu plnění nebo jeho části, a to buď bezplatně, nebo za náhradu Objednateli, jde-li o zálohovaný obal. </w:t>
      </w:r>
    </w:p>
    <w:p w14:paraId="0E1B45D8"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Dodavatele je povinen spolu s Předmětem plnění a jakékoliv jeho části předat Objednateli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39" w:name="_DV_M31"/>
      <w:bookmarkEnd w:id="39"/>
    </w:p>
    <w:p w14:paraId="475336CD"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bookmarkStart w:id="40" w:name="_DV_M45"/>
      <w:bookmarkEnd w:id="40"/>
      <w:r w:rsidRPr="008360FC">
        <w:rPr>
          <w:color w:val="595959" w:themeColor="text1" w:themeTint="A6"/>
        </w:rPr>
        <w:lastRenderedPageBreak/>
        <w:t xml:space="preserve">Pověření třetích osob Dodavatelem k plnění závazků plynoucích ze Smlouvy je možné pouze s předchozím písemným souhlasem Objednatele. </w:t>
      </w:r>
    </w:p>
    <w:p w14:paraId="5E6A2D50" w14:textId="77777777" w:rsidR="00B36D52" w:rsidRPr="008360FC" w:rsidRDefault="00B36D52" w:rsidP="00BF21B5">
      <w:pPr>
        <w:pStyle w:val="NAKITslovanseznam"/>
        <w:numPr>
          <w:ilvl w:val="1"/>
          <w:numId w:val="94"/>
        </w:numPr>
        <w:spacing w:after="120"/>
        <w:ind w:left="709" w:right="-11" w:hanging="709"/>
        <w:contextualSpacing w:val="0"/>
        <w:jc w:val="both"/>
        <w:rPr>
          <w:color w:val="595959" w:themeColor="text1" w:themeTint="A6"/>
        </w:rPr>
      </w:pPr>
      <w:r w:rsidRPr="008360FC">
        <w:rPr>
          <w:color w:val="595959" w:themeColor="text1" w:themeTint="A6"/>
        </w:rPr>
        <w:t>Smluvní strany se dohodly, že čas plnění Předmětu plnění se sjednává ve prospěch Objednatele.</w:t>
      </w:r>
    </w:p>
    <w:p w14:paraId="3202250E" w14:textId="77777777" w:rsidR="00B36D52" w:rsidRPr="008360FC" w:rsidRDefault="00B36D52" w:rsidP="00B36D52">
      <w:pPr>
        <w:pStyle w:val="NAKITslovanseznam"/>
        <w:spacing w:after="120"/>
        <w:ind w:left="567" w:right="-11" w:firstLine="0"/>
        <w:contextualSpacing w:val="0"/>
        <w:jc w:val="both"/>
        <w:rPr>
          <w:color w:val="595959" w:themeColor="text1" w:themeTint="A6"/>
        </w:rPr>
      </w:pPr>
    </w:p>
    <w:p w14:paraId="17544941"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 xml:space="preserve">PŘEVOD PRÁV K PŘEDMĚTU PLNĚNÍ </w:t>
      </w:r>
    </w:p>
    <w:p w14:paraId="178AFAD0" w14:textId="77777777" w:rsidR="00B36D52" w:rsidRPr="008360FC" w:rsidRDefault="00B36D52" w:rsidP="00AF4D42">
      <w:pPr>
        <w:pStyle w:val="NAKITslovanseznam"/>
        <w:numPr>
          <w:ilvl w:val="1"/>
          <w:numId w:val="43"/>
        </w:numPr>
        <w:spacing w:after="120"/>
        <w:ind w:left="567" w:hanging="567"/>
        <w:contextualSpacing w:val="0"/>
        <w:jc w:val="both"/>
        <w:rPr>
          <w:color w:val="595959" w:themeColor="text1" w:themeTint="A6"/>
        </w:rPr>
      </w:pPr>
      <w:r w:rsidRPr="008360FC">
        <w:rPr>
          <w:color w:val="595959" w:themeColor="text1" w:themeTint="A6"/>
        </w:rPr>
        <w:t xml:space="preserve">Vlastnické právo k Předmětu plnění se převádí na Objednatele okamžikem převzetí Předmětu plnění Objednatelem. </w:t>
      </w:r>
    </w:p>
    <w:p w14:paraId="49C4B9E1" w14:textId="77777777" w:rsidR="00B36D52" w:rsidRPr="008360FC" w:rsidRDefault="00B36D52" w:rsidP="00AF4D42">
      <w:pPr>
        <w:pStyle w:val="NAKITslovanseznam"/>
        <w:numPr>
          <w:ilvl w:val="1"/>
          <w:numId w:val="43"/>
        </w:numPr>
        <w:spacing w:after="120"/>
        <w:ind w:left="567" w:hanging="567"/>
        <w:contextualSpacing w:val="0"/>
        <w:jc w:val="both"/>
        <w:rPr>
          <w:color w:val="595959" w:themeColor="text1" w:themeTint="A6"/>
        </w:rPr>
      </w:pPr>
      <w:bookmarkStart w:id="41" w:name="_DV_M48"/>
      <w:bookmarkEnd w:id="41"/>
      <w:r w:rsidRPr="008360FC">
        <w:rPr>
          <w:color w:val="595959" w:themeColor="text1" w:themeTint="A6"/>
        </w:rPr>
        <w:t xml:space="preserve">Nebezpečí škody na Předmětu plnění přechází na Objednatele okamžikem převzetí Předmětu plnění. </w:t>
      </w:r>
      <w:bookmarkStart w:id="42" w:name="_DV_M49"/>
      <w:bookmarkStart w:id="43" w:name="_DV_M51"/>
      <w:bookmarkStart w:id="44" w:name="_DV_M52"/>
      <w:bookmarkEnd w:id="42"/>
      <w:bookmarkEnd w:id="43"/>
      <w:bookmarkEnd w:id="44"/>
    </w:p>
    <w:p w14:paraId="1B1BCF0C" w14:textId="77777777" w:rsidR="00B36D52" w:rsidRPr="008360FC" w:rsidRDefault="00B36D52" w:rsidP="00B36D52">
      <w:pPr>
        <w:pStyle w:val="NAKITslovanseznam"/>
        <w:spacing w:after="120"/>
        <w:ind w:left="567" w:firstLine="0"/>
        <w:contextualSpacing w:val="0"/>
        <w:jc w:val="both"/>
        <w:rPr>
          <w:color w:val="595959" w:themeColor="text1" w:themeTint="A6"/>
        </w:rPr>
      </w:pPr>
    </w:p>
    <w:p w14:paraId="14E2BED4"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 xml:space="preserve">ZÁRUKA ZA JAKOST, REKLAMACE </w:t>
      </w:r>
    </w:p>
    <w:p w14:paraId="59BF78B8" w14:textId="77777777"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r w:rsidRPr="008360FC">
        <w:rPr>
          <w:color w:val="595959" w:themeColor="text1" w:themeTint="A6"/>
        </w:rPr>
        <w:t>Předmět plnění dodávaný na základě Smlouvy musí být poskytnut podle smluvních ujednání ve Smlouvě bez jakýchkoliv vad, ať již faktických či právních,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 Dodavatel poskytuje Objednateli za jakost Předmětu plnění záruku (dále jen „</w:t>
      </w:r>
      <w:r w:rsidRPr="008360FC">
        <w:rPr>
          <w:b/>
          <w:color w:val="595959" w:themeColor="text1" w:themeTint="A6"/>
        </w:rPr>
        <w:t>Záruka za jakost</w:t>
      </w:r>
      <w:r w:rsidRPr="008360FC">
        <w:rPr>
          <w:color w:val="595959" w:themeColor="text1" w:themeTint="A6"/>
        </w:rPr>
        <w:t xml:space="preserve">“). </w:t>
      </w:r>
    </w:p>
    <w:p w14:paraId="21872368" w14:textId="77777777"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bookmarkStart w:id="45" w:name="_DV_M59"/>
      <w:bookmarkEnd w:id="45"/>
      <w:r w:rsidRPr="008360FC">
        <w:rPr>
          <w:color w:val="595959" w:themeColor="text1" w:themeTint="A6"/>
        </w:rPr>
        <w:t>V případě zjištěné vady Předmětu plnění je Objednatel povinen oznámit Dodavateli vady nejpozději do třiceti (30) dnů od jejich zjištění. Uplatněním nároku z odpovědnosti za vady Předmětu plnění není dotčen nárok Objednatele na náhradu újmy. Smluvní strany se dohodly, že ustanovení § 1965, § 2103, § 2104, § 2111 a § 2112 Občanského zákoníku se nepoužijí.</w:t>
      </w:r>
    </w:p>
    <w:p w14:paraId="58660A39" w14:textId="77777777"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bookmarkStart w:id="46" w:name="_Ref317250294"/>
      <w:r w:rsidRPr="008360FC">
        <w:rPr>
          <w:color w:val="595959" w:themeColor="text1" w:themeTint="A6"/>
        </w:rPr>
        <w:t>V případě výskytu vady Předmětu plnění má Objednatel (dle svého uvážení) právo:</w:t>
      </w:r>
      <w:bookmarkEnd w:id="46"/>
      <w:r w:rsidRPr="008360FC">
        <w:rPr>
          <w:color w:val="595959" w:themeColor="text1" w:themeTint="A6"/>
        </w:rPr>
        <w:t xml:space="preserve"> </w:t>
      </w:r>
    </w:p>
    <w:p w14:paraId="5DA30472" w14:textId="77777777" w:rsidR="00B36D52" w:rsidRPr="008360FC" w:rsidRDefault="00B36D52" w:rsidP="009C4065">
      <w:pPr>
        <w:pStyle w:val="NAKITslovanseznam"/>
        <w:numPr>
          <w:ilvl w:val="2"/>
          <w:numId w:val="95"/>
        </w:numPr>
        <w:spacing w:after="120"/>
        <w:contextualSpacing w:val="0"/>
        <w:jc w:val="both"/>
        <w:rPr>
          <w:color w:val="595959" w:themeColor="text1" w:themeTint="A6"/>
        </w:rPr>
      </w:pPr>
      <w:bookmarkStart w:id="47" w:name="_Ref317525473"/>
      <w:r w:rsidRPr="008360FC">
        <w:rPr>
          <w:color w:val="595959" w:themeColor="text1" w:themeTint="A6"/>
        </w:rPr>
        <w:t>od Smlouvy odstoupit</w:t>
      </w:r>
      <w:bookmarkEnd w:id="47"/>
      <w:r w:rsidRPr="008360FC">
        <w:rPr>
          <w:color w:val="595959" w:themeColor="text1" w:themeTint="A6"/>
        </w:rPr>
        <w:t xml:space="preserve">; </w:t>
      </w:r>
    </w:p>
    <w:p w14:paraId="51EE7E27" w14:textId="77777777" w:rsidR="00B36D52" w:rsidRPr="008360FC" w:rsidRDefault="00B36D52" w:rsidP="009C4065">
      <w:pPr>
        <w:pStyle w:val="NAKITslovanseznam"/>
        <w:numPr>
          <w:ilvl w:val="2"/>
          <w:numId w:val="95"/>
        </w:numPr>
        <w:spacing w:after="120"/>
        <w:ind w:left="993" w:hanging="426"/>
        <w:contextualSpacing w:val="0"/>
        <w:jc w:val="both"/>
        <w:rPr>
          <w:color w:val="595959" w:themeColor="text1" w:themeTint="A6"/>
        </w:rPr>
      </w:pPr>
      <w:r w:rsidRPr="008360FC">
        <w:rPr>
          <w:color w:val="595959" w:themeColor="text1" w:themeTint="A6"/>
        </w:rPr>
        <w:t xml:space="preserve">požadovat bezplatné odstranění vady opravou Předmětu plnění; </w:t>
      </w:r>
    </w:p>
    <w:p w14:paraId="456A77DB" w14:textId="77777777" w:rsidR="00B36D52" w:rsidRPr="008360FC" w:rsidRDefault="00B36D52" w:rsidP="009C4065">
      <w:pPr>
        <w:pStyle w:val="NAKITslovanseznam"/>
        <w:numPr>
          <w:ilvl w:val="2"/>
          <w:numId w:val="95"/>
        </w:numPr>
        <w:spacing w:after="120"/>
        <w:ind w:left="993" w:hanging="426"/>
        <w:contextualSpacing w:val="0"/>
        <w:jc w:val="both"/>
        <w:rPr>
          <w:color w:val="595959" w:themeColor="text1" w:themeTint="A6"/>
        </w:rPr>
      </w:pPr>
      <w:bookmarkStart w:id="48" w:name="_Ref317525475"/>
      <w:r w:rsidRPr="008360FC">
        <w:rPr>
          <w:color w:val="595959" w:themeColor="text1" w:themeTint="A6"/>
        </w:rPr>
        <w:t xml:space="preserve">požadovat dodání náhradního Předmětu plnění za Předmět plnění vadný; </w:t>
      </w:r>
      <w:bookmarkEnd w:id="48"/>
    </w:p>
    <w:p w14:paraId="2084F6A9" w14:textId="77777777" w:rsidR="00B36D52" w:rsidRPr="008360FC" w:rsidRDefault="00B36D52" w:rsidP="009C4065">
      <w:pPr>
        <w:pStyle w:val="NAKITslovanseznam"/>
        <w:numPr>
          <w:ilvl w:val="2"/>
          <w:numId w:val="95"/>
        </w:numPr>
        <w:spacing w:after="120"/>
        <w:ind w:left="993" w:hanging="426"/>
        <w:contextualSpacing w:val="0"/>
        <w:jc w:val="both"/>
        <w:rPr>
          <w:color w:val="595959" w:themeColor="text1" w:themeTint="A6"/>
        </w:rPr>
      </w:pPr>
      <w:bookmarkStart w:id="49" w:name="_Ref317525476"/>
      <w:r w:rsidRPr="008360FC">
        <w:rPr>
          <w:color w:val="595959" w:themeColor="text1" w:themeTint="A6"/>
        </w:rPr>
        <w:t>požadovat doplnění chybějící části Předmětu plnění, nebo</w:t>
      </w:r>
    </w:p>
    <w:p w14:paraId="27F76CAA" w14:textId="77777777" w:rsidR="00B36D52" w:rsidRPr="008360FC" w:rsidRDefault="00B36D52" w:rsidP="009C4065">
      <w:pPr>
        <w:pStyle w:val="NAKITslovanseznam"/>
        <w:numPr>
          <w:ilvl w:val="2"/>
          <w:numId w:val="95"/>
        </w:numPr>
        <w:spacing w:after="120"/>
        <w:ind w:left="993" w:hanging="426"/>
        <w:contextualSpacing w:val="0"/>
        <w:jc w:val="both"/>
        <w:rPr>
          <w:color w:val="595959" w:themeColor="text1" w:themeTint="A6"/>
        </w:rPr>
      </w:pPr>
      <w:r w:rsidRPr="008360FC">
        <w:rPr>
          <w:color w:val="595959" w:themeColor="text1" w:themeTint="A6"/>
        </w:rPr>
        <w:t>požadovat přiměřenou slevu z Ceny.</w:t>
      </w:r>
      <w:bookmarkEnd w:id="49"/>
    </w:p>
    <w:p w14:paraId="5A10833B" w14:textId="586FB3A1" w:rsidR="00B36D52" w:rsidRPr="008360FC" w:rsidRDefault="00B36D52" w:rsidP="00B36D52">
      <w:pPr>
        <w:pStyle w:val="NAKITOdstavec"/>
        <w:spacing w:after="120"/>
        <w:ind w:left="567"/>
        <w:jc w:val="both"/>
        <w:rPr>
          <w:color w:val="595959" w:themeColor="text1" w:themeTint="A6"/>
        </w:rPr>
      </w:pPr>
      <w:r w:rsidRPr="008360FC">
        <w:rPr>
          <w:color w:val="595959" w:themeColor="text1" w:themeTint="A6"/>
        </w:rPr>
        <w:lastRenderedPageBreak/>
        <w:t xml:space="preserve">Volba mezi nároky uvedenými v tomto odstavci </w:t>
      </w:r>
      <w:r w:rsidRPr="008360FC">
        <w:rPr>
          <w:color w:val="595959" w:themeColor="text1" w:themeTint="A6"/>
        </w:rPr>
        <w:fldChar w:fldCharType="begin"/>
      </w:r>
      <w:r w:rsidRPr="008360FC">
        <w:rPr>
          <w:color w:val="595959" w:themeColor="text1" w:themeTint="A6"/>
        </w:rPr>
        <w:instrText xml:space="preserve"> REF _Ref317514065 \r \h  \* MERGEFORMAT </w:instrText>
      </w:r>
      <w:r w:rsidRPr="008360FC">
        <w:rPr>
          <w:color w:val="595959" w:themeColor="text1" w:themeTint="A6"/>
        </w:rPr>
      </w:r>
      <w:r w:rsidRPr="008360FC">
        <w:rPr>
          <w:color w:val="595959" w:themeColor="text1" w:themeTint="A6"/>
        </w:rPr>
        <w:fldChar w:fldCharType="separate"/>
      </w:r>
      <w:r w:rsidR="00FB4267">
        <w:rPr>
          <w:b/>
          <w:bCs/>
          <w:color w:val="595959" w:themeColor="text1" w:themeTint="A6"/>
        </w:rPr>
        <w:t>Chyba! Nenalezen zdroj odkazů.</w:t>
      </w:r>
      <w:r w:rsidRPr="008360FC">
        <w:rPr>
          <w:color w:val="595959" w:themeColor="text1" w:themeTint="A6"/>
        </w:rPr>
        <w:fldChar w:fldCharType="end"/>
      </w:r>
      <w:r w:rsidRPr="008360FC">
        <w:rPr>
          <w:color w:val="595959" w:themeColor="text1" w:themeTint="A6"/>
        </w:rPr>
        <w:t xml:space="preserve"> náleží Objednatel. Smluvní strany se dohodly, že ustanovení § 2106 odst. 2 a 3, § 2107 Občanského zákoníku se nepoužije.</w:t>
      </w:r>
    </w:p>
    <w:p w14:paraId="46876798" w14:textId="77777777"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r w:rsidRPr="008360FC">
        <w:rPr>
          <w:color w:val="595959" w:themeColor="text1" w:themeTint="A6"/>
        </w:rPr>
        <w:t>V případě uplatnění nároku na odstranění reklamované vady, sepíšou Smluvní strany zápis, v němž potvrdí odstranění vady nebo uvedou důvody, pro které Objednatel odmítá uznat vadu za odstraněnou. Neodstraní-li Dodavatel vady Předmětu plnění ve lhůtě deseti (10) dní ode dne oznámení vady Objednatelem, nebo oznámí-li Dodavatel před uplynutím lhůty pro odstranění vad dle Smlouvy Objednateli, že vady neodstraní, je Objednatel oprávněn:</w:t>
      </w:r>
    </w:p>
    <w:p w14:paraId="539E010B" w14:textId="3D4437F4" w:rsidR="00B36D52" w:rsidRPr="008360FC" w:rsidRDefault="00B36D52" w:rsidP="00AF4D42">
      <w:pPr>
        <w:pStyle w:val="NAKITslovanseznam"/>
        <w:numPr>
          <w:ilvl w:val="2"/>
          <w:numId w:val="44"/>
        </w:numPr>
        <w:spacing w:after="120"/>
        <w:contextualSpacing w:val="0"/>
        <w:jc w:val="both"/>
        <w:rPr>
          <w:color w:val="595959" w:themeColor="text1" w:themeTint="A6"/>
        </w:rPr>
      </w:pPr>
      <w:r w:rsidRPr="008360FC">
        <w:rPr>
          <w:color w:val="595959" w:themeColor="text1" w:themeTint="A6"/>
        </w:rPr>
        <w:t xml:space="preserve">využít svého práva podle odstavce </w:t>
      </w:r>
      <w:r w:rsidRPr="008360FC">
        <w:rPr>
          <w:color w:val="595959" w:themeColor="text1" w:themeTint="A6"/>
        </w:rPr>
        <w:fldChar w:fldCharType="begin"/>
      </w:r>
      <w:r w:rsidRPr="008360FC">
        <w:rPr>
          <w:color w:val="595959" w:themeColor="text1" w:themeTint="A6"/>
        </w:rPr>
        <w:instrText xml:space="preserve"> REF _Ref317514065 \r \h  \* MERGEFORMAT </w:instrText>
      </w:r>
      <w:r w:rsidRPr="008360FC">
        <w:rPr>
          <w:color w:val="595959" w:themeColor="text1" w:themeTint="A6"/>
        </w:rPr>
      </w:r>
      <w:r w:rsidRPr="008360FC">
        <w:rPr>
          <w:color w:val="595959" w:themeColor="text1" w:themeTint="A6"/>
        </w:rPr>
        <w:fldChar w:fldCharType="separate"/>
      </w:r>
      <w:r w:rsidR="00FB4267">
        <w:rPr>
          <w:b/>
          <w:bCs/>
          <w:color w:val="595959" w:themeColor="text1" w:themeTint="A6"/>
        </w:rPr>
        <w:t>Chyba! Nenalezen zdroj odkazů.</w:t>
      </w:r>
      <w:r w:rsidRPr="008360FC">
        <w:rPr>
          <w:color w:val="595959" w:themeColor="text1" w:themeTint="A6"/>
        </w:rPr>
        <w:fldChar w:fldCharType="end"/>
      </w:r>
      <w:r w:rsidRPr="008360FC">
        <w:rPr>
          <w:color w:val="595959" w:themeColor="text1" w:themeTint="A6"/>
        </w:rPr>
        <w:t xml:space="preserve"> písm. </w:t>
      </w:r>
      <w:r w:rsidRPr="008360FC">
        <w:rPr>
          <w:color w:val="595959" w:themeColor="text1" w:themeTint="A6"/>
        </w:rPr>
        <w:fldChar w:fldCharType="begin"/>
      </w:r>
      <w:r w:rsidRPr="008360FC">
        <w:rPr>
          <w:color w:val="595959" w:themeColor="text1" w:themeTint="A6"/>
        </w:rPr>
        <w:instrText xml:space="preserve"> REF _Ref317525473 \r \h  \* MERGEFORMAT </w:instrText>
      </w:r>
      <w:r w:rsidRPr="008360FC">
        <w:rPr>
          <w:color w:val="595959" w:themeColor="text1" w:themeTint="A6"/>
        </w:rPr>
      </w:r>
      <w:r w:rsidRPr="008360FC">
        <w:rPr>
          <w:color w:val="595959" w:themeColor="text1" w:themeTint="A6"/>
        </w:rPr>
        <w:fldChar w:fldCharType="separate"/>
      </w:r>
      <w:r w:rsidR="00FB4267">
        <w:rPr>
          <w:color w:val="595959" w:themeColor="text1" w:themeTint="A6"/>
        </w:rPr>
        <w:t>a)</w:t>
      </w:r>
      <w:r w:rsidRPr="008360FC">
        <w:rPr>
          <w:color w:val="595959" w:themeColor="text1" w:themeTint="A6"/>
        </w:rPr>
        <w:fldChar w:fldCharType="end"/>
      </w:r>
      <w:r w:rsidRPr="008360FC">
        <w:rPr>
          <w:color w:val="595959" w:themeColor="text1" w:themeTint="A6"/>
        </w:rPr>
        <w:t xml:space="preserve">, </w:t>
      </w:r>
      <w:r w:rsidRPr="008360FC">
        <w:rPr>
          <w:color w:val="595959" w:themeColor="text1" w:themeTint="A6"/>
        </w:rPr>
        <w:fldChar w:fldCharType="begin"/>
      </w:r>
      <w:r w:rsidRPr="008360FC">
        <w:rPr>
          <w:color w:val="595959" w:themeColor="text1" w:themeTint="A6"/>
        </w:rPr>
        <w:instrText xml:space="preserve"> REF _Ref317525475 \r \h  \* MERGEFORMAT </w:instrText>
      </w:r>
      <w:r w:rsidRPr="008360FC">
        <w:rPr>
          <w:color w:val="595959" w:themeColor="text1" w:themeTint="A6"/>
        </w:rPr>
      </w:r>
      <w:r w:rsidRPr="008360FC">
        <w:rPr>
          <w:color w:val="595959" w:themeColor="text1" w:themeTint="A6"/>
        </w:rPr>
        <w:fldChar w:fldCharType="separate"/>
      </w:r>
      <w:r w:rsidR="00FB4267">
        <w:rPr>
          <w:color w:val="595959" w:themeColor="text1" w:themeTint="A6"/>
        </w:rPr>
        <w:t>c)</w:t>
      </w:r>
      <w:r w:rsidRPr="008360FC">
        <w:rPr>
          <w:color w:val="595959" w:themeColor="text1" w:themeTint="A6"/>
        </w:rPr>
        <w:fldChar w:fldCharType="end"/>
      </w:r>
      <w:r w:rsidRPr="008360FC">
        <w:rPr>
          <w:color w:val="595959" w:themeColor="text1" w:themeTint="A6"/>
        </w:rPr>
        <w:t xml:space="preserve">, a e) tohoto článku OP, nebo </w:t>
      </w:r>
    </w:p>
    <w:p w14:paraId="6F9AE021" w14:textId="77777777" w:rsidR="00B36D52" w:rsidRPr="008360FC" w:rsidRDefault="00B36D52" w:rsidP="00AF4D42">
      <w:pPr>
        <w:pStyle w:val="NAKITslovanseznam"/>
        <w:numPr>
          <w:ilvl w:val="2"/>
          <w:numId w:val="44"/>
        </w:numPr>
        <w:spacing w:after="120"/>
        <w:contextualSpacing w:val="0"/>
        <w:jc w:val="both"/>
        <w:rPr>
          <w:color w:val="595959" w:themeColor="text1" w:themeTint="A6"/>
        </w:rPr>
      </w:pPr>
      <w:r w:rsidRPr="008360FC">
        <w:rPr>
          <w:color w:val="595959" w:themeColor="text1" w:themeTint="A6"/>
        </w:rPr>
        <w:t>nechat vadu odstranit na nebezpečí a účet Dodavatele jinou způsobilou osobou, přičemž veškeré tím vzniklé náklady na odstranění vady včetně dalších nákladů s tím souvisejících (např. doprava) uhradí Objednateli Dodavatel bez zbytečného odkladu;</w:t>
      </w:r>
    </w:p>
    <w:p w14:paraId="239549BA" w14:textId="77777777"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r w:rsidRPr="008360FC">
        <w:rPr>
          <w:color w:val="595959" w:themeColor="text1" w:themeTint="A6"/>
        </w:rPr>
        <w:t>V případě uplatnění nároku na dodání náhradního Předmětu plnění, nebo jeho chybějící části je Dodavatel povinen dodat náhradní Předmět plnění za Předmět plnění vadný, nebo dodat chybějící část Předmětu plnění ve lhůtě deseti (10) dnů od uplatnění tohoto práva Objednatelem. Nedodá-li Dodavatel náhradní Předmět plnění za Předmět plnění vadný, nebo nedodá-li chybějící část Předmětu plnění v této lhůtě nebo oznámí-li Dodavatel před uplynutím této lhůty Objednatelem, že náhradní Předmět plnění, nebo jeho chybějící část nedodá, je Objednatel oprávněn odstoupit od Smlouvy nebo požadovat přiměřenou slevu z Ceny.</w:t>
      </w:r>
    </w:p>
    <w:p w14:paraId="313A223D" w14:textId="77777777"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r w:rsidRPr="008360FC">
        <w:rPr>
          <w:color w:val="595959" w:themeColor="text1" w:themeTint="A6"/>
        </w:rPr>
        <w:t>V případě uplatnění nároku na</w:t>
      </w:r>
      <w:r w:rsidRPr="008360FC">
        <w:rPr>
          <w:color w:val="595959" w:themeColor="text1" w:themeTint="A6"/>
          <w:u w:val="single"/>
        </w:rPr>
        <w:t xml:space="preserve"> </w:t>
      </w:r>
      <w:r w:rsidRPr="008360FC">
        <w:rPr>
          <w:color w:val="595959" w:themeColor="text1" w:themeTint="A6"/>
        </w:rPr>
        <w:t>přiměřenou slevu z Ceny, navrhne Objednatel Dodavateli písemně výši slevy dle svého uvážení a Dodavatel je povinen ve lhůtě deseti (10) dnů od doručení návrhu na výši slevy tuto výši slevy potvrdit nebo odmítnout. Pokud v uvedené lhůtě nebude výše slevy odmítnuta, Smluvní strany souhlasí s tím, aby byla poskytnuta sleva ve výši navrhnuté Objednatelem. V případě, že se Smluvní strany neshodnou na výši slevy z Ceny, je Objednatel oprávněn</w:t>
      </w:r>
    </w:p>
    <w:p w14:paraId="1E404472" w14:textId="77777777" w:rsidR="00B36D52" w:rsidRPr="008360FC" w:rsidRDefault="00B36D52" w:rsidP="00AF4D42">
      <w:pPr>
        <w:pStyle w:val="NAKITslovanseznam"/>
        <w:numPr>
          <w:ilvl w:val="2"/>
          <w:numId w:val="44"/>
        </w:numPr>
        <w:spacing w:after="120"/>
        <w:contextualSpacing w:val="0"/>
        <w:jc w:val="both"/>
        <w:rPr>
          <w:color w:val="595959" w:themeColor="text1" w:themeTint="A6"/>
        </w:rPr>
      </w:pPr>
      <w:r w:rsidRPr="008360FC">
        <w:rPr>
          <w:color w:val="595959" w:themeColor="text1" w:themeTint="A6"/>
        </w:rPr>
        <w:t xml:space="preserve">od Smlouvy odstoupit, nebo </w:t>
      </w:r>
    </w:p>
    <w:p w14:paraId="228E8B6E" w14:textId="77777777" w:rsidR="00B36D52" w:rsidRPr="008360FC" w:rsidRDefault="00B36D52" w:rsidP="00AF4D42">
      <w:pPr>
        <w:pStyle w:val="NAKITslovanseznam"/>
        <w:numPr>
          <w:ilvl w:val="2"/>
          <w:numId w:val="44"/>
        </w:numPr>
        <w:spacing w:after="120"/>
        <w:contextualSpacing w:val="0"/>
        <w:jc w:val="both"/>
        <w:rPr>
          <w:color w:val="595959" w:themeColor="text1" w:themeTint="A6"/>
        </w:rPr>
      </w:pPr>
      <w:r w:rsidRPr="008360FC">
        <w:rPr>
          <w:color w:val="595959" w:themeColor="text1" w:themeTint="A6"/>
        </w:rPr>
        <w:t xml:space="preserve">požadovat dodání náhradního Předmětu plnění, nebo </w:t>
      </w:r>
    </w:p>
    <w:p w14:paraId="5187AF69" w14:textId="77777777" w:rsidR="00B36D52" w:rsidRPr="008360FC" w:rsidRDefault="00B36D52" w:rsidP="00AF4D42">
      <w:pPr>
        <w:pStyle w:val="NAKITslovanseznam"/>
        <w:numPr>
          <w:ilvl w:val="2"/>
          <w:numId w:val="44"/>
        </w:numPr>
        <w:spacing w:after="120"/>
        <w:contextualSpacing w:val="0"/>
        <w:jc w:val="both"/>
        <w:rPr>
          <w:color w:val="595959" w:themeColor="text1" w:themeTint="A6"/>
        </w:rPr>
      </w:pPr>
      <w:r w:rsidRPr="008360FC">
        <w:rPr>
          <w:color w:val="595959" w:themeColor="text1" w:themeTint="A6"/>
        </w:rPr>
        <w:t xml:space="preserve">požadovat, aby výši slevy určil znalec vybraný Objednatelem ze seznamu znalců vedeného krajským soudem příslušným dle sídla Objednatele. Objednatel i Dodavatel budou považovat znalcem stanovenou slevu za závaznou a neměnnou. Náklady na znalce nese Dodavatel; </w:t>
      </w:r>
    </w:p>
    <w:p w14:paraId="5D612EAD" w14:textId="77777777" w:rsidR="00B36D52" w:rsidRPr="008360FC" w:rsidRDefault="00B36D52" w:rsidP="00B36D52">
      <w:pPr>
        <w:pStyle w:val="NAKITslovanseznam"/>
        <w:spacing w:after="120"/>
        <w:ind w:left="567" w:firstLine="0"/>
        <w:contextualSpacing w:val="0"/>
        <w:jc w:val="both"/>
        <w:rPr>
          <w:color w:val="595959" w:themeColor="text1" w:themeTint="A6"/>
        </w:rPr>
      </w:pPr>
      <w:r w:rsidRPr="008360FC">
        <w:rPr>
          <w:color w:val="595959" w:themeColor="text1" w:themeTint="A6"/>
        </w:rPr>
        <w:t>Pro odstranění případných pochybností Smluvní strany výslovně sjednávají, že pro případ určení výše slevy znalcem se ustanovení § 1749 odst. 1 Občanského zákoníku nepoužije.</w:t>
      </w:r>
    </w:p>
    <w:p w14:paraId="74489363" w14:textId="4B967E02"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r w:rsidRPr="008360FC">
        <w:rPr>
          <w:color w:val="595959" w:themeColor="text1" w:themeTint="A6"/>
        </w:rPr>
        <w:lastRenderedPageBreak/>
        <w:t xml:space="preserve">Po dodání Předmětu plnění je Objednatel oprávněn Předmět plnění upravovat. Tyto úpravy nemají vliv na práva Objednatele dle odstavce </w:t>
      </w:r>
      <w:r w:rsidRPr="008360FC">
        <w:rPr>
          <w:color w:val="595959" w:themeColor="text1" w:themeTint="A6"/>
        </w:rPr>
        <w:fldChar w:fldCharType="begin"/>
      </w:r>
      <w:r w:rsidRPr="008360FC">
        <w:rPr>
          <w:color w:val="595959" w:themeColor="text1" w:themeTint="A6"/>
        </w:rPr>
        <w:instrText xml:space="preserve"> REF _Ref317514065 \r \h  \* MERGEFORMAT </w:instrText>
      </w:r>
      <w:r w:rsidRPr="008360FC">
        <w:rPr>
          <w:color w:val="595959" w:themeColor="text1" w:themeTint="A6"/>
        </w:rPr>
      </w:r>
      <w:r w:rsidRPr="008360FC">
        <w:rPr>
          <w:color w:val="595959" w:themeColor="text1" w:themeTint="A6"/>
        </w:rPr>
        <w:fldChar w:fldCharType="separate"/>
      </w:r>
      <w:r w:rsidR="00FB4267">
        <w:rPr>
          <w:b/>
          <w:bCs/>
          <w:color w:val="595959" w:themeColor="text1" w:themeTint="A6"/>
        </w:rPr>
        <w:t>Chyba! Nenalezen zdroj odkazů.</w:t>
      </w:r>
      <w:r w:rsidRPr="008360FC">
        <w:rPr>
          <w:color w:val="595959" w:themeColor="text1" w:themeTint="A6"/>
        </w:rPr>
        <w:fldChar w:fldCharType="end"/>
      </w:r>
      <w:r w:rsidRPr="008360FC">
        <w:rPr>
          <w:color w:val="595959" w:themeColor="text1" w:themeTint="A6"/>
        </w:rPr>
        <w:t xml:space="preserve"> tohoto článku OP či jiné nároky Objednatele plynoucí z odpovědnosti za vady a ze Záruky za jakost.</w:t>
      </w:r>
    </w:p>
    <w:p w14:paraId="1F4B366D" w14:textId="77777777"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r w:rsidRPr="008360FC">
        <w:rPr>
          <w:color w:val="595959" w:themeColor="text1" w:themeTint="A6"/>
        </w:rPr>
        <w:t>Vrácení Ceny: jestliže před uplatněním reklamace Objednatelem Předmět plnění nebo jeho část prodal nebo Předmět plnění zcela nebo zčásti spotřeboval, je Objednatel oprávněn vrátit Dodavateli pouze tu část Předmětu plnění, která nebyla prodána nebo spotřebována. V takovém případě se výše vracené Ceny přiměřené sníží o cenu již prodaného nebo spotřebovaného Předmětu plnění. Uhradil-li Objednatel Cenu před uplatněním reklamace vadného Předmětu plnění, může požadovat její vrácení do výše slevy nebo v případě odstoupení od Smlouvy její plnou výši, společně s úroky ve výši dle příslušných právních předpisů.</w:t>
      </w:r>
    </w:p>
    <w:p w14:paraId="2373B802" w14:textId="77777777" w:rsidR="00B36D52" w:rsidRPr="008360FC" w:rsidRDefault="00B36D52" w:rsidP="00AF4D42">
      <w:pPr>
        <w:pStyle w:val="NAKITslovanseznam"/>
        <w:numPr>
          <w:ilvl w:val="1"/>
          <w:numId w:val="44"/>
        </w:numPr>
        <w:spacing w:after="120"/>
        <w:ind w:left="567" w:hanging="567"/>
        <w:contextualSpacing w:val="0"/>
        <w:jc w:val="both"/>
        <w:rPr>
          <w:color w:val="595959" w:themeColor="text1" w:themeTint="A6"/>
        </w:rPr>
      </w:pPr>
      <w:r w:rsidRPr="008360FC">
        <w:rPr>
          <w:color w:val="595959" w:themeColor="text1" w:themeTint="A6"/>
        </w:rPr>
        <w:t>Brání-li některé ze Smluvních stran v plnění povinností ze Smlouvy mimořádná nepředvídatelná a nepřekonatelná překážka vzniklá nezávisle na její vůli ve smyslu ustanovení § 2913 odst. 2 Občanského zákoníku (vyšší moc), prodlužují se o dobu, po kterou trvá překážka, lhůty pro plnění povinností stanovených Smluvním stranám Smlouvou. Dodavatel je povinen o vzniku a zániku takové překážky Objednatele neprodleně informovat a existenci této překážky Objednateli doložit. Jakmile překážka přestane působit, zavazuje se Dodavatel vyvinout maximální úsilí vedoucí k naplnění účelu Smlouvy a zavazuje se zajistit splnění povinností ze Smlouvy bez zbytečného odkladu.</w:t>
      </w:r>
    </w:p>
    <w:p w14:paraId="2966F859" w14:textId="77777777" w:rsidR="00B36D52" w:rsidRPr="008360FC" w:rsidRDefault="00B36D52" w:rsidP="00B36D52">
      <w:pPr>
        <w:pStyle w:val="NAKITslovanseznam"/>
        <w:spacing w:after="120"/>
        <w:ind w:right="-11" w:firstLine="0"/>
        <w:contextualSpacing w:val="0"/>
        <w:jc w:val="both"/>
        <w:rPr>
          <w:rFonts w:cs="Arial"/>
          <w:b/>
          <w:bCs/>
          <w:color w:val="595959" w:themeColor="text1" w:themeTint="A6"/>
          <w:u w:val="single"/>
        </w:rPr>
      </w:pPr>
    </w:p>
    <w:p w14:paraId="6E523D14"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ZÁRUČNÍ / POZÁRUČNÍ SERVIS</w:t>
      </w:r>
    </w:p>
    <w:p w14:paraId="63FE24CB" w14:textId="77777777" w:rsidR="00B36D52" w:rsidRPr="008360FC" w:rsidRDefault="00B36D52" w:rsidP="00B36D52">
      <w:pPr>
        <w:pStyle w:val="NAKITslovanseznam"/>
        <w:spacing w:after="120"/>
        <w:ind w:left="567" w:firstLine="0"/>
        <w:contextualSpacing w:val="0"/>
        <w:jc w:val="both"/>
        <w:rPr>
          <w:color w:val="595959" w:themeColor="text1" w:themeTint="A6"/>
        </w:rPr>
      </w:pPr>
      <w:r w:rsidRPr="008360FC">
        <w:rPr>
          <w:color w:val="595959" w:themeColor="text1" w:themeTint="A6"/>
        </w:rPr>
        <w:t>Nebude-li v jednotlivé Smlouvě stanoveno jinak, může pro účely zajištění servisní podpory na dodávaný Předmět plnění Objednatel požadovat po Dodavateli služby záručního/pozáručního servisu na Předmět plnění za následujících podmínek:</w:t>
      </w:r>
    </w:p>
    <w:p w14:paraId="27D67BC1" w14:textId="77777777" w:rsidR="00B36D52" w:rsidRPr="008360FC" w:rsidRDefault="00B36D52" w:rsidP="00AF4D42">
      <w:pPr>
        <w:pStyle w:val="NAKITslovanseznam"/>
        <w:numPr>
          <w:ilvl w:val="1"/>
          <w:numId w:val="47"/>
        </w:numPr>
        <w:spacing w:after="120"/>
        <w:ind w:left="567" w:hanging="567"/>
        <w:contextualSpacing w:val="0"/>
        <w:jc w:val="both"/>
        <w:rPr>
          <w:color w:val="595959" w:themeColor="text1" w:themeTint="A6"/>
          <w:u w:val="single"/>
        </w:rPr>
      </w:pPr>
      <w:r w:rsidRPr="008360FC">
        <w:rPr>
          <w:color w:val="595959" w:themeColor="text1" w:themeTint="A6"/>
        </w:rPr>
        <w:t>Zajištění přímé podpory výrobce, kterou se rozumí zajištění přímé podpory výrobce pro dodané a instalované HW a SW komponenty na dobu specifikovanou ve Smlouvě, a to ode dne podpisu Předávacího protokolu o řádně poskytnutém plnění Objednatelem.</w:t>
      </w:r>
    </w:p>
    <w:p w14:paraId="6A566630" w14:textId="77777777" w:rsidR="00B36D52" w:rsidRPr="008360FC" w:rsidRDefault="00B36D52" w:rsidP="00B36D52">
      <w:pPr>
        <w:pStyle w:val="NAKITslovanseznam"/>
        <w:spacing w:after="120"/>
        <w:ind w:left="567" w:right="-11" w:firstLine="0"/>
        <w:contextualSpacing w:val="0"/>
        <w:jc w:val="both"/>
        <w:rPr>
          <w:color w:val="595959" w:themeColor="text1" w:themeTint="A6"/>
          <w:u w:val="single"/>
        </w:rPr>
      </w:pPr>
      <w:r w:rsidRPr="008360FC">
        <w:rPr>
          <w:color w:val="595959" w:themeColor="text1" w:themeTint="A6"/>
        </w:rPr>
        <w:t>V rámci přímé podpory výrobce může Objednatel po Dodavateli požadovat služby nejméně v tomto rozsahu:</w:t>
      </w:r>
    </w:p>
    <w:p w14:paraId="0F9B3FCB" w14:textId="77777777" w:rsidR="00B36D52" w:rsidRPr="008360FC" w:rsidRDefault="00B36D52" w:rsidP="00AF4D42">
      <w:pPr>
        <w:pStyle w:val="NAKITslovanseznam"/>
        <w:numPr>
          <w:ilvl w:val="2"/>
          <w:numId w:val="45"/>
        </w:numPr>
        <w:spacing w:after="120"/>
        <w:ind w:left="993" w:hanging="426"/>
        <w:contextualSpacing w:val="0"/>
        <w:jc w:val="both"/>
        <w:rPr>
          <w:color w:val="595959" w:themeColor="text1" w:themeTint="A6"/>
        </w:rPr>
      </w:pPr>
      <w:r w:rsidRPr="008360FC">
        <w:rPr>
          <w:color w:val="595959" w:themeColor="text1" w:themeTint="A6"/>
        </w:rPr>
        <w:t>nové verze dodaného programového vybavení;</w:t>
      </w:r>
    </w:p>
    <w:p w14:paraId="51EB07FE" w14:textId="77777777" w:rsidR="00B36D52" w:rsidRPr="008360FC" w:rsidRDefault="00B36D52" w:rsidP="009C4065">
      <w:pPr>
        <w:pStyle w:val="NAKITslovanseznam"/>
        <w:numPr>
          <w:ilvl w:val="2"/>
          <w:numId w:val="96"/>
        </w:numPr>
        <w:spacing w:after="120"/>
        <w:contextualSpacing w:val="0"/>
        <w:jc w:val="both"/>
        <w:rPr>
          <w:color w:val="595959" w:themeColor="text1" w:themeTint="A6"/>
        </w:rPr>
      </w:pPr>
      <w:r w:rsidRPr="008360FC">
        <w:rPr>
          <w:color w:val="595959" w:themeColor="text1" w:themeTint="A6"/>
        </w:rPr>
        <w:t>trvalý přístup k nejnovější dokumentaci dodaného HW a SW;</w:t>
      </w:r>
    </w:p>
    <w:p w14:paraId="409E6C6C" w14:textId="77777777" w:rsidR="00B36D52" w:rsidRPr="008360FC" w:rsidRDefault="00B36D52" w:rsidP="009C4065">
      <w:pPr>
        <w:pStyle w:val="NAKITslovanseznam"/>
        <w:numPr>
          <w:ilvl w:val="2"/>
          <w:numId w:val="96"/>
        </w:numPr>
        <w:spacing w:after="120"/>
        <w:ind w:left="993" w:hanging="426"/>
        <w:contextualSpacing w:val="0"/>
        <w:jc w:val="both"/>
        <w:rPr>
          <w:color w:val="595959" w:themeColor="text1" w:themeTint="A6"/>
        </w:rPr>
      </w:pPr>
      <w:r w:rsidRPr="008360FC">
        <w:rPr>
          <w:color w:val="595959" w:themeColor="text1" w:themeTint="A6"/>
        </w:rPr>
        <w:t>online přístup Objednatele k centru podpory výrobce dodaného HW a SW;</w:t>
      </w:r>
    </w:p>
    <w:p w14:paraId="18B23A36" w14:textId="77777777" w:rsidR="00B36D52" w:rsidRPr="008360FC" w:rsidRDefault="00B36D52" w:rsidP="009C4065">
      <w:pPr>
        <w:pStyle w:val="NAKITslovanseznam"/>
        <w:numPr>
          <w:ilvl w:val="2"/>
          <w:numId w:val="96"/>
        </w:numPr>
        <w:spacing w:after="120"/>
        <w:ind w:left="993" w:hanging="426"/>
        <w:contextualSpacing w:val="0"/>
        <w:jc w:val="both"/>
        <w:rPr>
          <w:color w:val="595959" w:themeColor="text1" w:themeTint="A6"/>
        </w:rPr>
      </w:pPr>
      <w:r w:rsidRPr="008360FC">
        <w:rPr>
          <w:color w:val="595959" w:themeColor="text1" w:themeTint="A6"/>
        </w:rPr>
        <w:t>online přístup Objednatele ke znalostní bázi, kterou výrobce HW a SW v rámci své podpory poskytuje.</w:t>
      </w:r>
    </w:p>
    <w:p w14:paraId="086FEE55" w14:textId="77777777" w:rsidR="00B36D52" w:rsidRPr="008360FC" w:rsidRDefault="00B36D52" w:rsidP="00AF4D42">
      <w:pPr>
        <w:pStyle w:val="NAKITslovanseznam"/>
        <w:numPr>
          <w:ilvl w:val="1"/>
          <w:numId w:val="47"/>
        </w:numPr>
        <w:spacing w:after="120"/>
        <w:ind w:left="567" w:hanging="567"/>
        <w:contextualSpacing w:val="0"/>
        <w:jc w:val="both"/>
        <w:rPr>
          <w:color w:val="595959" w:themeColor="text1" w:themeTint="A6"/>
          <w:u w:val="single"/>
        </w:rPr>
      </w:pPr>
      <w:r w:rsidRPr="008360FC">
        <w:rPr>
          <w:color w:val="595959" w:themeColor="text1" w:themeTint="A6"/>
        </w:rPr>
        <w:lastRenderedPageBreak/>
        <w:t>Poskytování servisních služeb pro dodané a instalované HW a SW komponenty na dobu specifikovanou ve Smlouvě, a to ode dne podpisu Předávacího protokolu o řádně poskytnutém plnění</w:t>
      </w:r>
      <w:r w:rsidRPr="008360FC" w:rsidDel="00801602">
        <w:rPr>
          <w:color w:val="595959" w:themeColor="text1" w:themeTint="A6"/>
        </w:rPr>
        <w:t xml:space="preserve"> </w:t>
      </w:r>
      <w:r w:rsidRPr="008360FC">
        <w:rPr>
          <w:color w:val="595959" w:themeColor="text1" w:themeTint="A6"/>
        </w:rPr>
        <w:t>Objednatelem.</w:t>
      </w:r>
    </w:p>
    <w:p w14:paraId="4916D5A5" w14:textId="77777777" w:rsidR="00B36D52" w:rsidRPr="008360FC" w:rsidRDefault="00B36D52" w:rsidP="00B36D52">
      <w:pPr>
        <w:pStyle w:val="NAKITslovanseznam"/>
        <w:spacing w:after="120"/>
        <w:ind w:left="567" w:right="-11" w:firstLine="0"/>
        <w:contextualSpacing w:val="0"/>
        <w:jc w:val="both"/>
        <w:rPr>
          <w:color w:val="595959" w:themeColor="text1" w:themeTint="A6"/>
          <w:u w:val="single"/>
        </w:rPr>
      </w:pPr>
      <w:r w:rsidRPr="008360FC">
        <w:rPr>
          <w:color w:val="595959" w:themeColor="text1" w:themeTint="A6"/>
        </w:rPr>
        <w:t>V rámci servisních služeb může Objednatel požadovat po Dodavateli služby až na této úrovni a nejméně tohoto rozsahu:</w:t>
      </w:r>
    </w:p>
    <w:p w14:paraId="0C0EFF93" w14:textId="77777777" w:rsidR="00B36D52" w:rsidRPr="008360FC" w:rsidRDefault="00B36D52" w:rsidP="00AF4D42">
      <w:pPr>
        <w:pStyle w:val="NAKITslovanseznam"/>
        <w:numPr>
          <w:ilvl w:val="2"/>
          <w:numId w:val="46"/>
        </w:numPr>
        <w:spacing w:after="120"/>
        <w:ind w:left="1134" w:hanging="567"/>
        <w:contextualSpacing w:val="0"/>
        <w:jc w:val="both"/>
        <w:rPr>
          <w:color w:val="595959" w:themeColor="text1" w:themeTint="A6"/>
        </w:rPr>
      </w:pPr>
      <w:r w:rsidRPr="008360FC">
        <w:rPr>
          <w:color w:val="595959" w:themeColor="text1" w:themeTint="A6"/>
        </w:rPr>
        <w:t>možnost nahlásit poruchu kdykoliv (v režimu 24x7);</w:t>
      </w:r>
    </w:p>
    <w:p w14:paraId="366F5BB5" w14:textId="77777777" w:rsidR="00B36D52" w:rsidRPr="008360FC" w:rsidRDefault="00B36D52" w:rsidP="009C4065">
      <w:pPr>
        <w:pStyle w:val="NAKITslovanseznam"/>
        <w:numPr>
          <w:ilvl w:val="2"/>
          <w:numId w:val="97"/>
        </w:numPr>
        <w:spacing w:after="120"/>
        <w:contextualSpacing w:val="0"/>
        <w:jc w:val="both"/>
        <w:rPr>
          <w:color w:val="595959" w:themeColor="text1" w:themeTint="A6"/>
        </w:rPr>
      </w:pPr>
      <w:r w:rsidRPr="008360FC">
        <w:rPr>
          <w:color w:val="595959" w:themeColor="text1" w:themeTint="A6"/>
        </w:rPr>
        <w:t>reakce na nahlášení incidentu nejpozději do půl (0,5) hodiny;</w:t>
      </w:r>
    </w:p>
    <w:p w14:paraId="691DF629" w14:textId="77777777" w:rsidR="00B36D52" w:rsidRPr="008360FC" w:rsidRDefault="00B36D52" w:rsidP="009C4065">
      <w:pPr>
        <w:pStyle w:val="NAKITslovanseznam"/>
        <w:numPr>
          <w:ilvl w:val="2"/>
          <w:numId w:val="97"/>
        </w:numPr>
        <w:spacing w:after="120"/>
        <w:ind w:left="1134" w:hanging="567"/>
        <w:contextualSpacing w:val="0"/>
        <w:jc w:val="both"/>
        <w:rPr>
          <w:color w:val="595959" w:themeColor="text1" w:themeTint="A6"/>
        </w:rPr>
      </w:pPr>
      <w:r w:rsidRPr="008360FC">
        <w:rPr>
          <w:color w:val="595959" w:themeColor="text1" w:themeTint="A6"/>
        </w:rPr>
        <w:t>oprava či výměna vadných komponent se zaručenou dobou odstranění jakékoli poruchy nejvýše do čtyř (4) hodin od nahlášení poruchy v místě plnění;</w:t>
      </w:r>
    </w:p>
    <w:p w14:paraId="3D7960B5" w14:textId="77777777" w:rsidR="00B36D52" w:rsidRPr="008360FC" w:rsidRDefault="00B36D52" w:rsidP="009C4065">
      <w:pPr>
        <w:pStyle w:val="NAKITslovanseznam"/>
        <w:numPr>
          <w:ilvl w:val="2"/>
          <w:numId w:val="97"/>
        </w:numPr>
        <w:spacing w:after="120"/>
        <w:ind w:left="1134" w:hanging="567"/>
        <w:contextualSpacing w:val="0"/>
        <w:jc w:val="both"/>
        <w:rPr>
          <w:color w:val="595959" w:themeColor="text1" w:themeTint="A6"/>
        </w:rPr>
      </w:pPr>
      <w:r w:rsidRPr="008360FC">
        <w:rPr>
          <w:color w:val="595959" w:themeColor="text1" w:themeTint="A6"/>
        </w:rPr>
        <w:t>telefonická a e-mailová podpora při řešení incidentů s možností eskalace směrem k výrobci.</w:t>
      </w:r>
    </w:p>
    <w:p w14:paraId="747FC31D" w14:textId="77777777" w:rsidR="00B36D52" w:rsidRPr="008360FC" w:rsidRDefault="00B36D52" w:rsidP="00B36D52">
      <w:pPr>
        <w:pStyle w:val="NAKITslovanseznam"/>
        <w:spacing w:after="120"/>
        <w:ind w:left="567" w:right="-11" w:firstLine="0"/>
        <w:contextualSpacing w:val="0"/>
        <w:jc w:val="both"/>
        <w:rPr>
          <w:color w:val="595959" w:themeColor="text1" w:themeTint="A6"/>
        </w:rPr>
      </w:pPr>
      <w:r w:rsidRPr="008360FC">
        <w:rPr>
          <w:color w:val="595959" w:themeColor="text1" w:themeTint="A6"/>
        </w:rPr>
        <w:t>Dodavatel je povinen nejpozději ke dni akceptace dodávek Předmětu plnění uzavřít smlouvu o podpoře s výrobcem zařízení tak, aby v případě závady na dodaných zařízeních, kterou není Dodavatel schopen sám odstranit, bylo možné bezodkladně zajistit odstranění závady prostřednictvím výrobce zařízení; tuto smlouvu na požádání Dodavatel Objednateli bezodkladně zpřístupní (vyjma cenových částí).</w:t>
      </w:r>
    </w:p>
    <w:p w14:paraId="646D14B0" w14:textId="77777777" w:rsidR="00B36D52" w:rsidRPr="008360FC" w:rsidRDefault="00B36D52" w:rsidP="00AF4D42">
      <w:pPr>
        <w:pStyle w:val="NAKITslovanseznam"/>
        <w:numPr>
          <w:ilvl w:val="1"/>
          <w:numId w:val="47"/>
        </w:numPr>
        <w:spacing w:after="120"/>
        <w:ind w:left="567" w:hanging="567"/>
        <w:contextualSpacing w:val="0"/>
        <w:jc w:val="both"/>
        <w:rPr>
          <w:color w:val="595959" w:themeColor="text1" w:themeTint="A6"/>
        </w:rPr>
      </w:pPr>
      <w:r w:rsidRPr="008360FC">
        <w:rPr>
          <w:color w:val="595959" w:themeColor="text1" w:themeTint="A6"/>
        </w:rPr>
        <w:t xml:space="preserve">Hlášení poruch, incidentů a požadavků Objednatelem bude uskutečňováno prostřednictvím následujících technických prostředků: </w:t>
      </w:r>
    </w:p>
    <w:p w14:paraId="47BF862B" w14:textId="77777777" w:rsidR="00B36D52" w:rsidRPr="008360FC" w:rsidRDefault="00B36D52" w:rsidP="00AF4D42">
      <w:pPr>
        <w:pStyle w:val="NAKITslovanseznam"/>
        <w:numPr>
          <w:ilvl w:val="2"/>
          <w:numId w:val="52"/>
        </w:numPr>
        <w:spacing w:after="120"/>
        <w:ind w:hanging="540"/>
        <w:contextualSpacing w:val="0"/>
        <w:jc w:val="both"/>
        <w:rPr>
          <w:color w:val="595959" w:themeColor="text1" w:themeTint="A6"/>
        </w:rPr>
      </w:pPr>
      <w:r w:rsidRPr="008360FC">
        <w:rPr>
          <w:color w:val="595959" w:themeColor="text1" w:themeTint="A6"/>
        </w:rPr>
        <w:t>telefonicky,</w:t>
      </w:r>
    </w:p>
    <w:p w14:paraId="198AFE7C" w14:textId="77777777" w:rsidR="00B36D52" w:rsidRPr="008360FC" w:rsidRDefault="00B36D52" w:rsidP="00AF4D42">
      <w:pPr>
        <w:pStyle w:val="NAKITslovanseznam"/>
        <w:numPr>
          <w:ilvl w:val="2"/>
          <w:numId w:val="52"/>
        </w:numPr>
        <w:spacing w:after="120"/>
        <w:ind w:hanging="540"/>
        <w:contextualSpacing w:val="0"/>
        <w:jc w:val="both"/>
        <w:rPr>
          <w:color w:val="595959" w:themeColor="text1" w:themeTint="A6"/>
        </w:rPr>
      </w:pPr>
      <w:r w:rsidRPr="008360FC">
        <w:rPr>
          <w:color w:val="595959" w:themeColor="text1" w:themeTint="A6"/>
        </w:rPr>
        <w:t>e-mailem, nebo</w:t>
      </w:r>
    </w:p>
    <w:p w14:paraId="04518CE1" w14:textId="77777777" w:rsidR="00B36D52" w:rsidRPr="008360FC" w:rsidRDefault="00B36D52" w:rsidP="00AF4D42">
      <w:pPr>
        <w:pStyle w:val="NAKITslovanseznam"/>
        <w:numPr>
          <w:ilvl w:val="2"/>
          <w:numId w:val="52"/>
        </w:numPr>
        <w:spacing w:after="120"/>
        <w:ind w:hanging="540"/>
        <w:contextualSpacing w:val="0"/>
        <w:jc w:val="both"/>
        <w:rPr>
          <w:color w:val="595959" w:themeColor="text1" w:themeTint="A6"/>
        </w:rPr>
      </w:pPr>
      <w:r w:rsidRPr="008360FC">
        <w:rPr>
          <w:color w:val="595959" w:themeColor="text1" w:themeTint="A6"/>
        </w:rPr>
        <w:t>pomocí webové aplikace.</w:t>
      </w:r>
    </w:p>
    <w:p w14:paraId="47963F32" w14:textId="77777777" w:rsidR="00B36D52" w:rsidRPr="008360FC" w:rsidRDefault="00B36D52" w:rsidP="00AF4D42">
      <w:pPr>
        <w:pStyle w:val="NAKITslovanseznam"/>
        <w:numPr>
          <w:ilvl w:val="1"/>
          <w:numId w:val="47"/>
        </w:numPr>
        <w:spacing w:after="120"/>
        <w:ind w:left="567" w:hanging="567"/>
        <w:contextualSpacing w:val="0"/>
        <w:jc w:val="both"/>
        <w:rPr>
          <w:color w:val="595959" w:themeColor="text1" w:themeTint="A6"/>
        </w:rPr>
      </w:pPr>
      <w:r w:rsidRPr="008360FC">
        <w:rPr>
          <w:color w:val="595959" w:themeColor="text1" w:themeTint="A6"/>
        </w:rPr>
        <w:t>Dodavatel se zavazuje poskytovat plnění servisních služeb prostřednictvím fyzických osob, které mají k tomu dostatečnou odbornou způsobilost a kvalifikaci.</w:t>
      </w:r>
    </w:p>
    <w:p w14:paraId="6A03487D" w14:textId="77777777" w:rsidR="00B36D52" w:rsidRPr="008360FC" w:rsidRDefault="00B36D52" w:rsidP="00AF4D42">
      <w:pPr>
        <w:pStyle w:val="NAKITslovanseznam"/>
        <w:numPr>
          <w:ilvl w:val="1"/>
          <w:numId w:val="47"/>
        </w:numPr>
        <w:spacing w:after="120"/>
        <w:ind w:left="567" w:hanging="567"/>
        <w:contextualSpacing w:val="0"/>
        <w:jc w:val="both"/>
        <w:rPr>
          <w:color w:val="595959" w:themeColor="text1" w:themeTint="A6"/>
        </w:rPr>
      </w:pPr>
      <w:r w:rsidRPr="008360FC">
        <w:rPr>
          <w:color w:val="595959" w:themeColor="text1" w:themeTint="A6"/>
        </w:rPr>
        <w:t>Odstranění závady je Dodavatel povinen zajistit ve stanovené lhůtě. V případě, že Dodavatel v takové lhůtě závadu neodstraní nebo vůbec nezačne s jejím odstraňováním, je Objednatel oprávněn závadu odstranit sám, nebo prostřednictvím třetích osob, a to na náklady Dodavatele.</w:t>
      </w:r>
    </w:p>
    <w:p w14:paraId="1B00CFC2" w14:textId="77777777" w:rsidR="00B36D52" w:rsidRPr="008360FC" w:rsidRDefault="00B36D52" w:rsidP="00AF4D42">
      <w:pPr>
        <w:pStyle w:val="NAKITslovanseznam"/>
        <w:numPr>
          <w:ilvl w:val="1"/>
          <w:numId w:val="47"/>
        </w:numPr>
        <w:spacing w:after="120"/>
        <w:ind w:left="567" w:hanging="567"/>
        <w:contextualSpacing w:val="0"/>
        <w:jc w:val="both"/>
        <w:rPr>
          <w:color w:val="595959" w:themeColor="text1" w:themeTint="A6"/>
        </w:rPr>
      </w:pPr>
      <w:r w:rsidRPr="008360FC">
        <w:rPr>
          <w:color w:val="595959" w:themeColor="text1" w:themeTint="A6"/>
        </w:rPr>
        <w:t>Úroveň a rozsah služeb požadovaných v rámci servisní podpory bude vždy specifikován ve Smlouvě. </w:t>
      </w:r>
      <w:r w:rsidRPr="008360FC" w:rsidDel="00301706">
        <w:rPr>
          <w:color w:val="595959" w:themeColor="text1" w:themeTint="A6"/>
        </w:rPr>
        <w:t xml:space="preserve"> </w:t>
      </w:r>
    </w:p>
    <w:p w14:paraId="092F11FB" w14:textId="77777777" w:rsidR="00B36D52" w:rsidRPr="008360FC" w:rsidRDefault="00B36D52" w:rsidP="00B36D52">
      <w:pPr>
        <w:pStyle w:val="NAKITslovanseznam"/>
        <w:spacing w:after="120"/>
        <w:ind w:left="567" w:firstLine="0"/>
        <w:contextualSpacing w:val="0"/>
        <w:jc w:val="both"/>
        <w:rPr>
          <w:color w:val="595959" w:themeColor="text1" w:themeTint="A6"/>
          <w:u w:val="single"/>
        </w:rPr>
      </w:pPr>
    </w:p>
    <w:p w14:paraId="6DD18F1D"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SOUČINNOST A VZÁJEMNÁ KOMUNIKACE</w:t>
      </w:r>
    </w:p>
    <w:p w14:paraId="1B6C4FF0" w14:textId="77777777" w:rsidR="00B36D52" w:rsidRPr="008360FC" w:rsidRDefault="00B36D52" w:rsidP="00AF4D42">
      <w:pPr>
        <w:pStyle w:val="NAKITslovanseznam"/>
        <w:numPr>
          <w:ilvl w:val="1"/>
          <w:numId w:val="54"/>
        </w:numPr>
        <w:spacing w:after="120"/>
        <w:ind w:left="567" w:right="-11" w:hanging="567"/>
        <w:contextualSpacing w:val="0"/>
        <w:jc w:val="both"/>
        <w:rPr>
          <w:rFonts w:cs="Arial"/>
          <w:color w:val="595959" w:themeColor="text1" w:themeTint="A6"/>
        </w:rPr>
      </w:pPr>
      <w:r w:rsidRPr="008360FC">
        <w:rPr>
          <w:rFonts w:cs="Arial"/>
          <w:color w:val="595959" w:themeColor="text1" w:themeTint="A6"/>
        </w:rPr>
        <w:t xml:space="preserve">Smluvní strany se zavazují vzájemně spolupracovat a poskytovat si součinnost nezbytnou pro řádné poskytování Předmětu plnění. Smluvní strany jsou povinny informovat bezodkladně druhou Smluvní stranu o veškerých skutečnostech, které jsou nebo mohou být důležité pro řádné plnění Smlouvy. Specifické požadavky na součinnost </w:t>
      </w:r>
      <w:r w:rsidRPr="008360FC">
        <w:rPr>
          <w:rFonts w:cs="Arial"/>
          <w:color w:val="595959" w:themeColor="text1" w:themeTint="A6"/>
        </w:rPr>
        <w:lastRenderedPageBreak/>
        <w:t>ve vztahu ke konkrétnímu Předmětu plnění mohou být upraveny jednotlivou Smlouvou odlišně.</w:t>
      </w:r>
    </w:p>
    <w:p w14:paraId="25435C2B" w14:textId="77777777" w:rsidR="00B36D52" w:rsidRPr="008360FC" w:rsidRDefault="00B36D52" w:rsidP="00AF4D42">
      <w:pPr>
        <w:pStyle w:val="NAKITslovanseznam"/>
        <w:numPr>
          <w:ilvl w:val="1"/>
          <w:numId w:val="54"/>
        </w:numPr>
        <w:spacing w:after="120"/>
        <w:ind w:left="567" w:right="-11" w:hanging="567"/>
        <w:contextualSpacing w:val="0"/>
        <w:jc w:val="both"/>
        <w:rPr>
          <w:rFonts w:cs="Arial"/>
          <w:color w:val="595959" w:themeColor="text1" w:themeTint="A6"/>
        </w:rPr>
      </w:pPr>
      <w:r w:rsidRPr="008360FC">
        <w:rPr>
          <w:rFonts w:cs="Arial"/>
          <w:color w:val="595959" w:themeColor="text1" w:themeTint="A6"/>
        </w:rPr>
        <w:t>V případě prokazatelného prodlení Objednatele s poskytnutím součinnosti není Dodavatel v prodlení s plněním svých závazků podle Smlouvy a veškeré lhůty se o prokazatelné prodlení Objednatele prodlužují; to neplatí v případech, kdy prodlení v poskytnutí součinnosti ze strany Objednatele bylo vyvoláno v přímé příčinné souvislosti prokazatelným neposkytnutím součinnosti nebo prodlením ze strany Dodavatele. Objednatel je v prodlení, jestliže v rozporu se svými povinnostmi vyplývajícími ze Smlouvy nepřevezme řádně nabídnuté bezvadné plnění nebo neposkytne součinnost nutnou k tomu, aby Dodavatel mohl splnit svůj závazek.</w:t>
      </w:r>
    </w:p>
    <w:p w14:paraId="24339705" w14:textId="77777777" w:rsidR="00B36D52" w:rsidRPr="008360FC" w:rsidRDefault="00B36D52" w:rsidP="00AF4D42">
      <w:pPr>
        <w:pStyle w:val="NAKITslovanseznam"/>
        <w:numPr>
          <w:ilvl w:val="1"/>
          <w:numId w:val="54"/>
        </w:numPr>
        <w:spacing w:after="120"/>
        <w:ind w:left="567" w:right="-11" w:hanging="567"/>
        <w:contextualSpacing w:val="0"/>
        <w:jc w:val="both"/>
        <w:rPr>
          <w:rFonts w:cs="Arial"/>
          <w:color w:val="595959" w:themeColor="text1" w:themeTint="A6"/>
        </w:rPr>
      </w:pPr>
      <w:r w:rsidRPr="008360FC">
        <w:rPr>
          <w:rFonts w:cs="Arial"/>
          <w:color w:val="595959" w:themeColor="text1" w:themeTint="A6"/>
        </w:rPr>
        <w:t>V případě, že nebyla do okamžiku uplatnění reklamace (tj. do uplatnění práv Objednatele z odpovědnosti za vady) uhrazena celá Cena, Objednatel není povinen uhradit Cenu nebo její neuhrazenou část (dle relevance) až do vyřešení reklamace a nedostává se tímto do prodlení s plněním svých závazků.</w:t>
      </w:r>
    </w:p>
    <w:p w14:paraId="6A355389" w14:textId="77777777" w:rsidR="00B36D52" w:rsidRPr="008360FC" w:rsidRDefault="00B36D52" w:rsidP="00AF4D42">
      <w:pPr>
        <w:pStyle w:val="NAKITslovanseznam"/>
        <w:numPr>
          <w:ilvl w:val="1"/>
          <w:numId w:val="54"/>
        </w:numPr>
        <w:spacing w:after="120"/>
        <w:ind w:left="567" w:right="-11" w:hanging="567"/>
        <w:contextualSpacing w:val="0"/>
        <w:jc w:val="both"/>
        <w:rPr>
          <w:rFonts w:cs="Arial"/>
          <w:color w:val="595959" w:themeColor="text1" w:themeTint="A6"/>
        </w:rPr>
      </w:pPr>
      <w:r w:rsidRPr="008360FC">
        <w:rPr>
          <w:rFonts w:cs="Arial"/>
          <w:color w:val="595959" w:themeColor="text1" w:themeTint="A6"/>
        </w:rPr>
        <w:t>Veškerá oznámení mezi Smluvními stranami, která se vztahují k poskytovanému Předmětu plnění nebo která mají být učiněna na základě Smlouvy a která mají či mohou mít jakýkoliv účinek na trvání, změnu či ukončení Smlouvy, musí být učiněna v písemné podobě a druhé smluvní straně doručena buď osobně nebo doporučeným dopisem či jinou formou registrovaného poštovního styku na kontaktní adresu uvedenou v záhlaví Smlouvy, není-li Smlouvou pro konkrétní případy písemně dohodnuto jinak. Tímto ustanovením není dotčena úprava uvedená v odstavci 3.7 těchto OP.</w:t>
      </w:r>
    </w:p>
    <w:p w14:paraId="1AD29BDE" w14:textId="77777777" w:rsidR="00B36D52" w:rsidRPr="008360FC" w:rsidRDefault="00B36D52" w:rsidP="00AF4D42">
      <w:pPr>
        <w:pStyle w:val="NAKITslovanseznam"/>
        <w:numPr>
          <w:ilvl w:val="1"/>
          <w:numId w:val="54"/>
        </w:numPr>
        <w:spacing w:after="120"/>
        <w:ind w:left="567" w:right="-11" w:hanging="567"/>
        <w:contextualSpacing w:val="0"/>
        <w:jc w:val="both"/>
        <w:rPr>
          <w:rFonts w:cs="Arial"/>
          <w:color w:val="595959" w:themeColor="text1" w:themeTint="A6"/>
        </w:rPr>
      </w:pPr>
      <w:r w:rsidRPr="008360FC">
        <w:rPr>
          <w:rFonts w:cs="Arial"/>
          <w:color w:val="595959" w:themeColor="text1" w:themeTint="A6"/>
        </w:rPr>
        <w:t>Ukládá-li Smlouva doručit některý dokument v písemné podobě, může být doručen v písemné (listinné) nebo v technické (např. elektronické, optické) podobě jako dokument aplikace Microsoft Office, není-li Smlouvou stanoveno jinak. Doručování těchto dokumentů musí být v souladu s obecně závaznými právními předpisy. Ustanovení tohoto článku vztahující se k doručování dokumentů v technické (např. elektronické, optické) podobě nelze použít pro doručení faktur dle článku 2 těchto OP.</w:t>
      </w:r>
    </w:p>
    <w:p w14:paraId="1CB2591C" w14:textId="77777777" w:rsidR="00B36D52" w:rsidRPr="008360FC" w:rsidRDefault="00B36D52" w:rsidP="00B36D52">
      <w:pPr>
        <w:pStyle w:val="NAKITslovanseznam"/>
        <w:spacing w:after="120"/>
        <w:ind w:left="567" w:right="-11" w:firstLine="0"/>
        <w:contextualSpacing w:val="0"/>
        <w:jc w:val="both"/>
        <w:rPr>
          <w:rFonts w:cs="Arial"/>
          <w:b/>
          <w:bCs/>
          <w:color w:val="595959" w:themeColor="text1" w:themeTint="A6"/>
        </w:rPr>
      </w:pPr>
    </w:p>
    <w:p w14:paraId="01114943"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 xml:space="preserve">ZAPOČTENÍ </w:t>
      </w:r>
    </w:p>
    <w:p w14:paraId="0F344AC3" w14:textId="77777777" w:rsidR="00B36D52" w:rsidRPr="008360FC" w:rsidRDefault="00B36D52" w:rsidP="00AF4D42">
      <w:pPr>
        <w:pStyle w:val="NAKITslovanseznam"/>
        <w:numPr>
          <w:ilvl w:val="1"/>
          <w:numId w:val="66"/>
        </w:numPr>
        <w:spacing w:after="120"/>
        <w:ind w:left="567" w:hanging="567"/>
        <w:contextualSpacing w:val="0"/>
        <w:jc w:val="both"/>
        <w:rPr>
          <w:color w:val="595959" w:themeColor="text1" w:themeTint="A6"/>
          <w:u w:val="single"/>
        </w:rPr>
      </w:pPr>
      <w:r w:rsidRPr="008360FC">
        <w:rPr>
          <w:color w:val="595959" w:themeColor="text1" w:themeTint="A6"/>
        </w:rPr>
        <w:t>Objednatel je oprávněn započíst jakoukoliv svoji pohledávku,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6424CFE3" w14:textId="77777777" w:rsidR="00B36D52" w:rsidRPr="008360FC" w:rsidRDefault="00B36D52" w:rsidP="00B36D52">
      <w:pPr>
        <w:pStyle w:val="NAKITslovanseznam"/>
        <w:spacing w:after="120"/>
        <w:ind w:left="567" w:firstLine="0"/>
        <w:contextualSpacing w:val="0"/>
        <w:jc w:val="both"/>
        <w:rPr>
          <w:color w:val="595959" w:themeColor="text1" w:themeTint="A6"/>
          <w:u w:val="single"/>
        </w:rPr>
      </w:pPr>
    </w:p>
    <w:p w14:paraId="734833E1"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bookmarkStart w:id="50" w:name="_DV_M105"/>
      <w:bookmarkStart w:id="51" w:name="_Ref317599421"/>
      <w:bookmarkEnd w:id="50"/>
      <w:r w:rsidRPr="008360FC">
        <w:rPr>
          <w:rFonts w:cs="Arial"/>
          <w:b/>
          <w:bCs/>
          <w:color w:val="595959" w:themeColor="text1" w:themeTint="A6"/>
        </w:rPr>
        <w:t xml:space="preserve">POJIŠTĚNÍ </w:t>
      </w:r>
    </w:p>
    <w:p w14:paraId="33FB435D" w14:textId="77777777" w:rsidR="00B36D52" w:rsidRPr="008360FC" w:rsidRDefault="00B36D52" w:rsidP="00AF4D42">
      <w:pPr>
        <w:pStyle w:val="NAKITslovanseznam"/>
        <w:numPr>
          <w:ilvl w:val="1"/>
          <w:numId w:val="48"/>
        </w:numPr>
        <w:spacing w:after="120"/>
        <w:ind w:left="567" w:hanging="567"/>
        <w:contextualSpacing w:val="0"/>
        <w:jc w:val="both"/>
        <w:rPr>
          <w:b/>
          <w:color w:val="595959" w:themeColor="text1" w:themeTint="A6"/>
        </w:rPr>
      </w:pPr>
      <w:r w:rsidRPr="008360FC">
        <w:rPr>
          <w:color w:val="595959" w:themeColor="text1" w:themeTint="A6"/>
        </w:rPr>
        <w:t xml:space="preserve">Dodavatel je povinen po celou dobu trvání Smlouvy mít sjednáno pojištění odpovědnosti za újmu tak, aby plnění z takového pojištění pokrylo případné újmy způsobené v souvislosti se Smlouvou Dodavatelem nebo osobou, za niž Dodavatel odpovídá. </w:t>
      </w:r>
      <w:r w:rsidRPr="008360FC">
        <w:rPr>
          <w:color w:val="595959" w:themeColor="text1" w:themeTint="A6"/>
        </w:rPr>
        <w:lastRenderedPageBreak/>
        <w:t>Dodavatel je povinen na základě písemné žádosti Objednatele předložit Objednateli pojistnou smlouvu, včetně potvrzení pojistitele o zaplacení pojistného Dodavatelem. Dodavatel se zavazuje udržovat pojištění v platnosti od data podpisu Smlouvy až do uplynutí záruční doby podle Smlouvy.</w:t>
      </w:r>
      <w:bookmarkEnd w:id="51"/>
    </w:p>
    <w:p w14:paraId="49540DBE" w14:textId="77777777" w:rsidR="00B36D52" w:rsidRPr="008360FC" w:rsidRDefault="00B36D52" w:rsidP="00B36D52">
      <w:pPr>
        <w:pStyle w:val="NAKITslovanseznam"/>
        <w:spacing w:after="120"/>
        <w:ind w:left="567" w:firstLine="0"/>
        <w:contextualSpacing w:val="0"/>
        <w:jc w:val="both"/>
        <w:rPr>
          <w:b/>
          <w:color w:val="595959" w:themeColor="text1" w:themeTint="A6"/>
        </w:rPr>
      </w:pPr>
    </w:p>
    <w:p w14:paraId="38A00C63"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DUŠEVNÍ VLASTNICTVÍ A JEHO OCHRANA</w:t>
      </w:r>
    </w:p>
    <w:p w14:paraId="6F080E0D" w14:textId="77777777" w:rsidR="00B36D52" w:rsidRPr="008360FC" w:rsidRDefault="00B36D52" w:rsidP="00AF4D42">
      <w:pPr>
        <w:pStyle w:val="NAKITslovanseznam"/>
        <w:numPr>
          <w:ilvl w:val="1"/>
          <w:numId w:val="58"/>
        </w:numPr>
        <w:spacing w:after="120"/>
        <w:ind w:left="567" w:hanging="567"/>
        <w:contextualSpacing w:val="0"/>
        <w:jc w:val="both"/>
        <w:rPr>
          <w:color w:val="595959" w:themeColor="text1" w:themeTint="A6"/>
        </w:rPr>
      </w:pPr>
      <w:r w:rsidRPr="008360FC">
        <w:rPr>
          <w:color w:val="595959" w:themeColor="text1" w:themeTint="A6"/>
        </w:rPr>
        <w:t xml:space="preserve">Veškeré informace, jakkoliv hmotně zachycené, zejména zadání, popisy, náčrtky, plány, vzorky, a přípravky, předané či zpřístupněné Objednatelem Dodavateli v souvislosti se Smlouvou, zůstávají výlučným vlastnictvím Objednatele a Dodávající se zavazuje: (i) opatrovat a chránit je před zničením a poškozením, (ii) využít je výlučně pro plnění svých povinností dle Smlouvy, (iii) neumožnit k nim přístup třetím osobám, a (iv) chránit je jako Důvěrné informace. Byly-li předměty ochrany dle předchozí věty předány Dodavateli Objednatelem v souvislosti se Smlouvou nebo Zadávacím řízením, zůstávají tyto předměty ochrany výlučným vlastnictvím Objednatele a Dodavatel není oprávněn provést svým jménem registraci těchto předmětů ochrany (ani jejich části) jako patentu, průmyslového vzoru anebo užitného vzoru (dle relevance). </w:t>
      </w:r>
    </w:p>
    <w:p w14:paraId="230FEBA1" w14:textId="77777777" w:rsidR="00B36D52" w:rsidRPr="008360FC" w:rsidRDefault="00B36D52" w:rsidP="00AF4D42">
      <w:pPr>
        <w:pStyle w:val="NAKITslovanseznam"/>
        <w:numPr>
          <w:ilvl w:val="1"/>
          <w:numId w:val="58"/>
        </w:numPr>
        <w:spacing w:after="120"/>
        <w:ind w:left="567" w:hanging="567"/>
        <w:contextualSpacing w:val="0"/>
        <w:jc w:val="both"/>
        <w:rPr>
          <w:color w:val="595959" w:themeColor="text1" w:themeTint="A6"/>
        </w:rPr>
      </w:pPr>
      <w:bookmarkStart w:id="52" w:name="_Ref317597891"/>
      <w:r w:rsidRPr="008360FC">
        <w:rPr>
          <w:color w:val="595959" w:themeColor="text1" w:themeTint="A6"/>
        </w:rPr>
        <w:t>Dodavatel je povinen předat Objednateli vzorky, přípravky, popisy, náčrtky, plány a jiné dokumenty či výsledky činnosti, které byly vytvořeny Dodavatelem anebo jím použitou třetí osobou v souvislosti s plněním této Smlouvy (dále jen „</w:t>
      </w:r>
      <w:r w:rsidRPr="008360FC">
        <w:rPr>
          <w:b/>
          <w:color w:val="595959" w:themeColor="text1" w:themeTint="A6"/>
        </w:rPr>
        <w:t>Podklady</w:t>
      </w:r>
      <w:r w:rsidRPr="008360FC">
        <w:rPr>
          <w:color w:val="595959" w:themeColor="text1" w:themeTint="A6"/>
        </w:rPr>
        <w:t>“), a to v jakékoliv hmotně zachycené formě vyžádané Objednatelem. Dodavatel se zavazuje vyhotovit a uzavřít všechny dokumenty, které jsou potřebné ke splnění jeho povinností dle tohoto odstavce.</w:t>
      </w:r>
      <w:bookmarkEnd w:id="52"/>
      <w:r w:rsidRPr="008360FC">
        <w:rPr>
          <w:color w:val="595959" w:themeColor="text1" w:themeTint="A6"/>
        </w:rPr>
        <w:t xml:space="preserve"> </w:t>
      </w:r>
    </w:p>
    <w:p w14:paraId="34CF5056" w14:textId="77777777" w:rsidR="00B36D52" w:rsidRPr="008360FC" w:rsidRDefault="00B36D52" w:rsidP="00AF4D42">
      <w:pPr>
        <w:pStyle w:val="NAKITslovanseznam"/>
        <w:numPr>
          <w:ilvl w:val="1"/>
          <w:numId w:val="58"/>
        </w:numPr>
        <w:spacing w:after="120"/>
        <w:ind w:left="567" w:hanging="567"/>
        <w:contextualSpacing w:val="0"/>
        <w:jc w:val="both"/>
        <w:rPr>
          <w:color w:val="595959" w:themeColor="text1" w:themeTint="A6"/>
        </w:rPr>
      </w:pPr>
      <w:bookmarkStart w:id="53" w:name="_Ref317583082"/>
      <w:bookmarkStart w:id="54" w:name="_Ref317597939"/>
      <w:r w:rsidRPr="008360FC">
        <w:rPr>
          <w:color w:val="595959" w:themeColor="text1" w:themeTint="A6"/>
        </w:rPr>
        <w:t>Dodavatel je povinen na výzvu Objednatele zajistit pro Podklady anebo Předmět plnění ochranu dle Zákona o vynálezech, Zákona o ochraně průmyslových vzorů, anebo Zákona o užitných vzorech, a udělit na žádost Objednateli souhlas k využívání vynálezu chráněného patentem, souhlas k využívání zapsaného průmyslového vzoru, anebo poskytnout souhlas k využívání technického řešení chráněného užitným vzorem (dle relevance a žádosti Objednatele) (dále jen „</w:t>
      </w:r>
      <w:r w:rsidRPr="008360FC">
        <w:rPr>
          <w:b/>
          <w:color w:val="595959" w:themeColor="text1" w:themeTint="A6"/>
        </w:rPr>
        <w:t>Licence</w:t>
      </w:r>
      <w:r w:rsidRPr="008360FC">
        <w:rPr>
          <w:color w:val="595959" w:themeColor="text1" w:themeTint="A6"/>
        </w:rPr>
        <w:t>“) s tím, že se Licence bude vztahovat na všechny způsoby užití, nebude teritoriálně a časově omezena nad rámec případného omezení vyplývajícího z podstaty patentu, užitného vzoru nebo průmyslového vzoru, a bude opravňovat Objednatele k poskytnutí práva z Licence jakékoliv třetí osobě.</w:t>
      </w:r>
      <w:bookmarkEnd w:id="53"/>
      <w:r w:rsidRPr="008360FC">
        <w:rPr>
          <w:color w:val="595959" w:themeColor="text1" w:themeTint="A6"/>
        </w:rPr>
        <w:t xml:space="preserve"> Dodavatel se současně zavazuje provést potřebné registrace Licence tak, aby byla platná a vymahatelná.</w:t>
      </w:r>
      <w:bookmarkEnd w:id="54"/>
    </w:p>
    <w:p w14:paraId="1049CCB6" w14:textId="77777777" w:rsidR="00B36D52" w:rsidRPr="008360FC" w:rsidRDefault="00B36D52" w:rsidP="00AF4D42">
      <w:pPr>
        <w:pStyle w:val="NAKITslovanseznam"/>
        <w:numPr>
          <w:ilvl w:val="1"/>
          <w:numId w:val="58"/>
        </w:numPr>
        <w:spacing w:after="120"/>
        <w:ind w:left="567" w:hanging="567"/>
        <w:contextualSpacing w:val="0"/>
        <w:jc w:val="both"/>
        <w:rPr>
          <w:color w:val="595959" w:themeColor="text1" w:themeTint="A6"/>
        </w:rPr>
      </w:pPr>
      <w:bookmarkStart w:id="55" w:name="_Ref330829529"/>
      <w:r w:rsidRPr="008360FC">
        <w:rPr>
          <w:color w:val="595959" w:themeColor="text1" w:themeTint="A6"/>
        </w:rPr>
        <w:t>Pokud je Předmět plnění nebo jeho část chráněno/a jako tzv. know-how (dále jen „</w:t>
      </w:r>
      <w:r w:rsidRPr="008360FC">
        <w:rPr>
          <w:b/>
          <w:color w:val="595959" w:themeColor="text1" w:themeTint="A6"/>
        </w:rPr>
        <w:t>Know-how</w:t>
      </w:r>
      <w:r w:rsidRPr="008360FC">
        <w:rPr>
          <w:color w:val="595959" w:themeColor="text1" w:themeTint="A6"/>
        </w:rPr>
        <w:t>“), bez ohledu na podobu vnímatelného vyjádření a nehledě na to, je-li obsahem obchodního tajemství nebo Důvěrné informace, zavazuje se tímto Dodavatel zajistit ochranu Know-how dle příslušných právních předpisů a uděluje tímto Objednateli oprávnění užívat toto Know-how (dále jen „</w:t>
      </w:r>
      <w:r w:rsidRPr="008360FC">
        <w:rPr>
          <w:b/>
          <w:color w:val="595959" w:themeColor="text1" w:themeTint="A6"/>
        </w:rPr>
        <w:t>Licence ke Know-how</w:t>
      </w:r>
      <w:r w:rsidRPr="008360FC">
        <w:rPr>
          <w:color w:val="595959" w:themeColor="text1" w:themeTint="A6"/>
        </w:rPr>
        <w:t xml:space="preserve">“) po neomezenou dobu, pro jakýkoliv způsob užití a bez jakéhokoli teritoriálního nebo množstevního </w:t>
      </w:r>
      <w:r w:rsidRPr="008360FC">
        <w:rPr>
          <w:color w:val="595959" w:themeColor="text1" w:themeTint="A6"/>
        </w:rPr>
        <w:lastRenderedPageBreak/>
        <w:t xml:space="preserve">omezení. Licence ke Know-how bude opravňovat Objednatele k poskytnutí práva z Licence ke Know-how jakékoliv třetí osobě. Dodavatel odpovídá Objednateli za jakékoliv újmy z porušení práv třetích osob v souvislosti s Know-how v plném rozsahu. </w:t>
      </w:r>
      <w:bookmarkEnd w:id="55"/>
    </w:p>
    <w:p w14:paraId="7A3F10F2" w14:textId="77777777" w:rsidR="00B36D52" w:rsidRPr="008360FC" w:rsidRDefault="00B36D52" w:rsidP="00AF4D42">
      <w:pPr>
        <w:pStyle w:val="NAKITslovanseznam"/>
        <w:numPr>
          <w:ilvl w:val="1"/>
          <w:numId w:val="58"/>
        </w:numPr>
        <w:spacing w:after="120"/>
        <w:ind w:left="567" w:hanging="567"/>
        <w:contextualSpacing w:val="0"/>
        <w:jc w:val="both"/>
        <w:rPr>
          <w:color w:val="595959" w:themeColor="text1" w:themeTint="A6"/>
        </w:rPr>
      </w:pPr>
      <w:r w:rsidRPr="008360FC">
        <w:rPr>
          <w:color w:val="595959" w:themeColor="text1" w:themeTint="A6"/>
        </w:rPr>
        <w:t xml:space="preserve">K předmětům chráněným Autorským zákonem požaduje Objednatel zajištění minimálně takové formy licencí, které budou:  </w:t>
      </w:r>
    </w:p>
    <w:p w14:paraId="607A01E8" w14:textId="77777777" w:rsidR="00B36D52" w:rsidRPr="008360FC" w:rsidRDefault="00B36D52" w:rsidP="00AF4D42">
      <w:pPr>
        <w:pStyle w:val="NAKITslovanseznam"/>
        <w:numPr>
          <w:ilvl w:val="2"/>
          <w:numId w:val="53"/>
        </w:numPr>
        <w:spacing w:after="120"/>
        <w:contextualSpacing w:val="0"/>
        <w:jc w:val="both"/>
        <w:rPr>
          <w:color w:val="595959" w:themeColor="text1" w:themeTint="A6"/>
        </w:rPr>
      </w:pPr>
      <w:r w:rsidRPr="008360FC">
        <w:rPr>
          <w:color w:val="595959" w:themeColor="text1" w:themeTint="A6"/>
        </w:rPr>
        <w:t xml:space="preserve">uděleny na dobu trvání majetkových práv; </w:t>
      </w:r>
    </w:p>
    <w:p w14:paraId="43A813FF" w14:textId="77777777" w:rsidR="00B36D52" w:rsidRPr="008360FC" w:rsidRDefault="00B36D52" w:rsidP="00AF4D42">
      <w:pPr>
        <w:pStyle w:val="NAKITslovanseznam"/>
        <w:numPr>
          <w:ilvl w:val="2"/>
          <w:numId w:val="53"/>
        </w:numPr>
        <w:spacing w:after="120"/>
        <w:contextualSpacing w:val="0"/>
        <w:jc w:val="both"/>
        <w:rPr>
          <w:color w:val="595959" w:themeColor="text1" w:themeTint="A6"/>
        </w:rPr>
      </w:pPr>
      <w:r w:rsidRPr="008360FC">
        <w:rPr>
          <w:color w:val="595959" w:themeColor="text1" w:themeTint="A6"/>
        </w:rPr>
        <w:t>nevýhradní a postupitelné na třetí strany bez dalších nákladů, které by musel Objednatel nebo třetí strany vynaložit nad rámec Ceny uvedené ve Smlouvě, a to i v případě, že Objednatel nebo třetí strany mají již smluvně či jakkoli jinak zajištěná práva užívání licencí shodného výrobce či autora;</w:t>
      </w:r>
    </w:p>
    <w:p w14:paraId="2213FB00" w14:textId="77777777" w:rsidR="00B36D52" w:rsidRPr="008360FC" w:rsidRDefault="00B36D52" w:rsidP="00AF4D42">
      <w:pPr>
        <w:pStyle w:val="NAKITslovanseznam"/>
        <w:numPr>
          <w:ilvl w:val="2"/>
          <w:numId w:val="53"/>
        </w:numPr>
        <w:spacing w:after="120"/>
        <w:contextualSpacing w:val="0"/>
        <w:jc w:val="both"/>
        <w:rPr>
          <w:color w:val="595959" w:themeColor="text1" w:themeTint="A6"/>
        </w:rPr>
      </w:pPr>
      <w:r w:rsidRPr="008360FC">
        <w:rPr>
          <w:color w:val="595959" w:themeColor="text1" w:themeTint="A6"/>
        </w:rPr>
        <w:t>uděleny v územním rozsahu zahrnujícím celé území České republiky;</w:t>
      </w:r>
    </w:p>
    <w:p w14:paraId="7390EEE9" w14:textId="77777777" w:rsidR="00B36D52" w:rsidRPr="008360FC" w:rsidRDefault="00B36D52" w:rsidP="00AF4D42">
      <w:pPr>
        <w:pStyle w:val="NAKITslovanseznam"/>
        <w:numPr>
          <w:ilvl w:val="2"/>
          <w:numId w:val="53"/>
        </w:numPr>
        <w:spacing w:after="120"/>
        <w:contextualSpacing w:val="0"/>
        <w:jc w:val="both"/>
        <w:rPr>
          <w:color w:val="595959" w:themeColor="text1" w:themeTint="A6"/>
        </w:rPr>
      </w:pPr>
      <w:r w:rsidRPr="008360FC">
        <w:rPr>
          <w:color w:val="595959" w:themeColor="text1" w:themeTint="A6"/>
        </w:rPr>
        <w:t>bez povinnosti licenci využít;</w:t>
      </w:r>
    </w:p>
    <w:p w14:paraId="1A2A5E87" w14:textId="77777777" w:rsidR="00B36D52" w:rsidRPr="008360FC" w:rsidRDefault="00B36D52" w:rsidP="00AF4D42">
      <w:pPr>
        <w:pStyle w:val="NAKITslovanseznam"/>
        <w:numPr>
          <w:ilvl w:val="2"/>
          <w:numId w:val="53"/>
        </w:numPr>
        <w:spacing w:after="120"/>
        <w:contextualSpacing w:val="0"/>
        <w:jc w:val="both"/>
        <w:rPr>
          <w:color w:val="595959" w:themeColor="text1" w:themeTint="A6"/>
        </w:rPr>
      </w:pPr>
      <w:r w:rsidRPr="008360FC">
        <w:rPr>
          <w:color w:val="595959" w:themeColor="text1" w:themeTint="A6"/>
        </w:rPr>
        <w:t>s možností měnit, dokončit Předmět ochrany, či jej zařadit do díla souborného nebo hromadného.</w:t>
      </w:r>
    </w:p>
    <w:p w14:paraId="66791A83" w14:textId="77777777" w:rsidR="00B36D52" w:rsidRPr="008360FC" w:rsidRDefault="00B36D52" w:rsidP="00AF4D42">
      <w:pPr>
        <w:pStyle w:val="NAKITslovanseznam"/>
        <w:numPr>
          <w:ilvl w:val="1"/>
          <w:numId w:val="58"/>
        </w:numPr>
        <w:spacing w:after="120"/>
        <w:ind w:left="567" w:hanging="567"/>
        <w:contextualSpacing w:val="0"/>
        <w:jc w:val="both"/>
        <w:rPr>
          <w:color w:val="595959" w:themeColor="text1" w:themeTint="A6"/>
        </w:rPr>
      </w:pPr>
      <w:r w:rsidRPr="008360FC">
        <w:rPr>
          <w:color w:val="595959" w:themeColor="text1" w:themeTint="A6"/>
        </w:rPr>
        <w:t>Uplatní-li třetí osoba své právo na náhradu újmy v souvislosti s odstavci 10.3, 10.4 nebo 10.5 tohoto článku OP, zavazuje se Dodavatel bez zbytečného odkladu a na vlastní náklady učinit veškerá potřebná opatření k ochraně výkonu práv Objednatele včetně povinnosti újmu za Objednatele uhradit.</w:t>
      </w:r>
    </w:p>
    <w:p w14:paraId="4EFAF9A4" w14:textId="77777777" w:rsidR="00B36D52" w:rsidRPr="008360FC" w:rsidRDefault="00B36D52" w:rsidP="00AF4D42">
      <w:pPr>
        <w:pStyle w:val="NAKITslovanseznam"/>
        <w:numPr>
          <w:ilvl w:val="1"/>
          <w:numId w:val="58"/>
        </w:numPr>
        <w:spacing w:after="120"/>
        <w:ind w:left="567" w:hanging="567"/>
        <w:contextualSpacing w:val="0"/>
        <w:jc w:val="both"/>
        <w:rPr>
          <w:color w:val="595959" w:themeColor="text1" w:themeTint="A6"/>
        </w:rPr>
      </w:pPr>
      <w:r w:rsidRPr="008360FC">
        <w:rPr>
          <w:color w:val="595959" w:themeColor="text1" w:themeTint="A6"/>
        </w:rPr>
        <w:t xml:space="preserve">Pro vyloučení všech pochybností se stanoví výslovně, že součástí ceny je i odměna a náhrada nákladů za činnosti a plnění Dodavatele dle tohoto článku 10. OP (tj. i odměna za poskytnuté licence dle odstavce 10.3, 10.4 a 10.5 OP) je zahrnuta v Ceně. </w:t>
      </w:r>
    </w:p>
    <w:p w14:paraId="0D47F18E" w14:textId="77777777" w:rsidR="00B36D52" w:rsidRPr="008360FC" w:rsidRDefault="00B36D52" w:rsidP="00B36D52">
      <w:pPr>
        <w:pStyle w:val="NAKITslovanseznam"/>
        <w:spacing w:after="120"/>
        <w:ind w:left="567" w:firstLine="0"/>
        <w:contextualSpacing w:val="0"/>
        <w:jc w:val="both"/>
        <w:rPr>
          <w:color w:val="595959" w:themeColor="text1" w:themeTint="A6"/>
        </w:rPr>
      </w:pPr>
    </w:p>
    <w:p w14:paraId="1C0A9A6C"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BEZPEČNOST</w:t>
      </w:r>
    </w:p>
    <w:p w14:paraId="5DD2DFCC" w14:textId="77777777" w:rsidR="00B36D52" w:rsidRPr="008360FC" w:rsidRDefault="00B36D52" w:rsidP="00AF4D42">
      <w:pPr>
        <w:pStyle w:val="NAKITslovanseznam"/>
        <w:numPr>
          <w:ilvl w:val="1"/>
          <w:numId w:val="55"/>
        </w:numPr>
        <w:spacing w:after="120"/>
        <w:ind w:left="567" w:hanging="567"/>
        <w:contextualSpacing w:val="0"/>
        <w:jc w:val="both"/>
        <w:rPr>
          <w:rFonts w:cs="Arial"/>
          <w:color w:val="595959" w:themeColor="text1" w:themeTint="A6"/>
        </w:rPr>
      </w:pPr>
      <w:r w:rsidRPr="008360FC">
        <w:rPr>
          <w:rFonts w:cs="Arial"/>
          <w:color w:val="595959" w:themeColor="text1" w:themeTint="A6"/>
        </w:rPr>
        <w:t>Objednatel je povinen dodržovat minimálně následující požadavky ve vztahu k plnění Předmětu plnění dle Smlouvy:</w:t>
      </w:r>
    </w:p>
    <w:p w14:paraId="7DE088A5" w14:textId="77777777" w:rsidR="00B36D52" w:rsidRPr="008360FC" w:rsidRDefault="00B36D52" w:rsidP="00AF4D42">
      <w:pPr>
        <w:pStyle w:val="NAKITslovanseznam"/>
        <w:numPr>
          <w:ilvl w:val="2"/>
          <w:numId w:val="56"/>
        </w:numPr>
        <w:spacing w:after="120"/>
        <w:ind w:left="1276"/>
        <w:contextualSpacing w:val="0"/>
        <w:jc w:val="both"/>
        <w:rPr>
          <w:rFonts w:cs="Arial"/>
          <w:color w:val="595959" w:themeColor="text1" w:themeTint="A6"/>
        </w:rPr>
      </w:pPr>
      <w:r w:rsidRPr="008360FC">
        <w:rPr>
          <w:rFonts w:cs="Arial"/>
          <w:color w:val="595959" w:themeColor="text1" w:themeTint="A6"/>
        </w:rPr>
        <w:t>Poskytovatel se zavazuje při poskytování Předmětu plnění užívat data předaná Poskytovateli Objednatelem za účelem plnění předmětu Smlouvy vždy pouze v rozsahu nezbytném ke splnění předmětu Smlouvy;</w:t>
      </w:r>
    </w:p>
    <w:p w14:paraId="29E72598" w14:textId="77777777" w:rsidR="00B36D52" w:rsidRPr="008360FC" w:rsidRDefault="00B36D52" w:rsidP="00AF4D42">
      <w:pPr>
        <w:pStyle w:val="NAKITslovanseznam"/>
        <w:numPr>
          <w:ilvl w:val="2"/>
          <w:numId w:val="56"/>
        </w:numPr>
        <w:spacing w:after="120"/>
        <w:ind w:left="1276"/>
        <w:contextualSpacing w:val="0"/>
        <w:jc w:val="both"/>
        <w:rPr>
          <w:rFonts w:cs="Arial"/>
          <w:color w:val="595959" w:themeColor="text1" w:themeTint="A6"/>
        </w:rPr>
      </w:pPr>
      <w:r w:rsidRPr="008360FC">
        <w:rPr>
          <w:rFonts w:cs="Arial"/>
          <w:color w:val="595959" w:themeColor="text1" w:themeTint="A6"/>
        </w:rPr>
        <w:t>Poskytovatel se zavazuje nakládat s daty při poskytování plnění pro Objednatele pouze v souladu se Smlouvou a příslušnými právními předpisy, zejména ZoKB, VoKB a dalšími souvisejícími právními předpisy;</w:t>
      </w:r>
    </w:p>
    <w:p w14:paraId="2399F13E" w14:textId="77777777" w:rsidR="00B36D52" w:rsidRPr="008360FC" w:rsidRDefault="00B36D52" w:rsidP="00AF4D42">
      <w:pPr>
        <w:pStyle w:val="NAKITslovanseznam"/>
        <w:numPr>
          <w:ilvl w:val="2"/>
          <w:numId w:val="56"/>
        </w:numPr>
        <w:spacing w:after="120"/>
        <w:ind w:left="1276"/>
        <w:contextualSpacing w:val="0"/>
        <w:jc w:val="both"/>
        <w:rPr>
          <w:rFonts w:cs="Arial"/>
          <w:color w:val="595959" w:themeColor="text1" w:themeTint="A6"/>
        </w:rPr>
      </w:pPr>
      <w:r w:rsidRPr="008360FC">
        <w:rPr>
          <w:rFonts w:cs="Arial"/>
          <w:color w:val="595959" w:themeColor="text1" w:themeTint="A6"/>
        </w:rPr>
        <w:t>Poskytovatel se zavazuje, že nebude instalovat a používat žádné nástroje, které nebyly předem písemně odsouhlaseny Objednatelem a jejichž užívání by mohlo ohrozit kybernetickou bezpečnost;</w:t>
      </w:r>
    </w:p>
    <w:p w14:paraId="63C893C4" w14:textId="77777777" w:rsidR="00B36D52" w:rsidRPr="008360FC" w:rsidRDefault="00B36D52" w:rsidP="00AF4D42">
      <w:pPr>
        <w:pStyle w:val="NAKITslovanseznam"/>
        <w:numPr>
          <w:ilvl w:val="2"/>
          <w:numId w:val="56"/>
        </w:numPr>
        <w:spacing w:after="120"/>
        <w:ind w:left="1276"/>
        <w:contextualSpacing w:val="0"/>
        <w:jc w:val="both"/>
        <w:rPr>
          <w:rFonts w:cs="Arial"/>
          <w:b/>
          <w:bCs/>
          <w:color w:val="595959" w:themeColor="text1" w:themeTint="A6"/>
        </w:rPr>
      </w:pPr>
      <w:r w:rsidRPr="008360FC">
        <w:rPr>
          <w:rFonts w:cs="Arial"/>
          <w:color w:val="595959" w:themeColor="text1" w:themeTint="A6"/>
        </w:rPr>
        <w:t xml:space="preserve">Poskytovatel se zavazuje informovat Objednatele o významné změně ovládání Poskytovatele nebo jeho poddodavatele podle zákona č. 90/2012 Sb., o </w:t>
      </w:r>
      <w:r w:rsidRPr="008360FC">
        <w:rPr>
          <w:rFonts w:cs="Arial"/>
          <w:color w:val="595959" w:themeColor="text1" w:themeTint="A6"/>
        </w:rPr>
        <w:lastRenderedPageBreak/>
        <w:t>obchodních korporacích (dále jen „Zákon o obchodních korporacích“) či o změně vlastnictví zásadních aktiv, využívaných Poskytovatelem k plnění předmětu Smlouvy, a změně oprávnění nakládat s těmito aktivy a to nejpozději do 3 (slovy: tří) pracovních dnů od uskutečnění této změny; neprodleně Objednatele o změně ovládání Poskytovatele podle zákona č. 90/2012 Sb., o obchodních společnostech a družstvech (zákon o obchodních korporacích) nebo změně vlastnictví zásadních aktiv, popřípadě změně oprávnění nakládat s aktivy určenými k plnění dle této Smlouvy;</w:t>
      </w:r>
    </w:p>
    <w:p w14:paraId="20D9A18B" w14:textId="77777777" w:rsidR="00B36D52" w:rsidRPr="008360FC" w:rsidRDefault="00B36D52" w:rsidP="00AF4D42">
      <w:pPr>
        <w:pStyle w:val="NAKITslovanseznam"/>
        <w:numPr>
          <w:ilvl w:val="2"/>
          <w:numId w:val="56"/>
        </w:numPr>
        <w:spacing w:after="120"/>
        <w:ind w:left="1276"/>
        <w:contextualSpacing w:val="0"/>
        <w:jc w:val="both"/>
        <w:rPr>
          <w:rFonts w:cs="Arial"/>
          <w:color w:val="595959" w:themeColor="text1" w:themeTint="A6"/>
        </w:rPr>
      </w:pPr>
      <w:r w:rsidRPr="008360FC">
        <w:rPr>
          <w:rFonts w:cs="Arial"/>
          <w:color w:val="595959" w:themeColor="text1" w:themeTint="A6"/>
        </w:rPr>
        <w:t>Poskytovatel se zavazuje plnit požadavky Objednatele v oblasti likvidace dat (ať už dat na papírových médiích, dat zpracovávaných elektronicky nebo prostřednictvím jakýchkoliv dalších nosičů dat) dle přílohy č. 4 VoKB;</w:t>
      </w:r>
    </w:p>
    <w:p w14:paraId="58171515" w14:textId="77777777" w:rsidR="00B36D52" w:rsidRPr="008360FC" w:rsidRDefault="00B36D52" w:rsidP="00AF4D42">
      <w:pPr>
        <w:pStyle w:val="NAKITslovanseznam"/>
        <w:numPr>
          <w:ilvl w:val="1"/>
          <w:numId w:val="55"/>
        </w:numPr>
        <w:spacing w:after="120"/>
        <w:ind w:left="567" w:hanging="567"/>
        <w:contextualSpacing w:val="0"/>
        <w:jc w:val="both"/>
        <w:rPr>
          <w:rFonts w:cs="Arial"/>
          <w:color w:val="595959" w:themeColor="text1" w:themeTint="A6"/>
        </w:rPr>
      </w:pPr>
      <w:r w:rsidRPr="008360FC">
        <w:rPr>
          <w:rFonts w:cs="Arial"/>
          <w:color w:val="595959" w:themeColor="text1" w:themeTint="A6"/>
        </w:rPr>
        <w:t>Přesná identifikace systému pro/ke kterému je poskytován Předmět plnění a rozsah a úroveň bezpečnostních požadavků bude vždy specifikována v jednotlivé Smlouvě. </w:t>
      </w:r>
      <w:r w:rsidRPr="008360FC" w:rsidDel="00301706">
        <w:rPr>
          <w:rFonts w:cs="Arial"/>
          <w:color w:val="595959" w:themeColor="text1" w:themeTint="A6"/>
        </w:rPr>
        <w:t xml:space="preserve"> </w:t>
      </w:r>
    </w:p>
    <w:p w14:paraId="14D53810" w14:textId="77777777" w:rsidR="00B36D52" w:rsidRPr="008360FC" w:rsidRDefault="00B36D52" w:rsidP="00B36D52">
      <w:pPr>
        <w:pStyle w:val="NAKITslovanseznam"/>
        <w:spacing w:after="120"/>
        <w:ind w:left="567" w:right="-11" w:firstLine="0"/>
        <w:contextualSpacing w:val="0"/>
        <w:jc w:val="both"/>
        <w:rPr>
          <w:rFonts w:cs="Arial"/>
          <w:b/>
          <w:bCs/>
          <w:color w:val="595959" w:themeColor="text1" w:themeTint="A6"/>
        </w:rPr>
      </w:pPr>
    </w:p>
    <w:p w14:paraId="52D46D51"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bookmarkStart w:id="56" w:name="_DV_M106"/>
      <w:bookmarkStart w:id="57" w:name="_DV_M116"/>
      <w:bookmarkStart w:id="58" w:name="_Ref317252546"/>
      <w:bookmarkEnd w:id="56"/>
      <w:bookmarkEnd w:id="57"/>
      <w:r w:rsidRPr="008360FC">
        <w:rPr>
          <w:rFonts w:cs="Arial"/>
          <w:b/>
          <w:bCs/>
          <w:color w:val="595959" w:themeColor="text1" w:themeTint="A6"/>
        </w:rPr>
        <w:t xml:space="preserve">PROHLÁŠENÍ DODAVATELE </w:t>
      </w:r>
    </w:p>
    <w:p w14:paraId="3A729C69" w14:textId="77777777" w:rsidR="00B36D52" w:rsidRPr="008360FC" w:rsidRDefault="00B36D52" w:rsidP="00AF4D42">
      <w:pPr>
        <w:pStyle w:val="NAKITslovanseznam"/>
        <w:numPr>
          <w:ilvl w:val="1"/>
          <w:numId w:val="59"/>
        </w:numPr>
        <w:spacing w:after="120"/>
        <w:ind w:left="567" w:hanging="567"/>
        <w:contextualSpacing w:val="0"/>
        <w:jc w:val="both"/>
        <w:rPr>
          <w:color w:val="595959" w:themeColor="text1" w:themeTint="A6"/>
        </w:rPr>
      </w:pPr>
      <w:r w:rsidRPr="008360FC">
        <w:rPr>
          <w:color w:val="595959" w:themeColor="text1" w:themeTint="A6"/>
        </w:rPr>
        <w:t>Dodavatel prohlašuje a potvrzuje, že:</w:t>
      </w:r>
      <w:bookmarkEnd w:id="58"/>
    </w:p>
    <w:p w14:paraId="59E735C5"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bookmarkStart w:id="59" w:name="_DV_M124"/>
      <w:bookmarkEnd w:id="59"/>
      <w:r w:rsidRPr="008360FC">
        <w:rPr>
          <w:color w:val="595959" w:themeColor="text1" w:themeTint="A6"/>
        </w:rPr>
        <w:t xml:space="preserve">je oprávněn </w:t>
      </w:r>
      <w:r w:rsidRPr="008360FC">
        <w:rPr>
          <w:color w:val="595959" w:themeColor="text1" w:themeTint="A6"/>
          <w:lang w:eastAsia="ru-RU"/>
        </w:rPr>
        <w:t>uzavřít Smlouvu a plnit své povinnosti vyplývající ze Smlouvy</w:t>
      </w:r>
      <w:r w:rsidRPr="008360FC">
        <w:rPr>
          <w:color w:val="595959" w:themeColor="text1" w:themeTint="A6"/>
        </w:rPr>
        <w:t>;</w:t>
      </w:r>
    </w:p>
    <w:p w14:paraId="1606A74D"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na straně Dodavatele není k uzavření Smlouvy ani ke splnění závazků Dodavatele z ní vyplývajících požadován žádný souhlas, udělení výjimky, schválení, prohlášení ani povolení jakékoliv třetí osoby či orgánu, popřípadě byly získány;</w:t>
      </w:r>
    </w:p>
    <w:p w14:paraId="184CFB8F"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uzavření Smlouvy Dodavatelem není (i) porušením jakékoliv povinnosti vyplývající z platných právních předpisů v jakémkoliv právním řádu, jímž je Dodavatel vázán, a/nebo (ii) porušením jakékoliv povinnosti vyplývající z jakékoliv smlouvy, jíž je Dodavatel stranou, a/nebo (iii) v rozporu s jakýmkoliv požadavkem, rozhodnutím nebo předběžným opatřením správního orgánu nebo soudu nebo rozhodčím nálezem rozhodců, jímž je Dodavatel vázán;</w:t>
      </w:r>
    </w:p>
    <w:p w14:paraId="5C5B5478"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splňuje veškeré požadavky na jeho způsobilost (kvalifikaci) stanovené v Zadávacím řízení, pokud je Objednatel stanovil;</w:t>
      </w:r>
    </w:p>
    <w:p w14:paraId="36C47049"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 xml:space="preserve">Dodavatel není v úpadku nebo v hrozícím úpadku ve smyslu § 3 Insolvenčního zákona. Proti Dodavateli nebyl podán (i) insolvenční návrh, nebo (ii) návrh na nařízení výkonu rozhodnutí, resp. obdobný návrh v příslušné jurisdikci či podle dříve platných českých právních předpisů, a podle nejlepšího vědomí Dodavatele podání takového návrhu ani nehrozí; </w:t>
      </w:r>
    </w:p>
    <w:p w14:paraId="2914818E"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nebyl předložen žádný návrh, ani učiněno žádné rozhodnutí příslušných orgánů Dodavatele ani žádného soudu o likvidaci Dodavatele nebo o jakékoliv jeho přeměně ve smyslu Zákona o přeměnách;</w:t>
      </w:r>
    </w:p>
    <w:p w14:paraId="12BAE0AE"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lastRenderedPageBreak/>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264A409D"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Dodavatele udržuje v platnosti ve všech zásadních ohledech licence, souhlasy, povolení a další oprávnění požadovaná právními předpisy platnými pro provedení Předmětu plnění dle Smlouvy a nehrozí, že by platnost takové licence, souhlasu, povolení a oprávnění byla ukončena, Předmět plnění, jeho výroba anebo prodej Objednateli nejsou v rozporu s jakýmkoli právem třetí osoby na patentovou, známkoprávní, či jinou ochranu duševního vlastnictví, obchodní firmy či hospodářské soutěže;</w:t>
      </w:r>
    </w:p>
    <w:p w14:paraId="099D92DE"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není si s vynaložením odborné péče vědom žádné překážky, týkající se Předmětu plnění, nebo místa či prostředí Objednatele, která by znemožňovala nebo znesnadňovala poskytnout Předmět plnění způsobem sjednaným podle Smlouvy;</w:t>
      </w:r>
    </w:p>
    <w:p w14:paraId="7D17FB3A"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 xml:space="preserve">je v okamžiku předání Předmětu plnění Objednateli výlučným vlastníkem Předmětu plnění a není jakkoliv smluvně či zákonně omezen v dispozici s Předmětem plnění, jeho nabývací právní tituly k Předmětu plnění jsou platné, účinné a vymahatelné, a že je oprávněn převést bez dalšího vlastnické právo k Předmětu plnění na Objednatele, že neuzavřel ohledně Předmětu plnění žádnou smlouvu, kterou by převáděl na jinou osobu vlastnická nebo jiná práva k Předmětu plnění, ani smlouvu o smlouvě budoucí obsahující závazek k budoucímu převodu Předmětu plnění; </w:t>
      </w:r>
    </w:p>
    <w:p w14:paraId="1C0DE333"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Předmět plnění není zatížen zástavními, předkupními, nájemními či jinými právy třetích osob, jinými věcnými právy ani jinými omezeními;</w:t>
      </w:r>
    </w:p>
    <w:p w14:paraId="5BD1CA35"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žádná třetí osoba nevznesla nárok, v jehož důsledku by mohlo dojít k omezení práva Dodavatele Předmět plnění převést na Objednatele;</w:t>
      </w:r>
    </w:p>
    <w:p w14:paraId="1A473351"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14:paraId="388858A8"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 xml:space="preserve">Smlouva představuje platný a právně závazný závazek dodavatele, který je vůči Dodavateli vynutitelný v souladu s podmínkami Smlouvy; </w:t>
      </w:r>
    </w:p>
    <w:p w14:paraId="61BE01A4"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Dodavateli není známa žádná skutečnost, okolnost či událost, která by měla za následek nebo by mohla mít za následek absolutní či relativní neplatnost Smlouvy;</w:t>
      </w:r>
    </w:p>
    <w:p w14:paraId="5151DDE6" w14:textId="77777777" w:rsidR="00B36D52" w:rsidRPr="008360FC" w:rsidRDefault="00B36D52" w:rsidP="00AF4D42">
      <w:pPr>
        <w:pStyle w:val="NAKITslovanseznam"/>
        <w:numPr>
          <w:ilvl w:val="2"/>
          <w:numId w:val="57"/>
        </w:numPr>
        <w:spacing w:after="120"/>
        <w:ind w:right="-11"/>
        <w:contextualSpacing w:val="0"/>
        <w:jc w:val="both"/>
        <w:rPr>
          <w:color w:val="595959" w:themeColor="text1" w:themeTint="A6"/>
        </w:rPr>
      </w:pPr>
      <w:r w:rsidRPr="008360FC">
        <w:rPr>
          <w:color w:val="595959" w:themeColor="text1" w:themeTint="A6"/>
        </w:rPr>
        <w:t>Dodavatele je oprávněn zajistit a udělit veškerá práva Objednateli uvedená v článku 10. OP.</w:t>
      </w:r>
    </w:p>
    <w:p w14:paraId="4CBA9AEB" w14:textId="77777777" w:rsidR="00B36D52" w:rsidRPr="008360FC" w:rsidRDefault="00B36D52" w:rsidP="00AF4D42">
      <w:pPr>
        <w:pStyle w:val="NAKITslovanseznam"/>
        <w:numPr>
          <w:ilvl w:val="1"/>
          <w:numId w:val="59"/>
        </w:numPr>
        <w:spacing w:after="120"/>
        <w:ind w:left="567" w:hanging="567"/>
        <w:contextualSpacing w:val="0"/>
        <w:jc w:val="both"/>
        <w:rPr>
          <w:color w:val="595959" w:themeColor="text1" w:themeTint="A6"/>
        </w:rPr>
      </w:pPr>
      <w:r w:rsidRPr="008360FC">
        <w:rPr>
          <w:color w:val="595959" w:themeColor="text1" w:themeTint="A6"/>
        </w:rPr>
        <w:lastRenderedPageBreak/>
        <w:t>Dodavatel se zavazuje zajistit, aby jeho prohlášení dle tohoto článku OP zůstala pravdivá a v platnosti po celou dobu účinnosti Smlouvy. V případě, že Dodavatel zjistí, že pravdivost jeho prohlášení je, byť jen ohrožena, je povinen o tom Objednatele bezodkladně písemně vyrozumět.</w:t>
      </w:r>
    </w:p>
    <w:p w14:paraId="2DD60576" w14:textId="77777777" w:rsidR="00B36D52" w:rsidRPr="008360FC" w:rsidRDefault="00B36D52" w:rsidP="00B36D52">
      <w:pPr>
        <w:pStyle w:val="NAKITslovanseznam"/>
        <w:spacing w:after="120"/>
        <w:ind w:right="-11" w:firstLine="0"/>
        <w:contextualSpacing w:val="0"/>
        <w:jc w:val="both"/>
        <w:rPr>
          <w:rFonts w:cs="Arial"/>
          <w:b/>
          <w:bCs/>
          <w:color w:val="595959" w:themeColor="text1" w:themeTint="A6"/>
          <w:u w:val="single"/>
        </w:rPr>
      </w:pPr>
    </w:p>
    <w:p w14:paraId="069C3C6A"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 xml:space="preserve">DŮVĚRNÉ INFORMACE, OSOBNÍ ÚDAJE, REKLAMA </w:t>
      </w:r>
    </w:p>
    <w:p w14:paraId="32C658FE" w14:textId="77777777" w:rsidR="00B36D52" w:rsidRPr="008360FC" w:rsidRDefault="00B36D52" w:rsidP="00AF4D42">
      <w:pPr>
        <w:pStyle w:val="NAKITslovanseznam"/>
        <w:numPr>
          <w:ilvl w:val="1"/>
          <w:numId w:val="60"/>
        </w:numPr>
        <w:spacing w:after="120"/>
        <w:ind w:left="567" w:hanging="567"/>
        <w:contextualSpacing w:val="0"/>
        <w:jc w:val="both"/>
        <w:rPr>
          <w:color w:val="595959" w:themeColor="text1" w:themeTint="A6"/>
        </w:rPr>
      </w:pPr>
      <w:r w:rsidRPr="008360FC">
        <w:rPr>
          <w:color w:val="595959" w:themeColor="text1" w:themeTint="A6"/>
        </w:rPr>
        <w:t>Důvěrné informace.</w:t>
      </w:r>
    </w:p>
    <w:p w14:paraId="7E50E1BC" w14:textId="77777777" w:rsidR="00B36D52" w:rsidRPr="008360FC" w:rsidRDefault="00B36D52" w:rsidP="00AF4D42">
      <w:pPr>
        <w:pStyle w:val="NAKITslovanseznam"/>
        <w:numPr>
          <w:ilvl w:val="3"/>
          <w:numId w:val="61"/>
        </w:numPr>
        <w:spacing w:after="120"/>
        <w:ind w:left="1418" w:right="-11"/>
        <w:contextualSpacing w:val="0"/>
        <w:jc w:val="both"/>
        <w:rPr>
          <w:color w:val="595959" w:themeColor="text1" w:themeTint="A6"/>
        </w:rPr>
      </w:pPr>
      <w:r w:rsidRPr="008360FC">
        <w:rPr>
          <w:color w:val="595959" w:themeColor="text1" w:themeTint="A6"/>
        </w:rPr>
        <w:t>Smluvní strany se zavazují zachovat mlčenlivost o Důvěrných informacích.</w:t>
      </w:r>
    </w:p>
    <w:p w14:paraId="7FF0E4DA" w14:textId="77777777" w:rsidR="00B36D52" w:rsidRPr="008360FC" w:rsidRDefault="00B36D52" w:rsidP="00AF4D42">
      <w:pPr>
        <w:pStyle w:val="NAKITslovanseznam"/>
        <w:numPr>
          <w:ilvl w:val="3"/>
          <w:numId w:val="61"/>
        </w:numPr>
        <w:spacing w:after="120"/>
        <w:ind w:left="1418" w:right="-11"/>
        <w:contextualSpacing w:val="0"/>
        <w:jc w:val="both"/>
        <w:rPr>
          <w:color w:val="595959" w:themeColor="text1" w:themeTint="A6"/>
        </w:rPr>
      </w:pPr>
      <w:r w:rsidRPr="008360FC">
        <w:rPr>
          <w:color w:val="595959" w:themeColor="text1" w:themeTint="A6"/>
        </w:rPr>
        <w:t>Smluvní strany se zavazují, že Důvěrné informace nesdělí ani nezpřístupní třetím osobám a nevyužijí je pro sebe nebo pro třetí osobu. Smluvní strany zachovají Důvěrné informace v tajnosti a sdělí je výlučně těm svým zaměstnancům nebo poddoodavatelům,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14:paraId="57886D44" w14:textId="77777777" w:rsidR="00B36D52" w:rsidRPr="008360FC" w:rsidRDefault="00B36D52" w:rsidP="00AF4D42">
      <w:pPr>
        <w:pStyle w:val="NAKITslovanseznam"/>
        <w:numPr>
          <w:ilvl w:val="3"/>
          <w:numId w:val="61"/>
        </w:numPr>
        <w:spacing w:after="120"/>
        <w:ind w:left="1418" w:right="-11"/>
        <w:contextualSpacing w:val="0"/>
        <w:jc w:val="both"/>
        <w:rPr>
          <w:color w:val="595959" w:themeColor="text1" w:themeTint="A6"/>
        </w:rPr>
      </w:pPr>
      <w:r w:rsidRPr="008360FC">
        <w:rPr>
          <w:color w:val="595959" w:themeColor="text1" w:themeTint="A6"/>
        </w:rPr>
        <w:t>Zákaz zpřístupnění Důvěrných informací se nevztahuje na informace, které:</w:t>
      </w:r>
    </w:p>
    <w:p w14:paraId="27D49D1A" w14:textId="77777777" w:rsidR="00B36D52" w:rsidRPr="008360FC" w:rsidRDefault="00B36D52" w:rsidP="00AF4D42">
      <w:pPr>
        <w:pStyle w:val="NAKITslovanseznam"/>
        <w:numPr>
          <w:ilvl w:val="2"/>
          <w:numId w:val="40"/>
        </w:numPr>
        <w:spacing w:after="120"/>
        <w:ind w:left="1985" w:right="-11" w:hanging="425"/>
        <w:contextualSpacing w:val="0"/>
        <w:jc w:val="both"/>
        <w:rPr>
          <w:color w:val="595959" w:themeColor="text1" w:themeTint="A6"/>
        </w:rPr>
      </w:pPr>
      <w:r w:rsidRPr="008360FC">
        <w:rPr>
          <w:color w:val="595959" w:themeColor="text1" w:themeTint="A6"/>
        </w:rPr>
        <w:t>mohou být zveřejněny bez porušení Smlouvy;</w:t>
      </w:r>
    </w:p>
    <w:p w14:paraId="229BA84B" w14:textId="77777777" w:rsidR="00B36D52" w:rsidRPr="008360FC" w:rsidRDefault="00B36D52" w:rsidP="00AF4D42">
      <w:pPr>
        <w:pStyle w:val="NAKITslovanseznam"/>
        <w:numPr>
          <w:ilvl w:val="2"/>
          <w:numId w:val="40"/>
        </w:numPr>
        <w:spacing w:after="120"/>
        <w:ind w:left="1985" w:right="-11" w:hanging="425"/>
        <w:contextualSpacing w:val="0"/>
        <w:jc w:val="both"/>
        <w:rPr>
          <w:color w:val="595959" w:themeColor="text1" w:themeTint="A6"/>
        </w:rPr>
      </w:pPr>
      <w:r w:rsidRPr="008360FC">
        <w:rPr>
          <w:color w:val="595959" w:themeColor="text1" w:themeTint="A6"/>
        </w:rPr>
        <w:t>byly písemným souhlasem obou Smluvních stran zproštěny příslušných omezení;</w:t>
      </w:r>
    </w:p>
    <w:p w14:paraId="4894016A" w14:textId="77777777" w:rsidR="00B36D52" w:rsidRPr="008360FC" w:rsidRDefault="00B36D52" w:rsidP="00AF4D42">
      <w:pPr>
        <w:pStyle w:val="NAKITslovanseznam"/>
        <w:numPr>
          <w:ilvl w:val="2"/>
          <w:numId w:val="40"/>
        </w:numPr>
        <w:spacing w:after="120"/>
        <w:ind w:left="1985" w:right="-11" w:hanging="425"/>
        <w:contextualSpacing w:val="0"/>
        <w:jc w:val="both"/>
        <w:rPr>
          <w:color w:val="595959" w:themeColor="text1" w:themeTint="A6"/>
        </w:rPr>
      </w:pPr>
      <w:r w:rsidRPr="008360FC">
        <w:rPr>
          <w:color w:val="595959" w:themeColor="text1" w:themeTint="A6"/>
        </w:rPr>
        <w:t>jsou veřejně známé nebo byly zveřejněny jinak, než následkem porušení povinnosti jedné ze Smluvních stran;</w:t>
      </w:r>
    </w:p>
    <w:p w14:paraId="710713E0" w14:textId="77777777" w:rsidR="00B36D52" w:rsidRPr="008360FC" w:rsidRDefault="00B36D52" w:rsidP="00AF4D42">
      <w:pPr>
        <w:pStyle w:val="NAKITslovanseznam"/>
        <w:numPr>
          <w:ilvl w:val="2"/>
          <w:numId w:val="40"/>
        </w:numPr>
        <w:spacing w:after="120"/>
        <w:ind w:left="1985" w:right="-11" w:hanging="425"/>
        <w:contextualSpacing w:val="0"/>
        <w:jc w:val="both"/>
        <w:rPr>
          <w:color w:val="595959" w:themeColor="text1" w:themeTint="A6"/>
        </w:rPr>
      </w:pPr>
      <w:r w:rsidRPr="008360FC">
        <w:rPr>
          <w:color w:val="595959" w:themeColor="text1" w:themeTint="A6"/>
        </w:rPr>
        <w:t>příjemce je zná dříve, než je sdělí druhá Smluvní strana;</w:t>
      </w:r>
    </w:p>
    <w:p w14:paraId="37926672" w14:textId="77777777" w:rsidR="00B36D52" w:rsidRPr="008360FC" w:rsidRDefault="00B36D52" w:rsidP="00AF4D42">
      <w:pPr>
        <w:pStyle w:val="NAKITslovanseznam"/>
        <w:numPr>
          <w:ilvl w:val="2"/>
          <w:numId w:val="40"/>
        </w:numPr>
        <w:spacing w:after="120"/>
        <w:ind w:left="1985" w:right="-11" w:hanging="425"/>
        <w:contextualSpacing w:val="0"/>
        <w:jc w:val="both"/>
        <w:rPr>
          <w:color w:val="595959" w:themeColor="text1" w:themeTint="A6"/>
        </w:rPr>
      </w:pPr>
      <w:r w:rsidRPr="008360FC">
        <w:rPr>
          <w:color w:val="595959" w:themeColor="text1" w:themeTint="A6"/>
        </w:rPr>
        <w:t>jsou vyžádány soudem, státním zastupitelstvím nebo příslušným správním orgánem či zakladatelem Objednatele na základě zákona;</w:t>
      </w:r>
    </w:p>
    <w:p w14:paraId="0670F6D0" w14:textId="77777777" w:rsidR="00B36D52" w:rsidRPr="008360FC" w:rsidRDefault="00B36D52" w:rsidP="00AF4D42">
      <w:pPr>
        <w:pStyle w:val="NAKITslovanseznam"/>
        <w:numPr>
          <w:ilvl w:val="2"/>
          <w:numId w:val="40"/>
        </w:numPr>
        <w:spacing w:after="120"/>
        <w:ind w:left="1985" w:right="-11" w:hanging="425"/>
        <w:contextualSpacing w:val="0"/>
        <w:jc w:val="both"/>
        <w:rPr>
          <w:color w:val="595959" w:themeColor="text1" w:themeTint="A6"/>
          <w:lang w:eastAsia="cs-CZ"/>
        </w:rPr>
      </w:pPr>
      <w:r w:rsidRPr="008360FC">
        <w:rPr>
          <w:color w:val="595959" w:themeColor="text1" w:themeTint="A6"/>
        </w:rPr>
        <w:t>Smluvní strana je sdělí osobě vázané zákonnou povinností mlčenlivosti (např. </w:t>
      </w:r>
      <w:r w:rsidRPr="008360FC">
        <w:rPr>
          <w:color w:val="595959" w:themeColor="text1" w:themeTint="A6"/>
          <w:lang w:eastAsia="cs-CZ"/>
        </w:rPr>
        <w:t>advokátovi nebo daňovému poradci) za účelem uplatňování svých práv</w:t>
      </w:r>
      <w:r w:rsidRPr="008360FC">
        <w:rPr>
          <w:color w:val="595959" w:themeColor="text1" w:themeTint="A6"/>
        </w:rPr>
        <w:t>;</w:t>
      </w:r>
    </w:p>
    <w:p w14:paraId="36B94368" w14:textId="77777777" w:rsidR="00B36D52" w:rsidRPr="008360FC" w:rsidRDefault="00B36D52" w:rsidP="00AF4D42">
      <w:pPr>
        <w:pStyle w:val="NAKITslovanseznam"/>
        <w:numPr>
          <w:ilvl w:val="2"/>
          <w:numId w:val="40"/>
        </w:numPr>
        <w:spacing w:after="120"/>
        <w:ind w:left="1985" w:right="-11" w:hanging="425"/>
        <w:contextualSpacing w:val="0"/>
        <w:jc w:val="both"/>
        <w:rPr>
          <w:color w:val="595959" w:themeColor="text1" w:themeTint="A6"/>
          <w:lang w:eastAsia="cs-CZ"/>
        </w:rPr>
      </w:pPr>
      <w:r w:rsidRPr="008360FC">
        <w:rPr>
          <w:color w:val="595959" w:themeColor="text1" w:themeTint="A6"/>
          <w:lang w:eastAsia="cs-CZ"/>
        </w:rPr>
        <w:t>je Objednatel povinen sdělit svému Zakladateli</w:t>
      </w:r>
      <w:r w:rsidRPr="008360FC">
        <w:rPr>
          <w:color w:val="595959" w:themeColor="text1" w:themeTint="A6"/>
        </w:rPr>
        <w:t>;</w:t>
      </w:r>
    </w:p>
    <w:p w14:paraId="7C5BCF4F" w14:textId="77777777" w:rsidR="00B36D52" w:rsidRPr="008360FC" w:rsidRDefault="00B36D52" w:rsidP="00AF4D42">
      <w:pPr>
        <w:pStyle w:val="NAKITslovanseznam"/>
        <w:numPr>
          <w:ilvl w:val="2"/>
          <w:numId w:val="40"/>
        </w:numPr>
        <w:spacing w:after="120"/>
        <w:ind w:left="1985" w:right="-11" w:hanging="425"/>
        <w:contextualSpacing w:val="0"/>
        <w:jc w:val="both"/>
        <w:rPr>
          <w:color w:val="595959" w:themeColor="text1" w:themeTint="A6"/>
          <w:lang w:eastAsia="cs-CZ"/>
        </w:rPr>
      </w:pPr>
      <w:r w:rsidRPr="008360FC">
        <w:rPr>
          <w:color w:val="595959" w:themeColor="text1" w:themeTint="A6"/>
          <w:lang w:eastAsia="cs-CZ"/>
        </w:rPr>
        <w:t>je Objednatel povinen sdělit jakékoli třetí osobě.</w:t>
      </w:r>
    </w:p>
    <w:p w14:paraId="692D046E" w14:textId="77777777" w:rsidR="00B36D52" w:rsidRPr="008360FC" w:rsidRDefault="00B36D52" w:rsidP="00AF4D42">
      <w:pPr>
        <w:pStyle w:val="NAKITslovanseznam"/>
        <w:numPr>
          <w:ilvl w:val="3"/>
          <w:numId w:val="61"/>
        </w:numPr>
        <w:spacing w:after="120"/>
        <w:ind w:left="1418" w:right="-11"/>
        <w:contextualSpacing w:val="0"/>
        <w:jc w:val="both"/>
        <w:rPr>
          <w:color w:val="595959" w:themeColor="text1" w:themeTint="A6"/>
        </w:rPr>
      </w:pPr>
      <w:r w:rsidRPr="008360FC">
        <w:rPr>
          <w:color w:val="595959" w:themeColor="text1" w:themeTint="A6"/>
        </w:rPr>
        <w:t>Povinnost mlčenlivosti trvá bez ohledu na ukončení účinnosti Smlouvy, a to až do doby, kdy se Důvěrné informace stanou obecně známými za předpokladu, že se tak nestane porušením povinnosti mlčenlivosti Smluvní strany.</w:t>
      </w:r>
    </w:p>
    <w:p w14:paraId="7F0FDE2D" w14:textId="77777777" w:rsidR="00B36D52" w:rsidRPr="008360FC" w:rsidRDefault="00B36D52" w:rsidP="00AF4D42">
      <w:pPr>
        <w:pStyle w:val="NAKITslovanseznam"/>
        <w:numPr>
          <w:ilvl w:val="1"/>
          <w:numId w:val="60"/>
        </w:numPr>
        <w:spacing w:after="120"/>
        <w:ind w:left="567" w:hanging="567"/>
        <w:contextualSpacing w:val="0"/>
        <w:jc w:val="both"/>
        <w:rPr>
          <w:color w:val="595959" w:themeColor="text1" w:themeTint="A6"/>
        </w:rPr>
      </w:pPr>
      <w:bookmarkStart w:id="60" w:name="_Ref317600973"/>
      <w:r w:rsidRPr="008360FC">
        <w:rPr>
          <w:color w:val="595959" w:themeColor="text1" w:themeTint="A6"/>
        </w:rPr>
        <w:t>Osobní údaje.</w:t>
      </w:r>
      <w:bookmarkEnd w:id="60"/>
      <w:r w:rsidRPr="008360FC">
        <w:rPr>
          <w:color w:val="595959" w:themeColor="text1" w:themeTint="A6"/>
        </w:rPr>
        <w:t xml:space="preserve"> </w:t>
      </w:r>
      <w:bookmarkStart w:id="61" w:name="_Ref517966762"/>
    </w:p>
    <w:p w14:paraId="1ECB6BF8" w14:textId="77777777" w:rsidR="00B36D52" w:rsidRPr="008360FC" w:rsidRDefault="00B36D52" w:rsidP="00AF4D42">
      <w:pPr>
        <w:pStyle w:val="NAKITslovanseznam"/>
        <w:numPr>
          <w:ilvl w:val="3"/>
          <w:numId w:val="62"/>
        </w:numPr>
        <w:spacing w:after="120"/>
        <w:ind w:left="1418" w:right="-11"/>
        <w:contextualSpacing w:val="0"/>
        <w:jc w:val="both"/>
        <w:rPr>
          <w:color w:val="595959" w:themeColor="text1" w:themeTint="A6"/>
        </w:rPr>
      </w:pPr>
      <w:r w:rsidRPr="008360FC">
        <w:rPr>
          <w:color w:val="595959" w:themeColor="text1" w:themeTint="A6"/>
        </w:rPr>
        <w:t xml:space="preserve">Objednatel jako správce zpracovává osobní údaje </w:t>
      </w:r>
      <w:r w:rsidRPr="008360FC">
        <w:rPr>
          <w:rFonts w:cs="Arial"/>
          <w:color w:val="595959" w:themeColor="text1" w:themeTint="A6"/>
        </w:rPr>
        <w:t>Dodavatele</w:t>
      </w:r>
      <w:r w:rsidRPr="008360FC">
        <w:rPr>
          <w:color w:val="595959" w:themeColor="text1" w:themeTint="A6"/>
        </w:rPr>
        <w:t xml:space="preserve">, je-li </w:t>
      </w:r>
      <w:r w:rsidRPr="008360FC">
        <w:rPr>
          <w:rFonts w:cs="Arial"/>
          <w:color w:val="595959" w:themeColor="text1" w:themeTint="A6"/>
        </w:rPr>
        <w:t>Dodavatelem</w:t>
      </w:r>
      <w:r w:rsidRPr="008360FC">
        <w:rPr>
          <w:color w:val="595959" w:themeColor="text1" w:themeTint="A6"/>
        </w:rPr>
        <w:t xml:space="preserve"> fyzická osoba, a obě Smluvní strany jako správci zpracovávají </w:t>
      </w:r>
      <w:r w:rsidRPr="008360FC">
        <w:rPr>
          <w:color w:val="595959" w:themeColor="text1" w:themeTint="A6"/>
        </w:rPr>
        <w:lastRenderedPageBreak/>
        <w:t xml:space="preserve">osobní údaje kontaktních osob poskytnuté ve Smlouvě, popřípadě osobní údaje dalších osob, které jsou poskytnuty v rámci Smlouvy, pouze a výhradně pro účely související s plněním Smlouvy, a to po dobu trvání takové Smlouvy, resp. pro účely vyplývající z právních předpisů po dobu delší, která je těmito právními předpisy odůvodněna. </w:t>
      </w:r>
      <w:r w:rsidRPr="008360FC">
        <w:rPr>
          <w:rFonts w:cs="Arial"/>
          <w:color w:val="595959" w:themeColor="text1" w:themeTint="A6"/>
        </w:rPr>
        <w:t>Dodavatel</w:t>
      </w:r>
      <w:r w:rsidRPr="008360FC">
        <w:rPr>
          <w:color w:val="595959" w:themeColor="text1" w:themeTint="A6"/>
        </w:rPr>
        <w:t xml:space="preserve"> je povinen informovat obdobně fyzické osoby, jejichž osobní údaje pro účely související s plněním Smlouvy Objednateli předává.</w:t>
      </w:r>
      <w:bookmarkEnd w:id="61"/>
      <w:r w:rsidRPr="008360FC">
        <w:rPr>
          <w:color w:val="595959" w:themeColor="text1" w:themeTint="A6"/>
        </w:rPr>
        <w:t xml:space="preserve"> </w:t>
      </w:r>
    </w:p>
    <w:p w14:paraId="7CF9DA3D" w14:textId="57D092F4" w:rsidR="00B36D52" w:rsidRPr="008360FC" w:rsidRDefault="00B36D52" w:rsidP="00AF4D42">
      <w:pPr>
        <w:pStyle w:val="NAKITslovanseznam"/>
        <w:numPr>
          <w:ilvl w:val="3"/>
          <w:numId w:val="62"/>
        </w:numPr>
        <w:spacing w:after="120"/>
        <w:ind w:left="1418" w:right="-11"/>
        <w:contextualSpacing w:val="0"/>
        <w:jc w:val="both"/>
        <w:rPr>
          <w:color w:val="595959" w:themeColor="text1" w:themeTint="A6"/>
        </w:rPr>
      </w:pPr>
      <w:r w:rsidRPr="008360FC">
        <w:rPr>
          <w:color w:val="595959" w:themeColor="text1" w:themeTint="A6"/>
        </w:rPr>
        <w:t>dodavatel</w:t>
      </w:r>
      <w:r w:rsidRPr="008360FC">
        <w:rPr>
          <w:rFonts w:cs="Arial"/>
          <w:color w:val="595959" w:themeColor="text1" w:themeTint="A6"/>
        </w:rPr>
        <w:t xml:space="preserve"> </w:t>
      </w:r>
      <w:r w:rsidRPr="008360FC">
        <w:rPr>
          <w:color w:val="595959" w:themeColor="text1" w:themeTint="A6"/>
        </w:rPr>
        <w:t xml:space="preserve">nepředává Objednateli v rámci poskytnutí Předmětu plnění kromě případu uvedeného v odstavci </w:t>
      </w:r>
      <w:r w:rsidRPr="008360FC">
        <w:rPr>
          <w:color w:val="595959" w:themeColor="text1" w:themeTint="A6"/>
        </w:rPr>
        <w:fldChar w:fldCharType="begin"/>
      </w:r>
      <w:r w:rsidRPr="008360FC">
        <w:rPr>
          <w:color w:val="595959" w:themeColor="text1" w:themeTint="A6"/>
        </w:rPr>
        <w:instrText xml:space="preserve"> REF _Ref517966762 \r \h </w:instrText>
      </w:r>
      <w:r w:rsidRPr="008360FC">
        <w:rPr>
          <w:color w:val="595959" w:themeColor="text1" w:themeTint="A6"/>
        </w:rPr>
      </w:r>
      <w:r w:rsidRPr="008360FC">
        <w:rPr>
          <w:color w:val="595959" w:themeColor="text1" w:themeTint="A6"/>
        </w:rPr>
        <w:fldChar w:fldCharType="separate"/>
      </w:r>
      <w:r w:rsidR="00FB4267">
        <w:rPr>
          <w:color w:val="595959" w:themeColor="text1" w:themeTint="A6"/>
        </w:rPr>
        <w:t>13.2</w:t>
      </w:r>
      <w:r w:rsidRPr="008360FC">
        <w:rPr>
          <w:color w:val="595959" w:themeColor="text1" w:themeTint="A6"/>
        </w:rPr>
        <w:fldChar w:fldCharType="end"/>
      </w:r>
      <w:r w:rsidRPr="008360FC">
        <w:rPr>
          <w:color w:val="595959" w:themeColor="text1" w:themeTint="A6"/>
        </w:rPr>
        <w:t xml:space="preserve"> tohoto článku OP žádné další osobní údaje. V případě, že součástí Předmětu plnění bude předání osobních údajů podléhajících ochraně dle příslušných právních předpisů na ochranu osobních údajů, je </w:t>
      </w:r>
      <w:r w:rsidRPr="008360FC">
        <w:rPr>
          <w:rFonts w:cs="Arial"/>
          <w:color w:val="595959" w:themeColor="text1" w:themeTint="A6"/>
        </w:rPr>
        <w:t>Dodavatel</w:t>
      </w:r>
      <w:r w:rsidRPr="008360FC">
        <w:rPr>
          <w:color w:val="595959" w:themeColor="text1" w:themeTint="A6"/>
        </w:rPr>
        <w:t xml:space="preserve"> povinen na tuto skutečnost Objednatele předem písemně upozornit a Objednatel je oprávněn dle svého uvážení převzetí osobních údajů odmítnout.</w:t>
      </w:r>
    </w:p>
    <w:p w14:paraId="18364B80" w14:textId="77777777" w:rsidR="00B36D52" w:rsidRPr="008360FC" w:rsidRDefault="00B36D52" w:rsidP="00AF4D42">
      <w:pPr>
        <w:pStyle w:val="NAKITslovanseznam"/>
        <w:numPr>
          <w:ilvl w:val="3"/>
          <w:numId w:val="62"/>
        </w:numPr>
        <w:spacing w:after="120"/>
        <w:ind w:left="1418" w:right="-11"/>
        <w:contextualSpacing w:val="0"/>
        <w:jc w:val="both"/>
        <w:rPr>
          <w:color w:val="595959" w:themeColor="text1" w:themeTint="A6"/>
        </w:rPr>
      </w:pPr>
      <w:r w:rsidRPr="008360FC">
        <w:rPr>
          <w:color w:val="595959" w:themeColor="text1" w:themeTint="A6"/>
        </w:rPr>
        <w:t xml:space="preserve">Pro případ, že </w:t>
      </w:r>
      <w:r w:rsidRPr="008360FC">
        <w:rPr>
          <w:rFonts w:cs="Arial"/>
          <w:color w:val="595959" w:themeColor="text1" w:themeTint="A6"/>
        </w:rPr>
        <w:t xml:space="preserve">Dodavatel </w:t>
      </w:r>
      <w:r w:rsidRPr="008360FC">
        <w:rPr>
          <w:color w:val="595959" w:themeColor="text1" w:themeTint="A6"/>
        </w:rPr>
        <w:t xml:space="preserve">v rámci plnění Smlouvy získá nahodilý přístup k takovým informacím, jež budou obsahovat osobní údaje podléhající ochraně dle právních předpisů, je </w:t>
      </w:r>
      <w:r w:rsidRPr="008360FC">
        <w:rPr>
          <w:rFonts w:cs="Arial"/>
          <w:color w:val="595959" w:themeColor="text1" w:themeTint="A6"/>
        </w:rPr>
        <w:t>Dodavatel</w:t>
      </w:r>
      <w:r w:rsidRPr="008360FC">
        <w:rPr>
          <w:color w:val="595959" w:themeColor="text1" w:themeTint="A6"/>
        </w:rPr>
        <w:t xml:space="preserve"> oprávněn přistupovat k takovým osobním údajům pouze v rozsahu nezbytném pro plnění předmětu Smlouvy. </w:t>
      </w:r>
      <w:r w:rsidRPr="008360FC">
        <w:rPr>
          <w:rFonts w:cs="Arial"/>
          <w:color w:val="595959" w:themeColor="text1" w:themeTint="A6"/>
        </w:rPr>
        <w:t>Dodavatel</w:t>
      </w:r>
      <w:r w:rsidRPr="008360FC">
        <w:rPr>
          <w:color w:val="595959" w:themeColor="text1" w:themeTint="A6"/>
        </w:rPr>
        <w:t xml:space="preserve">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 </w:t>
      </w:r>
    </w:p>
    <w:p w14:paraId="75FB325B" w14:textId="77777777" w:rsidR="00B36D52" w:rsidRPr="008360FC" w:rsidRDefault="00B36D52" w:rsidP="00AF4D42">
      <w:pPr>
        <w:pStyle w:val="NAKITslovanseznam"/>
        <w:numPr>
          <w:ilvl w:val="3"/>
          <w:numId w:val="62"/>
        </w:numPr>
        <w:spacing w:after="120"/>
        <w:ind w:left="1418" w:right="-11"/>
        <w:contextualSpacing w:val="0"/>
        <w:jc w:val="both"/>
        <w:rPr>
          <w:rFonts w:cs="Arial"/>
          <w:color w:val="595959" w:themeColor="text1" w:themeTint="A6"/>
        </w:rPr>
      </w:pPr>
      <w:r w:rsidRPr="008360FC">
        <w:rPr>
          <w:color w:val="595959" w:themeColor="text1" w:themeTint="A6"/>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40C7CA7D" w14:textId="77777777" w:rsidR="00B36D52" w:rsidRPr="008360FC" w:rsidRDefault="00B36D52" w:rsidP="00AF4D42">
      <w:pPr>
        <w:pStyle w:val="NAKITslovanseznam"/>
        <w:numPr>
          <w:ilvl w:val="1"/>
          <w:numId w:val="60"/>
        </w:numPr>
        <w:spacing w:after="120"/>
        <w:ind w:left="567" w:hanging="567"/>
        <w:contextualSpacing w:val="0"/>
        <w:jc w:val="both"/>
        <w:rPr>
          <w:color w:val="595959" w:themeColor="text1" w:themeTint="A6"/>
        </w:rPr>
      </w:pPr>
      <w:bookmarkStart w:id="62" w:name="_Ref317599576"/>
      <w:r w:rsidRPr="008360FC">
        <w:rPr>
          <w:color w:val="595959" w:themeColor="text1" w:themeTint="A6"/>
        </w:rPr>
        <w:t>Dodavatel není oprávněn bez předchozího písemného souhlasu Objednatele zveřejnit informaci o spolupráci s Objednatelem, ať již formou sdělení infor</w:t>
      </w:r>
      <w:bookmarkEnd w:id="62"/>
      <w:r w:rsidRPr="008360FC">
        <w:rPr>
          <w:color w:val="595959" w:themeColor="text1" w:themeTint="A6"/>
        </w:rPr>
        <w:t xml:space="preserve">mace, tiskovým prohlášením, užitím v reklamě, prezentaci, prodejních materiálech nebo jiným způsobem. </w:t>
      </w:r>
    </w:p>
    <w:p w14:paraId="4BAFF9F2" w14:textId="77777777" w:rsidR="00B36D52" w:rsidRPr="008360FC" w:rsidRDefault="00B36D52" w:rsidP="00B36D52">
      <w:pPr>
        <w:pStyle w:val="NAKITslovanseznam"/>
        <w:spacing w:after="120"/>
        <w:ind w:left="567" w:firstLine="0"/>
        <w:contextualSpacing w:val="0"/>
        <w:jc w:val="both"/>
        <w:rPr>
          <w:color w:val="595959" w:themeColor="text1" w:themeTint="A6"/>
        </w:rPr>
      </w:pPr>
    </w:p>
    <w:p w14:paraId="39149F44"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 xml:space="preserve">SMLUVNÍ POKUTY, NÁHRADA ÚJMY A ÚROK Z PRODLENÍ </w:t>
      </w:r>
    </w:p>
    <w:p w14:paraId="672ED230" w14:textId="77777777" w:rsidR="00B36D52" w:rsidRPr="008360FC" w:rsidRDefault="00B36D52" w:rsidP="00AF4D42">
      <w:pPr>
        <w:pStyle w:val="NAKITslovanseznam"/>
        <w:numPr>
          <w:ilvl w:val="1"/>
          <w:numId w:val="63"/>
        </w:numPr>
        <w:spacing w:after="120"/>
        <w:ind w:left="567" w:hanging="567"/>
        <w:contextualSpacing w:val="0"/>
        <w:jc w:val="both"/>
        <w:rPr>
          <w:color w:val="595959" w:themeColor="text1" w:themeTint="A6"/>
        </w:rPr>
      </w:pPr>
      <w:r w:rsidRPr="008360FC">
        <w:rPr>
          <w:color w:val="595959" w:themeColor="text1" w:themeTint="A6"/>
        </w:rPr>
        <w:t>Dodavatel je povinen uhradit Objednateli v případě porušení povinností plynoucích ze Smlouvy následující smluvní pokuty:</w:t>
      </w:r>
    </w:p>
    <w:p w14:paraId="0A425727" w14:textId="77777777" w:rsidR="00B36D52" w:rsidRPr="008360FC" w:rsidRDefault="00B36D52" w:rsidP="00AF4D42">
      <w:pPr>
        <w:pStyle w:val="NAKITslovanseznam"/>
        <w:numPr>
          <w:ilvl w:val="2"/>
          <w:numId w:val="49"/>
        </w:numPr>
        <w:spacing w:after="120"/>
        <w:contextualSpacing w:val="0"/>
        <w:jc w:val="both"/>
        <w:rPr>
          <w:color w:val="595959" w:themeColor="text1" w:themeTint="A6"/>
        </w:rPr>
      </w:pPr>
      <w:bookmarkStart w:id="63" w:name="_DV_M109"/>
      <w:bookmarkEnd w:id="63"/>
      <w:r w:rsidRPr="008360FC">
        <w:rPr>
          <w:color w:val="595959" w:themeColor="text1" w:themeTint="A6"/>
        </w:rPr>
        <w:lastRenderedPageBreak/>
        <w:t>V případě prodlení Dodavatele s dodávkou Předmětu plnění je Dodavatel povinen uhradit Objednateli smluvní pokutu ve výši 0,5 % z Ceny za každý den prodlení.</w:t>
      </w:r>
    </w:p>
    <w:p w14:paraId="2E16333C" w14:textId="36E2151D" w:rsidR="00B36D52" w:rsidRPr="008360FC" w:rsidRDefault="00B36D52" w:rsidP="00AF4D42">
      <w:pPr>
        <w:pStyle w:val="NAKITslovanseznam"/>
        <w:numPr>
          <w:ilvl w:val="2"/>
          <w:numId w:val="49"/>
        </w:numPr>
        <w:spacing w:after="120"/>
        <w:ind w:left="1134"/>
        <w:contextualSpacing w:val="0"/>
        <w:jc w:val="both"/>
        <w:rPr>
          <w:color w:val="595959" w:themeColor="text1" w:themeTint="A6"/>
        </w:rPr>
      </w:pPr>
      <w:r w:rsidRPr="008360FC">
        <w:rPr>
          <w:color w:val="595959" w:themeColor="text1" w:themeTint="A6"/>
        </w:rPr>
        <w:t>V případě prodlení Dodavatel</w:t>
      </w:r>
      <w:r w:rsidR="00F04F83">
        <w:rPr>
          <w:color w:val="595959" w:themeColor="text1" w:themeTint="A6"/>
        </w:rPr>
        <w:t>e</w:t>
      </w:r>
      <w:r w:rsidRPr="008360FC">
        <w:rPr>
          <w:color w:val="595959" w:themeColor="text1" w:themeTint="A6"/>
        </w:rPr>
        <w:t xml:space="preserve"> s odstraněním vad Předmětu plnění nebo dodávkou náhradního Předmětu plnění, je Objednatel oprávněn požadovat smluvní pokutu ve výši 0,2 % z Ceny za každý den prodlení.</w:t>
      </w:r>
    </w:p>
    <w:p w14:paraId="24B843E3" w14:textId="77777777" w:rsidR="00B36D52" w:rsidRPr="008360FC" w:rsidRDefault="00B36D52" w:rsidP="00AF4D42">
      <w:pPr>
        <w:pStyle w:val="NAKITslovanseznam"/>
        <w:numPr>
          <w:ilvl w:val="2"/>
          <w:numId w:val="49"/>
        </w:numPr>
        <w:spacing w:after="120"/>
        <w:ind w:left="1134"/>
        <w:contextualSpacing w:val="0"/>
        <w:jc w:val="both"/>
        <w:rPr>
          <w:color w:val="595959" w:themeColor="text1" w:themeTint="A6"/>
        </w:rPr>
      </w:pPr>
      <w:r w:rsidRPr="008360FC">
        <w:rPr>
          <w:color w:val="595959" w:themeColor="text1" w:themeTint="A6"/>
        </w:rPr>
        <w:t>V případě, že dojde k porušení povinnosti Dodavatele, která zakládá nárok Objednatele k odstoupení od Smlouvy, je Objednatel bez ohledu na skutečnost, zda využije svého práva na odstoupení od Smlouvy, oprávněn účtovat Dodavateli smluvní pokutu ve výši 5 % z Ceny za každý jednotlivý případ porušení takové povinnosti.</w:t>
      </w:r>
    </w:p>
    <w:p w14:paraId="4C11330E" w14:textId="77777777" w:rsidR="00B36D52" w:rsidRPr="008360FC" w:rsidRDefault="00B36D52" w:rsidP="00AF4D42">
      <w:pPr>
        <w:pStyle w:val="NAKITslovanseznam"/>
        <w:numPr>
          <w:ilvl w:val="2"/>
          <w:numId w:val="49"/>
        </w:numPr>
        <w:spacing w:after="120"/>
        <w:ind w:left="1134"/>
        <w:contextualSpacing w:val="0"/>
        <w:jc w:val="both"/>
        <w:rPr>
          <w:color w:val="595959" w:themeColor="text1" w:themeTint="A6"/>
        </w:rPr>
      </w:pPr>
      <w:r w:rsidRPr="008360FC">
        <w:rPr>
          <w:color w:val="595959" w:themeColor="text1" w:themeTint="A6"/>
        </w:rPr>
        <w:t>Za každé jednotlivé porušení povinnosti týkající se ochrany Důvěrných informací, je Objednatel oprávněn požadovat od Dodavatele zaplacení smluvní pokuty ve výši 200.000, -- Kč (slovy: dvěstětisíckorunčeských).</w:t>
      </w:r>
    </w:p>
    <w:p w14:paraId="4AE086E3" w14:textId="2D3071CF" w:rsidR="00B36D52" w:rsidRPr="008360FC" w:rsidRDefault="00B36D52" w:rsidP="00AF4D42">
      <w:pPr>
        <w:pStyle w:val="NAKITslovanseznam"/>
        <w:numPr>
          <w:ilvl w:val="2"/>
          <w:numId w:val="49"/>
        </w:numPr>
        <w:spacing w:after="120"/>
        <w:ind w:left="1134"/>
        <w:contextualSpacing w:val="0"/>
        <w:jc w:val="both"/>
        <w:rPr>
          <w:color w:val="595959" w:themeColor="text1" w:themeTint="A6"/>
        </w:rPr>
      </w:pPr>
      <w:r w:rsidRPr="008360FC">
        <w:rPr>
          <w:color w:val="595959" w:themeColor="text1" w:themeTint="A6"/>
        </w:rPr>
        <w:t xml:space="preserve">V případě porušení prohlášení Dodavatele dle odstavce </w:t>
      </w:r>
      <w:r w:rsidRPr="008360FC">
        <w:rPr>
          <w:color w:val="595959" w:themeColor="text1" w:themeTint="A6"/>
        </w:rPr>
        <w:fldChar w:fldCharType="begin"/>
      </w:r>
      <w:r w:rsidRPr="008360FC">
        <w:rPr>
          <w:color w:val="595959" w:themeColor="text1" w:themeTint="A6"/>
        </w:rPr>
        <w:instrText xml:space="preserve"> REF _Ref317252546 \r \h  \* MERGEFORMAT </w:instrText>
      </w:r>
      <w:r w:rsidRPr="008360FC">
        <w:rPr>
          <w:color w:val="595959" w:themeColor="text1" w:themeTint="A6"/>
        </w:rPr>
      </w:r>
      <w:r w:rsidRPr="008360FC">
        <w:rPr>
          <w:color w:val="595959" w:themeColor="text1" w:themeTint="A6"/>
        </w:rPr>
        <w:fldChar w:fldCharType="separate"/>
      </w:r>
      <w:r w:rsidR="00FB4267">
        <w:rPr>
          <w:color w:val="595959" w:themeColor="text1" w:themeTint="A6"/>
        </w:rPr>
        <w:t>12</w:t>
      </w:r>
      <w:r w:rsidRPr="008360FC">
        <w:rPr>
          <w:color w:val="595959" w:themeColor="text1" w:themeTint="A6"/>
        </w:rPr>
        <w:fldChar w:fldCharType="end"/>
      </w:r>
      <w:r w:rsidRPr="008360FC">
        <w:rPr>
          <w:color w:val="595959" w:themeColor="text1" w:themeTint="A6"/>
        </w:rPr>
        <w:t xml:space="preserve"> OP je Dodavatel povinen uhradit Objednateli smluvní pokutu ve výši 0,5 % z Ceny za každé jednotlivé porušení.</w:t>
      </w:r>
    </w:p>
    <w:p w14:paraId="22A39466" w14:textId="05BFC4A9" w:rsidR="00B36D52" w:rsidRPr="008360FC" w:rsidRDefault="00B36D52" w:rsidP="00AF4D42">
      <w:pPr>
        <w:pStyle w:val="NAKITslovanseznam"/>
        <w:numPr>
          <w:ilvl w:val="2"/>
          <w:numId w:val="49"/>
        </w:numPr>
        <w:spacing w:after="120"/>
        <w:ind w:left="1134"/>
        <w:contextualSpacing w:val="0"/>
        <w:jc w:val="both"/>
        <w:rPr>
          <w:color w:val="595959" w:themeColor="text1" w:themeTint="A6"/>
        </w:rPr>
      </w:pPr>
      <w:r w:rsidRPr="008360FC">
        <w:rPr>
          <w:color w:val="595959" w:themeColor="text1" w:themeTint="A6"/>
        </w:rPr>
        <w:t xml:space="preserve">V případě porušení povinností plynoucích z odstavce </w:t>
      </w:r>
      <w:r w:rsidRPr="008360FC">
        <w:rPr>
          <w:color w:val="595959" w:themeColor="text1" w:themeTint="A6"/>
        </w:rPr>
        <w:fldChar w:fldCharType="begin"/>
      </w:r>
      <w:r w:rsidRPr="008360FC">
        <w:rPr>
          <w:color w:val="595959" w:themeColor="text1" w:themeTint="A6"/>
        </w:rPr>
        <w:instrText xml:space="preserve"> REF _Ref317599421 \r \h  \* MERGEFORMAT </w:instrText>
      </w:r>
      <w:r w:rsidRPr="008360FC">
        <w:rPr>
          <w:color w:val="595959" w:themeColor="text1" w:themeTint="A6"/>
        </w:rPr>
      </w:r>
      <w:r w:rsidRPr="008360FC">
        <w:rPr>
          <w:color w:val="595959" w:themeColor="text1" w:themeTint="A6"/>
        </w:rPr>
        <w:fldChar w:fldCharType="separate"/>
      </w:r>
      <w:r w:rsidR="00FB4267">
        <w:rPr>
          <w:color w:val="595959" w:themeColor="text1" w:themeTint="A6"/>
        </w:rPr>
        <w:t>9</w:t>
      </w:r>
      <w:r w:rsidRPr="008360FC">
        <w:rPr>
          <w:color w:val="595959" w:themeColor="text1" w:themeTint="A6"/>
        </w:rPr>
        <w:fldChar w:fldCharType="end"/>
      </w:r>
      <w:r w:rsidRPr="008360FC">
        <w:rPr>
          <w:color w:val="595959" w:themeColor="text1" w:themeTint="A6"/>
        </w:rPr>
        <w:t xml:space="preserve"> OP je Dodavatel povinen uhradit Objednateli smluvní pokutu ve výši 0,5 % z Ceny za každé jednotlivé porušení.</w:t>
      </w:r>
    </w:p>
    <w:p w14:paraId="7880D00A" w14:textId="77777777" w:rsidR="00B36D52" w:rsidRPr="008360FC" w:rsidRDefault="00B36D52" w:rsidP="00AF4D42">
      <w:pPr>
        <w:pStyle w:val="NAKITslovanseznam"/>
        <w:numPr>
          <w:ilvl w:val="2"/>
          <w:numId w:val="49"/>
        </w:numPr>
        <w:spacing w:after="120"/>
        <w:ind w:left="1134"/>
        <w:contextualSpacing w:val="0"/>
        <w:jc w:val="both"/>
        <w:rPr>
          <w:color w:val="595959" w:themeColor="text1" w:themeTint="A6"/>
        </w:rPr>
      </w:pPr>
      <w:r w:rsidRPr="008360FC">
        <w:rPr>
          <w:color w:val="595959" w:themeColor="text1" w:themeTint="A6"/>
        </w:rPr>
        <w:t>V případě porušení povinností plynoucích z článku 10. OP je Dodavatel povinen uhradit Objednateli smluvní pokutu ve výši 0,5 % z Ceny za každé jednotlivé porušení.</w:t>
      </w:r>
    </w:p>
    <w:p w14:paraId="00B9F850" w14:textId="724656EE" w:rsidR="00B36D52" w:rsidRPr="008360FC" w:rsidRDefault="00B36D52" w:rsidP="00AF4D42">
      <w:pPr>
        <w:pStyle w:val="NAKITslovanseznam"/>
        <w:numPr>
          <w:ilvl w:val="2"/>
          <w:numId w:val="49"/>
        </w:numPr>
        <w:spacing w:after="120"/>
        <w:ind w:left="1134"/>
        <w:contextualSpacing w:val="0"/>
        <w:jc w:val="both"/>
        <w:rPr>
          <w:color w:val="595959" w:themeColor="text1" w:themeTint="A6"/>
        </w:rPr>
      </w:pPr>
      <w:r w:rsidRPr="008360FC">
        <w:rPr>
          <w:color w:val="595959" w:themeColor="text1" w:themeTint="A6"/>
        </w:rPr>
        <w:t>V případě porušení povinností plynoucích z oblasti bezpečnosti dle článku 11 OP je Objednatel oprávněn požadovat Pokutu ve výši xxx Kč</w:t>
      </w:r>
      <w:r w:rsidR="00D90601">
        <w:rPr>
          <w:color w:val="595959" w:themeColor="text1" w:themeTint="A6"/>
        </w:rPr>
        <w:t xml:space="preserve"> </w:t>
      </w:r>
      <w:r w:rsidR="00D90601" w:rsidRPr="0028778A">
        <w:rPr>
          <w:i/>
          <w:iCs/>
          <w:color w:val="595959" w:themeColor="text1" w:themeTint="A6"/>
        </w:rPr>
        <w:t>(V příp</w:t>
      </w:r>
      <w:r w:rsidR="00BE0418" w:rsidRPr="0028778A">
        <w:rPr>
          <w:i/>
          <w:iCs/>
          <w:color w:val="595959" w:themeColor="text1" w:themeTint="A6"/>
        </w:rPr>
        <w:t>adě uplatněné Pokuty bude doplněno v jednotlivé Smlouvě)</w:t>
      </w:r>
      <w:r w:rsidRPr="008360FC">
        <w:rPr>
          <w:color w:val="595959" w:themeColor="text1" w:themeTint="A6"/>
        </w:rPr>
        <w:t>.</w:t>
      </w:r>
    </w:p>
    <w:p w14:paraId="7977BF18" w14:textId="650CC91A" w:rsidR="00B36D52" w:rsidRPr="008360FC" w:rsidRDefault="00B36D52" w:rsidP="00B36D52">
      <w:pPr>
        <w:pStyle w:val="NAKITOdstavec"/>
        <w:spacing w:after="120"/>
        <w:ind w:left="709"/>
        <w:jc w:val="both"/>
        <w:rPr>
          <w:color w:val="595959" w:themeColor="text1" w:themeTint="A6"/>
        </w:rPr>
      </w:pPr>
      <w:r w:rsidRPr="008360FC">
        <w:rPr>
          <w:color w:val="595959" w:themeColor="text1" w:themeTint="A6"/>
        </w:rPr>
        <w:t>Smluvní pokuta je splatná ve lhůtě třicet (30) kalendářních dnů ode dne doručení jejího vyúčtování</w:t>
      </w:r>
      <w:r w:rsidR="006F68E1">
        <w:rPr>
          <w:color w:val="595959" w:themeColor="text1" w:themeTint="A6"/>
        </w:rPr>
        <w:t>.</w:t>
      </w:r>
      <w:r w:rsidRPr="008360FC">
        <w:rPr>
          <w:color w:val="595959" w:themeColor="text1" w:themeTint="A6"/>
        </w:rPr>
        <w:t xml:space="preserve"> Smluvní pokuta může být jednotlivou Smlouvou stanovena jako nižší.</w:t>
      </w:r>
    </w:p>
    <w:p w14:paraId="01EAF81B" w14:textId="77777777" w:rsidR="00B36D52" w:rsidRPr="008360FC" w:rsidRDefault="00B36D52" w:rsidP="00AF4D42">
      <w:pPr>
        <w:pStyle w:val="NAKITslovanseznam"/>
        <w:numPr>
          <w:ilvl w:val="1"/>
          <w:numId w:val="63"/>
        </w:numPr>
        <w:spacing w:after="120"/>
        <w:contextualSpacing w:val="0"/>
        <w:jc w:val="both"/>
        <w:rPr>
          <w:color w:val="595959" w:themeColor="text1" w:themeTint="A6"/>
        </w:rPr>
      </w:pPr>
      <w:r w:rsidRPr="008360FC">
        <w:rPr>
          <w:color w:val="595959" w:themeColor="text1" w:themeTint="A6"/>
        </w:rPr>
        <w:t xml:space="preserve">Uplatněním jakékoliv smluvní pokuty není nijak dotčeno právo na náhradu vzniklé újmy v celém rozsahu způsobené újmy. </w:t>
      </w:r>
    </w:p>
    <w:p w14:paraId="2E3CD08B" w14:textId="77777777" w:rsidR="00B36D52" w:rsidRPr="008360FC" w:rsidRDefault="00B36D52" w:rsidP="00AF4D42">
      <w:pPr>
        <w:pStyle w:val="NAKITslovanseznam"/>
        <w:numPr>
          <w:ilvl w:val="1"/>
          <w:numId w:val="63"/>
        </w:numPr>
        <w:spacing w:after="120"/>
        <w:contextualSpacing w:val="0"/>
        <w:jc w:val="both"/>
        <w:rPr>
          <w:b/>
          <w:color w:val="595959" w:themeColor="text1" w:themeTint="A6"/>
        </w:rPr>
      </w:pPr>
      <w:bookmarkStart w:id="64" w:name="_DV_M115"/>
      <w:bookmarkEnd w:id="64"/>
      <w:r w:rsidRPr="008360FC">
        <w:rPr>
          <w:color w:val="595959" w:themeColor="text1" w:themeTint="A6"/>
        </w:rPr>
        <w:t xml:space="preserve">V případě prodlení Smluvní strany s úhradou jejích peněžitých závazků je druhá Smluvní strana oprávněna požadovat zaplacení úroku z prodlení ve výši stanovené právními předpisy. </w:t>
      </w:r>
      <w:bookmarkStart w:id="65" w:name="_DV_M140"/>
      <w:bookmarkEnd w:id="65"/>
    </w:p>
    <w:p w14:paraId="6E1928D5" w14:textId="77777777" w:rsidR="00B36D52" w:rsidRPr="008360FC" w:rsidRDefault="00B36D52" w:rsidP="00B36D52">
      <w:pPr>
        <w:pStyle w:val="NAKITslovanseznam"/>
        <w:spacing w:after="120"/>
        <w:ind w:left="737" w:firstLine="0"/>
        <w:contextualSpacing w:val="0"/>
        <w:jc w:val="both"/>
        <w:rPr>
          <w:b/>
          <w:color w:val="595959" w:themeColor="text1" w:themeTint="A6"/>
        </w:rPr>
      </w:pPr>
    </w:p>
    <w:p w14:paraId="56405708"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bookmarkStart w:id="66" w:name="_DV_M142"/>
      <w:bookmarkStart w:id="67" w:name="_Ref317591792"/>
      <w:bookmarkStart w:id="68" w:name="_Ref317600049"/>
      <w:bookmarkEnd w:id="66"/>
      <w:r w:rsidRPr="008360FC">
        <w:rPr>
          <w:rFonts w:cs="Arial"/>
          <w:b/>
          <w:bCs/>
          <w:color w:val="595959" w:themeColor="text1" w:themeTint="A6"/>
        </w:rPr>
        <w:t xml:space="preserve">UKONČENÍ SMLOUVY </w:t>
      </w:r>
    </w:p>
    <w:p w14:paraId="7D57BE38" w14:textId="77777777" w:rsidR="00B36D52" w:rsidRPr="008360FC" w:rsidRDefault="00B36D52" w:rsidP="00AF4D42">
      <w:pPr>
        <w:pStyle w:val="NAKITslovanseznam"/>
        <w:numPr>
          <w:ilvl w:val="1"/>
          <w:numId w:val="51"/>
        </w:numPr>
        <w:spacing w:after="120"/>
        <w:contextualSpacing w:val="0"/>
        <w:jc w:val="both"/>
        <w:rPr>
          <w:color w:val="595959" w:themeColor="text1" w:themeTint="A6"/>
        </w:rPr>
      </w:pPr>
      <w:r w:rsidRPr="008360FC">
        <w:rPr>
          <w:color w:val="595959" w:themeColor="text1" w:themeTint="A6"/>
        </w:rPr>
        <w:t>Objednatel je oprávněn od Smlouvy odstoupit v případě, že:</w:t>
      </w:r>
      <w:bookmarkEnd w:id="67"/>
      <w:bookmarkEnd w:id="68"/>
    </w:p>
    <w:p w14:paraId="2A297543" w14:textId="77777777" w:rsidR="00B36D52" w:rsidRPr="008360FC" w:rsidRDefault="00B36D52" w:rsidP="00AF4D42">
      <w:pPr>
        <w:pStyle w:val="NAKITslovanseznam"/>
        <w:numPr>
          <w:ilvl w:val="2"/>
          <w:numId w:val="50"/>
        </w:numPr>
        <w:spacing w:after="120"/>
        <w:ind w:right="-11"/>
        <w:contextualSpacing w:val="0"/>
        <w:jc w:val="both"/>
        <w:rPr>
          <w:color w:val="595959" w:themeColor="text1" w:themeTint="A6"/>
        </w:rPr>
      </w:pPr>
      <w:bookmarkStart w:id="69" w:name="_DV_M143"/>
      <w:bookmarkEnd w:id="69"/>
      <w:r w:rsidRPr="008360FC">
        <w:rPr>
          <w:color w:val="595959" w:themeColor="text1" w:themeTint="A6"/>
        </w:rPr>
        <w:lastRenderedPageBreak/>
        <w:t>Dodavatel bude déle než pět (5) dnů v prodlení s předáním Předmětu plnění dle Smlouvy;</w:t>
      </w:r>
    </w:p>
    <w:p w14:paraId="13845C31" w14:textId="4F23F661" w:rsidR="00B36D52" w:rsidRPr="008360FC" w:rsidRDefault="00B36D52" w:rsidP="00AF4D42">
      <w:pPr>
        <w:pStyle w:val="NAKITslovanseznam"/>
        <w:numPr>
          <w:ilvl w:val="2"/>
          <w:numId w:val="50"/>
        </w:numPr>
        <w:spacing w:after="120"/>
        <w:ind w:left="1134" w:right="-11"/>
        <w:contextualSpacing w:val="0"/>
        <w:jc w:val="both"/>
        <w:rPr>
          <w:color w:val="595959" w:themeColor="text1" w:themeTint="A6"/>
        </w:rPr>
      </w:pPr>
      <w:r w:rsidRPr="008360FC">
        <w:rPr>
          <w:color w:val="595959" w:themeColor="text1" w:themeTint="A6"/>
        </w:rPr>
        <w:t xml:space="preserve">Dodavatel bude déle než pět (5) dnů v prodlení s odstraněním vad Předmětu plnění dle Smlouvy nebo Dodavatel opakovaně, tj. nejméně dvakrát (2 x), bude v prodlení s odstraněním vad Předmětu plnění; ustanovení odstavce </w:t>
      </w:r>
      <w:r w:rsidRPr="008360FC">
        <w:rPr>
          <w:color w:val="595959" w:themeColor="text1" w:themeTint="A6"/>
        </w:rPr>
        <w:fldChar w:fldCharType="begin"/>
      </w:r>
      <w:r w:rsidRPr="008360FC">
        <w:rPr>
          <w:color w:val="595959" w:themeColor="text1" w:themeTint="A6"/>
        </w:rPr>
        <w:instrText xml:space="preserve"> REF _Ref331152301 \r \h  \* MERGEFORMAT </w:instrText>
      </w:r>
      <w:r w:rsidRPr="008360FC">
        <w:rPr>
          <w:color w:val="595959" w:themeColor="text1" w:themeTint="A6"/>
        </w:rPr>
      </w:r>
      <w:r w:rsidRPr="008360FC">
        <w:rPr>
          <w:color w:val="595959" w:themeColor="text1" w:themeTint="A6"/>
        </w:rPr>
        <w:fldChar w:fldCharType="separate"/>
      </w:r>
      <w:r w:rsidR="00FB4267">
        <w:rPr>
          <w:b/>
          <w:bCs/>
          <w:color w:val="595959" w:themeColor="text1" w:themeTint="A6"/>
        </w:rPr>
        <w:t>Chyba! Nenalezen zdroj odkazů.</w:t>
      </w:r>
      <w:r w:rsidRPr="008360FC">
        <w:rPr>
          <w:color w:val="595959" w:themeColor="text1" w:themeTint="A6"/>
        </w:rPr>
        <w:fldChar w:fldCharType="end"/>
      </w:r>
      <w:r w:rsidRPr="008360FC">
        <w:rPr>
          <w:color w:val="595959" w:themeColor="text1" w:themeTint="A6"/>
        </w:rPr>
        <w:t xml:space="preserve"> písm. c) tímto zůstává nedotčeno;</w:t>
      </w:r>
    </w:p>
    <w:p w14:paraId="57D176E7" w14:textId="487AD1A8" w:rsidR="00B36D52" w:rsidRPr="008360FC" w:rsidRDefault="00B36D52" w:rsidP="00AF4D42">
      <w:pPr>
        <w:pStyle w:val="NAKITslovanseznam"/>
        <w:numPr>
          <w:ilvl w:val="2"/>
          <w:numId w:val="50"/>
        </w:numPr>
        <w:spacing w:after="120"/>
        <w:ind w:left="1134" w:right="-11"/>
        <w:contextualSpacing w:val="0"/>
        <w:jc w:val="both"/>
        <w:rPr>
          <w:color w:val="595959" w:themeColor="text1" w:themeTint="A6"/>
        </w:rPr>
      </w:pPr>
      <w:r w:rsidRPr="008360FC">
        <w:rPr>
          <w:color w:val="595959" w:themeColor="text1" w:themeTint="A6"/>
        </w:rPr>
        <w:t xml:space="preserve">kvalita či jakost dodaného Předmětu plnění opakovaně, tj. nejméně dvakrát (2 x), vykáže nižší než smluvenou kvalitu či jakost, není-li kvalita či jakost smluvena, pak kvalitu či jakost obvyklou; ustanovení odstavce </w:t>
      </w:r>
      <w:r w:rsidRPr="008360FC">
        <w:rPr>
          <w:color w:val="595959" w:themeColor="text1" w:themeTint="A6"/>
        </w:rPr>
        <w:fldChar w:fldCharType="begin"/>
      </w:r>
      <w:r w:rsidRPr="008360FC">
        <w:rPr>
          <w:color w:val="595959" w:themeColor="text1" w:themeTint="A6"/>
        </w:rPr>
        <w:instrText xml:space="preserve"> REF _Ref331152301 \r \h  \* MERGEFORMAT </w:instrText>
      </w:r>
      <w:r w:rsidRPr="008360FC">
        <w:rPr>
          <w:color w:val="595959" w:themeColor="text1" w:themeTint="A6"/>
        </w:rPr>
      </w:r>
      <w:r w:rsidRPr="008360FC">
        <w:rPr>
          <w:color w:val="595959" w:themeColor="text1" w:themeTint="A6"/>
        </w:rPr>
        <w:fldChar w:fldCharType="separate"/>
      </w:r>
      <w:r w:rsidR="00FB4267">
        <w:rPr>
          <w:b/>
          <w:bCs/>
          <w:color w:val="595959" w:themeColor="text1" w:themeTint="A6"/>
        </w:rPr>
        <w:t>Chyba! Nenalezen zdroj odkazů.</w:t>
      </w:r>
      <w:r w:rsidRPr="008360FC">
        <w:rPr>
          <w:color w:val="595959" w:themeColor="text1" w:themeTint="A6"/>
        </w:rPr>
        <w:fldChar w:fldCharType="end"/>
      </w:r>
      <w:r w:rsidRPr="008360FC">
        <w:rPr>
          <w:color w:val="595959" w:themeColor="text1" w:themeTint="A6"/>
        </w:rPr>
        <w:t xml:space="preserve"> písm. c) tímto zůstává nedotčeno; </w:t>
      </w:r>
    </w:p>
    <w:p w14:paraId="19CB511D" w14:textId="77777777" w:rsidR="00B36D52" w:rsidRPr="008360FC" w:rsidRDefault="00B36D52" w:rsidP="00AF4D42">
      <w:pPr>
        <w:pStyle w:val="NAKITslovanseznam"/>
        <w:numPr>
          <w:ilvl w:val="2"/>
          <w:numId w:val="50"/>
        </w:numPr>
        <w:spacing w:after="120"/>
        <w:ind w:left="1134" w:right="-11"/>
        <w:contextualSpacing w:val="0"/>
        <w:jc w:val="both"/>
        <w:rPr>
          <w:color w:val="595959" w:themeColor="text1" w:themeTint="A6"/>
        </w:rPr>
      </w:pPr>
      <w:r w:rsidRPr="008360FC">
        <w:rPr>
          <w:color w:val="595959" w:themeColor="text1" w:themeTint="A6"/>
        </w:rPr>
        <w:t xml:space="preserve">dodavatel opakovaně, tj. nejméně dvakrát (2 x), nepotvrdí Objednávku Objednatele ve sjednaném termínu; </w:t>
      </w:r>
    </w:p>
    <w:p w14:paraId="27F38D2B" w14:textId="1E531E12" w:rsidR="00B36D52" w:rsidRPr="008360FC" w:rsidRDefault="00B36D52" w:rsidP="00AF4D42">
      <w:pPr>
        <w:pStyle w:val="NAKITslovanseznam"/>
        <w:numPr>
          <w:ilvl w:val="2"/>
          <w:numId w:val="50"/>
        </w:numPr>
        <w:spacing w:after="120"/>
        <w:ind w:left="1134" w:right="-11"/>
        <w:contextualSpacing w:val="0"/>
        <w:jc w:val="both"/>
        <w:rPr>
          <w:color w:val="595959" w:themeColor="text1" w:themeTint="A6"/>
        </w:rPr>
      </w:pPr>
      <w:r w:rsidRPr="008360FC">
        <w:rPr>
          <w:color w:val="595959" w:themeColor="text1" w:themeTint="A6"/>
        </w:rPr>
        <w:t>Dodavatel poruší kterékoliv z prohlášení uvedených v odstavci </w:t>
      </w:r>
      <w:r w:rsidRPr="008360FC">
        <w:rPr>
          <w:color w:val="595959" w:themeColor="text1" w:themeTint="A6"/>
        </w:rPr>
        <w:fldChar w:fldCharType="begin"/>
      </w:r>
      <w:r w:rsidRPr="008360FC">
        <w:rPr>
          <w:color w:val="595959" w:themeColor="text1" w:themeTint="A6"/>
        </w:rPr>
        <w:instrText xml:space="preserve"> REF _Ref317252546 \r \h  \* MERGEFORMAT </w:instrText>
      </w:r>
      <w:r w:rsidRPr="008360FC">
        <w:rPr>
          <w:color w:val="595959" w:themeColor="text1" w:themeTint="A6"/>
        </w:rPr>
      </w:r>
      <w:r w:rsidRPr="008360FC">
        <w:rPr>
          <w:color w:val="595959" w:themeColor="text1" w:themeTint="A6"/>
        </w:rPr>
        <w:fldChar w:fldCharType="separate"/>
      </w:r>
      <w:r w:rsidR="00FB4267">
        <w:rPr>
          <w:color w:val="595959" w:themeColor="text1" w:themeTint="A6"/>
        </w:rPr>
        <w:t>12</w:t>
      </w:r>
      <w:r w:rsidRPr="008360FC">
        <w:rPr>
          <w:color w:val="595959" w:themeColor="text1" w:themeTint="A6"/>
        </w:rPr>
        <w:fldChar w:fldCharType="end"/>
      </w:r>
      <w:r w:rsidRPr="008360FC">
        <w:rPr>
          <w:color w:val="595959" w:themeColor="text1" w:themeTint="A6"/>
        </w:rPr>
        <w:t xml:space="preserve">12.1 OP. </w:t>
      </w:r>
    </w:p>
    <w:p w14:paraId="457B76F9" w14:textId="77777777" w:rsidR="00B36D52" w:rsidRPr="008360FC" w:rsidRDefault="00B36D52" w:rsidP="00AF4D42">
      <w:pPr>
        <w:pStyle w:val="NAKITslovanseznam"/>
        <w:numPr>
          <w:ilvl w:val="1"/>
          <w:numId w:val="51"/>
        </w:numPr>
        <w:spacing w:after="120"/>
        <w:contextualSpacing w:val="0"/>
        <w:jc w:val="both"/>
        <w:rPr>
          <w:color w:val="595959" w:themeColor="text1" w:themeTint="A6"/>
        </w:rPr>
      </w:pPr>
      <w:bookmarkStart w:id="70" w:name="_DV_M148"/>
      <w:bookmarkEnd w:id="70"/>
      <w:r w:rsidRPr="008360FC">
        <w:rPr>
          <w:color w:val="595959" w:themeColor="text1" w:themeTint="A6"/>
        </w:rPr>
        <w:t xml:space="preserve">Dodavatel je oprávněn od Smlouvy odstoupit pouze v případě, že je Objednatel v prodlení se splněním své platební povinnosti vůči Dodavateli déle než dvacet (20) dnů a Dodavatel Objednatele předem písemně upozornil na porušení povinností a stanovil Objednateli lhůtu k nápravě ne kratší dvacet (20) dnů. </w:t>
      </w:r>
    </w:p>
    <w:p w14:paraId="2C900BD2" w14:textId="77777777" w:rsidR="00B36D52" w:rsidRPr="008360FC" w:rsidRDefault="00B36D52" w:rsidP="00AF4D42">
      <w:pPr>
        <w:pStyle w:val="NAKITslovanseznam"/>
        <w:numPr>
          <w:ilvl w:val="1"/>
          <w:numId w:val="51"/>
        </w:numPr>
        <w:spacing w:after="120"/>
        <w:contextualSpacing w:val="0"/>
        <w:jc w:val="both"/>
        <w:rPr>
          <w:color w:val="595959" w:themeColor="text1" w:themeTint="A6"/>
        </w:rPr>
      </w:pPr>
      <w:bookmarkStart w:id="71" w:name="_DV_M150"/>
      <w:bookmarkEnd w:id="71"/>
      <w:r w:rsidRPr="008360FC">
        <w:rPr>
          <w:color w:val="595959" w:themeColor="text1" w:themeTint="A6"/>
        </w:rPr>
        <w:t>Odstoupení od Smlouvy musí být učiněno písemně a musí být doručeno druhé Smluvní straně. V případě odstoupení od Smlouvy zaniká Smlouva dnem doručení písemného odstoupení druhé Smluvní straně. Smluvní strany se dohodly, že v případě odstoupení od Smlouvy kteroukoliv Smluvní stranou není žádná ze Smluvních stran povinna vracet druhé Smluvní straně Předmět plnění nebo jeho část, které byly poskytnuty (dodány) před odstoupením od Smlouvy.</w:t>
      </w:r>
      <w:r w:rsidRPr="008360FC" w:rsidDel="004E0D5B">
        <w:rPr>
          <w:color w:val="595959" w:themeColor="text1" w:themeTint="A6"/>
        </w:rPr>
        <w:t xml:space="preserve"> </w:t>
      </w:r>
    </w:p>
    <w:p w14:paraId="2D223734" w14:textId="77777777" w:rsidR="00B36D52" w:rsidRPr="008360FC" w:rsidRDefault="00B36D52" w:rsidP="00AF4D42">
      <w:pPr>
        <w:pStyle w:val="NAKITslovanseznam"/>
        <w:numPr>
          <w:ilvl w:val="1"/>
          <w:numId w:val="51"/>
        </w:numPr>
        <w:spacing w:after="120"/>
        <w:contextualSpacing w:val="0"/>
        <w:jc w:val="both"/>
        <w:rPr>
          <w:color w:val="595959" w:themeColor="text1" w:themeTint="A6"/>
        </w:rPr>
      </w:pPr>
      <w:bookmarkStart w:id="72" w:name="_DV_M151"/>
      <w:bookmarkEnd w:id="72"/>
      <w:r w:rsidRPr="008360FC">
        <w:rPr>
          <w:color w:val="595959" w:themeColor="text1" w:themeTint="A6"/>
        </w:rPr>
        <w:t>Smluvní strany se mohou na ukončení Smlouvy dohodnout. Dohoda o ukončení musí být uzavřena v písemné formě.</w:t>
      </w:r>
    </w:p>
    <w:p w14:paraId="14AC9D69" w14:textId="77777777" w:rsidR="00B36D52" w:rsidRPr="008360FC" w:rsidRDefault="00B36D52" w:rsidP="00AF4D42">
      <w:pPr>
        <w:pStyle w:val="NAKITslovanseznam"/>
        <w:numPr>
          <w:ilvl w:val="1"/>
          <w:numId w:val="51"/>
        </w:numPr>
        <w:spacing w:after="120"/>
        <w:contextualSpacing w:val="0"/>
        <w:jc w:val="both"/>
        <w:rPr>
          <w:color w:val="595959" w:themeColor="text1" w:themeTint="A6"/>
        </w:rPr>
      </w:pPr>
      <w:bookmarkStart w:id="73" w:name="_DV_M152"/>
      <w:bookmarkEnd w:id="73"/>
      <w:r w:rsidRPr="008360FC">
        <w:rPr>
          <w:color w:val="595959" w:themeColor="text1" w:themeTint="A6"/>
        </w:rPr>
        <w:t>Objednatel je oprávněn Smlouvu vypovědět z jakéhokoliv důvodu i bez udání důvodu s výpovědní dobou v délce šest (6) měsíců. Výpověď musí být učiněna písemně a musí být doručena Dodavateli. Výpovědní doba započne běžet od prvního dne měsíce následujícího po dni doručení výpovědi Dodavateli.</w:t>
      </w:r>
    </w:p>
    <w:p w14:paraId="3D1F7E9D" w14:textId="77777777" w:rsidR="00B36D52" w:rsidRPr="008360FC" w:rsidRDefault="00B36D52" w:rsidP="00AF4D42">
      <w:pPr>
        <w:pStyle w:val="NAKITslovanseznam"/>
        <w:numPr>
          <w:ilvl w:val="1"/>
          <w:numId w:val="51"/>
        </w:numPr>
        <w:spacing w:after="120"/>
        <w:contextualSpacing w:val="0"/>
        <w:jc w:val="both"/>
        <w:rPr>
          <w:color w:val="595959" w:themeColor="text1" w:themeTint="A6"/>
          <w:u w:val="single"/>
        </w:rPr>
      </w:pPr>
      <w:bookmarkStart w:id="74" w:name="_DV_M153"/>
      <w:bookmarkStart w:id="75" w:name="_Ref317591803"/>
      <w:bookmarkStart w:id="76" w:name="_Ref317600053"/>
      <w:bookmarkEnd w:id="74"/>
      <w:r w:rsidRPr="008360FC">
        <w:rPr>
          <w:color w:val="595959" w:themeColor="text1" w:themeTint="A6"/>
        </w:rPr>
        <w:t>Smluvní strany sjednávají, že i po ukončení Smlouvy některým ze způsobů uvedených ve Smlouvě, OP či v platných právních předpisech zůstává zachována platnost a účinnost ustanovení Smlouvy týkajících se odpovědnosti za vady Předmětu plnění, Záruky za jakost, ustanovení článku 10. týkající se duševního vlastnictví, článku 13. týkající se Důvěrných informací, osobních údajů a reklamy, jakož i ustanovení o smluvních pokutách a ustanovení o vlastnictví či oprávnění užít Předmět plnění a náhradě újmy obsažená ve Smlouvě.</w:t>
      </w:r>
      <w:bookmarkEnd w:id="75"/>
      <w:bookmarkEnd w:id="76"/>
    </w:p>
    <w:p w14:paraId="7C493316" w14:textId="77777777" w:rsidR="00B36D52" w:rsidRPr="008360FC" w:rsidRDefault="00B36D52" w:rsidP="00B36D52">
      <w:pPr>
        <w:pStyle w:val="NAKITslovanseznam"/>
        <w:spacing w:after="120"/>
        <w:ind w:left="737" w:firstLine="0"/>
        <w:contextualSpacing w:val="0"/>
        <w:jc w:val="both"/>
        <w:rPr>
          <w:color w:val="595959" w:themeColor="text1" w:themeTint="A6"/>
          <w:u w:val="single"/>
        </w:rPr>
      </w:pPr>
    </w:p>
    <w:p w14:paraId="1F39BBF8"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lastRenderedPageBreak/>
        <w:t xml:space="preserve">JINÁ UJEDNÁNÍ </w:t>
      </w:r>
    </w:p>
    <w:p w14:paraId="04ECDF01" w14:textId="77777777" w:rsidR="00B36D52" w:rsidRPr="008360FC" w:rsidRDefault="00B36D52" w:rsidP="00AF4D42">
      <w:pPr>
        <w:pStyle w:val="NAKITslovanseznam"/>
        <w:numPr>
          <w:ilvl w:val="1"/>
          <w:numId w:val="64"/>
        </w:numPr>
        <w:spacing w:after="120"/>
        <w:contextualSpacing w:val="0"/>
        <w:jc w:val="both"/>
        <w:rPr>
          <w:color w:val="595959" w:themeColor="text1" w:themeTint="A6"/>
        </w:rPr>
      </w:pPr>
      <w:r w:rsidRPr="008360FC">
        <w:rPr>
          <w:color w:val="595959" w:themeColor="text1" w:themeTint="A6"/>
        </w:rPr>
        <w:t>Pro případné postoupení se sjednává, že Dodavatel není oprávněn postoupit ani převést jakákoliv svá práva či povinnosti vyplývající ze Smlouvy bez předchozího písemného souhlasu Objednatele.</w:t>
      </w:r>
    </w:p>
    <w:p w14:paraId="0E33EEE6" w14:textId="77777777" w:rsidR="00B36D52" w:rsidRPr="008360FC" w:rsidRDefault="00B36D52" w:rsidP="00AF4D42">
      <w:pPr>
        <w:pStyle w:val="NAKITslovanseznam"/>
        <w:numPr>
          <w:ilvl w:val="1"/>
          <w:numId w:val="64"/>
        </w:numPr>
        <w:spacing w:after="120"/>
        <w:contextualSpacing w:val="0"/>
        <w:jc w:val="both"/>
        <w:rPr>
          <w:color w:val="595959" w:themeColor="text1" w:themeTint="A6"/>
        </w:rPr>
      </w:pPr>
      <w:r w:rsidRPr="008360FC">
        <w:rPr>
          <w:color w:val="595959" w:themeColor="text1" w:themeTint="A6"/>
        </w:rPr>
        <w:t xml:space="preserve"> Dodavatel je oprávněn pověřit plněním závazků plynoucích ze Smlouvy jiné třetí osoby (poddodavatele), nebo takové třetí osoby (poddodavatele) změnit, uvedl-li je již ve své nabídce v Zadávacím řízení, pouze s předchozím písemným souhlasem Objednatele. Pokud se jedná o takové třetí osoby (poddodavatele), kterými Dodavatel prokazoval kvalifikaci, tak musí tato nová třetí osoba (poddodavatel) splňovat kvalifikační předpoklady minimálně v rozsahu stanoveném v Zadávacím řízení. Pokud byla tato třetí osoba (poddodavatel) taktéž součástí hodnocení nabídek v Zadávacím řízení, tak musí taktéž splňovat kvalifikační předpoklady minimálně v takovém rozsahu, v jakém byly započteny do tohoto hodnocení nabídek v Zadávacím řízení u původní třetí osoby (poddodavatele). Dodavatel je povinen splnění náležitostí dle předchozí věty doložit před odsouhlasením této změny Objednatelem, a to stejnou formou, jaká byla vyžadována v Zadávacím řízení. Udělí-li Objednatel s využitím nebo změnou třetí osoby (poddodavatele) souhlas, je Dodavatel povinen zavázat poddodavatele k zachování důvěrných informací a k ochraně osobních údajů a k zajištění bezpečnostních požadavků ve stejném rozsahu, v jakém je k této povinnosti zavázán sám těmito OP. Dodavatel odpovídá za své poddodavatele jako za plnění vlastní, včetně odpovědnosti za způsobenou újmu. Dodavatel se zavazuje neprodleně doložit Objednateli na základě jeho výzvy smluvní dokumenty se svými poddodavateli, ze kterých bude vyplývat závazek poddodavatele poskytovat plnění v souladu s požadavky na ochranu důvěrných informací a osobních údajů a bezpečnostními požadavky vyplývajícími z těchto OP.</w:t>
      </w:r>
    </w:p>
    <w:p w14:paraId="7960B69B" w14:textId="77777777" w:rsidR="00B36D52" w:rsidRPr="008360FC" w:rsidRDefault="00B36D52" w:rsidP="00AF4D42">
      <w:pPr>
        <w:pStyle w:val="NAKITslovanseznam"/>
        <w:numPr>
          <w:ilvl w:val="1"/>
          <w:numId w:val="64"/>
        </w:numPr>
        <w:spacing w:after="120"/>
        <w:contextualSpacing w:val="0"/>
        <w:jc w:val="both"/>
        <w:rPr>
          <w:color w:val="595959" w:themeColor="text1" w:themeTint="A6"/>
        </w:rPr>
      </w:pPr>
      <w:r w:rsidRPr="008360FC">
        <w:rPr>
          <w:color w:val="595959" w:themeColor="text1" w:themeTint="A6"/>
        </w:rPr>
        <w:t>Dodavatel je povinen zajistit, že i jeho poddodavatelé, kteří se budou podílet na plnění ze Smlouvy, se zaváží dodržovat v plném rozsahu ujednání mezi Dodavatelem a Objednatelem a nebudou v rozporu s požadavky Objednatele uvedenými v těchto OP.</w:t>
      </w:r>
    </w:p>
    <w:p w14:paraId="0E4A5C56" w14:textId="77777777" w:rsidR="00B36D52" w:rsidRPr="008360FC" w:rsidRDefault="00B36D52" w:rsidP="00B36D52">
      <w:pPr>
        <w:pStyle w:val="NAKITslovanseznam"/>
        <w:spacing w:after="120"/>
        <w:ind w:left="737" w:firstLine="0"/>
        <w:contextualSpacing w:val="0"/>
        <w:jc w:val="both"/>
        <w:rPr>
          <w:color w:val="595959" w:themeColor="text1" w:themeTint="A6"/>
        </w:rPr>
      </w:pPr>
    </w:p>
    <w:p w14:paraId="55C504D1" w14:textId="77777777" w:rsidR="00B36D52" w:rsidRPr="008360FC" w:rsidRDefault="00B36D52" w:rsidP="00BF21B5">
      <w:pPr>
        <w:pStyle w:val="NAKITslovanseznam"/>
        <w:numPr>
          <w:ilvl w:val="0"/>
          <w:numId w:val="94"/>
        </w:numPr>
        <w:spacing w:after="120"/>
        <w:ind w:right="-11"/>
        <w:contextualSpacing w:val="0"/>
        <w:jc w:val="both"/>
        <w:rPr>
          <w:rFonts w:cs="Arial"/>
          <w:b/>
          <w:bCs/>
          <w:color w:val="595959" w:themeColor="text1" w:themeTint="A6"/>
        </w:rPr>
      </w:pPr>
      <w:r w:rsidRPr="008360FC">
        <w:rPr>
          <w:rFonts w:cs="Arial"/>
          <w:b/>
          <w:bCs/>
          <w:color w:val="595959" w:themeColor="text1" w:themeTint="A6"/>
        </w:rPr>
        <w:t xml:space="preserve">ZÁVĚREČNÁ USTANOVENÍ </w:t>
      </w:r>
    </w:p>
    <w:p w14:paraId="02569AE6" w14:textId="77777777" w:rsidR="00B36D52" w:rsidRPr="008360FC" w:rsidRDefault="00B36D52" w:rsidP="00AF4D42">
      <w:pPr>
        <w:pStyle w:val="NAKITslovanseznam"/>
        <w:numPr>
          <w:ilvl w:val="1"/>
          <w:numId w:val="65"/>
        </w:numPr>
        <w:spacing w:after="120"/>
        <w:contextualSpacing w:val="0"/>
        <w:jc w:val="both"/>
        <w:rPr>
          <w:color w:val="595959" w:themeColor="text1" w:themeTint="A6"/>
        </w:rPr>
      </w:pPr>
      <w:r w:rsidRPr="008360FC">
        <w:rPr>
          <w:color w:val="595959" w:themeColor="text1" w:themeTint="A6"/>
        </w:rPr>
        <w:t>Pro případ změny okolností Dodavatel prohlašuje a potvrzuje, že na sebe přebírá nebezpečí změny okolností ve smyslu ustanovení § 1765 odst. 2 Občanského zákoníku.</w:t>
      </w:r>
    </w:p>
    <w:p w14:paraId="4F811C48" w14:textId="787F2D89" w:rsidR="00B36D52" w:rsidRPr="008360FC" w:rsidRDefault="00B36D52" w:rsidP="00AF4D42">
      <w:pPr>
        <w:pStyle w:val="NAKITslovanseznam"/>
        <w:numPr>
          <w:ilvl w:val="1"/>
          <w:numId w:val="65"/>
        </w:numPr>
        <w:spacing w:after="120"/>
        <w:contextualSpacing w:val="0"/>
        <w:jc w:val="both"/>
        <w:rPr>
          <w:rFonts w:cs="Arial"/>
          <w:color w:val="595959" w:themeColor="text1" w:themeTint="A6"/>
        </w:rPr>
      </w:pPr>
      <w:r w:rsidRPr="008360FC">
        <w:rPr>
          <w:color w:val="595959" w:themeColor="text1" w:themeTint="A6"/>
        </w:rPr>
        <w:t xml:space="preserve">Doba účinnosti OP je stanovena shodně se Smlouvou, tj. tyto OP nabývají účinnosti ve stejný den, kdy nabude účinnosti Smlouva. V případě ukončení účinnosti Smlouvy skončí i účinnost OP ke stejnému dni, </w:t>
      </w:r>
      <w:r w:rsidRPr="008360FC">
        <w:rPr>
          <w:rFonts w:cs="Arial"/>
          <w:color w:val="595959" w:themeColor="text1" w:themeTint="A6"/>
        </w:rPr>
        <w:t xml:space="preserve">s výjimkou uvedenou v odstavci </w:t>
      </w:r>
      <w:r w:rsidRPr="008360FC">
        <w:rPr>
          <w:rFonts w:cs="Arial"/>
          <w:color w:val="595959" w:themeColor="text1" w:themeTint="A6"/>
        </w:rPr>
        <w:fldChar w:fldCharType="begin"/>
      </w:r>
      <w:r w:rsidRPr="008360FC">
        <w:rPr>
          <w:rFonts w:cs="Arial"/>
          <w:color w:val="595959" w:themeColor="text1" w:themeTint="A6"/>
        </w:rPr>
        <w:instrText xml:space="preserve"> REF _Ref518308180 \r \h  \* MERGEFORMAT </w:instrText>
      </w:r>
      <w:r w:rsidRPr="008360FC">
        <w:rPr>
          <w:rFonts w:cs="Arial"/>
          <w:color w:val="595959" w:themeColor="text1" w:themeTint="A6"/>
        </w:rPr>
      </w:r>
      <w:r w:rsidRPr="008360FC">
        <w:rPr>
          <w:rFonts w:cs="Arial"/>
          <w:color w:val="595959" w:themeColor="text1" w:themeTint="A6"/>
        </w:rPr>
        <w:fldChar w:fldCharType="separate"/>
      </w:r>
      <w:r w:rsidR="00FB4267">
        <w:rPr>
          <w:rFonts w:cs="Arial"/>
          <w:b/>
          <w:bCs/>
          <w:color w:val="595959" w:themeColor="text1" w:themeTint="A6"/>
        </w:rPr>
        <w:t>Chyba! Nenalezen zdroj odkazů.</w:t>
      </w:r>
      <w:r w:rsidRPr="008360FC">
        <w:rPr>
          <w:rFonts w:cs="Arial"/>
          <w:color w:val="595959" w:themeColor="text1" w:themeTint="A6"/>
        </w:rPr>
        <w:fldChar w:fldCharType="end"/>
      </w:r>
      <w:r w:rsidRPr="008360FC">
        <w:rPr>
          <w:rFonts w:cs="Arial"/>
          <w:color w:val="595959" w:themeColor="text1" w:themeTint="A6"/>
        </w:rPr>
        <w:t xml:space="preserve"> těchto OP.</w:t>
      </w:r>
    </w:p>
    <w:p w14:paraId="2726CEE0" w14:textId="77777777" w:rsidR="00B36D52" w:rsidRPr="008360FC" w:rsidRDefault="00B36D52" w:rsidP="00AF4D42">
      <w:pPr>
        <w:pStyle w:val="NAKITslovanseznam"/>
        <w:numPr>
          <w:ilvl w:val="1"/>
          <w:numId w:val="65"/>
        </w:numPr>
        <w:spacing w:after="120"/>
        <w:contextualSpacing w:val="0"/>
        <w:jc w:val="both"/>
        <w:rPr>
          <w:color w:val="595959" w:themeColor="text1" w:themeTint="A6"/>
        </w:rPr>
      </w:pPr>
      <w:bookmarkStart w:id="77" w:name="_DV_M196"/>
      <w:bookmarkEnd w:id="77"/>
      <w:r w:rsidRPr="008360FC">
        <w:rPr>
          <w:color w:val="595959" w:themeColor="text1" w:themeTint="A6"/>
        </w:rPr>
        <w:t>Smlouva může být měněna a doplňována pouze prostřednictvím písemných průběžně číslovaných dodatků podepsaných oběma Smluvními stranami.</w:t>
      </w:r>
    </w:p>
    <w:p w14:paraId="16DB3441" w14:textId="29ABAED9" w:rsidR="00B36D52" w:rsidRPr="008360FC" w:rsidRDefault="00B36D52" w:rsidP="00AF4D42">
      <w:pPr>
        <w:pStyle w:val="NAKITslovanseznam"/>
        <w:numPr>
          <w:ilvl w:val="1"/>
          <w:numId w:val="65"/>
        </w:numPr>
        <w:spacing w:after="120"/>
        <w:contextualSpacing w:val="0"/>
        <w:jc w:val="both"/>
        <w:rPr>
          <w:color w:val="595959" w:themeColor="text1" w:themeTint="A6"/>
          <w:u w:val="single"/>
        </w:rPr>
      </w:pPr>
      <w:bookmarkStart w:id="78" w:name="_DV_M197"/>
      <w:bookmarkEnd w:id="78"/>
      <w:r w:rsidRPr="008360FC">
        <w:rPr>
          <w:color w:val="595959" w:themeColor="text1" w:themeTint="A6"/>
        </w:rPr>
        <w:lastRenderedPageBreak/>
        <w:t xml:space="preserve">Veškeré spory, které vzniknou ze Smlouvy budou předloženy ve smyslu ustanovení § 89a Občanského soudního řádu soudu České republiky místně příslušného dle sídla </w:t>
      </w:r>
      <w:r w:rsidR="00A50732">
        <w:rPr>
          <w:color w:val="595959" w:themeColor="text1" w:themeTint="A6"/>
        </w:rPr>
        <w:t>Objednatele</w:t>
      </w:r>
      <w:r w:rsidRPr="008360FC">
        <w:rPr>
          <w:color w:val="595959" w:themeColor="text1" w:themeTint="A6"/>
        </w:rPr>
        <w:t>.</w:t>
      </w:r>
    </w:p>
    <w:p w14:paraId="72706306" w14:textId="77777777" w:rsidR="00B36D52" w:rsidRPr="008360FC" w:rsidRDefault="00B36D52" w:rsidP="00AF4D42">
      <w:pPr>
        <w:pStyle w:val="NAKITslovanseznam"/>
        <w:numPr>
          <w:ilvl w:val="1"/>
          <w:numId w:val="65"/>
        </w:numPr>
        <w:spacing w:after="120"/>
        <w:contextualSpacing w:val="0"/>
        <w:jc w:val="both"/>
        <w:rPr>
          <w:color w:val="595959" w:themeColor="text1" w:themeTint="A6"/>
        </w:rPr>
      </w:pPr>
      <w:bookmarkStart w:id="79" w:name="_DV_M198"/>
      <w:bookmarkEnd w:id="79"/>
      <w:r w:rsidRPr="008360FC">
        <w:rPr>
          <w:color w:val="595959" w:themeColor="text1" w:themeTint="A6"/>
        </w:rPr>
        <w:t>Smlouva jakož i OP se řídí českým právním řádem, zejména Občanským zákoníkem s vyloučením kolizních norem. Dále se na Smlouvu 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 nich vyplývajících.</w:t>
      </w:r>
    </w:p>
    <w:p w14:paraId="5C93CCF9" w14:textId="77777777" w:rsidR="00B36D52" w:rsidRPr="008360FC" w:rsidRDefault="00B36D52" w:rsidP="00AF4D42">
      <w:pPr>
        <w:pStyle w:val="NAKITslovanseznam"/>
        <w:numPr>
          <w:ilvl w:val="1"/>
          <w:numId w:val="65"/>
        </w:numPr>
        <w:spacing w:after="120"/>
        <w:contextualSpacing w:val="0"/>
        <w:jc w:val="both"/>
        <w:rPr>
          <w:color w:val="595959" w:themeColor="text1" w:themeTint="A6"/>
          <w:u w:val="single"/>
        </w:rPr>
      </w:pPr>
      <w:bookmarkStart w:id="80" w:name="_DV_M199"/>
      <w:bookmarkEnd w:id="80"/>
      <w:r w:rsidRPr="008360FC">
        <w:rPr>
          <w:color w:val="595959" w:themeColor="text1" w:themeTint="A6"/>
        </w:rPr>
        <w:t>Tyto OP jsou vyhotoveny v českém jazyce.</w:t>
      </w:r>
      <w:bookmarkStart w:id="81" w:name="_DV_M200"/>
      <w:bookmarkEnd w:id="81"/>
      <w:r w:rsidRPr="008360FC">
        <w:rPr>
          <w:color w:val="595959" w:themeColor="text1" w:themeTint="A6"/>
        </w:rPr>
        <w:t xml:space="preserve"> V případě rozporu mezi českým jazykovým zněním OP a překladem OP do jiného jazyka platí české jazykové znění OP, bez ohledu na důvod, pro který byl překlad pořízen.</w:t>
      </w:r>
    </w:p>
    <w:p w14:paraId="2D2B4699" w14:textId="77777777" w:rsidR="00B36D52" w:rsidRPr="008360FC" w:rsidRDefault="00B36D52" w:rsidP="00AF4D42">
      <w:pPr>
        <w:pStyle w:val="NAKITslovanseznam"/>
        <w:numPr>
          <w:ilvl w:val="1"/>
          <w:numId w:val="65"/>
        </w:numPr>
        <w:spacing w:after="120"/>
        <w:contextualSpacing w:val="0"/>
        <w:jc w:val="both"/>
        <w:rPr>
          <w:color w:val="595959" w:themeColor="text1" w:themeTint="A6"/>
          <w:u w:val="single"/>
        </w:rPr>
      </w:pPr>
      <w:bookmarkStart w:id="82" w:name="_DV_M201"/>
      <w:bookmarkEnd w:id="82"/>
      <w:r w:rsidRPr="008360FC">
        <w:rPr>
          <w:color w:val="595959" w:themeColor="text1" w:themeTint="A6"/>
        </w:rPr>
        <w:t xml:space="preserve">Stane-li se nebo bude-li shledáno některé ustanovení </w:t>
      </w:r>
      <w:bookmarkStart w:id="83" w:name="Text82"/>
      <w:r w:rsidRPr="008360FC">
        <w:rPr>
          <w:color w:val="595959" w:themeColor="text1" w:themeTint="A6"/>
        </w:rPr>
        <w:t>Smlouvy</w:t>
      </w:r>
      <w:bookmarkEnd w:id="83"/>
      <w:r w:rsidRPr="008360FC">
        <w:rPr>
          <w:color w:val="595959" w:themeColor="text1" w:themeTint="A6"/>
        </w:rPr>
        <w:t xml:space="preserve"> či OP neplatným, nevymahatelným nebo neúčinným, nedotýká se tato neplatnost, nevymahatelnost či neúčinnost ostatních ustanovení Smlouvy a OP.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84" w:name="_DV_M202"/>
      <w:bookmarkStart w:id="85" w:name="_DV_M203"/>
      <w:bookmarkEnd w:id="84"/>
      <w:bookmarkEnd w:id="85"/>
    </w:p>
    <w:p w14:paraId="704022C3" w14:textId="77777777" w:rsidR="00B36D52" w:rsidRPr="008360FC" w:rsidRDefault="00B36D52" w:rsidP="00AF4D42">
      <w:pPr>
        <w:pStyle w:val="NAKITslovanseznam"/>
        <w:numPr>
          <w:ilvl w:val="1"/>
          <w:numId w:val="65"/>
        </w:numPr>
        <w:spacing w:after="120"/>
        <w:contextualSpacing w:val="0"/>
        <w:jc w:val="both"/>
        <w:rPr>
          <w:color w:val="595959" w:themeColor="text1" w:themeTint="A6"/>
        </w:rPr>
      </w:pPr>
      <w:bookmarkStart w:id="86" w:name="_DV_M204"/>
      <w:bookmarkEnd w:id="86"/>
      <w:r w:rsidRPr="008360FC">
        <w:rPr>
          <w:color w:val="595959" w:themeColor="text1" w:themeTint="A6"/>
        </w:rPr>
        <w:t xml:space="preserve">Pro doručování jsou stanoveny následující podmínky. </w:t>
      </w:r>
      <w:bookmarkStart w:id="87" w:name="_DV_M205"/>
      <w:bookmarkEnd w:id="87"/>
      <w:r w:rsidRPr="008360FC">
        <w:rPr>
          <w:color w:val="595959" w:themeColor="text1" w:themeTint="A6"/>
        </w:rPr>
        <w:t>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nebo elektronickou poštou na adresu příslušné Smluvní strany uvedenou v záhlaví Smlouvy nebo na takovou jinou adresu, kterou tato příslušná Smluvní strana určí v oznámení zaslaném druhé Smluvní straně.</w:t>
      </w:r>
    </w:p>
    <w:p w14:paraId="6782821B" w14:textId="77777777" w:rsidR="00B36D52" w:rsidRPr="008360FC" w:rsidRDefault="00B36D52" w:rsidP="00AF4D42">
      <w:pPr>
        <w:pStyle w:val="NAKITslovanseznam"/>
        <w:numPr>
          <w:ilvl w:val="1"/>
          <w:numId w:val="65"/>
        </w:numPr>
        <w:spacing w:after="120"/>
        <w:contextualSpacing w:val="0"/>
        <w:jc w:val="both"/>
        <w:rPr>
          <w:color w:val="595959" w:themeColor="text1" w:themeTint="A6"/>
        </w:rPr>
      </w:pPr>
      <w:bookmarkStart w:id="88" w:name="_DV_M224"/>
      <w:bookmarkStart w:id="89" w:name="_DV_M225"/>
      <w:bookmarkStart w:id="90" w:name="_DV_M226"/>
      <w:bookmarkStart w:id="91" w:name="_DV_M227"/>
      <w:bookmarkStart w:id="92" w:name="_DV_M228"/>
      <w:bookmarkStart w:id="93" w:name="_DV_M229"/>
      <w:bookmarkStart w:id="94" w:name="_DV_M230"/>
      <w:bookmarkStart w:id="95" w:name="_DV_M231"/>
      <w:bookmarkStart w:id="96" w:name="_DV_M232"/>
      <w:bookmarkStart w:id="97" w:name="_DV_M233"/>
      <w:bookmarkStart w:id="98" w:name="_DV_M234"/>
      <w:bookmarkStart w:id="99" w:name="_DV_M235"/>
      <w:bookmarkStart w:id="100" w:name="_DV_M236"/>
      <w:bookmarkStart w:id="101" w:name="_DV_M237"/>
      <w:bookmarkStart w:id="102" w:name="_DV_M238"/>
      <w:bookmarkStart w:id="103" w:name="_DV_M239"/>
      <w:bookmarkStart w:id="104" w:name="_DV_M241"/>
      <w:bookmarkStart w:id="105" w:name="_DV_M242"/>
      <w:bookmarkStart w:id="106" w:name="_DV_M243"/>
      <w:bookmarkStart w:id="107" w:name="_DV_M244"/>
      <w:bookmarkStart w:id="108" w:name="_DV_M245"/>
      <w:bookmarkStart w:id="109" w:name="_DV_M246"/>
      <w:bookmarkStart w:id="110" w:name="_DV_M247"/>
      <w:bookmarkStart w:id="111" w:name="_DV_M248"/>
      <w:bookmarkStart w:id="112" w:name="_DV_M249"/>
      <w:bookmarkStart w:id="113" w:name="_DV_M250"/>
      <w:bookmarkStart w:id="114" w:name="_DV_M251"/>
      <w:bookmarkStart w:id="115" w:name="_DV_M25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8360FC">
        <w:rPr>
          <w:color w:val="595959" w:themeColor="text1" w:themeTint="A6"/>
        </w:rPr>
        <w:t>Jakékoliv oznámení podle této Smlouvy bude považováno za doručené:</w:t>
      </w:r>
    </w:p>
    <w:p w14:paraId="14C63BF9" w14:textId="77777777" w:rsidR="00B36D52" w:rsidRPr="008360FC" w:rsidRDefault="00B36D52" w:rsidP="00AF4D42">
      <w:pPr>
        <w:pStyle w:val="NAKITslovanseznam"/>
        <w:numPr>
          <w:ilvl w:val="2"/>
          <w:numId w:val="64"/>
        </w:numPr>
        <w:spacing w:after="120"/>
        <w:contextualSpacing w:val="0"/>
        <w:jc w:val="both"/>
        <w:rPr>
          <w:color w:val="595959" w:themeColor="text1" w:themeTint="A6"/>
        </w:rPr>
      </w:pPr>
      <w:r w:rsidRPr="008360FC">
        <w:rPr>
          <w:color w:val="595959" w:themeColor="text1" w:themeTint="A6"/>
        </w:rPr>
        <w:t xml:space="preserve">dnem fyzického předání oznámení, je-li oznámení zasíláno prostřednictvím kurýra nebo doručováno osobně; nebo </w:t>
      </w:r>
    </w:p>
    <w:p w14:paraId="13F78418" w14:textId="77777777" w:rsidR="00B36D52" w:rsidRPr="008360FC" w:rsidRDefault="00B36D52" w:rsidP="00AF4D42">
      <w:pPr>
        <w:pStyle w:val="NAKITslovanseznam"/>
        <w:numPr>
          <w:ilvl w:val="2"/>
          <w:numId w:val="64"/>
        </w:numPr>
        <w:spacing w:after="120"/>
        <w:contextualSpacing w:val="0"/>
        <w:jc w:val="both"/>
        <w:rPr>
          <w:color w:val="595959" w:themeColor="text1" w:themeTint="A6"/>
        </w:rPr>
      </w:pPr>
      <w:r w:rsidRPr="008360FC">
        <w:rPr>
          <w:color w:val="595959" w:themeColor="text1" w:themeTint="A6"/>
        </w:rPr>
        <w:t>dnem doručení potvrzeným na doručence, je-li oznámení zasíláno doporučenou poštou; nebo</w:t>
      </w:r>
    </w:p>
    <w:p w14:paraId="19934EE2" w14:textId="77777777" w:rsidR="00B36D52" w:rsidRPr="008360FC" w:rsidRDefault="00B36D52" w:rsidP="00AF4D42">
      <w:pPr>
        <w:pStyle w:val="NAKITslovanseznam"/>
        <w:numPr>
          <w:ilvl w:val="2"/>
          <w:numId w:val="64"/>
        </w:numPr>
        <w:spacing w:after="120"/>
        <w:contextualSpacing w:val="0"/>
        <w:jc w:val="both"/>
        <w:rPr>
          <w:color w:val="595959" w:themeColor="text1" w:themeTint="A6"/>
        </w:rPr>
      </w:pPr>
      <w:r w:rsidRPr="008360FC">
        <w:rPr>
          <w:color w:val="595959" w:themeColor="text1" w:themeTint="A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14:paraId="4345F67D" w14:textId="77777777" w:rsidR="00B36D52" w:rsidRPr="008360FC" w:rsidRDefault="00B36D52" w:rsidP="00AF4D42">
      <w:pPr>
        <w:pStyle w:val="NAKITslovanseznam"/>
        <w:numPr>
          <w:ilvl w:val="1"/>
          <w:numId w:val="65"/>
        </w:numPr>
        <w:spacing w:after="120"/>
        <w:contextualSpacing w:val="0"/>
        <w:jc w:val="both"/>
        <w:rPr>
          <w:color w:val="595959" w:themeColor="text1" w:themeTint="A6"/>
        </w:rPr>
      </w:pPr>
      <w:r w:rsidRPr="008360FC">
        <w:rPr>
          <w:color w:val="595959" w:themeColor="text1" w:themeTint="A6"/>
        </w:rPr>
        <w:lastRenderedPageBreak/>
        <w:t>Adresy a telekomunikační spojení, jakož i kontaktní osoby ve Smlouvě mohou být měněny jednostranným písemným oznámením doručeným příslušnou Smluvní stranou druhé Smluvní straně s tím, že takováto změna se stane účinnou uplynutím deseti (10) Pracovních dnů od doručení takového oznámení druhé Smluvní straně.</w:t>
      </w:r>
    </w:p>
    <w:p w14:paraId="3704A69F" w14:textId="6604D376" w:rsidR="00B36D52" w:rsidRPr="00522A49" w:rsidRDefault="00B36D52" w:rsidP="008360FC">
      <w:pPr>
        <w:pStyle w:val="NAKITslovanseznam"/>
        <w:spacing w:after="120"/>
        <w:ind w:left="-142" w:right="-11" w:firstLine="0"/>
        <w:contextualSpacing w:val="0"/>
        <w:jc w:val="both"/>
      </w:pPr>
      <w:bookmarkStart w:id="116" w:name="_DV_M11"/>
      <w:bookmarkStart w:id="117" w:name="_DV_M22"/>
      <w:bookmarkStart w:id="118" w:name="_DV_M26"/>
      <w:bookmarkStart w:id="119" w:name="_DV_M47"/>
      <w:bookmarkStart w:id="120" w:name="_DV_M95"/>
      <w:bookmarkStart w:id="121" w:name="_DV_M97"/>
      <w:bookmarkStart w:id="122" w:name="_DV_M98"/>
      <w:bookmarkStart w:id="123" w:name="_DV_M104"/>
      <w:bookmarkStart w:id="124" w:name="_DV_M125"/>
      <w:bookmarkStart w:id="125" w:name="_DV_M108"/>
      <w:bookmarkStart w:id="126" w:name="_DV_M154"/>
      <w:bookmarkStart w:id="127" w:name="_DV_M191"/>
      <w:bookmarkStart w:id="128" w:name="_DV_M192"/>
      <w:bookmarkStart w:id="129" w:name="_DV_M194"/>
      <w:bookmarkStart w:id="130" w:name="_DV_M19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sectPr w:rsidR="00B36D52" w:rsidRPr="00522A49" w:rsidSect="008360FC">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2350" w14:textId="77777777" w:rsidR="0006459D" w:rsidRDefault="0006459D" w:rsidP="00CA6D79">
      <w:pPr>
        <w:spacing w:after="0" w:line="240" w:lineRule="auto"/>
      </w:pPr>
      <w:r>
        <w:separator/>
      </w:r>
    </w:p>
  </w:endnote>
  <w:endnote w:type="continuationSeparator" w:id="0">
    <w:p w14:paraId="1F380309" w14:textId="77777777" w:rsidR="0006459D" w:rsidRDefault="0006459D" w:rsidP="00CA6D79">
      <w:pPr>
        <w:spacing w:after="0" w:line="240" w:lineRule="auto"/>
      </w:pPr>
      <w:r>
        <w:continuationSeparator/>
      </w:r>
    </w:p>
  </w:endnote>
  <w:endnote w:type="continuationNotice" w:id="1">
    <w:p w14:paraId="21D52A30" w14:textId="77777777" w:rsidR="0006459D" w:rsidRDefault="00064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entury Gothic">
    <w:altName w:val="Cambria"/>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0417" w14:textId="77777777" w:rsidR="00131BBF" w:rsidRPr="00223614" w:rsidRDefault="00131BBF" w:rsidP="00223614">
    <w:pPr>
      <w:pStyle w:val="Zpat"/>
      <w:tabs>
        <w:tab w:val="clear" w:pos="4536"/>
        <w:tab w:val="clear" w:pos="9072"/>
      </w:tabs>
      <w:spacing w:before="120"/>
      <w:rPr>
        <w:rFonts w:cs="Arial"/>
        <w:sz w:val="16"/>
      </w:rPr>
    </w:pPr>
    <w:r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5AB01081" w:rsidR="00131BBF" w:rsidRDefault="00131BBF" w:rsidP="00A92E9F">
                          <w:pPr>
                            <w:pBdr>
                              <w:top w:val="single" w:sz="4" w:space="1" w:color="BFBFBF"/>
                            </w:pBdr>
                          </w:pPr>
                          <w:r>
                            <w:fldChar w:fldCharType="begin"/>
                          </w:r>
                          <w:r>
                            <w:instrText>PAGE   \* MERGEFORMAT</w:instrText>
                          </w:r>
                          <w:r>
                            <w:fldChar w:fldCharType="separate"/>
                          </w:r>
                          <w:r>
                            <w:rPr>
                              <w:noProof/>
                            </w:rPr>
                            <w:t>27</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6"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" o:allowincell="f" stroked="f">
              <v:textbox>
                <w:txbxContent>
                  <w:p w14:paraId="5160082A" w14:textId="5AB01081" w:rsidR="00131BBF" w:rsidRDefault="00131BBF" w:rsidP="00A92E9F">
                    <w:pPr>
                      <w:pBdr>
                        <w:top w:val="single" w:sz="4" w:space="1" w:color="BFBFBF"/>
                      </w:pBdr>
                    </w:pPr>
                    <w:r>
                      <w:fldChar w:fldCharType="begin"/>
                    </w:r>
                    <w:r>
                      <w:instrText>PAGE   \* MERGEFORMAT</w:instrText>
                    </w:r>
                    <w:r>
                      <w:fldChar w:fldCharType="separate"/>
                    </w:r>
                    <w:r>
                      <w:rPr>
                        <w:noProof/>
                      </w:rPr>
                      <w:t>27</w:t>
                    </w:r>
                    <w:r>
                      <w:fldChar w:fldCharType="end"/>
                    </w:r>
                  </w:p>
                </w:txbxContent>
              </v:textbox>
              <w10:wrap anchorx="margin" anchory="margin"/>
            </v:rect>
          </w:pict>
        </mc:Fallback>
      </mc:AlternateContent>
    </w:r>
    <w:r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14="http://schemas.microsoft.com/office/drawing/2010/main" xmlns:a="http://schemas.openxmlformats.org/drawingml/2006/main" xmlns:arto="http://schemas.microsoft.com/office/word/2006/arto">
          <w:pict w14:anchorId="26EC89E8">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1055B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Pr>
        <w:rFonts w:cs="Arial"/>
        <w:b/>
        <w:sz w:val="16"/>
      </w:rPr>
      <w:t>Národní agentura pro komunikační a informační technologie, s. p., Kodaňská 1441/46, 101 00 Praha 10</w:t>
    </w:r>
    <w:r>
      <w:rPr>
        <w:rFonts w:cs="Arial"/>
        <w:sz w:val="16"/>
      </w:rPr>
      <w:br/>
      <w:t>Zapsaná v Obchodním rejstříku u Městského soudu v Praze, spisová značka A 77322</w:t>
    </w:r>
    <w:r>
      <w:rPr>
        <w:rFonts w:cs="Arial"/>
        <w:sz w:val="16"/>
      </w:rPr>
      <w:br/>
      <w:t xml:space="preserve">info@nakit.cz, </w:t>
    </w:r>
    <w:r w:rsidRPr="00C9195C">
      <w:rPr>
        <w:rFonts w:cs="Arial"/>
        <w:sz w:val="16"/>
      </w:rPr>
      <w:t>+420 234 066 500</w:t>
    </w:r>
    <w:r>
      <w:rPr>
        <w:rFonts w:cs="Arial"/>
        <w:sz w:val="16"/>
      </w:rPr>
      <w:t>, www.nakit.cz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4235" w14:textId="77777777" w:rsidR="0006459D" w:rsidRDefault="0006459D" w:rsidP="00CA6D79">
      <w:pPr>
        <w:spacing w:after="0" w:line="240" w:lineRule="auto"/>
      </w:pPr>
      <w:r>
        <w:separator/>
      </w:r>
    </w:p>
  </w:footnote>
  <w:footnote w:type="continuationSeparator" w:id="0">
    <w:p w14:paraId="3B97EEFA" w14:textId="77777777" w:rsidR="0006459D" w:rsidRDefault="0006459D" w:rsidP="00CA6D79">
      <w:pPr>
        <w:spacing w:after="0" w:line="240" w:lineRule="auto"/>
      </w:pPr>
      <w:r>
        <w:continuationSeparator/>
      </w:r>
    </w:p>
  </w:footnote>
  <w:footnote w:type="continuationNotice" w:id="1">
    <w:p w14:paraId="796FE888" w14:textId="77777777" w:rsidR="0006459D" w:rsidRDefault="000645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426C" w14:textId="7EC117D1" w:rsidR="00131BBF" w:rsidRPr="00FD5279" w:rsidRDefault="00131BBF" w:rsidP="005915DA">
    <w:pPr>
      <w:pStyle w:val="NAKIThlavikapodnadpis"/>
      <w:ind w:left="3540" w:firstLine="4"/>
      <w:rPr>
        <w:b/>
        <w:color w:val="636466"/>
      </w:rPr>
    </w:pPr>
    <w:r w:rsidRPr="00325996">
      <w:rPr>
        <w:b/>
        <w:bCs/>
        <w:caps/>
        <w:color w:val="00B0F0"/>
        <w:sz w:val="24"/>
      </w:rPr>
      <w:t xml:space="preserve">Kupní smlouva na dodávku </w:t>
    </w:r>
    <w:r>
      <w:rPr>
        <w:b/>
        <w:bCs/>
        <w:caps/>
        <w:color w:val="00B0F0"/>
        <w:sz w:val="24"/>
      </w:rPr>
      <w:t>technologiE</w:t>
    </w:r>
    <w:r w:rsidRPr="00325996">
      <w:rPr>
        <w:b/>
        <w:bCs/>
        <w:caps/>
        <w:color w:val="00B0F0"/>
        <w:sz w:val="24"/>
      </w:rPr>
      <w:t xml:space="preserve"> </w:t>
    </w:r>
    <w:r w:rsidRPr="00FD5279">
      <w:rPr>
        <w:b/>
        <w:caps/>
        <w:noProof/>
        <w:color w:val="636466"/>
        <w:lang w:eastAsia="cs-CZ"/>
      </w:rPr>
      <w:drawing>
        <wp:anchor distT="0" distB="0" distL="114300" distR="114300" simplePos="0" relativeHeight="251658242" behindDoc="0" locked="0" layoutInCell="1" allowOverlap="1" wp14:anchorId="5B003A0E" wp14:editId="32C0006E">
          <wp:simplePos x="0" y="0"/>
          <wp:positionH relativeFrom="page">
            <wp:posOffset>431800</wp:posOffset>
          </wp:positionH>
          <wp:positionV relativeFrom="page">
            <wp:posOffset>431800</wp:posOffset>
          </wp:positionV>
          <wp:extent cx="1800000" cy="532800"/>
          <wp:effectExtent l="0" t="0" r="0" b="635"/>
          <wp:wrapNone/>
          <wp:docPr id="2"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3"/>
    <w:multiLevelType w:val="multilevel"/>
    <w:tmpl w:val="ED94FD5C"/>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074" w:hanging="360"/>
      </w:pPr>
    </w:lvl>
  </w:abstractNum>
  <w:abstractNum w:abstractNumId="9"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605"/>
        </w:tabs>
        <w:ind w:left="1605" w:hanging="360"/>
      </w:pPr>
      <w:rPr>
        <w:rFonts w:ascii="Wingdings" w:hAnsi="Wingdings" w:cs="Times New Roman"/>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624"/>
        </w:tabs>
        <w:ind w:left="624" w:hanging="624"/>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lef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left"/>
      <w:pPr>
        <w:tabs>
          <w:tab w:val="num" w:pos="0"/>
        </w:tabs>
        <w:ind w:left="6837" w:hanging="180"/>
      </w:p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color w:val="auto"/>
      </w:rPr>
    </w:lvl>
  </w:abstractNum>
  <w:abstractNum w:abstractNumId="17" w15:restartNumberingAfterBreak="0">
    <w:nsid w:val="011C382F"/>
    <w:multiLevelType w:val="multilevel"/>
    <w:tmpl w:val="FCE2242C"/>
    <w:lvl w:ilvl="0">
      <w:start w:val="1"/>
      <w:numFmt w:val="decimal"/>
      <w:lvlText w:val="%1."/>
      <w:lvlJc w:val="left"/>
      <w:pPr>
        <w:ind w:left="454" w:hanging="454"/>
      </w:pPr>
      <w:rPr>
        <w:rFonts w:ascii="Arial" w:hAnsi="Arial" w:hint="default"/>
        <w:b/>
        <w:i w:val="0"/>
        <w:color w:val="00B0F0"/>
        <w:sz w:val="24"/>
      </w:rPr>
    </w:lvl>
    <w:lvl w:ilvl="1">
      <w:start w:val="1"/>
      <w:numFmt w:val="decimal"/>
      <w:lvlText w:val="6.%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8" w15:restartNumberingAfterBreak="0">
    <w:nsid w:val="01926CF8"/>
    <w:multiLevelType w:val="multilevel"/>
    <w:tmpl w:val="932C770A"/>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9" w15:restartNumberingAfterBreak="0">
    <w:nsid w:val="01CB66C8"/>
    <w:multiLevelType w:val="multilevel"/>
    <w:tmpl w:val="69CAF49E"/>
    <w:lvl w:ilvl="0">
      <w:start w:val="1"/>
      <w:numFmt w:val="decimal"/>
      <w:lvlText w:val="%1."/>
      <w:lvlJc w:val="left"/>
      <w:pPr>
        <w:ind w:left="454" w:hanging="454"/>
      </w:pPr>
      <w:rPr>
        <w:rFonts w:ascii="Arial" w:hAnsi="Arial" w:hint="default"/>
        <w:b/>
        <w:i w:val="0"/>
        <w:color w:val="00B0F0"/>
        <w:sz w:val="24"/>
      </w:rPr>
    </w:lvl>
    <w:lvl w:ilvl="1">
      <w:start w:val="1"/>
      <w:numFmt w:val="decimal"/>
      <w:lvlText w:val="12.%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0" w15:restartNumberingAfterBreak="0">
    <w:nsid w:val="02080D82"/>
    <w:multiLevelType w:val="multilevel"/>
    <w:tmpl w:val="637C2A98"/>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1" w15:restartNumberingAfterBreak="0">
    <w:nsid w:val="024549A2"/>
    <w:multiLevelType w:val="multilevel"/>
    <w:tmpl w:val="637C2A98"/>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03EF0B92"/>
    <w:multiLevelType w:val="multilevel"/>
    <w:tmpl w:val="09DA6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4805F24"/>
    <w:multiLevelType w:val="multilevel"/>
    <w:tmpl w:val="6F269276"/>
    <w:lvl w:ilvl="0">
      <w:start w:val="1"/>
      <w:numFmt w:val="decimal"/>
      <w:lvlText w:val="%1."/>
      <w:lvlJc w:val="left"/>
      <w:pPr>
        <w:ind w:left="454" w:hanging="454"/>
      </w:pPr>
      <w:rPr>
        <w:rFonts w:ascii="Arial" w:hAnsi="Arial" w:hint="default"/>
        <w:b/>
        <w:i w:val="0"/>
        <w:color w:val="00B0F0"/>
        <w:sz w:val="24"/>
      </w:rPr>
    </w:lvl>
    <w:lvl w:ilvl="1">
      <w:start w:val="1"/>
      <w:numFmt w:val="decimal"/>
      <w:lvlText w:val="1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4" w15:restartNumberingAfterBreak="0">
    <w:nsid w:val="05A12CCA"/>
    <w:multiLevelType w:val="hybridMultilevel"/>
    <w:tmpl w:val="A1E68E2A"/>
    <w:lvl w:ilvl="0" w:tplc="438EF674">
      <w:start w:val="1"/>
      <w:numFmt w:val="lowerLetter"/>
      <w:lvlText w:val="%1)"/>
      <w:lvlJc w:val="left"/>
      <w:pPr>
        <w:ind w:left="1457" w:hanging="360"/>
      </w:pPr>
      <w:rPr>
        <w:rFonts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5" w15:restartNumberingAfterBreak="0">
    <w:nsid w:val="05B05AAC"/>
    <w:multiLevelType w:val="multilevel"/>
    <w:tmpl w:val="7832B20A"/>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6"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7"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AE404BA"/>
    <w:multiLevelType w:val="multilevel"/>
    <w:tmpl w:val="F49212F2"/>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3.1.%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0" w15:restartNumberingAfterBreak="0">
    <w:nsid w:val="0C6078FC"/>
    <w:multiLevelType w:val="multilevel"/>
    <w:tmpl w:val="6C100BD4"/>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2"/>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1"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27E2336"/>
    <w:multiLevelType w:val="multilevel"/>
    <w:tmpl w:val="929A9938"/>
    <w:lvl w:ilvl="0">
      <w:start w:val="1"/>
      <w:numFmt w:val="decimal"/>
      <w:lvlText w:val="%1."/>
      <w:lvlJc w:val="left"/>
      <w:pPr>
        <w:ind w:left="720" w:hanging="360"/>
      </w:pPr>
      <w:rPr>
        <w:rFonts w:hint="default"/>
        <w:b/>
        <w:i w:val="0"/>
        <w:color w:val="00B0F0"/>
        <w:sz w:val="24"/>
      </w:rPr>
    </w:lvl>
    <w:lvl w:ilvl="1">
      <w:start w:val="13"/>
      <w:numFmt w:val="decimal"/>
      <w:isLgl/>
      <w:lvlText w:val="%1.%2"/>
      <w:lvlJc w:val="left"/>
      <w:pPr>
        <w:ind w:left="960" w:hanging="600"/>
      </w:pPr>
      <w:rPr>
        <w:rFonts w:hint="default"/>
        <w:b w:val="0"/>
        <w:i w:val="0"/>
        <w:color w:val="00B0F0"/>
        <w:sz w:val="22"/>
      </w:rPr>
    </w:lvl>
    <w:lvl w:ilvl="2">
      <w:start w:val="1"/>
      <w:numFmt w:val="decimal"/>
      <w:isLgl/>
      <w:lvlText w:val="%1.15.1"/>
      <w:lvlJc w:val="left"/>
      <w:pPr>
        <w:ind w:left="1080" w:hanging="720"/>
      </w:pPr>
      <w:rPr>
        <w:rFonts w:hint="default"/>
        <w:b w:val="0"/>
        <w:i w:val="0"/>
        <w:color w:val="00B0F0"/>
        <w:sz w:val="22"/>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440" w:hanging="1080"/>
      </w:pPr>
      <w:rPr>
        <w:rFonts w:hint="default"/>
        <w:color w:val="00B0F0"/>
      </w:rPr>
    </w:lvl>
    <w:lvl w:ilvl="5">
      <w:start w:val="1"/>
      <w:numFmt w:val="decimal"/>
      <w:isLgl/>
      <w:lvlText w:val="%1.%2.%3.%4.%5.%6"/>
      <w:lvlJc w:val="left"/>
      <w:pPr>
        <w:ind w:left="1440" w:hanging="1080"/>
      </w:pPr>
      <w:rPr>
        <w:rFonts w:hint="default"/>
        <w:color w:val="00B0F0"/>
      </w:rPr>
    </w:lvl>
    <w:lvl w:ilvl="6">
      <w:start w:val="1"/>
      <w:numFmt w:val="decimal"/>
      <w:isLgl/>
      <w:lvlText w:val="%1.%2.%3.%4.%5.%6.%7"/>
      <w:lvlJc w:val="left"/>
      <w:pPr>
        <w:ind w:left="1800" w:hanging="1440"/>
      </w:pPr>
      <w:rPr>
        <w:rFonts w:hint="default"/>
        <w:color w:val="00B0F0"/>
      </w:rPr>
    </w:lvl>
    <w:lvl w:ilvl="7">
      <w:start w:val="1"/>
      <w:numFmt w:val="decimal"/>
      <w:isLgl/>
      <w:lvlText w:val="%1.%2.%3.%4.%5.%6.%7.%8"/>
      <w:lvlJc w:val="left"/>
      <w:pPr>
        <w:ind w:left="1800" w:hanging="1440"/>
      </w:pPr>
      <w:rPr>
        <w:rFonts w:hint="default"/>
        <w:color w:val="00B0F0"/>
      </w:rPr>
    </w:lvl>
    <w:lvl w:ilvl="8">
      <w:start w:val="1"/>
      <w:numFmt w:val="decimal"/>
      <w:isLgl/>
      <w:lvlText w:val="%1.%2.%3.%4.%5.%6.%7.%8.%9"/>
      <w:lvlJc w:val="left"/>
      <w:pPr>
        <w:ind w:left="2160" w:hanging="1800"/>
      </w:pPr>
      <w:rPr>
        <w:rFonts w:hint="default"/>
      </w:rPr>
    </w:lvl>
  </w:abstractNum>
  <w:abstractNum w:abstractNumId="33"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6545840"/>
    <w:multiLevelType w:val="multilevel"/>
    <w:tmpl w:val="6370473E"/>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5" w15:restartNumberingAfterBreak="0">
    <w:nsid w:val="18E416B5"/>
    <w:multiLevelType w:val="multilevel"/>
    <w:tmpl w:val="929A9938"/>
    <w:lvl w:ilvl="0">
      <w:start w:val="1"/>
      <w:numFmt w:val="decimal"/>
      <w:lvlText w:val="%1."/>
      <w:lvlJc w:val="left"/>
      <w:pPr>
        <w:ind w:left="720" w:hanging="360"/>
      </w:pPr>
      <w:rPr>
        <w:rFonts w:hint="default"/>
        <w:b/>
        <w:i w:val="0"/>
        <w:color w:val="00B0F0"/>
        <w:sz w:val="24"/>
      </w:rPr>
    </w:lvl>
    <w:lvl w:ilvl="1">
      <w:start w:val="13"/>
      <w:numFmt w:val="decimal"/>
      <w:isLgl/>
      <w:lvlText w:val="%1.%2"/>
      <w:lvlJc w:val="left"/>
      <w:pPr>
        <w:ind w:left="960" w:hanging="600"/>
      </w:pPr>
      <w:rPr>
        <w:rFonts w:hint="default"/>
        <w:b w:val="0"/>
        <w:i w:val="0"/>
        <w:color w:val="00B0F0"/>
        <w:sz w:val="22"/>
      </w:rPr>
    </w:lvl>
    <w:lvl w:ilvl="2">
      <w:start w:val="1"/>
      <w:numFmt w:val="decimal"/>
      <w:isLgl/>
      <w:lvlText w:val="%1.15.1"/>
      <w:lvlJc w:val="left"/>
      <w:pPr>
        <w:ind w:left="1080" w:hanging="720"/>
      </w:pPr>
      <w:rPr>
        <w:rFonts w:hint="default"/>
        <w:b w:val="0"/>
        <w:i w:val="0"/>
        <w:color w:val="00B0F0"/>
        <w:sz w:val="22"/>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440" w:hanging="1080"/>
      </w:pPr>
      <w:rPr>
        <w:rFonts w:hint="default"/>
        <w:color w:val="00B0F0"/>
      </w:rPr>
    </w:lvl>
    <w:lvl w:ilvl="5">
      <w:start w:val="1"/>
      <w:numFmt w:val="decimal"/>
      <w:isLgl/>
      <w:lvlText w:val="%1.%2.%3.%4.%5.%6"/>
      <w:lvlJc w:val="left"/>
      <w:pPr>
        <w:ind w:left="1440" w:hanging="1080"/>
      </w:pPr>
      <w:rPr>
        <w:rFonts w:hint="default"/>
        <w:color w:val="00B0F0"/>
      </w:rPr>
    </w:lvl>
    <w:lvl w:ilvl="6">
      <w:start w:val="1"/>
      <w:numFmt w:val="decimal"/>
      <w:isLgl/>
      <w:lvlText w:val="%1.%2.%3.%4.%5.%6.%7"/>
      <w:lvlJc w:val="left"/>
      <w:pPr>
        <w:ind w:left="1800" w:hanging="1440"/>
      </w:pPr>
      <w:rPr>
        <w:rFonts w:hint="default"/>
        <w:color w:val="00B0F0"/>
      </w:rPr>
    </w:lvl>
    <w:lvl w:ilvl="7">
      <w:start w:val="1"/>
      <w:numFmt w:val="decimal"/>
      <w:isLgl/>
      <w:lvlText w:val="%1.%2.%3.%4.%5.%6.%7.%8"/>
      <w:lvlJc w:val="left"/>
      <w:pPr>
        <w:ind w:left="1800" w:hanging="1440"/>
      </w:pPr>
      <w:rPr>
        <w:rFonts w:hint="default"/>
        <w:color w:val="00B0F0"/>
      </w:rPr>
    </w:lvl>
    <w:lvl w:ilvl="8">
      <w:start w:val="1"/>
      <w:numFmt w:val="decimal"/>
      <w:isLgl/>
      <w:lvlText w:val="%1.%2.%3.%4.%5.%6.%7.%8.%9"/>
      <w:lvlJc w:val="left"/>
      <w:pPr>
        <w:ind w:left="2160" w:hanging="1800"/>
      </w:pPr>
      <w:rPr>
        <w:rFonts w:hint="default"/>
      </w:rPr>
    </w:lvl>
  </w:abstractNum>
  <w:abstractNum w:abstractNumId="36"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7" w15:restartNumberingAfterBreak="0">
    <w:nsid w:val="1EF7284C"/>
    <w:multiLevelType w:val="multilevel"/>
    <w:tmpl w:val="D1C2AB5A"/>
    <w:lvl w:ilvl="0">
      <w:start w:val="1"/>
      <w:numFmt w:val="decimal"/>
      <w:lvlText w:val="%1."/>
      <w:lvlJc w:val="left"/>
      <w:pPr>
        <w:ind w:left="454" w:hanging="454"/>
      </w:pPr>
      <w:rPr>
        <w:rFonts w:ascii="Arial" w:hAnsi="Arial" w:hint="default"/>
        <w:b/>
        <w:i w:val="0"/>
        <w:color w:val="00B0F0"/>
        <w:sz w:val="24"/>
      </w:rPr>
    </w:lvl>
    <w:lvl w:ilvl="1">
      <w:start w:val="1"/>
      <w:numFmt w:val="decimal"/>
      <w:lvlText w:val="10.%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8" w15:restartNumberingAfterBreak="0">
    <w:nsid w:val="21032C5E"/>
    <w:multiLevelType w:val="hybridMultilevel"/>
    <w:tmpl w:val="86025C38"/>
    <w:lvl w:ilvl="0" w:tplc="0405000F">
      <w:start w:val="1"/>
      <w:numFmt w:val="decimal"/>
      <w:lvlText w:val="%1."/>
      <w:lvlJc w:val="left"/>
      <w:pPr>
        <w:ind w:left="1145" w:hanging="360"/>
      </w:pPr>
      <w:rPr>
        <w:rFonts w:cs="Times New Roman"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21282580"/>
    <w:multiLevelType w:val="multilevel"/>
    <w:tmpl w:val="3544EDAA"/>
    <w:lvl w:ilvl="0">
      <w:start w:val="1"/>
      <w:numFmt w:val="decimal"/>
      <w:lvlText w:val="%1."/>
      <w:lvlJc w:val="left"/>
      <w:pPr>
        <w:ind w:left="454" w:hanging="454"/>
      </w:pPr>
      <w:rPr>
        <w:rFonts w:ascii="Arial" w:hAnsi="Arial" w:hint="default"/>
        <w:b/>
        <w:i w:val="0"/>
        <w:color w:val="00B0F0"/>
        <w:sz w:val="24"/>
      </w:rPr>
    </w:lvl>
    <w:lvl w:ilvl="1">
      <w:start w:val="1"/>
      <w:numFmt w:val="decimal"/>
      <w:lvlText w:val="9.%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0" w15:restartNumberingAfterBreak="0">
    <w:nsid w:val="213E0EB5"/>
    <w:multiLevelType w:val="multilevel"/>
    <w:tmpl w:val="929A9938"/>
    <w:lvl w:ilvl="0">
      <w:start w:val="1"/>
      <w:numFmt w:val="decimal"/>
      <w:lvlText w:val="%1."/>
      <w:lvlJc w:val="left"/>
      <w:pPr>
        <w:ind w:left="720" w:hanging="360"/>
      </w:pPr>
      <w:rPr>
        <w:rFonts w:hint="default"/>
        <w:color w:val="00B0F0"/>
      </w:rPr>
    </w:lvl>
    <w:lvl w:ilvl="1">
      <w:start w:val="13"/>
      <w:numFmt w:val="decimal"/>
      <w:isLgl/>
      <w:lvlText w:val="%1.%2"/>
      <w:lvlJc w:val="left"/>
      <w:pPr>
        <w:ind w:left="960" w:hanging="600"/>
      </w:pPr>
      <w:rPr>
        <w:rFonts w:hint="default"/>
      </w:rPr>
    </w:lvl>
    <w:lvl w:ilvl="2">
      <w:start w:val="1"/>
      <w:numFmt w:val="decimal"/>
      <w:isLgl/>
      <w:lvlText w:val="%1.15.1"/>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2" w15:restartNumberingAfterBreak="0">
    <w:nsid w:val="26E0144E"/>
    <w:multiLevelType w:val="multilevel"/>
    <w:tmpl w:val="929A9938"/>
    <w:lvl w:ilvl="0">
      <w:start w:val="1"/>
      <w:numFmt w:val="decimal"/>
      <w:lvlText w:val="%1."/>
      <w:lvlJc w:val="left"/>
      <w:pPr>
        <w:ind w:left="720" w:hanging="360"/>
      </w:pPr>
      <w:rPr>
        <w:rFonts w:hint="default"/>
        <w:color w:val="00B0F0"/>
      </w:rPr>
    </w:lvl>
    <w:lvl w:ilvl="1">
      <w:start w:val="13"/>
      <w:numFmt w:val="decimal"/>
      <w:isLgl/>
      <w:lvlText w:val="%1.%2"/>
      <w:lvlJc w:val="left"/>
      <w:pPr>
        <w:ind w:left="960" w:hanging="600"/>
      </w:pPr>
      <w:rPr>
        <w:rFonts w:hint="default"/>
      </w:rPr>
    </w:lvl>
    <w:lvl w:ilvl="2">
      <w:start w:val="1"/>
      <w:numFmt w:val="decimal"/>
      <w:isLgl/>
      <w:lvlText w:val="%1.15.1"/>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6F66DAD"/>
    <w:multiLevelType w:val="hybridMultilevel"/>
    <w:tmpl w:val="66DC7720"/>
    <w:lvl w:ilvl="0" w:tplc="77A68B8A">
      <w:start w:val="1"/>
      <w:numFmt w:val="lowerLetter"/>
      <w:lvlText w:val="%1)"/>
      <w:lvlJc w:val="left"/>
      <w:pPr>
        <w:ind w:left="1457" w:hanging="360"/>
      </w:pPr>
      <w:rPr>
        <w:rFonts w:hint="default"/>
        <w:b w:val="0"/>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44" w15:restartNumberingAfterBreak="0">
    <w:nsid w:val="27DC652F"/>
    <w:multiLevelType w:val="multilevel"/>
    <w:tmpl w:val="1CE845C8"/>
    <w:lvl w:ilvl="0">
      <w:start w:val="1"/>
      <w:numFmt w:val="decimal"/>
      <w:lvlText w:val="%1."/>
      <w:lvlJc w:val="left"/>
      <w:pPr>
        <w:ind w:left="454" w:hanging="454"/>
      </w:pPr>
      <w:rPr>
        <w:rFonts w:ascii="Arial" w:hAnsi="Arial" w:hint="default"/>
        <w:b/>
        <w:i w:val="0"/>
        <w:color w:val="00B0F0"/>
        <w:sz w:val="24"/>
      </w:rPr>
    </w:lvl>
    <w:lvl w:ilvl="1">
      <w:start w:val="1"/>
      <w:numFmt w:val="decimal"/>
      <w:lvlText w:val="4.%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5" w15:restartNumberingAfterBreak="0">
    <w:nsid w:val="28EC1A9D"/>
    <w:multiLevelType w:val="multilevel"/>
    <w:tmpl w:val="BA724D0C"/>
    <w:numStyleLink w:val="SeznamII"/>
  </w:abstractNum>
  <w:abstractNum w:abstractNumId="46"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47" w15:restartNumberingAfterBreak="0">
    <w:nsid w:val="29E856B3"/>
    <w:multiLevelType w:val="multilevel"/>
    <w:tmpl w:val="6414E7DA"/>
    <w:lvl w:ilvl="0">
      <w:start w:val="1"/>
      <w:numFmt w:val="decimal"/>
      <w:lvlText w:val="%1."/>
      <w:lvlJc w:val="left"/>
      <w:pPr>
        <w:ind w:left="454" w:hanging="454"/>
      </w:pPr>
      <w:rPr>
        <w:rFonts w:ascii="Arial" w:hAnsi="Arial" w:hint="default"/>
        <w:b/>
        <w:i w:val="0"/>
        <w:color w:val="00B0F0"/>
        <w:sz w:val="24"/>
      </w:rPr>
    </w:lvl>
    <w:lvl w:ilvl="1">
      <w:start w:val="1"/>
      <w:numFmt w:val="decimal"/>
      <w:lvlText w:val="15.%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8" w15:restartNumberingAfterBreak="0">
    <w:nsid w:val="2A2E56EC"/>
    <w:multiLevelType w:val="multilevel"/>
    <w:tmpl w:val="FFB2036C"/>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9"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0"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E693048"/>
    <w:multiLevelType w:val="multilevel"/>
    <w:tmpl w:val="04050025"/>
    <w:lvl w:ilvl="0">
      <w:start w:val="1"/>
      <w:numFmt w:val="decimal"/>
      <w:lvlText w:val="%1"/>
      <w:lvlJc w:val="left"/>
      <w:pPr>
        <w:ind w:left="432" w:hanging="432"/>
      </w:pPr>
      <w:rPr>
        <w:rFonts w:hint="default"/>
        <w:b/>
        <w:i w:val="0"/>
        <w:color w:val="595959" w:themeColor="text1" w:themeTint="A6"/>
        <w:sz w:val="24"/>
      </w:rPr>
    </w:lvl>
    <w:lvl w:ilvl="1">
      <w:start w:val="1"/>
      <w:numFmt w:val="decimal"/>
      <w:lvlText w:val="%1.%2"/>
      <w:lvlJc w:val="left"/>
      <w:pPr>
        <w:ind w:left="576" w:hanging="576"/>
      </w:pPr>
      <w:rPr>
        <w:rFonts w:hint="default"/>
        <w:b w:val="0"/>
        <w:i w:val="0"/>
        <w:color w:val="00B0F0"/>
        <w:sz w:val="22"/>
      </w:rPr>
    </w:lvl>
    <w:lvl w:ilvl="2">
      <w:start w:val="1"/>
      <w:numFmt w:val="decimal"/>
      <w:lvlText w:val="%1.%2.%3"/>
      <w:lvlJc w:val="left"/>
      <w:pPr>
        <w:ind w:left="720" w:hanging="720"/>
      </w:pPr>
      <w:rPr>
        <w:b w:val="0"/>
        <w:i w:val="0"/>
        <w:color w:val="00B0F0"/>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2F5C1EE1"/>
    <w:multiLevelType w:val="multilevel"/>
    <w:tmpl w:val="EF00783A"/>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3" w15:restartNumberingAfterBreak="0">
    <w:nsid w:val="30003C5F"/>
    <w:multiLevelType w:val="multilevel"/>
    <w:tmpl w:val="932C770A"/>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4" w15:restartNumberingAfterBreak="0">
    <w:nsid w:val="32896A7E"/>
    <w:multiLevelType w:val="multilevel"/>
    <w:tmpl w:val="77E86824"/>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5" w15:restartNumberingAfterBreak="0">
    <w:nsid w:val="328C63E0"/>
    <w:multiLevelType w:val="multilevel"/>
    <w:tmpl w:val="6370473E"/>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6" w15:restartNumberingAfterBreak="0">
    <w:nsid w:val="32F10E33"/>
    <w:multiLevelType w:val="multilevel"/>
    <w:tmpl w:val="929A9938"/>
    <w:lvl w:ilvl="0">
      <w:start w:val="1"/>
      <w:numFmt w:val="decimal"/>
      <w:lvlText w:val="%1."/>
      <w:lvlJc w:val="left"/>
      <w:pPr>
        <w:ind w:left="720" w:hanging="360"/>
      </w:pPr>
      <w:rPr>
        <w:rFonts w:hint="default"/>
        <w:color w:val="00B0F0"/>
      </w:rPr>
    </w:lvl>
    <w:lvl w:ilvl="1">
      <w:start w:val="13"/>
      <w:numFmt w:val="decimal"/>
      <w:isLgl/>
      <w:lvlText w:val="%1.%2"/>
      <w:lvlJc w:val="left"/>
      <w:pPr>
        <w:ind w:left="960" w:hanging="600"/>
      </w:pPr>
      <w:rPr>
        <w:rFonts w:hint="default"/>
      </w:rPr>
    </w:lvl>
    <w:lvl w:ilvl="2">
      <w:start w:val="1"/>
      <w:numFmt w:val="decimal"/>
      <w:isLgl/>
      <w:lvlText w:val="%1.15.1"/>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7B547C8"/>
    <w:multiLevelType w:val="hybridMultilevel"/>
    <w:tmpl w:val="47FA9F0A"/>
    <w:lvl w:ilvl="0" w:tplc="E8D2759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81122CF"/>
    <w:multiLevelType w:val="multilevel"/>
    <w:tmpl w:val="4AB09FC0"/>
    <w:lvl w:ilvl="0">
      <w:start w:val="3"/>
      <w:numFmt w:val="decimal"/>
      <w:lvlText w:val="%1"/>
      <w:lvlJc w:val="left"/>
      <w:pPr>
        <w:ind w:left="360" w:hanging="360"/>
      </w:pPr>
      <w:rPr>
        <w:rFonts w:hint="default"/>
      </w:rPr>
    </w:lvl>
    <w:lvl w:ilvl="1">
      <w:start w:val="1"/>
      <w:numFmt w:val="decimal"/>
      <w:lvlText w:val="%1.%2"/>
      <w:lvlJc w:val="left"/>
      <w:pPr>
        <w:ind w:left="1097" w:hanging="360"/>
      </w:pPr>
      <w:rPr>
        <w:rFonts w:hint="default"/>
        <w:color w:val="00B0F0"/>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60" w15:restartNumberingAfterBreak="0">
    <w:nsid w:val="38914C6C"/>
    <w:multiLevelType w:val="multilevel"/>
    <w:tmpl w:val="C2FE41AA"/>
    <w:lvl w:ilvl="0">
      <w:start w:val="1"/>
      <w:numFmt w:val="decimal"/>
      <w:suff w:val="nothing"/>
      <w:lvlText w:val="Článek %1."/>
      <w:lvlJc w:val="left"/>
      <w:pPr>
        <w:ind w:left="0" w:firstLine="0"/>
      </w:pPr>
      <w:rPr>
        <w:rFonts w:ascii="Arial" w:hAnsi="Arial" w:cs="Arial" w:hint="default"/>
        <w:b/>
        <w:i w:val="0"/>
        <w:color w:val="595959" w:themeColor="text1" w:themeTint="A6"/>
        <w:sz w:val="24"/>
      </w:rPr>
    </w:lvl>
    <w:lvl w:ilvl="1">
      <w:start w:val="1"/>
      <w:numFmt w:val="decimal"/>
      <w:isLgl/>
      <w:lvlText w:val="7.%2."/>
      <w:lvlJc w:val="left"/>
      <w:pPr>
        <w:tabs>
          <w:tab w:val="num" w:pos="720"/>
        </w:tabs>
        <w:ind w:left="720" w:hanging="720"/>
      </w:pPr>
      <w:rPr>
        <w:rFonts w:ascii="Arial" w:hAnsi="Arial" w:cs="Arial" w:hint="default"/>
        <w:b w:val="0"/>
        <w:i w:val="0"/>
        <w:color w:val="00B0F0"/>
        <w:sz w:val="22"/>
      </w:rPr>
    </w:lvl>
    <w:lvl w:ilvl="2">
      <w:start w:val="1"/>
      <w:numFmt w:val="lowerLetter"/>
      <w:lvlText w:val="%3)"/>
      <w:lvlJc w:val="left"/>
      <w:pPr>
        <w:tabs>
          <w:tab w:val="num" w:pos="992"/>
        </w:tabs>
        <w:ind w:left="992" w:hanging="708"/>
      </w:pPr>
      <w:rPr>
        <w:rFonts w:ascii="Arial" w:eastAsiaTheme="minorHAnsi" w:hAnsi="Arial" w:cstheme="minorBidi" w:hint="default"/>
        <w:b w:val="0"/>
        <w:i w:val="0"/>
        <w:color w:val="00B0F0"/>
        <w:sz w:val="22"/>
      </w:rPr>
    </w:lvl>
    <w:lvl w:ilvl="3">
      <w:start w:val="1"/>
      <w:numFmt w:val="lowerLetter"/>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61" w15:restartNumberingAfterBreak="0">
    <w:nsid w:val="3AA34ECB"/>
    <w:multiLevelType w:val="multilevel"/>
    <w:tmpl w:val="637C2A98"/>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2" w15:restartNumberingAfterBreak="0">
    <w:nsid w:val="3AE23F8B"/>
    <w:multiLevelType w:val="multilevel"/>
    <w:tmpl w:val="FB42DFD4"/>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3" w15:restartNumberingAfterBreak="0">
    <w:nsid w:val="3B18418C"/>
    <w:multiLevelType w:val="multilevel"/>
    <w:tmpl w:val="EA1E13F6"/>
    <w:lvl w:ilvl="0">
      <w:start w:val="1"/>
      <w:numFmt w:val="decimal"/>
      <w:pStyle w:val="Nadpis1"/>
      <w:suff w:val="space"/>
      <w:lvlText w:val="%1."/>
      <w:lvlJc w:val="left"/>
      <w:pPr>
        <w:ind w:left="2520" w:firstLine="0"/>
      </w:pPr>
      <w:rPr>
        <w:rFonts w:hint="default"/>
        <w:b/>
        <w:bCs/>
        <w:color w:val="auto"/>
        <w:sz w:val="24"/>
        <w:szCs w:val="24"/>
      </w:rPr>
    </w:lvl>
    <w:lvl w:ilvl="1">
      <w:start w:val="1"/>
      <w:numFmt w:val="decimal"/>
      <w:pStyle w:val="Nadpis2"/>
      <w:suff w:val="space"/>
      <w:lvlText w:val="%1.%2."/>
      <w:lvlJc w:val="left"/>
      <w:pPr>
        <w:ind w:left="198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B36553C"/>
    <w:multiLevelType w:val="multilevel"/>
    <w:tmpl w:val="E68C3A14"/>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2"/>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5" w15:restartNumberingAfterBreak="0">
    <w:nsid w:val="3C391DAE"/>
    <w:multiLevelType w:val="multilevel"/>
    <w:tmpl w:val="6370473E"/>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6" w15:restartNumberingAfterBreak="0">
    <w:nsid w:val="3C695514"/>
    <w:multiLevelType w:val="multilevel"/>
    <w:tmpl w:val="835E2FB4"/>
    <w:lvl w:ilvl="0">
      <w:start w:val="1"/>
      <w:numFmt w:val="decimal"/>
      <w:lvlText w:val="%1."/>
      <w:lvlJc w:val="left"/>
      <w:pPr>
        <w:ind w:left="454" w:hanging="454"/>
      </w:pPr>
      <w:rPr>
        <w:rFonts w:ascii="Arial" w:hAnsi="Arial" w:hint="default"/>
        <w:b/>
        <w:i w:val="0"/>
        <w:color w:val="00B0F0"/>
        <w:sz w:val="24"/>
      </w:rPr>
    </w:lvl>
    <w:lvl w:ilvl="1">
      <w:start w:val="1"/>
      <w:numFmt w:val="decimal"/>
      <w:lvlText w:val="15.%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7" w15:restartNumberingAfterBreak="0">
    <w:nsid w:val="3EBE476D"/>
    <w:multiLevelType w:val="multilevel"/>
    <w:tmpl w:val="51C2ED8C"/>
    <w:lvl w:ilvl="0">
      <w:start w:val="1"/>
      <w:numFmt w:val="decimal"/>
      <w:lvlText w:val="%1."/>
      <w:lvlJc w:val="left"/>
      <w:pPr>
        <w:ind w:left="454" w:hanging="454"/>
      </w:pPr>
      <w:rPr>
        <w:rFonts w:ascii="Arial" w:hAnsi="Arial" w:hint="default"/>
        <w:b/>
        <w:i w:val="0"/>
        <w:color w:val="00B0F0"/>
        <w:sz w:val="24"/>
      </w:rPr>
    </w:lvl>
    <w:lvl w:ilvl="1">
      <w:start w:val="1"/>
      <w:numFmt w:val="decimal"/>
      <w:lvlText w:val="9.%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8" w15:restartNumberingAfterBreak="0">
    <w:nsid w:val="41A509A6"/>
    <w:multiLevelType w:val="hybridMultilevel"/>
    <w:tmpl w:val="9BC8F0EA"/>
    <w:lvl w:ilvl="0" w:tplc="D4F0A8D8">
      <w:start w:val="1"/>
      <w:numFmt w:val="lowerLetter"/>
      <w:lvlText w:val="%1)"/>
      <w:lvlJc w:val="left"/>
      <w:pPr>
        <w:ind w:left="1457" w:hanging="360"/>
      </w:pPr>
      <w:rPr>
        <w:rFonts w:hint="default"/>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9"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70" w15:restartNumberingAfterBreak="0">
    <w:nsid w:val="482921A1"/>
    <w:multiLevelType w:val="multilevel"/>
    <w:tmpl w:val="EFDC5ECA"/>
    <w:lvl w:ilvl="0">
      <w:start w:val="1"/>
      <w:numFmt w:val="decimal"/>
      <w:lvlText w:val="%1."/>
      <w:lvlJc w:val="left"/>
      <w:pPr>
        <w:ind w:left="454" w:hanging="454"/>
      </w:pPr>
      <w:rPr>
        <w:rFonts w:ascii="Arial" w:hAnsi="Arial" w:hint="default"/>
        <w:b/>
        <w:i w:val="0"/>
        <w:color w:val="00B0F0"/>
        <w:sz w:val="24"/>
      </w:rPr>
    </w:lvl>
    <w:lvl w:ilvl="1">
      <w:start w:val="1"/>
      <w:numFmt w:val="decimal"/>
      <w:lvlText w:val="11.%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7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B2108E"/>
    <w:multiLevelType w:val="multilevel"/>
    <w:tmpl w:val="ADAE689C"/>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bullet"/>
      <w:lvlText w:val=""/>
      <w:lvlJc w:val="left"/>
      <w:pPr>
        <w:ind w:left="360" w:hanging="360"/>
      </w:pPr>
      <w:rPr>
        <w:rFonts w:ascii="Symbol" w:hAnsi="Symbol"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73" w15:restartNumberingAfterBreak="0">
    <w:nsid w:val="4B036FDD"/>
    <w:multiLevelType w:val="multilevel"/>
    <w:tmpl w:val="575CC41A"/>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74" w15:restartNumberingAfterBreak="0">
    <w:nsid w:val="4B983942"/>
    <w:multiLevelType w:val="hybridMultilevel"/>
    <w:tmpl w:val="3A260D8A"/>
    <w:lvl w:ilvl="0" w:tplc="D4F0A8D8">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DA87903"/>
    <w:multiLevelType w:val="hybridMultilevel"/>
    <w:tmpl w:val="8CCAA58E"/>
    <w:lvl w:ilvl="0" w:tplc="55EC9B56">
      <w:start w:val="1"/>
      <w:numFmt w:val="decimal"/>
      <w:lvlText w:val="%1."/>
      <w:lvlJc w:val="left"/>
      <w:pPr>
        <w:ind w:left="720" w:hanging="360"/>
      </w:pPr>
      <w:rPr>
        <w:rFonts w:hint="default"/>
        <w:color w:val="00B0F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4DD17F4F"/>
    <w:multiLevelType w:val="multilevel"/>
    <w:tmpl w:val="5F861286"/>
    <w:lvl w:ilvl="0">
      <w:start w:val="1"/>
      <w:numFmt w:val="decimal"/>
      <w:lvlText w:val="%1."/>
      <w:lvlJc w:val="left"/>
      <w:pPr>
        <w:ind w:left="454" w:hanging="454"/>
      </w:pPr>
      <w:rPr>
        <w:rFonts w:ascii="Arial" w:hAnsi="Arial" w:hint="default"/>
        <w:b/>
        <w:i w:val="0"/>
        <w:color w:val="00B0F0"/>
        <w:sz w:val="24"/>
      </w:rPr>
    </w:lvl>
    <w:lvl w:ilvl="1">
      <w:start w:val="1"/>
      <w:numFmt w:val="decimal"/>
      <w:lvlText w:val="10.%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77" w15:restartNumberingAfterBreak="0">
    <w:nsid w:val="4F424BEB"/>
    <w:multiLevelType w:val="hybridMultilevel"/>
    <w:tmpl w:val="983A9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4F8C6291"/>
    <w:multiLevelType w:val="hybridMultilevel"/>
    <w:tmpl w:val="62F252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07A2CF5"/>
    <w:multiLevelType w:val="hybridMultilevel"/>
    <w:tmpl w:val="FFAE53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09653DC"/>
    <w:multiLevelType w:val="multilevel"/>
    <w:tmpl w:val="929A9938"/>
    <w:lvl w:ilvl="0">
      <w:start w:val="1"/>
      <w:numFmt w:val="decimal"/>
      <w:lvlText w:val="%1."/>
      <w:lvlJc w:val="left"/>
      <w:pPr>
        <w:ind w:left="720" w:hanging="360"/>
      </w:pPr>
      <w:rPr>
        <w:rFonts w:hint="default"/>
        <w:b/>
        <w:i w:val="0"/>
        <w:color w:val="00B0F0"/>
        <w:sz w:val="24"/>
      </w:rPr>
    </w:lvl>
    <w:lvl w:ilvl="1">
      <w:start w:val="13"/>
      <w:numFmt w:val="decimal"/>
      <w:isLgl/>
      <w:lvlText w:val="%1.%2"/>
      <w:lvlJc w:val="left"/>
      <w:pPr>
        <w:ind w:left="960" w:hanging="600"/>
      </w:pPr>
      <w:rPr>
        <w:rFonts w:hint="default"/>
        <w:b w:val="0"/>
        <w:i w:val="0"/>
        <w:color w:val="00B0F0"/>
        <w:sz w:val="22"/>
      </w:rPr>
    </w:lvl>
    <w:lvl w:ilvl="2">
      <w:start w:val="1"/>
      <w:numFmt w:val="decimal"/>
      <w:isLgl/>
      <w:lvlText w:val="%1.15.1"/>
      <w:lvlJc w:val="left"/>
      <w:pPr>
        <w:ind w:left="1080" w:hanging="720"/>
      </w:pPr>
      <w:rPr>
        <w:rFonts w:hint="default"/>
        <w:b w:val="0"/>
        <w:i w:val="0"/>
        <w:color w:val="00B0F0"/>
        <w:sz w:val="22"/>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440" w:hanging="1080"/>
      </w:pPr>
      <w:rPr>
        <w:rFonts w:hint="default"/>
        <w:color w:val="00B0F0"/>
      </w:rPr>
    </w:lvl>
    <w:lvl w:ilvl="5">
      <w:start w:val="1"/>
      <w:numFmt w:val="decimal"/>
      <w:isLgl/>
      <w:lvlText w:val="%1.%2.%3.%4.%5.%6"/>
      <w:lvlJc w:val="left"/>
      <w:pPr>
        <w:ind w:left="1440" w:hanging="1080"/>
      </w:pPr>
      <w:rPr>
        <w:rFonts w:hint="default"/>
        <w:color w:val="00B0F0"/>
      </w:rPr>
    </w:lvl>
    <w:lvl w:ilvl="6">
      <w:start w:val="1"/>
      <w:numFmt w:val="decimal"/>
      <w:isLgl/>
      <w:lvlText w:val="%1.%2.%3.%4.%5.%6.%7"/>
      <w:lvlJc w:val="left"/>
      <w:pPr>
        <w:ind w:left="1800" w:hanging="1440"/>
      </w:pPr>
      <w:rPr>
        <w:rFonts w:hint="default"/>
        <w:color w:val="00B0F0"/>
      </w:rPr>
    </w:lvl>
    <w:lvl w:ilvl="7">
      <w:start w:val="1"/>
      <w:numFmt w:val="decimal"/>
      <w:isLgl/>
      <w:lvlText w:val="%1.%2.%3.%4.%5.%6.%7.%8"/>
      <w:lvlJc w:val="left"/>
      <w:pPr>
        <w:ind w:left="1800" w:hanging="1440"/>
      </w:pPr>
      <w:rPr>
        <w:rFonts w:hint="default"/>
        <w:color w:val="00B0F0"/>
      </w:rPr>
    </w:lvl>
    <w:lvl w:ilvl="8">
      <w:start w:val="1"/>
      <w:numFmt w:val="decimal"/>
      <w:isLgl/>
      <w:lvlText w:val="%1.%2.%3.%4.%5.%6.%7.%8.%9"/>
      <w:lvlJc w:val="left"/>
      <w:pPr>
        <w:ind w:left="2160" w:hanging="1800"/>
      </w:pPr>
      <w:rPr>
        <w:rFonts w:hint="default"/>
      </w:rPr>
    </w:lvl>
  </w:abstractNum>
  <w:abstractNum w:abstractNumId="81" w15:restartNumberingAfterBreak="0">
    <w:nsid w:val="50CC60FC"/>
    <w:multiLevelType w:val="multilevel"/>
    <w:tmpl w:val="483206C8"/>
    <w:lvl w:ilvl="0">
      <w:start w:val="1"/>
      <w:numFmt w:val="decimal"/>
      <w:lvlText w:val="%1."/>
      <w:lvlJc w:val="left"/>
      <w:pPr>
        <w:ind w:left="454" w:hanging="454"/>
      </w:pPr>
      <w:rPr>
        <w:rFonts w:ascii="Arial" w:hAnsi="Arial" w:hint="default"/>
        <w:b/>
        <w:i w:val="0"/>
        <w:color w:val="00B0F0"/>
        <w:sz w:val="24"/>
      </w:rPr>
    </w:lvl>
    <w:lvl w:ilvl="1">
      <w:start w:val="1"/>
      <w:numFmt w:val="decimal"/>
      <w:lvlText w:val="10.%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2" w15:restartNumberingAfterBreak="0">
    <w:nsid w:val="51310B46"/>
    <w:multiLevelType w:val="multilevel"/>
    <w:tmpl w:val="A37E9630"/>
    <w:lvl w:ilvl="0">
      <w:start w:val="1"/>
      <w:numFmt w:val="decimal"/>
      <w:suff w:val="nothing"/>
      <w:lvlText w:val="Článek %1."/>
      <w:lvlJc w:val="left"/>
      <w:pPr>
        <w:ind w:left="0" w:firstLine="0"/>
      </w:pPr>
      <w:rPr>
        <w:rFonts w:ascii="Arial" w:hAnsi="Arial" w:cs="Arial" w:hint="default"/>
        <w:b/>
        <w:i w:val="0"/>
        <w:color w:val="595959" w:themeColor="text1" w:themeTint="A6"/>
        <w:sz w:val="24"/>
      </w:rPr>
    </w:lvl>
    <w:lvl w:ilvl="1">
      <w:start w:val="1"/>
      <w:numFmt w:val="decimal"/>
      <w:isLgl/>
      <w:lvlText w:val="2.%2."/>
      <w:lvlJc w:val="left"/>
      <w:pPr>
        <w:tabs>
          <w:tab w:val="num" w:pos="861"/>
        </w:tabs>
        <w:ind w:left="861" w:hanging="720"/>
      </w:pPr>
      <w:rPr>
        <w:rFonts w:ascii="Arial" w:hAnsi="Arial" w:cs="Arial" w:hint="default"/>
        <w:b w:val="0"/>
        <w:i w:val="0"/>
        <w:color w:val="00B0F0"/>
        <w:sz w:val="22"/>
      </w:rPr>
    </w:lvl>
    <w:lvl w:ilvl="2">
      <w:start w:val="1"/>
      <w:numFmt w:val="lowerLetter"/>
      <w:lvlText w:val="%3)"/>
      <w:lvlJc w:val="left"/>
      <w:pPr>
        <w:tabs>
          <w:tab w:val="num" w:pos="992"/>
        </w:tabs>
        <w:ind w:left="992" w:hanging="708"/>
      </w:pPr>
      <w:rPr>
        <w:rFonts w:ascii="Arial" w:eastAsiaTheme="minorHAnsi" w:hAnsi="Arial" w:cstheme="minorBidi" w:hint="default"/>
        <w:b w:val="0"/>
        <w:i w:val="0"/>
        <w:color w:val="00B0F0"/>
        <w:sz w:val="22"/>
      </w:rPr>
    </w:lvl>
    <w:lvl w:ilvl="3">
      <w:start w:val="1"/>
      <w:numFmt w:val="lowerLetter"/>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3" w15:restartNumberingAfterBreak="0">
    <w:nsid w:val="51D22806"/>
    <w:multiLevelType w:val="multilevel"/>
    <w:tmpl w:val="D1924762"/>
    <w:lvl w:ilvl="0">
      <w:start w:val="1"/>
      <w:numFmt w:val="decimal"/>
      <w:lvlText w:val="%1."/>
      <w:lvlJc w:val="left"/>
      <w:pPr>
        <w:ind w:left="454" w:hanging="454"/>
      </w:pPr>
      <w:rPr>
        <w:rFonts w:ascii="Arial" w:hAnsi="Arial" w:hint="default"/>
        <w:b/>
        <w:i w:val="0"/>
        <w:color w:val="00B0F0"/>
        <w:sz w:val="24"/>
      </w:rPr>
    </w:lvl>
    <w:lvl w:ilvl="1">
      <w:start w:val="1"/>
      <w:numFmt w:val="decimal"/>
      <w:lvlText w:val="12.%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4" w15:restartNumberingAfterBreak="0">
    <w:nsid w:val="53C44746"/>
    <w:multiLevelType w:val="multilevel"/>
    <w:tmpl w:val="A6FE0900"/>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5" w15:restartNumberingAfterBreak="0">
    <w:nsid w:val="55B67901"/>
    <w:multiLevelType w:val="hybridMultilevel"/>
    <w:tmpl w:val="577476D0"/>
    <w:lvl w:ilvl="0" w:tplc="04050001">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95C6EB2"/>
    <w:multiLevelType w:val="multilevel"/>
    <w:tmpl w:val="75966374"/>
    <w:lvl w:ilvl="0">
      <w:start w:val="1"/>
      <w:numFmt w:val="decimal"/>
      <w:lvlText w:val="%1."/>
      <w:lvlJc w:val="left"/>
      <w:pPr>
        <w:ind w:left="454" w:hanging="454"/>
      </w:pPr>
      <w:rPr>
        <w:rFonts w:ascii="Arial" w:hAnsi="Arial" w:hint="default"/>
        <w:b/>
        <w:i w:val="0"/>
        <w:color w:val="00B0F0"/>
        <w:sz w:val="24"/>
      </w:rPr>
    </w:lvl>
    <w:lvl w:ilvl="1">
      <w:start w:val="1"/>
      <w:numFmt w:val="decimal"/>
      <w:lvlText w:val="4.%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7" w15:restartNumberingAfterBreak="0">
    <w:nsid w:val="5967013C"/>
    <w:multiLevelType w:val="multilevel"/>
    <w:tmpl w:val="1C52C1A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val="0"/>
        <w:bCs w:val="0"/>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E0C38E9"/>
    <w:multiLevelType w:val="hybridMultilevel"/>
    <w:tmpl w:val="DD80F7D8"/>
    <w:lvl w:ilvl="0" w:tplc="3D0A0088">
      <w:start w:val="3"/>
      <w:numFmt w:val="decimal"/>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E9303BA"/>
    <w:multiLevelType w:val="hybridMultilevel"/>
    <w:tmpl w:val="A9A80048"/>
    <w:lvl w:ilvl="0" w:tplc="29A4DB0E">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0" w15:restartNumberingAfterBreak="0">
    <w:nsid w:val="5EDA107D"/>
    <w:multiLevelType w:val="multilevel"/>
    <w:tmpl w:val="3D60D9DA"/>
    <w:lvl w:ilvl="0">
      <w:start w:val="1"/>
      <w:numFmt w:val="decimal"/>
      <w:lvlText w:val="%1."/>
      <w:lvlJc w:val="left"/>
      <w:pPr>
        <w:ind w:left="454" w:hanging="454"/>
      </w:pPr>
      <w:rPr>
        <w:rFonts w:ascii="Arial" w:hAnsi="Arial" w:hint="default"/>
        <w:b/>
        <w:i w:val="0"/>
        <w:color w:val="00B0F0"/>
        <w:sz w:val="24"/>
      </w:rPr>
    </w:lvl>
    <w:lvl w:ilvl="1">
      <w:start w:val="1"/>
      <w:numFmt w:val="decimal"/>
      <w:lvlText w:val="14.%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1" w15:restartNumberingAfterBreak="0">
    <w:nsid w:val="5FB16669"/>
    <w:multiLevelType w:val="multilevel"/>
    <w:tmpl w:val="6414E7DA"/>
    <w:lvl w:ilvl="0">
      <w:start w:val="1"/>
      <w:numFmt w:val="decimal"/>
      <w:lvlText w:val="%1."/>
      <w:lvlJc w:val="left"/>
      <w:pPr>
        <w:ind w:left="454" w:hanging="454"/>
      </w:pPr>
      <w:rPr>
        <w:rFonts w:ascii="Arial" w:hAnsi="Arial" w:hint="default"/>
        <w:b/>
        <w:i w:val="0"/>
        <w:color w:val="00B0F0"/>
        <w:sz w:val="24"/>
      </w:rPr>
    </w:lvl>
    <w:lvl w:ilvl="1">
      <w:start w:val="1"/>
      <w:numFmt w:val="decimal"/>
      <w:lvlText w:val="15.%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2" w15:restartNumberingAfterBreak="0">
    <w:nsid w:val="5FEE6D0E"/>
    <w:multiLevelType w:val="multilevel"/>
    <w:tmpl w:val="577A5F3E"/>
    <w:lvl w:ilvl="0">
      <w:start w:val="1"/>
      <w:numFmt w:val="decimal"/>
      <w:pStyle w:val="Podpora-bod1"/>
      <w:lvlText w:val="%1"/>
      <w:lvlJc w:val="left"/>
      <w:pPr>
        <w:tabs>
          <w:tab w:val="num" w:pos="360"/>
        </w:tabs>
        <w:ind w:left="360" w:hanging="360"/>
      </w:pPr>
      <w:rPr>
        <w:rFonts w:ascii="Arial" w:hAnsi="Arial" w:cs="Arial" w:hint="default"/>
        <w:color w:val="00B0F0"/>
      </w:rPr>
    </w:lvl>
    <w:lvl w:ilvl="1">
      <w:start w:val="1"/>
      <w:numFmt w:val="decimal"/>
      <w:pStyle w:val="Podpora-bod2"/>
      <w:lvlText w:val="%1.%2"/>
      <w:lvlJc w:val="left"/>
      <w:pPr>
        <w:tabs>
          <w:tab w:val="num" w:pos="360"/>
        </w:tabs>
        <w:ind w:left="360" w:hanging="360"/>
      </w:pPr>
      <w:rPr>
        <w:rFonts w:ascii="Arial" w:hAnsi="Arial" w:cs="Arial" w:hint="default"/>
        <w:color w:val="00B0F0"/>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3" w15:restartNumberingAfterBreak="0">
    <w:nsid w:val="601C69B3"/>
    <w:multiLevelType w:val="multilevel"/>
    <w:tmpl w:val="637C2A98"/>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4"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61276474"/>
    <w:multiLevelType w:val="multilevel"/>
    <w:tmpl w:val="932C770A"/>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6" w15:restartNumberingAfterBreak="0">
    <w:nsid w:val="64B9685E"/>
    <w:multiLevelType w:val="multilevel"/>
    <w:tmpl w:val="F156F0CA"/>
    <w:lvl w:ilvl="0">
      <w:start w:val="1"/>
      <w:numFmt w:val="decimal"/>
      <w:lvlText w:val="%1."/>
      <w:lvlJc w:val="left"/>
      <w:pPr>
        <w:ind w:left="454" w:hanging="454"/>
      </w:pPr>
      <w:rPr>
        <w:rFonts w:ascii="Arial" w:hAnsi="Arial" w:hint="default"/>
        <w:b/>
        <w:i w:val="0"/>
        <w:color w:val="00B0F0"/>
        <w:sz w:val="24"/>
      </w:rPr>
    </w:lvl>
    <w:lvl w:ilvl="1">
      <w:start w:val="1"/>
      <w:numFmt w:val="decimal"/>
      <w:lvlText w:val="7.%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7" w15:restartNumberingAfterBreak="0">
    <w:nsid w:val="67765E36"/>
    <w:multiLevelType w:val="multilevel"/>
    <w:tmpl w:val="B9CC686A"/>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8"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99" w15:restartNumberingAfterBreak="0">
    <w:nsid w:val="6D5B1891"/>
    <w:multiLevelType w:val="multilevel"/>
    <w:tmpl w:val="932C770A"/>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00" w15:restartNumberingAfterBreak="0">
    <w:nsid w:val="6D6C17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E212466"/>
    <w:multiLevelType w:val="multilevel"/>
    <w:tmpl w:val="A6FE0900"/>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02" w15:restartNumberingAfterBreak="0">
    <w:nsid w:val="700B20F5"/>
    <w:multiLevelType w:val="hybridMultilevel"/>
    <w:tmpl w:val="1C986740"/>
    <w:lvl w:ilvl="0" w:tplc="747AF29C">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3" w15:restartNumberingAfterBreak="0">
    <w:nsid w:val="709C6270"/>
    <w:multiLevelType w:val="multilevel"/>
    <w:tmpl w:val="637C2A98"/>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04"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5" w15:restartNumberingAfterBreak="0">
    <w:nsid w:val="727F509C"/>
    <w:multiLevelType w:val="multilevel"/>
    <w:tmpl w:val="932C770A"/>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06" w15:restartNumberingAfterBreak="0">
    <w:nsid w:val="73085495"/>
    <w:multiLevelType w:val="hybridMultilevel"/>
    <w:tmpl w:val="7F0E9896"/>
    <w:lvl w:ilvl="0" w:tplc="ED7AFCD0">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755459CD"/>
    <w:multiLevelType w:val="hybridMultilevel"/>
    <w:tmpl w:val="6B8C62F4"/>
    <w:lvl w:ilvl="0" w:tplc="0A3044FE">
      <w:start w:val="4"/>
      <w:numFmt w:val="decimal"/>
      <w:lvlText w:val="%1."/>
      <w:lvlJc w:val="left"/>
      <w:pPr>
        <w:ind w:left="717" w:hanging="360"/>
      </w:pPr>
      <w:rPr>
        <w:rFonts w:hint="default"/>
      </w:rPr>
    </w:lvl>
    <w:lvl w:ilvl="1" w:tplc="04050019">
      <w:start w:val="1"/>
      <w:numFmt w:val="lowerLetter"/>
      <w:lvlText w:val="%2."/>
      <w:lvlJc w:val="left"/>
      <w:pPr>
        <w:ind w:left="1437" w:hanging="360"/>
      </w:pPr>
    </w:lvl>
    <w:lvl w:ilvl="2" w:tplc="C2667918">
      <w:start w:val="1"/>
      <w:numFmt w:val="lowerLetter"/>
      <w:lvlText w:val="%3)"/>
      <w:lvlJc w:val="left"/>
      <w:pPr>
        <w:ind w:left="748" w:hanging="180"/>
      </w:pPr>
      <w:rPr>
        <w:color w:val="00B0F0"/>
      </w:r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9" w15:restartNumberingAfterBreak="0">
    <w:nsid w:val="78035C55"/>
    <w:multiLevelType w:val="multilevel"/>
    <w:tmpl w:val="929A9938"/>
    <w:lvl w:ilvl="0">
      <w:start w:val="1"/>
      <w:numFmt w:val="decimal"/>
      <w:lvlText w:val="%1."/>
      <w:lvlJc w:val="left"/>
      <w:pPr>
        <w:ind w:left="720" w:hanging="360"/>
      </w:pPr>
      <w:rPr>
        <w:rFonts w:hint="default"/>
        <w:b/>
        <w:i w:val="0"/>
        <w:color w:val="00B0F0"/>
        <w:sz w:val="24"/>
      </w:rPr>
    </w:lvl>
    <w:lvl w:ilvl="1">
      <w:start w:val="13"/>
      <w:numFmt w:val="decimal"/>
      <w:isLgl/>
      <w:lvlText w:val="%1.%2"/>
      <w:lvlJc w:val="left"/>
      <w:pPr>
        <w:ind w:left="960" w:hanging="600"/>
      </w:pPr>
      <w:rPr>
        <w:rFonts w:hint="default"/>
        <w:b w:val="0"/>
        <w:i w:val="0"/>
        <w:color w:val="00B0F0"/>
        <w:sz w:val="22"/>
      </w:rPr>
    </w:lvl>
    <w:lvl w:ilvl="2">
      <w:start w:val="1"/>
      <w:numFmt w:val="decimal"/>
      <w:isLgl/>
      <w:lvlText w:val="%1.15.1"/>
      <w:lvlJc w:val="left"/>
      <w:pPr>
        <w:ind w:left="1080" w:hanging="720"/>
      </w:pPr>
      <w:rPr>
        <w:rFonts w:hint="default"/>
        <w:b w:val="0"/>
        <w:i w:val="0"/>
        <w:color w:val="00B0F0"/>
        <w:sz w:val="22"/>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440" w:hanging="1080"/>
      </w:pPr>
      <w:rPr>
        <w:rFonts w:hint="default"/>
        <w:color w:val="00B0F0"/>
      </w:rPr>
    </w:lvl>
    <w:lvl w:ilvl="5">
      <w:start w:val="1"/>
      <w:numFmt w:val="decimal"/>
      <w:isLgl/>
      <w:lvlText w:val="%1.%2.%3.%4.%5.%6"/>
      <w:lvlJc w:val="left"/>
      <w:pPr>
        <w:ind w:left="1440" w:hanging="1080"/>
      </w:pPr>
      <w:rPr>
        <w:rFonts w:hint="default"/>
        <w:color w:val="00B0F0"/>
      </w:rPr>
    </w:lvl>
    <w:lvl w:ilvl="6">
      <w:start w:val="1"/>
      <w:numFmt w:val="decimal"/>
      <w:isLgl/>
      <w:lvlText w:val="%1.%2.%3.%4.%5.%6.%7"/>
      <w:lvlJc w:val="left"/>
      <w:pPr>
        <w:ind w:left="1800" w:hanging="1440"/>
      </w:pPr>
      <w:rPr>
        <w:rFonts w:hint="default"/>
        <w:color w:val="00B0F0"/>
      </w:rPr>
    </w:lvl>
    <w:lvl w:ilvl="7">
      <w:start w:val="1"/>
      <w:numFmt w:val="decimal"/>
      <w:isLgl/>
      <w:lvlText w:val="%1.%2.%3.%4.%5.%6.%7.%8"/>
      <w:lvlJc w:val="left"/>
      <w:pPr>
        <w:ind w:left="1800" w:hanging="1440"/>
      </w:pPr>
      <w:rPr>
        <w:rFonts w:hint="default"/>
        <w:color w:val="00B0F0"/>
      </w:rPr>
    </w:lvl>
    <w:lvl w:ilvl="8">
      <w:start w:val="1"/>
      <w:numFmt w:val="decimal"/>
      <w:isLgl/>
      <w:lvlText w:val="%1.%2.%3.%4.%5.%6.%7.%8.%9"/>
      <w:lvlJc w:val="left"/>
      <w:pPr>
        <w:ind w:left="2160" w:hanging="1800"/>
      </w:pPr>
      <w:rPr>
        <w:rFonts w:hint="default"/>
      </w:rPr>
    </w:lvl>
  </w:abstractNum>
  <w:abstractNum w:abstractNumId="110"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1"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4158551">
    <w:abstractNumId w:val="63"/>
  </w:num>
  <w:num w:numId="2" w16cid:durableId="744574979">
    <w:abstractNumId w:val="26"/>
  </w:num>
  <w:num w:numId="3" w16cid:durableId="697659417">
    <w:abstractNumId w:val="27"/>
  </w:num>
  <w:num w:numId="4" w16cid:durableId="1909421057">
    <w:abstractNumId w:val="61"/>
  </w:num>
  <w:num w:numId="5" w16cid:durableId="149753612">
    <w:abstractNumId w:val="46"/>
  </w:num>
  <w:num w:numId="6" w16cid:durableId="168907832">
    <w:abstractNumId w:val="94"/>
  </w:num>
  <w:num w:numId="7" w16cid:durableId="515577955">
    <w:abstractNumId w:val="2"/>
  </w:num>
  <w:num w:numId="8" w16cid:durableId="1573195509">
    <w:abstractNumId w:val="71"/>
  </w:num>
  <w:num w:numId="9" w16cid:durableId="269628945">
    <w:abstractNumId w:val="33"/>
  </w:num>
  <w:num w:numId="10" w16cid:durableId="30540914">
    <w:abstractNumId w:val="98"/>
  </w:num>
  <w:num w:numId="11" w16cid:durableId="121385038">
    <w:abstractNumId w:val="31"/>
  </w:num>
  <w:num w:numId="12" w16cid:durableId="147065555">
    <w:abstractNumId w:val="28"/>
  </w:num>
  <w:num w:numId="13" w16cid:durableId="324210037">
    <w:abstractNumId w:val="0"/>
  </w:num>
  <w:num w:numId="14" w16cid:durableId="8945638">
    <w:abstractNumId w:val="36"/>
  </w:num>
  <w:num w:numId="15" w16cid:durableId="906184646">
    <w:abstractNumId w:val="104"/>
  </w:num>
  <w:num w:numId="16" w16cid:durableId="1891649883">
    <w:abstractNumId w:val="110"/>
  </w:num>
  <w:num w:numId="17" w16cid:durableId="194273266">
    <w:abstractNumId w:val="107"/>
  </w:num>
  <w:num w:numId="18" w16cid:durableId="153302325">
    <w:abstractNumId w:val="92"/>
  </w:num>
  <w:num w:numId="19" w16cid:durableId="1837764096">
    <w:abstractNumId w:val="57"/>
  </w:num>
  <w:num w:numId="20" w16cid:durableId="1351566069">
    <w:abstractNumId w:val="49"/>
  </w:num>
  <w:num w:numId="21" w16cid:durableId="1124426654">
    <w:abstractNumId w:val="1"/>
  </w:num>
  <w:num w:numId="22" w16cid:durableId="570696236">
    <w:abstractNumId w:val="69"/>
    <w:lvlOverride w:ilvl="0">
      <w:startOverride w:val="1"/>
    </w:lvlOverride>
  </w:num>
  <w:num w:numId="23" w16cid:durableId="5177963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2239181">
    <w:abstractNumId w:val="74"/>
  </w:num>
  <w:num w:numId="25" w16cid:durableId="1650017225">
    <w:abstractNumId w:val="42"/>
  </w:num>
  <w:num w:numId="26" w16cid:durableId="1246452383">
    <w:abstractNumId w:val="101"/>
  </w:num>
  <w:num w:numId="27" w16cid:durableId="407001304">
    <w:abstractNumId w:val="54"/>
  </w:num>
  <w:num w:numId="28" w16cid:durableId="894971419">
    <w:abstractNumId w:val="44"/>
  </w:num>
  <w:num w:numId="29" w16cid:durableId="1064523929">
    <w:abstractNumId w:val="41"/>
  </w:num>
  <w:num w:numId="30" w16cid:durableId="1915704976">
    <w:abstractNumId w:val="17"/>
  </w:num>
  <w:num w:numId="31" w16cid:durableId="461268184">
    <w:abstractNumId w:val="96"/>
  </w:num>
  <w:num w:numId="32" w16cid:durableId="214004599">
    <w:abstractNumId w:val="48"/>
  </w:num>
  <w:num w:numId="33" w16cid:durableId="1380861987">
    <w:abstractNumId w:val="39"/>
  </w:num>
  <w:num w:numId="34" w16cid:durableId="1637948254">
    <w:abstractNumId w:val="70"/>
  </w:num>
  <w:num w:numId="35" w16cid:durableId="1919485766">
    <w:abstractNumId w:val="68"/>
  </w:num>
  <w:num w:numId="36" w16cid:durableId="1185285847">
    <w:abstractNumId w:val="85"/>
  </w:num>
  <w:num w:numId="37" w16cid:durableId="1507553373">
    <w:abstractNumId w:val="51"/>
  </w:num>
  <w:num w:numId="38" w16cid:durableId="870919367">
    <w:abstractNumId w:val="108"/>
  </w:num>
  <w:num w:numId="39" w16cid:durableId="286931571">
    <w:abstractNumId w:val="82"/>
  </w:num>
  <w:num w:numId="40" w16cid:durableId="663898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4007170">
    <w:abstractNumId w:val="75"/>
  </w:num>
  <w:num w:numId="42" w16cid:durableId="13185380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082652">
    <w:abstractNumId w:val="86"/>
  </w:num>
  <w:num w:numId="44" w16cid:durableId="794563042">
    <w:abstractNumId w:val="97"/>
  </w:num>
  <w:num w:numId="45" w16cid:durableId="9813504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29980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4940676">
    <w:abstractNumId w:val="52"/>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6.%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34"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48" w16cid:durableId="506409607">
    <w:abstractNumId w:val="67"/>
  </w:num>
  <w:num w:numId="49" w16cid:durableId="1949577649">
    <w:abstractNumId w:val="18"/>
  </w:num>
  <w:num w:numId="50" w16cid:durableId="563419956">
    <w:abstractNumId w:val="95"/>
  </w:num>
  <w:num w:numId="51" w16cid:durableId="1196499236">
    <w:abstractNumId w:val="47"/>
  </w:num>
  <w:num w:numId="52" w16cid:durableId="1991520228">
    <w:abstractNumId w:val="99"/>
  </w:num>
  <w:num w:numId="53" w16cid:durableId="1647934187">
    <w:abstractNumId w:val="53"/>
  </w:num>
  <w:num w:numId="54" w16cid:durableId="2074548380">
    <w:abstractNumId w:val="60"/>
  </w:num>
  <w:num w:numId="55" w16cid:durableId="486674531">
    <w:abstractNumId w:val="76"/>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1.%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34"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6" w16cid:durableId="11954207">
    <w:abstractNumId w:val="87"/>
  </w:num>
  <w:num w:numId="57" w16cid:durableId="165286528">
    <w:abstractNumId w:val="105"/>
  </w:num>
  <w:num w:numId="58" w16cid:durableId="1518079729">
    <w:abstractNumId w:val="37"/>
  </w:num>
  <w:num w:numId="59" w16cid:durableId="250816538">
    <w:abstractNumId w:val="19"/>
  </w:num>
  <w:num w:numId="60" w16cid:durableId="2085180577">
    <w:abstractNumId w:val="23"/>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3.%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34"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1" w16cid:durableId="1717003477">
    <w:abstractNumId w:val="29"/>
  </w:num>
  <w:num w:numId="62" w16cid:durableId="1092820269">
    <w:abstractNumId w:val="73"/>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3.%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3.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3" w16cid:durableId="630401777">
    <w:abstractNumId w:val="83"/>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4.%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34"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4" w16cid:durableId="1662196857">
    <w:abstractNumId w:val="90"/>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6.%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34"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5" w16cid:durableId="443118139">
    <w:abstractNumId w:val="66"/>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7.%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34"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6" w16cid:durableId="491063350">
    <w:abstractNumId w:val="62"/>
  </w:num>
  <w:num w:numId="67" w16cid:durableId="2145386958">
    <w:abstractNumId w:val="55"/>
  </w:num>
  <w:num w:numId="68" w16cid:durableId="317420473">
    <w:abstractNumId w:val="88"/>
  </w:num>
  <w:num w:numId="69" w16cid:durableId="1569456759">
    <w:abstractNumId w:val="50"/>
  </w:num>
  <w:num w:numId="70" w16cid:durableId="413480811">
    <w:abstractNumId w:val="77"/>
  </w:num>
  <w:num w:numId="71" w16cid:durableId="1621766409">
    <w:abstractNumId w:val="79"/>
  </w:num>
  <w:num w:numId="72" w16cid:durableId="1916360714">
    <w:abstractNumId w:val="58"/>
  </w:num>
  <w:num w:numId="73" w16cid:durableId="1916541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4022598">
    <w:abstractNumId w:val="106"/>
  </w:num>
  <w:num w:numId="75" w16cid:durableId="880091236">
    <w:abstractNumId w:val="25"/>
  </w:num>
  <w:num w:numId="76" w16cid:durableId="1149244674">
    <w:abstractNumId w:val="24"/>
  </w:num>
  <w:num w:numId="77" w16cid:durableId="18551631">
    <w:abstractNumId w:val="43"/>
  </w:num>
  <w:num w:numId="78" w16cid:durableId="130364761">
    <w:abstractNumId w:val="102"/>
  </w:num>
  <w:num w:numId="79" w16cid:durableId="400294218">
    <w:abstractNumId w:val="89"/>
  </w:num>
  <w:num w:numId="80" w16cid:durableId="1005740990">
    <w:abstractNumId w:val="72"/>
  </w:num>
  <w:num w:numId="81" w16cid:durableId="358507979">
    <w:abstractNumId w:val="21"/>
  </w:num>
  <w:num w:numId="82" w16cid:durableId="1745645875">
    <w:abstractNumId w:val="20"/>
  </w:num>
  <w:num w:numId="83" w16cid:durableId="1183202247">
    <w:abstractNumId w:val="35"/>
  </w:num>
  <w:num w:numId="84" w16cid:durableId="191889849">
    <w:abstractNumId w:val="84"/>
  </w:num>
  <w:num w:numId="85" w16cid:durableId="1535847722">
    <w:abstractNumId w:val="91"/>
  </w:num>
  <w:num w:numId="86" w16cid:durableId="391274679">
    <w:abstractNumId w:val="56"/>
  </w:num>
  <w:num w:numId="87" w16cid:durableId="1581672396">
    <w:abstractNumId w:val="93"/>
  </w:num>
  <w:num w:numId="88" w16cid:durableId="501360780">
    <w:abstractNumId w:val="80"/>
  </w:num>
  <w:num w:numId="89" w16cid:durableId="520627642">
    <w:abstractNumId w:val="32"/>
  </w:num>
  <w:num w:numId="90" w16cid:durableId="1323587719">
    <w:abstractNumId w:val="109"/>
  </w:num>
  <w:num w:numId="91" w16cid:durableId="1103769380">
    <w:abstractNumId w:val="40"/>
  </w:num>
  <w:num w:numId="92" w16cid:durableId="1264650897">
    <w:abstractNumId w:val="103"/>
  </w:num>
  <w:num w:numId="93" w16cid:durableId="2033142432">
    <w:abstractNumId w:val="34"/>
  </w:num>
  <w:num w:numId="94" w16cid:durableId="284696430">
    <w:abstractNumId w:val="59"/>
  </w:num>
  <w:num w:numId="95" w16cid:durableId="1305433034">
    <w:abstractNumId w:val="65"/>
  </w:num>
  <w:num w:numId="96" w16cid:durableId="469129842">
    <w:abstractNumId w:val="64"/>
  </w:num>
  <w:num w:numId="97" w16cid:durableId="1463765516">
    <w:abstractNumId w:val="30"/>
  </w:num>
  <w:num w:numId="98" w16cid:durableId="665867703">
    <w:abstractNumId w:val="38"/>
  </w:num>
  <w:num w:numId="99" w16cid:durableId="703292889">
    <w:abstractNumId w:val="46"/>
  </w:num>
  <w:num w:numId="100" w16cid:durableId="1639991724">
    <w:abstractNumId w:val="100"/>
  </w:num>
  <w:num w:numId="101" w16cid:durableId="1751929252">
    <w:abstractNumId w:val="45"/>
  </w:num>
  <w:num w:numId="102" w16cid:durableId="2047292270">
    <w:abstractNumId w:val="22"/>
  </w:num>
  <w:num w:numId="103" w16cid:durableId="945848090">
    <w:abstractNumId w:val="46"/>
  </w:num>
  <w:num w:numId="104" w16cid:durableId="1601065757">
    <w:abstractNumId w:val="8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3CB"/>
    <w:rsid w:val="00002ACA"/>
    <w:rsid w:val="0000311D"/>
    <w:rsid w:val="0000373A"/>
    <w:rsid w:val="00007705"/>
    <w:rsid w:val="00007A12"/>
    <w:rsid w:val="00007AB6"/>
    <w:rsid w:val="00010099"/>
    <w:rsid w:val="0001172B"/>
    <w:rsid w:val="000128D0"/>
    <w:rsid w:val="00013423"/>
    <w:rsid w:val="000147DF"/>
    <w:rsid w:val="00014B79"/>
    <w:rsid w:val="0001516D"/>
    <w:rsid w:val="00016C9B"/>
    <w:rsid w:val="00016E5A"/>
    <w:rsid w:val="000174AE"/>
    <w:rsid w:val="00017ADE"/>
    <w:rsid w:val="00020FD2"/>
    <w:rsid w:val="0002205F"/>
    <w:rsid w:val="00022FC4"/>
    <w:rsid w:val="00024CB8"/>
    <w:rsid w:val="00024E9C"/>
    <w:rsid w:val="00026937"/>
    <w:rsid w:val="00030D74"/>
    <w:rsid w:val="00030D8A"/>
    <w:rsid w:val="0003209C"/>
    <w:rsid w:val="000324F7"/>
    <w:rsid w:val="000328E2"/>
    <w:rsid w:val="00032C43"/>
    <w:rsid w:val="00032E4E"/>
    <w:rsid w:val="000344DA"/>
    <w:rsid w:val="00034E28"/>
    <w:rsid w:val="000358DF"/>
    <w:rsid w:val="000366F8"/>
    <w:rsid w:val="00036FC3"/>
    <w:rsid w:val="00037C13"/>
    <w:rsid w:val="000411E7"/>
    <w:rsid w:val="0004135E"/>
    <w:rsid w:val="0004168C"/>
    <w:rsid w:val="000434F8"/>
    <w:rsid w:val="00043DD3"/>
    <w:rsid w:val="00044312"/>
    <w:rsid w:val="00044624"/>
    <w:rsid w:val="00045E7D"/>
    <w:rsid w:val="00047D2C"/>
    <w:rsid w:val="00051340"/>
    <w:rsid w:val="000515C3"/>
    <w:rsid w:val="00053372"/>
    <w:rsid w:val="00054DC9"/>
    <w:rsid w:val="000552C4"/>
    <w:rsid w:val="00055848"/>
    <w:rsid w:val="00056649"/>
    <w:rsid w:val="00057784"/>
    <w:rsid w:val="0005783F"/>
    <w:rsid w:val="00057B18"/>
    <w:rsid w:val="00057B42"/>
    <w:rsid w:val="00062476"/>
    <w:rsid w:val="00062969"/>
    <w:rsid w:val="000637E8"/>
    <w:rsid w:val="00063C4B"/>
    <w:rsid w:val="00064482"/>
    <w:rsid w:val="0006459D"/>
    <w:rsid w:val="00064B89"/>
    <w:rsid w:val="00065147"/>
    <w:rsid w:val="0006752B"/>
    <w:rsid w:val="00067B3A"/>
    <w:rsid w:val="00067DD8"/>
    <w:rsid w:val="00071184"/>
    <w:rsid w:val="00071B78"/>
    <w:rsid w:val="0007316C"/>
    <w:rsid w:val="000743CE"/>
    <w:rsid w:val="00075C44"/>
    <w:rsid w:val="00076092"/>
    <w:rsid w:val="000762F1"/>
    <w:rsid w:val="00076BB2"/>
    <w:rsid w:val="00076CCE"/>
    <w:rsid w:val="000800AB"/>
    <w:rsid w:val="00080C1C"/>
    <w:rsid w:val="0008171D"/>
    <w:rsid w:val="00081A31"/>
    <w:rsid w:val="000829A3"/>
    <w:rsid w:val="00086C70"/>
    <w:rsid w:val="00090DD1"/>
    <w:rsid w:val="00092174"/>
    <w:rsid w:val="0009320A"/>
    <w:rsid w:val="00093D3E"/>
    <w:rsid w:val="00096359"/>
    <w:rsid w:val="000A057E"/>
    <w:rsid w:val="000A1A4A"/>
    <w:rsid w:val="000A22F3"/>
    <w:rsid w:val="000A3BF6"/>
    <w:rsid w:val="000A55CB"/>
    <w:rsid w:val="000B01A9"/>
    <w:rsid w:val="000B1749"/>
    <w:rsid w:val="000B218F"/>
    <w:rsid w:val="000B3961"/>
    <w:rsid w:val="000B3D68"/>
    <w:rsid w:val="000B5131"/>
    <w:rsid w:val="000B5278"/>
    <w:rsid w:val="000C1CF8"/>
    <w:rsid w:val="000C3869"/>
    <w:rsid w:val="000C3D0F"/>
    <w:rsid w:val="000C3DE7"/>
    <w:rsid w:val="000C4118"/>
    <w:rsid w:val="000C4293"/>
    <w:rsid w:val="000C6920"/>
    <w:rsid w:val="000C728A"/>
    <w:rsid w:val="000C728C"/>
    <w:rsid w:val="000C7B76"/>
    <w:rsid w:val="000D081F"/>
    <w:rsid w:val="000D0A68"/>
    <w:rsid w:val="000D1266"/>
    <w:rsid w:val="000D1CF5"/>
    <w:rsid w:val="000D23B8"/>
    <w:rsid w:val="000D4189"/>
    <w:rsid w:val="000D465C"/>
    <w:rsid w:val="000D4676"/>
    <w:rsid w:val="000D4B99"/>
    <w:rsid w:val="000D4CF8"/>
    <w:rsid w:val="000D5840"/>
    <w:rsid w:val="000D5902"/>
    <w:rsid w:val="000D5F8B"/>
    <w:rsid w:val="000D743C"/>
    <w:rsid w:val="000D7EB7"/>
    <w:rsid w:val="000E090D"/>
    <w:rsid w:val="000E0979"/>
    <w:rsid w:val="000E0BA1"/>
    <w:rsid w:val="000E1319"/>
    <w:rsid w:val="000E1CE6"/>
    <w:rsid w:val="000E2217"/>
    <w:rsid w:val="000E22E6"/>
    <w:rsid w:val="000E2858"/>
    <w:rsid w:val="000E3F16"/>
    <w:rsid w:val="000E436B"/>
    <w:rsid w:val="000E6927"/>
    <w:rsid w:val="000E7776"/>
    <w:rsid w:val="000E7A94"/>
    <w:rsid w:val="000E7B97"/>
    <w:rsid w:val="000E7D39"/>
    <w:rsid w:val="000E7E1E"/>
    <w:rsid w:val="000F0548"/>
    <w:rsid w:val="000F3162"/>
    <w:rsid w:val="000F3B79"/>
    <w:rsid w:val="000F4125"/>
    <w:rsid w:val="000F66DA"/>
    <w:rsid w:val="000F6FE6"/>
    <w:rsid w:val="00100F0C"/>
    <w:rsid w:val="00101AC5"/>
    <w:rsid w:val="00101DFE"/>
    <w:rsid w:val="00102C5F"/>
    <w:rsid w:val="00103DCE"/>
    <w:rsid w:val="00103FCB"/>
    <w:rsid w:val="00105026"/>
    <w:rsid w:val="00106768"/>
    <w:rsid w:val="00107E71"/>
    <w:rsid w:val="00111D66"/>
    <w:rsid w:val="001120C6"/>
    <w:rsid w:val="00112257"/>
    <w:rsid w:val="0011265E"/>
    <w:rsid w:val="00113085"/>
    <w:rsid w:val="001158C1"/>
    <w:rsid w:val="00117E85"/>
    <w:rsid w:val="00120EBF"/>
    <w:rsid w:val="0012179B"/>
    <w:rsid w:val="001219F0"/>
    <w:rsid w:val="001245E6"/>
    <w:rsid w:val="00125FEB"/>
    <w:rsid w:val="00130B4F"/>
    <w:rsid w:val="00130E33"/>
    <w:rsid w:val="0013138E"/>
    <w:rsid w:val="00131BBF"/>
    <w:rsid w:val="0013241A"/>
    <w:rsid w:val="001326AE"/>
    <w:rsid w:val="001334E5"/>
    <w:rsid w:val="00134675"/>
    <w:rsid w:val="00134FCB"/>
    <w:rsid w:val="0013545D"/>
    <w:rsid w:val="001354AC"/>
    <w:rsid w:val="0014000B"/>
    <w:rsid w:val="00140895"/>
    <w:rsid w:val="00140FC5"/>
    <w:rsid w:val="00141105"/>
    <w:rsid w:val="001429F4"/>
    <w:rsid w:val="001437AA"/>
    <w:rsid w:val="00143B37"/>
    <w:rsid w:val="0014419A"/>
    <w:rsid w:val="0014490A"/>
    <w:rsid w:val="00144F3C"/>
    <w:rsid w:val="0014646F"/>
    <w:rsid w:val="00146F5C"/>
    <w:rsid w:val="00147DA1"/>
    <w:rsid w:val="00147FDE"/>
    <w:rsid w:val="00152CB5"/>
    <w:rsid w:val="00155676"/>
    <w:rsid w:val="00156200"/>
    <w:rsid w:val="001566D1"/>
    <w:rsid w:val="001571B0"/>
    <w:rsid w:val="00160CC2"/>
    <w:rsid w:val="00163F06"/>
    <w:rsid w:val="00165182"/>
    <w:rsid w:val="001679A8"/>
    <w:rsid w:val="00170363"/>
    <w:rsid w:val="00173774"/>
    <w:rsid w:val="00173F0C"/>
    <w:rsid w:val="00174802"/>
    <w:rsid w:val="001752DA"/>
    <w:rsid w:val="001762A8"/>
    <w:rsid w:val="00177E23"/>
    <w:rsid w:val="00180097"/>
    <w:rsid w:val="00181441"/>
    <w:rsid w:val="00181979"/>
    <w:rsid w:val="00181E1F"/>
    <w:rsid w:val="00182D12"/>
    <w:rsid w:val="00182D19"/>
    <w:rsid w:val="00183611"/>
    <w:rsid w:val="001841FD"/>
    <w:rsid w:val="00184431"/>
    <w:rsid w:val="00184690"/>
    <w:rsid w:val="00184DDA"/>
    <w:rsid w:val="00184EBD"/>
    <w:rsid w:val="001859D3"/>
    <w:rsid w:val="00185D64"/>
    <w:rsid w:val="00186037"/>
    <w:rsid w:val="00190423"/>
    <w:rsid w:val="00192302"/>
    <w:rsid w:val="00193716"/>
    <w:rsid w:val="00195380"/>
    <w:rsid w:val="001959E2"/>
    <w:rsid w:val="001A0CF8"/>
    <w:rsid w:val="001A143A"/>
    <w:rsid w:val="001A150F"/>
    <w:rsid w:val="001A2413"/>
    <w:rsid w:val="001A31C9"/>
    <w:rsid w:val="001A339A"/>
    <w:rsid w:val="001A3F1E"/>
    <w:rsid w:val="001A4876"/>
    <w:rsid w:val="001A488F"/>
    <w:rsid w:val="001A4E9C"/>
    <w:rsid w:val="001A5B17"/>
    <w:rsid w:val="001A5DE8"/>
    <w:rsid w:val="001A615F"/>
    <w:rsid w:val="001A70E4"/>
    <w:rsid w:val="001A7CD3"/>
    <w:rsid w:val="001B08B8"/>
    <w:rsid w:val="001B0954"/>
    <w:rsid w:val="001B0AF0"/>
    <w:rsid w:val="001B0E98"/>
    <w:rsid w:val="001B1592"/>
    <w:rsid w:val="001B3058"/>
    <w:rsid w:val="001B3A46"/>
    <w:rsid w:val="001B513F"/>
    <w:rsid w:val="001B5C27"/>
    <w:rsid w:val="001B5DA9"/>
    <w:rsid w:val="001C00ED"/>
    <w:rsid w:val="001C0B19"/>
    <w:rsid w:val="001C118A"/>
    <w:rsid w:val="001C1A68"/>
    <w:rsid w:val="001C24D7"/>
    <w:rsid w:val="001C291A"/>
    <w:rsid w:val="001C39F5"/>
    <w:rsid w:val="001C3D81"/>
    <w:rsid w:val="001C4176"/>
    <w:rsid w:val="001C45B1"/>
    <w:rsid w:val="001C5946"/>
    <w:rsid w:val="001C6AA4"/>
    <w:rsid w:val="001C6C15"/>
    <w:rsid w:val="001C7F6F"/>
    <w:rsid w:val="001D1359"/>
    <w:rsid w:val="001D33E0"/>
    <w:rsid w:val="001D38F3"/>
    <w:rsid w:val="001D3CC4"/>
    <w:rsid w:val="001D7078"/>
    <w:rsid w:val="001D749B"/>
    <w:rsid w:val="001D76CA"/>
    <w:rsid w:val="001D7BC1"/>
    <w:rsid w:val="001E3FFF"/>
    <w:rsid w:val="001E41C3"/>
    <w:rsid w:val="001E53BC"/>
    <w:rsid w:val="001E5B91"/>
    <w:rsid w:val="001F10CB"/>
    <w:rsid w:val="001F114B"/>
    <w:rsid w:val="001F1847"/>
    <w:rsid w:val="001F2825"/>
    <w:rsid w:val="001F52C8"/>
    <w:rsid w:val="001F59C2"/>
    <w:rsid w:val="001F6AF0"/>
    <w:rsid w:val="001F7B9E"/>
    <w:rsid w:val="001F7EBD"/>
    <w:rsid w:val="00200332"/>
    <w:rsid w:val="002010F0"/>
    <w:rsid w:val="0020315B"/>
    <w:rsid w:val="002042AD"/>
    <w:rsid w:val="00204325"/>
    <w:rsid w:val="00204E2E"/>
    <w:rsid w:val="002078FC"/>
    <w:rsid w:val="00210C31"/>
    <w:rsid w:val="0021119C"/>
    <w:rsid w:val="00211D6A"/>
    <w:rsid w:val="002129B9"/>
    <w:rsid w:val="002139B1"/>
    <w:rsid w:val="00213D88"/>
    <w:rsid w:val="00214C4A"/>
    <w:rsid w:val="002167D4"/>
    <w:rsid w:val="0021720A"/>
    <w:rsid w:val="00223614"/>
    <w:rsid w:val="00224E76"/>
    <w:rsid w:val="00225AA4"/>
    <w:rsid w:val="00226243"/>
    <w:rsid w:val="00226571"/>
    <w:rsid w:val="0022726A"/>
    <w:rsid w:val="00231277"/>
    <w:rsid w:val="00231640"/>
    <w:rsid w:val="002326BA"/>
    <w:rsid w:val="002332F8"/>
    <w:rsid w:val="002334BA"/>
    <w:rsid w:val="00233CD0"/>
    <w:rsid w:val="00234DF2"/>
    <w:rsid w:val="002358D6"/>
    <w:rsid w:val="00236A7F"/>
    <w:rsid w:val="0023706A"/>
    <w:rsid w:val="002375E7"/>
    <w:rsid w:val="00241014"/>
    <w:rsid w:val="002436A1"/>
    <w:rsid w:val="00244C31"/>
    <w:rsid w:val="00245E88"/>
    <w:rsid w:val="00246EC7"/>
    <w:rsid w:val="002514A5"/>
    <w:rsid w:val="00252C35"/>
    <w:rsid w:val="0025301D"/>
    <w:rsid w:val="00253149"/>
    <w:rsid w:val="0025315B"/>
    <w:rsid w:val="00253249"/>
    <w:rsid w:val="00253C7B"/>
    <w:rsid w:val="002542D9"/>
    <w:rsid w:val="002554CE"/>
    <w:rsid w:val="00255F83"/>
    <w:rsid w:val="00256144"/>
    <w:rsid w:val="002571F3"/>
    <w:rsid w:val="002604B9"/>
    <w:rsid w:val="00260FAB"/>
    <w:rsid w:val="00261BE7"/>
    <w:rsid w:val="00261C28"/>
    <w:rsid w:val="0026253C"/>
    <w:rsid w:val="00263775"/>
    <w:rsid w:val="00263B31"/>
    <w:rsid w:val="00264519"/>
    <w:rsid w:val="002646DE"/>
    <w:rsid w:val="00270D3D"/>
    <w:rsid w:val="00270E69"/>
    <w:rsid w:val="002710B8"/>
    <w:rsid w:val="00271AFC"/>
    <w:rsid w:val="00272338"/>
    <w:rsid w:val="002728A7"/>
    <w:rsid w:val="00272D40"/>
    <w:rsid w:val="00273C3D"/>
    <w:rsid w:val="002767E1"/>
    <w:rsid w:val="002773DC"/>
    <w:rsid w:val="00277691"/>
    <w:rsid w:val="0027787F"/>
    <w:rsid w:val="00277EC9"/>
    <w:rsid w:val="00281EBD"/>
    <w:rsid w:val="002822DA"/>
    <w:rsid w:val="00282A82"/>
    <w:rsid w:val="00282BF1"/>
    <w:rsid w:val="002838AA"/>
    <w:rsid w:val="0028450C"/>
    <w:rsid w:val="0028778A"/>
    <w:rsid w:val="00287933"/>
    <w:rsid w:val="0029027F"/>
    <w:rsid w:val="002904BD"/>
    <w:rsid w:val="00291314"/>
    <w:rsid w:val="0029180A"/>
    <w:rsid w:val="00291E1E"/>
    <w:rsid w:val="00291F39"/>
    <w:rsid w:val="00292DE2"/>
    <w:rsid w:val="00293EE9"/>
    <w:rsid w:val="00294533"/>
    <w:rsid w:val="00294B6D"/>
    <w:rsid w:val="002956AD"/>
    <w:rsid w:val="00295A60"/>
    <w:rsid w:val="00296D63"/>
    <w:rsid w:val="002A0C3D"/>
    <w:rsid w:val="002A2331"/>
    <w:rsid w:val="002A2BC3"/>
    <w:rsid w:val="002A2F38"/>
    <w:rsid w:val="002A37B4"/>
    <w:rsid w:val="002A4C13"/>
    <w:rsid w:val="002A6D8B"/>
    <w:rsid w:val="002A6E91"/>
    <w:rsid w:val="002A73F7"/>
    <w:rsid w:val="002B2E17"/>
    <w:rsid w:val="002B3246"/>
    <w:rsid w:val="002B4F37"/>
    <w:rsid w:val="002B5A9F"/>
    <w:rsid w:val="002B5BCE"/>
    <w:rsid w:val="002B5C82"/>
    <w:rsid w:val="002C0363"/>
    <w:rsid w:val="002C07D6"/>
    <w:rsid w:val="002C1711"/>
    <w:rsid w:val="002C2A69"/>
    <w:rsid w:val="002C3C1E"/>
    <w:rsid w:val="002C58A5"/>
    <w:rsid w:val="002C5D37"/>
    <w:rsid w:val="002D0283"/>
    <w:rsid w:val="002D115C"/>
    <w:rsid w:val="002D2085"/>
    <w:rsid w:val="002D3889"/>
    <w:rsid w:val="002D38B3"/>
    <w:rsid w:val="002D4CF9"/>
    <w:rsid w:val="002D6773"/>
    <w:rsid w:val="002D7E17"/>
    <w:rsid w:val="002E012C"/>
    <w:rsid w:val="002E0B3F"/>
    <w:rsid w:val="002E122B"/>
    <w:rsid w:val="002E1DDB"/>
    <w:rsid w:val="002E4AA7"/>
    <w:rsid w:val="002E51DF"/>
    <w:rsid w:val="002E6095"/>
    <w:rsid w:val="002E6466"/>
    <w:rsid w:val="002E6B56"/>
    <w:rsid w:val="002E6FD1"/>
    <w:rsid w:val="002E7104"/>
    <w:rsid w:val="002E74A4"/>
    <w:rsid w:val="002F06BF"/>
    <w:rsid w:val="002F127E"/>
    <w:rsid w:val="002F26FF"/>
    <w:rsid w:val="002F2EE5"/>
    <w:rsid w:val="002F487D"/>
    <w:rsid w:val="002F55AA"/>
    <w:rsid w:val="002F696B"/>
    <w:rsid w:val="002F6D80"/>
    <w:rsid w:val="002F6E50"/>
    <w:rsid w:val="002F7294"/>
    <w:rsid w:val="002F7BEA"/>
    <w:rsid w:val="0030049E"/>
    <w:rsid w:val="0030187D"/>
    <w:rsid w:val="003018F6"/>
    <w:rsid w:val="00301DFE"/>
    <w:rsid w:val="00302853"/>
    <w:rsid w:val="00303C58"/>
    <w:rsid w:val="00303EE4"/>
    <w:rsid w:val="00305AED"/>
    <w:rsid w:val="0030706A"/>
    <w:rsid w:val="00307B9A"/>
    <w:rsid w:val="00311824"/>
    <w:rsid w:val="00311893"/>
    <w:rsid w:val="00311DA6"/>
    <w:rsid w:val="00313054"/>
    <w:rsid w:val="00313482"/>
    <w:rsid w:val="00315CD9"/>
    <w:rsid w:val="00316950"/>
    <w:rsid w:val="00317D51"/>
    <w:rsid w:val="003201FA"/>
    <w:rsid w:val="003210EB"/>
    <w:rsid w:val="00321686"/>
    <w:rsid w:val="003227A3"/>
    <w:rsid w:val="00322DE5"/>
    <w:rsid w:val="003230B4"/>
    <w:rsid w:val="00323C5D"/>
    <w:rsid w:val="0032419B"/>
    <w:rsid w:val="00325996"/>
    <w:rsid w:val="0032681C"/>
    <w:rsid w:val="00327337"/>
    <w:rsid w:val="003303BD"/>
    <w:rsid w:val="00330BF1"/>
    <w:rsid w:val="00330BFF"/>
    <w:rsid w:val="00331B91"/>
    <w:rsid w:val="00331E4B"/>
    <w:rsid w:val="00332B0F"/>
    <w:rsid w:val="003333BA"/>
    <w:rsid w:val="00333A02"/>
    <w:rsid w:val="003344F7"/>
    <w:rsid w:val="00335154"/>
    <w:rsid w:val="00335831"/>
    <w:rsid w:val="0033669D"/>
    <w:rsid w:val="00336878"/>
    <w:rsid w:val="00337000"/>
    <w:rsid w:val="003412F1"/>
    <w:rsid w:val="003419F3"/>
    <w:rsid w:val="00341B37"/>
    <w:rsid w:val="003441D8"/>
    <w:rsid w:val="0034529C"/>
    <w:rsid w:val="00345FE1"/>
    <w:rsid w:val="00346779"/>
    <w:rsid w:val="00347F61"/>
    <w:rsid w:val="003501D2"/>
    <w:rsid w:val="003510A4"/>
    <w:rsid w:val="0035178D"/>
    <w:rsid w:val="003539E6"/>
    <w:rsid w:val="003548F3"/>
    <w:rsid w:val="0035528B"/>
    <w:rsid w:val="00356B80"/>
    <w:rsid w:val="00356FD9"/>
    <w:rsid w:val="003575CE"/>
    <w:rsid w:val="00357976"/>
    <w:rsid w:val="00361665"/>
    <w:rsid w:val="00362BA5"/>
    <w:rsid w:val="00362CA8"/>
    <w:rsid w:val="00362CF7"/>
    <w:rsid w:val="003640DF"/>
    <w:rsid w:val="003656DC"/>
    <w:rsid w:val="00365892"/>
    <w:rsid w:val="003662E5"/>
    <w:rsid w:val="00366DC4"/>
    <w:rsid w:val="0037007E"/>
    <w:rsid w:val="00370944"/>
    <w:rsid w:val="00370BD6"/>
    <w:rsid w:val="0037130A"/>
    <w:rsid w:val="0037263D"/>
    <w:rsid w:val="00373801"/>
    <w:rsid w:val="00373C24"/>
    <w:rsid w:val="0037438F"/>
    <w:rsid w:val="003751AD"/>
    <w:rsid w:val="0037557A"/>
    <w:rsid w:val="0037691C"/>
    <w:rsid w:val="00380441"/>
    <w:rsid w:val="00380C2A"/>
    <w:rsid w:val="00381883"/>
    <w:rsid w:val="00382415"/>
    <w:rsid w:val="00384234"/>
    <w:rsid w:val="00385332"/>
    <w:rsid w:val="0038693D"/>
    <w:rsid w:val="00387FEB"/>
    <w:rsid w:val="0039074A"/>
    <w:rsid w:val="003908F6"/>
    <w:rsid w:val="00391526"/>
    <w:rsid w:val="0039250A"/>
    <w:rsid w:val="00392DE4"/>
    <w:rsid w:val="00392DFA"/>
    <w:rsid w:val="00392E2B"/>
    <w:rsid w:val="00392F8A"/>
    <w:rsid w:val="003951A0"/>
    <w:rsid w:val="00396207"/>
    <w:rsid w:val="00396881"/>
    <w:rsid w:val="003A0E70"/>
    <w:rsid w:val="003A297D"/>
    <w:rsid w:val="003A37CE"/>
    <w:rsid w:val="003A3A45"/>
    <w:rsid w:val="003A5D67"/>
    <w:rsid w:val="003A6F10"/>
    <w:rsid w:val="003A7390"/>
    <w:rsid w:val="003A7AB7"/>
    <w:rsid w:val="003B0536"/>
    <w:rsid w:val="003B14F5"/>
    <w:rsid w:val="003B16DA"/>
    <w:rsid w:val="003B181D"/>
    <w:rsid w:val="003B1A70"/>
    <w:rsid w:val="003B1F50"/>
    <w:rsid w:val="003B2730"/>
    <w:rsid w:val="003B457A"/>
    <w:rsid w:val="003B6513"/>
    <w:rsid w:val="003B679A"/>
    <w:rsid w:val="003C0425"/>
    <w:rsid w:val="003C0C7C"/>
    <w:rsid w:val="003C1E67"/>
    <w:rsid w:val="003C1EFD"/>
    <w:rsid w:val="003C249C"/>
    <w:rsid w:val="003C29DB"/>
    <w:rsid w:val="003C2FC0"/>
    <w:rsid w:val="003C38BD"/>
    <w:rsid w:val="003C4764"/>
    <w:rsid w:val="003C6325"/>
    <w:rsid w:val="003C632F"/>
    <w:rsid w:val="003C6AC8"/>
    <w:rsid w:val="003C6D2B"/>
    <w:rsid w:val="003D0E80"/>
    <w:rsid w:val="003D24C4"/>
    <w:rsid w:val="003D2C5A"/>
    <w:rsid w:val="003D3433"/>
    <w:rsid w:val="003D4466"/>
    <w:rsid w:val="003D4B1A"/>
    <w:rsid w:val="003D527F"/>
    <w:rsid w:val="003D5CD2"/>
    <w:rsid w:val="003D6474"/>
    <w:rsid w:val="003D7CFC"/>
    <w:rsid w:val="003E03CE"/>
    <w:rsid w:val="003E0BCF"/>
    <w:rsid w:val="003E2207"/>
    <w:rsid w:val="003E24C8"/>
    <w:rsid w:val="003E3266"/>
    <w:rsid w:val="003E3D61"/>
    <w:rsid w:val="003E5BD7"/>
    <w:rsid w:val="003E634D"/>
    <w:rsid w:val="003E66D6"/>
    <w:rsid w:val="003E6D7F"/>
    <w:rsid w:val="003E7050"/>
    <w:rsid w:val="003F0D15"/>
    <w:rsid w:val="003F1107"/>
    <w:rsid w:val="003F61D2"/>
    <w:rsid w:val="003F7CCD"/>
    <w:rsid w:val="00400243"/>
    <w:rsid w:val="0040027C"/>
    <w:rsid w:val="0040101D"/>
    <w:rsid w:val="0040432B"/>
    <w:rsid w:val="00404546"/>
    <w:rsid w:val="00405337"/>
    <w:rsid w:val="00405920"/>
    <w:rsid w:val="004075C5"/>
    <w:rsid w:val="00410AB0"/>
    <w:rsid w:val="00410C89"/>
    <w:rsid w:val="004111FE"/>
    <w:rsid w:val="00413040"/>
    <w:rsid w:val="00414A2D"/>
    <w:rsid w:val="00414ADE"/>
    <w:rsid w:val="00414E4B"/>
    <w:rsid w:val="00420752"/>
    <w:rsid w:val="00423587"/>
    <w:rsid w:val="00423EB5"/>
    <w:rsid w:val="00425983"/>
    <w:rsid w:val="00425B56"/>
    <w:rsid w:val="0042792E"/>
    <w:rsid w:val="00427CF0"/>
    <w:rsid w:val="00427FB4"/>
    <w:rsid w:val="00427FD3"/>
    <w:rsid w:val="00430E35"/>
    <w:rsid w:val="00431D43"/>
    <w:rsid w:val="0043200C"/>
    <w:rsid w:val="00432C56"/>
    <w:rsid w:val="00434004"/>
    <w:rsid w:val="004345CA"/>
    <w:rsid w:val="004349D9"/>
    <w:rsid w:val="00434B31"/>
    <w:rsid w:val="0043720E"/>
    <w:rsid w:val="00437DA3"/>
    <w:rsid w:val="00441BC6"/>
    <w:rsid w:val="00443A7E"/>
    <w:rsid w:val="00443CF9"/>
    <w:rsid w:val="004443ED"/>
    <w:rsid w:val="004446D0"/>
    <w:rsid w:val="00446082"/>
    <w:rsid w:val="00446784"/>
    <w:rsid w:val="00446B5C"/>
    <w:rsid w:val="00447B20"/>
    <w:rsid w:val="00450580"/>
    <w:rsid w:val="00451631"/>
    <w:rsid w:val="004520A7"/>
    <w:rsid w:val="004535EB"/>
    <w:rsid w:val="0045496F"/>
    <w:rsid w:val="004550E0"/>
    <w:rsid w:val="00455214"/>
    <w:rsid w:val="00455E0A"/>
    <w:rsid w:val="00456844"/>
    <w:rsid w:val="004606CE"/>
    <w:rsid w:val="004611F8"/>
    <w:rsid w:val="00461F95"/>
    <w:rsid w:val="00462B4A"/>
    <w:rsid w:val="00465A9A"/>
    <w:rsid w:val="00465E5E"/>
    <w:rsid w:val="00466381"/>
    <w:rsid w:val="00467437"/>
    <w:rsid w:val="00467B35"/>
    <w:rsid w:val="00470EF0"/>
    <w:rsid w:val="0047126A"/>
    <w:rsid w:val="00472BDB"/>
    <w:rsid w:val="00475213"/>
    <w:rsid w:val="0047539E"/>
    <w:rsid w:val="004754B5"/>
    <w:rsid w:val="00475711"/>
    <w:rsid w:val="00475D07"/>
    <w:rsid w:val="00476E4C"/>
    <w:rsid w:val="00477493"/>
    <w:rsid w:val="00477C03"/>
    <w:rsid w:val="00477C93"/>
    <w:rsid w:val="004841B6"/>
    <w:rsid w:val="004844FF"/>
    <w:rsid w:val="004862A0"/>
    <w:rsid w:val="004862FA"/>
    <w:rsid w:val="00487880"/>
    <w:rsid w:val="004900A8"/>
    <w:rsid w:val="004901A0"/>
    <w:rsid w:val="00491668"/>
    <w:rsid w:val="004929DF"/>
    <w:rsid w:val="00492DA2"/>
    <w:rsid w:val="00492F8D"/>
    <w:rsid w:val="00493C1B"/>
    <w:rsid w:val="00493F1F"/>
    <w:rsid w:val="00494CBF"/>
    <w:rsid w:val="004954BA"/>
    <w:rsid w:val="0049707C"/>
    <w:rsid w:val="00497589"/>
    <w:rsid w:val="00497E8F"/>
    <w:rsid w:val="004A2261"/>
    <w:rsid w:val="004A3FF7"/>
    <w:rsid w:val="004B19A7"/>
    <w:rsid w:val="004B3E12"/>
    <w:rsid w:val="004B5CB6"/>
    <w:rsid w:val="004C0115"/>
    <w:rsid w:val="004C073A"/>
    <w:rsid w:val="004C4A09"/>
    <w:rsid w:val="004C54D2"/>
    <w:rsid w:val="004C64A2"/>
    <w:rsid w:val="004C6CEC"/>
    <w:rsid w:val="004C6E8D"/>
    <w:rsid w:val="004C7585"/>
    <w:rsid w:val="004D03C0"/>
    <w:rsid w:val="004D2C39"/>
    <w:rsid w:val="004D3600"/>
    <w:rsid w:val="004D6396"/>
    <w:rsid w:val="004D7515"/>
    <w:rsid w:val="004E1340"/>
    <w:rsid w:val="004E3120"/>
    <w:rsid w:val="004E7446"/>
    <w:rsid w:val="004E793F"/>
    <w:rsid w:val="004F0D58"/>
    <w:rsid w:val="004F1CE5"/>
    <w:rsid w:val="004F1DD6"/>
    <w:rsid w:val="004F2687"/>
    <w:rsid w:val="004F3284"/>
    <w:rsid w:val="004F4FCB"/>
    <w:rsid w:val="004F60E2"/>
    <w:rsid w:val="004F6ADA"/>
    <w:rsid w:val="00501055"/>
    <w:rsid w:val="0050235B"/>
    <w:rsid w:val="00503324"/>
    <w:rsid w:val="00503698"/>
    <w:rsid w:val="005056F7"/>
    <w:rsid w:val="00505AD0"/>
    <w:rsid w:val="00506594"/>
    <w:rsid w:val="00506DC4"/>
    <w:rsid w:val="00506ED6"/>
    <w:rsid w:val="00510DEE"/>
    <w:rsid w:val="00512187"/>
    <w:rsid w:val="005121FF"/>
    <w:rsid w:val="005125A1"/>
    <w:rsid w:val="00513CAF"/>
    <w:rsid w:val="005142D5"/>
    <w:rsid w:val="00514372"/>
    <w:rsid w:val="005144C4"/>
    <w:rsid w:val="00515BA6"/>
    <w:rsid w:val="005209A0"/>
    <w:rsid w:val="0052180E"/>
    <w:rsid w:val="00522A49"/>
    <w:rsid w:val="00523106"/>
    <w:rsid w:val="00523B24"/>
    <w:rsid w:val="0052416D"/>
    <w:rsid w:val="005245E3"/>
    <w:rsid w:val="00524829"/>
    <w:rsid w:val="00524A47"/>
    <w:rsid w:val="005256EE"/>
    <w:rsid w:val="00526233"/>
    <w:rsid w:val="00526378"/>
    <w:rsid w:val="00526F2B"/>
    <w:rsid w:val="005304E0"/>
    <w:rsid w:val="00531180"/>
    <w:rsid w:val="00532C75"/>
    <w:rsid w:val="0053463D"/>
    <w:rsid w:val="0054167A"/>
    <w:rsid w:val="00541747"/>
    <w:rsid w:val="00541F67"/>
    <w:rsid w:val="00542CB3"/>
    <w:rsid w:val="00542D1B"/>
    <w:rsid w:val="00542DC7"/>
    <w:rsid w:val="005433A4"/>
    <w:rsid w:val="00543BB5"/>
    <w:rsid w:val="005442B8"/>
    <w:rsid w:val="00544F14"/>
    <w:rsid w:val="0054592F"/>
    <w:rsid w:val="005465CB"/>
    <w:rsid w:val="0054663E"/>
    <w:rsid w:val="00546E1B"/>
    <w:rsid w:val="00547DB8"/>
    <w:rsid w:val="00550C88"/>
    <w:rsid w:val="0055199C"/>
    <w:rsid w:val="00551A21"/>
    <w:rsid w:val="00555ACB"/>
    <w:rsid w:val="00556886"/>
    <w:rsid w:val="00560E9F"/>
    <w:rsid w:val="005611D1"/>
    <w:rsid w:val="00563CF3"/>
    <w:rsid w:val="00564C42"/>
    <w:rsid w:val="00565084"/>
    <w:rsid w:val="005651EF"/>
    <w:rsid w:val="00565DEE"/>
    <w:rsid w:val="005661BE"/>
    <w:rsid w:val="00566A5D"/>
    <w:rsid w:val="00567629"/>
    <w:rsid w:val="005676A3"/>
    <w:rsid w:val="00567BDA"/>
    <w:rsid w:val="00570108"/>
    <w:rsid w:val="00570CC2"/>
    <w:rsid w:val="00570D80"/>
    <w:rsid w:val="005720CC"/>
    <w:rsid w:val="0057232C"/>
    <w:rsid w:val="00573331"/>
    <w:rsid w:val="00574203"/>
    <w:rsid w:val="00574571"/>
    <w:rsid w:val="005746E3"/>
    <w:rsid w:val="005764AE"/>
    <w:rsid w:val="005774EE"/>
    <w:rsid w:val="00580486"/>
    <w:rsid w:val="00581496"/>
    <w:rsid w:val="005820DF"/>
    <w:rsid w:val="00582F69"/>
    <w:rsid w:val="00583C02"/>
    <w:rsid w:val="00583D62"/>
    <w:rsid w:val="00583ED4"/>
    <w:rsid w:val="005861FD"/>
    <w:rsid w:val="00587BC5"/>
    <w:rsid w:val="005915DA"/>
    <w:rsid w:val="0059350B"/>
    <w:rsid w:val="00593640"/>
    <w:rsid w:val="00593818"/>
    <w:rsid w:val="00593E13"/>
    <w:rsid w:val="005948EF"/>
    <w:rsid w:val="00595F4D"/>
    <w:rsid w:val="005961EB"/>
    <w:rsid w:val="005965A7"/>
    <w:rsid w:val="005965B7"/>
    <w:rsid w:val="00597181"/>
    <w:rsid w:val="005A04B6"/>
    <w:rsid w:val="005A100C"/>
    <w:rsid w:val="005A10E8"/>
    <w:rsid w:val="005A1259"/>
    <w:rsid w:val="005A15A6"/>
    <w:rsid w:val="005A69D5"/>
    <w:rsid w:val="005A6EEF"/>
    <w:rsid w:val="005B016C"/>
    <w:rsid w:val="005B1DAE"/>
    <w:rsid w:val="005B4569"/>
    <w:rsid w:val="005B5101"/>
    <w:rsid w:val="005B5443"/>
    <w:rsid w:val="005B5633"/>
    <w:rsid w:val="005B6460"/>
    <w:rsid w:val="005B7933"/>
    <w:rsid w:val="005C01E3"/>
    <w:rsid w:val="005C0431"/>
    <w:rsid w:val="005C10BA"/>
    <w:rsid w:val="005C14BA"/>
    <w:rsid w:val="005C1B18"/>
    <w:rsid w:val="005C1FF1"/>
    <w:rsid w:val="005C2902"/>
    <w:rsid w:val="005C3459"/>
    <w:rsid w:val="005C3821"/>
    <w:rsid w:val="005C38D3"/>
    <w:rsid w:val="005C3EF5"/>
    <w:rsid w:val="005C3FC6"/>
    <w:rsid w:val="005C4AEF"/>
    <w:rsid w:val="005C67D4"/>
    <w:rsid w:val="005C7A88"/>
    <w:rsid w:val="005D002C"/>
    <w:rsid w:val="005D1BA5"/>
    <w:rsid w:val="005D2A81"/>
    <w:rsid w:val="005D58A1"/>
    <w:rsid w:val="005D5E16"/>
    <w:rsid w:val="005D7347"/>
    <w:rsid w:val="005D7397"/>
    <w:rsid w:val="005E1019"/>
    <w:rsid w:val="005E16D6"/>
    <w:rsid w:val="005E198A"/>
    <w:rsid w:val="005E1CF7"/>
    <w:rsid w:val="005E25DB"/>
    <w:rsid w:val="005E2FD9"/>
    <w:rsid w:val="005E3C95"/>
    <w:rsid w:val="005E66E5"/>
    <w:rsid w:val="005E7612"/>
    <w:rsid w:val="005E7899"/>
    <w:rsid w:val="005F0E48"/>
    <w:rsid w:val="005F1882"/>
    <w:rsid w:val="005F3500"/>
    <w:rsid w:val="005F60B6"/>
    <w:rsid w:val="005F66CC"/>
    <w:rsid w:val="005F6FFC"/>
    <w:rsid w:val="00600482"/>
    <w:rsid w:val="00600E77"/>
    <w:rsid w:val="00602FD2"/>
    <w:rsid w:val="006030A0"/>
    <w:rsid w:val="00603470"/>
    <w:rsid w:val="00604C3A"/>
    <w:rsid w:val="0060517B"/>
    <w:rsid w:val="006059FB"/>
    <w:rsid w:val="00605F90"/>
    <w:rsid w:val="006077C0"/>
    <w:rsid w:val="0061027D"/>
    <w:rsid w:val="00611585"/>
    <w:rsid w:val="006128E2"/>
    <w:rsid w:val="00612B78"/>
    <w:rsid w:val="006145B2"/>
    <w:rsid w:val="00614C89"/>
    <w:rsid w:val="006204D2"/>
    <w:rsid w:val="006208DB"/>
    <w:rsid w:val="00623D31"/>
    <w:rsid w:val="00626832"/>
    <w:rsid w:val="00627B69"/>
    <w:rsid w:val="00631E02"/>
    <w:rsid w:val="0063203F"/>
    <w:rsid w:val="006320CD"/>
    <w:rsid w:val="00633253"/>
    <w:rsid w:val="00633CD2"/>
    <w:rsid w:val="006345C7"/>
    <w:rsid w:val="00634A08"/>
    <w:rsid w:val="00635313"/>
    <w:rsid w:val="00637A57"/>
    <w:rsid w:val="00640457"/>
    <w:rsid w:val="00643EA6"/>
    <w:rsid w:val="00645FD9"/>
    <w:rsid w:val="00646820"/>
    <w:rsid w:val="00646AF6"/>
    <w:rsid w:val="0064742B"/>
    <w:rsid w:val="00650578"/>
    <w:rsid w:val="00650B74"/>
    <w:rsid w:val="00651D6D"/>
    <w:rsid w:val="00652EC4"/>
    <w:rsid w:val="006533C6"/>
    <w:rsid w:val="0065405D"/>
    <w:rsid w:val="00654BF1"/>
    <w:rsid w:val="00655114"/>
    <w:rsid w:val="006552B8"/>
    <w:rsid w:val="00656B9A"/>
    <w:rsid w:val="00660339"/>
    <w:rsid w:val="00662996"/>
    <w:rsid w:val="00662E4B"/>
    <w:rsid w:val="00662FE1"/>
    <w:rsid w:val="006633CA"/>
    <w:rsid w:val="006635A9"/>
    <w:rsid w:val="00663A2E"/>
    <w:rsid w:val="006648A0"/>
    <w:rsid w:val="006655C4"/>
    <w:rsid w:val="00665A49"/>
    <w:rsid w:val="00665D15"/>
    <w:rsid w:val="00666107"/>
    <w:rsid w:val="00666FAD"/>
    <w:rsid w:val="0066727F"/>
    <w:rsid w:val="00667982"/>
    <w:rsid w:val="00670A0D"/>
    <w:rsid w:val="00670F63"/>
    <w:rsid w:val="00672587"/>
    <w:rsid w:val="00672869"/>
    <w:rsid w:val="00673328"/>
    <w:rsid w:val="006737D3"/>
    <w:rsid w:val="0067405F"/>
    <w:rsid w:val="00676DE1"/>
    <w:rsid w:val="00680FA2"/>
    <w:rsid w:val="006815CF"/>
    <w:rsid w:val="00681D9F"/>
    <w:rsid w:val="00682C9E"/>
    <w:rsid w:val="0068382C"/>
    <w:rsid w:val="00683F54"/>
    <w:rsid w:val="00691191"/>
    <w:rsid w:val="006912FF"/>
    <w:rsid w:val="006913DC"/>
    <w:rsid w:val="00691567"/>
    <w:rsid w:val="00691CA4"/>
    <w:rsid w:val="00693AF1"/>
    <w:rsid w:val="00694B50"/>
    <w:rsid w:val="0069661B"/>
    <w:rsid w:val="00696988"/>
    <w:rsid w:val="00697AB0"/>
    <w:rsid w:val="00697C53"/>
    <w:rsid w:val="00697D85"/>
    <w:rsid w:val="006A074B"/>
    <w:rsid w:val="006A1AF0"/>
    <w:rsid w:val="006A1F69"/>
    <w:rsid w:val="006A29F6"/>
    <w:rsid w:val="006A2B93"/>
    <w:rsid w:val="006A3385"/>
    <w:rsid w:val="006A3468"/>
    <w:rsid w:val="006A533E"/>
    <w:rsid w:val="006A5389"/>
    <w:rsid w:val="006A6455"/>
    <w:rsid w:val="006A673C"/>
    <w:rsid w:val="006A6CC6"/>
    <w:rsid w:val="006A741E"/>
    <w:rsid w:val="006B03DE"/>
    <w:rsid w:val="006B0C35"/>
    <w:rsid w:val="006B0EB9"/>
    <w:rsid w:val="006B1B77"/>
    <w:rsid w:val="006B261F"/>
    <w:rsid w:val="006B293E"/>
    <w:rsid w:val="006B2C0A"/>
    <w:rsid w:val="006B3153"/>
    <w:rsid w:val="006B53E4"/>
    <w:rsid w:val="006B601B"/>
    <w:rsid w:val="006B6ED6"/>
    <w:rsid w:val="006B7D88"/>
    <w:rsid w:val="006B7E53"/>
    <w:rsid w:val="006C087F"/>
    <w:rsid w:val="006C282B"/>
    <w:rsid w:val="006C375E"/>
    <w:rsid w:val="006C3A6C"/>
    <w:rsid w:val="006C53FE"/>
    <w:rsid w:val="006C5BF7"/>
    <w:rsid w:val="006C630F"/>
    <w:rsid w:val="006C7ED6"/>
    <w:rsid w:val="006C7EE8"/>
    <w:rsid w:val="006D0694"/>
    <w:rsid w:val="006D0801"/>
    <w:rsid w:val="006D0CAF"/>
    <w:rsid w:val="006D2BA5"/>
    <w:rsid w:val="006D2D7E"/>
    <w:rsid w:val="006D304A"/>
    <w:rsid w:val="006D30D7"/>
    <w:rsid w:val="006D4B19"/>
    <w:rsid w:val="006D4B81"/>
    <w:rsid w:val="006D4CCD"/>
    <w:rsid w:val="006D5C2E"/>
    <w:rsid w:val="006D7186"/>
    <w:rsid w:val="006E0748"/>
    <w:rsid w:val="006E2881"/>
    <w:rsid w:val="006E5F6C"/>
    <w:rsid w:val="006E7241"/>
    <w:rsid w:val="006E78C0"/>
    <w:rsid w:val="006E7AC1"/>
    <w:rsid w:val="006F0F9A"/>
    <w:rsid w:val="006F15AA"/>
    <w:rsid w:val="006F18BA"/>
    <w:rsid w:val="006F26DA"/>
    <w:rsid w:val="006F2A85"/>
    <w:rsid w:val="006F3AC9"/>
    <w:rsid w:val="006F55B2"/>
    <w:rsid w:val="006F6378"/>
    <w:rsid w:val="006F68E1"/>
    <w:rsid w:val="006F79F9"/>
    <w:rsid w:val="00700B25"/>
    <w:rsid w:val="00700FF8"/>
    <w:rsid w:val="00701BC1"/>
    <w:rsid w:val="007022BF"/>
    <w:rsid w:val="00702440"/>
    <w:rsid w:val="00702756"/>
    <w:rsid w:val="007030AD"/>
    <w:rsid w:val="007047DE"/>
    <w:rsid w:val="00705640"/>
    <w:rsid w:val="007062EE"/>
    <w:rsid w:val="00706943"/>
    <w:rsid w:val="007074D4"/>
    <w:rsid w:val="0071050A"/>
    <w:rsid w:val="0071120A"/>
    <w:rsid w:val="00711E3C"/>
    <w:rsid w:val="00712C47"/>
    <w:rsid w:val="00713D1A"/>
    <w:rsid w:val="007165DF"/>
    <w:rsid w:val="007167AA"/>
    <w:rsid w:val="00716C72"/>
    <w:rsid w:val="00716F86"/>
    <w:rsid w:val="00717346"/>
    <w:rsid w:val="00720D02"/>
    <w:rsid w:val="00720D53"/>
    <w:rsid w:val="007211EF"/>
    <w:rsid w:val="007228C2"/>
    <w:rsid w:val="007238D2"/>
    <w:rsid w:val="0072407A"/>
    <w:rsid w:val="0072564B"/>
    <w:rsid w:val="00725CBA"/>
    <w:rsid w:val="007262D5"/>
    <w:rsid w:val="007268D2"/>
    <w:rsid w:val="0072756B"/>
    <w:rsid w:val="00730C48"/>
    <w:rsid w:val="0073170B"/>
    <w:rsid w:val="00733E72"/>
    <w:rsid w:val="00734C39"/>
    <w:rsid w:val="007357DB"/>
    <w:rsid w:val="007409B4"/>
    <w:rsid w:val="0074119C"/>
    <w:rsid w:val="00741B69"/>
    <w:rsid w:val="00742DCB"/>
    <w:rsid w:val="0074336E"/>
    <w:rsid w:val="00744569"/>
    <w:rsid w:val="00745DC4"/>
    <w:rsid w:val="00745FF5"/>
    <w:rsid w:val="0075000B"/>
    <w:rsid w:val="00750521"/>
    <w:rsid w:val="00752C57"/>
    <w:rsid w:val="0075357F"/>
    <w:rsid w:val="007558F5"/>
    <w:rsid w:val="00757017"/>
    <w:rsid w:val="00757B11"/>
    <w:rsid w:val="00761111"/>
    <w:rsid w:val="00761505"/>
    <w:rsid w:val="00764660"/>
    <w:rsid w:val="00764B24"/>
    <w:rsid w:val="00765237"/>
    <w:rsid w:val="0076534E"/>
    <w:rsid w:val="007655F1"/>
    <w:rsid w:val="00765CB6"/>
    <w:rsid w:val="00765EEC"/>
    <w:rsid w:val="007716CE"/>
    <w:rsid w:val="0077334A"/>
    <w:rsid w:val="00773E61"/>
    <w:rsid w:val="007747C0"/>
    <w:rsid w:val="00774AD3"/>
    <w:rsid w:val="00775A2C"/>
    <w:rsid w:val="00776619"/>
    <w:rsid w:val="007812D5"/>
    <w:rsid w:val="007818C3"/>
    <w:rsid w:val="007825DD"/>
    <w:rsid w:val="007833CC"/>
    <w:rsid w:val="0078590A"/>
    <w:rsid w:val="0078768D"/>
    <w:rsid w:val="00787F1D"/>
    <w:rsid w:val="00790247"/>
    <w:rsid w:val="00791032"/>
    <w:rsid w:val="00791716"/>
    <w:rsid w:val="007920ED"/>
    <w:rsid w:val="007924A6"/>
    <w:rsid w:val="00795DE7"/>
    <w:rsid w:val="007978D9"/>
    <w:rsid w:val="007A2273"/>
    <w:rsid w:val="007A2EDD"/>
    <w:rsid w:val="007A3582"/>
    <w:rsid w:val="007A3B43"/>
    <w:rsid w:val="007A4114"/>
    <w:rsid w:val="007A4645"/>
    <w:rsid w:val="007A4D91"/>
    <w:rsid w:val="007A5B95"/>
    <w:rsid w:val="007A61E6"/>
    <w:rsid w:val="007A6DE6"/>
    <w:rsid w:val="007A7C4D"/>
    <w:rsid w:val="007B0B3C"/>
    <w:rsid w:val="007B0F5F"/>
    <w:rsid w:val="007B13A4"/>
    <w:rsid w:val="007B2899"/>
    <w:rsid w:val="007B35F4"/>
    <w:rsid w:val="007B3606"/>
    <w:rsid w:val="007B399A"/>
    <w:rsid w:val="007B5F9A"/>
    <w:rsid w:val="007B757F"/>
    <w:rsid w:val="007B78B7"/>
    <w:rsid w:val="007C07AB"/>
    <w:rsid w:val="007C165E"/>
    <w:rsid w:val="007C1B60"/>
    <w:rsid w:val="007C255D"/>
    <w:rsid w:val="007C2773"/>
    <w:rsid w:val="007C2FDB"/>
    <w:rsid w:val="007C3513"/>
    <w:rsid w:val="007C5070"/>
    <w:rsid w:val="007C53B1"/>
    <w:rsid w:val="007C6A7D"/>
    <w:rsid w:val="007C7B2C"/>
    <w:rsid w:val="007D0169"/>
    <w:rsid w:val="007D3581"/>
    <w:rsid w:val="007D4F20"/>
    <w:rsid w:val="007D5B65"/>
    <w:rsid w:val="007D5E89"/>
    <w:rsid w:val="007D698C"/>
    <w:rsid w:val="007E0AE6"/>
    <w:rsid w:val="007E0F0D"/>
    <w:rsid w:val="007E14F8"/>
    <w:rsid w:val="007E1854"/>
    <w:rsid w:val="007E3E6A"/>
    <w:rsid w:val="007E4E2C"/>
    <w:rsid w:val="007E6C53"/>
    <w:rsid w:val="007E74E5"/>
    <w:rsid w:val="007E7B22"/>
    <w:rsid w:val="007E7C44"/>
    <w:rsid w:val="007F022B"/>
    <w:rsid w:val="007F02BC"/>
    <w:rsid w:val="007F2905"/>
    <w:rsid w:val="007F3CE1"/>
    <w:rsid w:val="007F47C0"/>
    <w:rsid w:val="007F56FF"/>
    <w:rsid w:val="007F5B5C"/>
    <w:rsid w:val="007F63F4"/>
    <w:rsid w:val="007F6FB8"/>
    <w:rsid w:val="007F75A8"/>
    <w:rsid w:val="00801081"/>
    <w:rsid w:val="00801088"/>
    <w:rsid w:val="00801758"/>
    <w:rsid w:val="008020DC"/>
    <w:rsid w:val="00802944"/>
    <w:rsid w:val="00803173"/>
    <w:rsid w:val="00804597"/>
    <w:rsid w:val="0080469A"/>
    <w:rsid w:val="0080477F"/>
    <w:rsid w:val="008050B4"/>
    <w:rsid w:val="00807109"/>
    <w:rsid w:val="008079BB"/>
    <w:rsid w:val="008101BB"/>
    <w:rsid w:val="00811805"/>
    <w:rsid w:val="00811866"/>
    <w:rsid w:val="008119B4"/>
    <w:rsid w:val="00812A13"/>
    <w:rsid w:val="0081601D"/>
    <w:rsid w:val="00816575"/>
    <w:rsid w:val="008165D1"/>
    <w:rsid w:val="0082007B"/>
    <w:rsid w:val="0082126D"/>
    <w:rsid w:val="00821AF4"/>
    <w:rsid w:val="00821F6E"/>
    <w:rsid w:val="00822022"/>
    <w:rsid w:val="00823BFF"/>
    <w:rsid w:val="00825C2B"/>
    <w:rsid w:val="00826B1C"/>
    <w:rsid w:val="0083087D"/>
    <w:rsid w:val="00831766"/>
    <w:rsid w:val="00831BE2"/>
    <w:rsid w:val="00831C6B"/>
    <w:rsid w:val="0083368A"/>
    <w:rsid w:val="00833F19"/>
    <w:rsid w:val="00834017"/>
    <w:rsid w:val="00834809"/>
    <w:rsid w:val="008351CD"/>
    <w:rsid w:val="008360FC"/>
    <w:rsid w:val="008368A6"/>
    <w:rsid w:val="00837DCD"/>
    <w:rsid w:val="00841D2C"/>
    <w:rsid w:val="0084223B"/>
    <w:rsid w:val="0084248A"/>
    <w:rsid w:val="00844FB5"/>
    <w:rsid w:val="008452BF"/>
    <w:rsid w:val="00845FCC"/>
    <w:rsid w:val="00846654"/>
    <w:rsid w:val="00846B69"/>
    <w:rsid w:val="008478FD"/>
    <w:rsid w:val="00850213"/>
    <w:rsid w:val="00850BB6"/>
    <w:rsid w:val="00854330"/>
    <w:rsid w:val="00854497"/>
    <w:rsid w:val="00854DA2"/>
    <w:rsid w:val="008553B8"/>
    <w:rsid w:val="008559A6"/>
    <w:rsid w:val="00855BF0"/>
    <w:rsid w:val="00855CCC"/>
    <w:rsid w:val="008602C4"/>
    <w:rsid w:val="0086172A"/>
    <w:rsid w:val="00863997"/>
    <w:rsid w:val="008646E9"/>
    <w:rsid w:val="00867669"/>
    <w:rsid w:val="0086783A"/>
    <w:rsid w:val="0087021D"/>
    <w:rsid w:val="00870EFB"/>
    <w:rsid w:val="00871ACE"/>
    <w:rsid w:val="0087248D"/>
    <w:rsid w:val="008729C2"/>
    <w:rsid w:val="00872BAB"/>
    <w:rsid w:val="0087339B"/>
    <w:rsid w:val="00873707"/>
    <w:rsid w:val="00874406"/>
    <w:rsid w:val="00874623"/>
    <w:rsid w:val="00874EF5"/>
    <w:rsid w:val="008757AE"/>
    <w:rsid w:val="008757D2"/>
    <w:rsid w:val="0087647C"/>
    <w:rsid w:val="00876D69"/>
    <w:rsid w:val="00877520"/>
    <w:rsid w:val="00877EFA"/>
    <w:rsid w:val="00880CF3"/>
    <w:rsid w:val="0088206A"/>
    <w:rsid w:val="008826EA"/>
    <w:rsid w:val="00882DF5"/>
    <w:rsid w:val="00883655"/>
    <w:rsid w:val="008859FA"/>
    <w:rsid w:val="008868AC"/>
    <w:rsid w:val="00886ED2"/>
    <w:rsid w:val="008872C3"/>
    <w:rsid w:val="008911F6"/>
    <w:rsid w:val="008914E3"/>
    <w:rsid w:val="008917B8"/>
    <w:rsid w:val="00891FB4"/>
    <w:rsid w:val="008938EB"/>
    <w:rsid w:val="00894A9A"/>
    <w:rsid w:val="00895BD8"/>
    <w:rsid w:val="00896F24"/>
    <w:rsid w:val="0089725B"/>
    <w:rsid w:val="00897D2A"/>
    <w:rsid w:val="008A002C"/>
    <w:rsid w:val="008A0277"/>
    <w:rsid w:val="008A10D9"/>
    <w:rsid w:val="008A2F56"/>
    <w:rsid w:val="008A375D"/>
    <w:rsid w:val="008A40C2"/>
    <w:rsid w:val="008A49F5"/>
    <w:rsid w:val="008A4D77"/>
    <w:rsid w:val="008A550A"/>
    <w:rsid w:val="008A6915"/>
    <w:rsid w:val="008B3753"/>
    <w:rsid w:val="008B4DC1"/>
    <w:rsid w:val="008B510D"/>
    <w:rsid w:val="008B6D66"/>
    <w:rsid w:val="008B6D79"/>
    <w:rsid w:val="008B7BF1"/>
    <w:rsid w:val="008C03BB"/>
    <w:rsid w:val="008C086D"/>
    <w:rsid w:val="008C183F"/>
    <w:rsid w:val="008C1F2A"/>
    <w:rsid w:val="008C2627"/>
    <w:rsid w:val="008C2BC8"/>
    <w:rsid w:val="008C2F2E"/>
    <w:rsid w:val="008C3591"/>
    <w:rsid w:val="008C3B91"/>
    <w:rsid w:val="008C49D6"/>
    <w:rsid w:val="008C4D94"/>
    <w:rsid w:val="008C6482"/>
    <w:rsid w:val="008C6FCB"/>
    <w:rsid w:val="008C7473"/>
    <w:rsid w:val="008C7D84"/>
    <w:rsid w:val="008C7FB4"/>
    <w:rsid w:val="008D0371"/>
    <w:rsid w:val="008D2358"/>
    <w:rsid w:val="008D2905"/>
    <w:rsid w:val="008D2BCC"/>
    <w:rsid w:val="008D3560"/>
    <w:rsid w:val="008D3B1A"/>
    <w:rsid w:val="008D497D"/>
    <w:rsid w:val="008D5708"/>
    <w:rsid w:val="008D6A0D"/>
    <w:rsid w:val="008D6B7E"/>
    <w:rsid w:val="008D6C69"/>
    <w:rsid w:val="008D6EAF"/>
    <w:rsid w:val="008D7301"/>
    <w:rsid w:val="008D7FBE"/>
    <w:rsid w:val="008E079D"/>
    <w:rsid w:val="008E0F2A"/>
    <w:rsid w:val="008E13A1"/>
    <w:rsid w:val="008E2720"/>
    <w:rsid w:val="008E2BA5"/>
    <w:rsid w:val="008E3341"/>
    <w:rsid w:val="008E441F"/>
    <w:rsid w:val="008E6A42"/>
    <w:rsid w:val="008E6B7A"/>
    <w:rsid w:val="008E6B8D"/>
    <w:rsid w:val="008E7A20"/>
    <w:rsid w:val="008F023F"/>
    <w:rsid w:val="008F026E"/>
    <w:rsid w:val="008F0D24"/>
    <w:rsid w:val="008F1A56"/>
    <w:rsid w:val="008F26C3"/>
    <w:rsid w:val="008F2830"/>
    <w:rsid w:val="008F2E23"/>
    <w:rsid w:val="008F38D5"/>
    <w:rsid w:val="008F4613"/>
    <w:rsid w:val="008F4A3D"/>
    <w:rsid w:val="008F4A84"/>
    <w:rsid w:val="008F59DA"/>
    <w:rsid w:val="008F6C2E"/>
    <w:rsid w:val="008F7440"/>
    <w:rsid w:val="008F76C4"/>
    <w:rsid w:val="00900186"/>
    <w:rsid w:val="00903556"/>
    <w:rsid w:val="009055B5"/>
    <w:rsid w:val="0090586E"/>
    <w:rsid w:val="00905EC5"/>
    <w:rsid w:val="00906930"/>
    <w:rsid w:val="00906BAA"/>
    <w:rsid w:val="00906BF8"/>
    <w:rsid w:val="00906E45"/>
    <w:rsid w:val="00906F9F"/>
    <w:rsid w:val="00907905"/>
    <w:rsid w:val="00907C28"/>
    <w:rsid w:val="009114AF"/>
    <w:rsid w:val="009116D2"/>
    <w:rsid w:val="0091213F"/>
    <w:rsid w:val="009126FE"/>
    <w:rsid w:val="00913FD6"/>
    <w:rsid w:val="009148E9"/>
    <w:rsid w:val="00914EC2"/>
    <w:rsid w:val="00915A80"/>
    <w:rsid w:val="00915E4F"/>
    <w:rsid w:val="00915E74"/>
    <w:rsid w:val="009160F5"/>
    <w:rsid w:val="00920989"/>
    <w:rsid w:val="0092299C"/>
    <w:rsid w:val="00922FA0"/>
    <w:rsid w:val="00924B02"/>
    <w:rsid w:val="00925BEE"/>
    <w:rsid w:val="00925E6E"/>
    <w:rsid w:val="0093143E"/>
    <w:rsid w:val="00931856"/>
    <w:rsid w:val="00932273"/>
    <w:rsid w:val="0093398D"/>
    <w:rsid w:val="00936053"/>
    <w:rsid w:val="0093638C"/>
    <w:rsid w:val="0093643F"/>
    <w:rsid w:val="00936F09"/>
    <w:rsid w:val="00937140"/>
    <w:rsid w:val="00937266"/>
    <w:rsid w:val="00937C0E"/>
    <w:rsid w:val="00941227"/>
    <w:rsid w:val="00942FA5"/>
    <w:rsid w:val="00943277"/>
    <w:rsid w:val="00943739"/>
    <w:rsid w:val="00943DFA"/>
    <w:rsid w:val="00944CFD"/>
    <w:rsid w:val="0094729E"/>
    <w:rsid w:val="0095007F"/>
    <w:rsid w:val="00950CD5"/>
    <w:rsid w:val="00950F40"/>
    <w:rsid w:val="00953B8A"/>
    <w:rsid w:val="0095639E"/>
    <w:rsid w:val="00956F64"/>
    <w:rsid w:val="009602B5"/>
    <w:rsid w:val="0096039E"/>
    <w:rsid w:val="009605C8"/>
    <w:rsid w:val="00960BC6"/>
    <w:rsid w:val="00961B85"/>
    <w:rsid w:val="00961D90"/>
    <w:rsid w:val="009652E6"/>
    <w:rsid w:val="00965C9E"/>
    <w:rsid w:val="009674A5"/>
    <w:rsid w:val="00970850"/>
    <w:rsid w:val="00970CFF"/>
    <w:rsid w:val="00970E67"/>
    <w:rsid w:val="00971048"/>
    <w:rsid w:val="009715F7"/>
    <w:rsid w:val="0097307D"/>
    <w:rsid w:val="009743CB"/>
    <w:rsid w:val="00975C6C"/>
    <w:rsid w:val="0097647E"/>
    <w:rsid w:val="009771B2"/>
    <w:rsid w:val="00977320"/>
    <w:rsid w:val="00977A27"/>
    <w:rsid w:val="00977F3A"/>
    <w:rsid w:val="009800ED"/>
    <w:rsid w:val="00980495"/>
    <w:rsid w:val="009804DA"/>
    <w:rsid w:val="00980C8A"/>
    <w:rsid w:val="009816E9"/>
    <w:rsid w:val="00981A5A"/>
    <w:rsid w:val="00983862"/>
    <w:rsid w:val="00983F1E"/>
    <w:rsid w:val="0098582D"/>
    <w:rsid w:val="00986683"/>
    <w:rsid w:val="009875EB"/>
    <w:rsid w:val="00991037"/>
    <w:rsid w:val="009911CF"/>
    <w:rsid w:val="00991550"/>
    <w:rsid w:val="00991753"/>
    <w:rsid w:val="00992684"/>
    <w:rsid w:val="009939EE"/>
    <w:rsid w:val="009948AD"/>
    <w:rsid w:val="00995146"/>
    <w:rsid w:val="009969BE"/>
    <w:rsid w:val="0099749F"/>
    <w:rsid w:val="009A2007"/>
    <w:rsid w:val="009A2870"/>
    <w:rsid w:val="009A2D48"/>
    <w:rsid w:val="009A303B"/>
    <w:rsid w:val="009A3E17"/>
    <w:rsid w:val="009A4883"/>
    <w:rsid w:val="009A554D"/>
    <w:rsid w:val="009A5B64"/>
    <w:rsid w:val="009A64CC"/>
    <w:rsid w:val="009A760E"/>
    <w:rsid w:val="009B0BF8"/>
    <w:rsid w:val="009B1D38"/>
    <w:rsid w:val="009B4077"/>
    <w:rsid w:val="009B4323"/>
    <w:rsid w:val="009B49FD"/>
    <w:rsid w:val="009B4F53"/>
    <w:rsid w:val="009C0826"/>
    <w:rsid w:val="009C0A81"/>
    <w:rsid w:val="009C10B1"/>
    <w:rsid w:val="009C1681"/>
    <w:rsid w:val="009C3AAD"/>
    <w:rsid w:val="009C4065"/>
    <w:rsid w:val="009C547B"/>
    <w:rsid w:val="009C5C10"/>
    <w:rsid w:val="009C6198"/>
    <w:rsid w:val="009C748F"/>
    <w:rsid w:val="009D022B"/>
    <w:rsid w:val="009D18D5"/>
    <w:rsid w:val="009D1BBC"/>
    <w:rsid w:val="009D2585"/>
    <w:rsid w:val="009D2842"/>
    <w:rsid w:val="009D479A"/>
    <w:rsid w:val="009E0D87"/>
    <w:rsid w:val="009E10B3"/>
    <w:rsid w:val="009E15B8"/>
    <w:rsid w:val="009E1AE6"/>
    <w:rsid w:val="009E2364"/>
    <w:rsid w:val="009E41A2"/>
    <w:rsid w:val="009E46A5"/>
    <w:rsid w:val="009E4CCB"/>
    <w:rsid w:val="009E5374"/>
    <w:rsid w:val="009E5A54"/>
    <w:rsid w:val="009E647E"/>
    <w:rsid w:val="009E6BB0"/>
    <w:rsid w:val="009E7C03"/>
    <w:rsid w:val="009F0CF6"/>
    <w:rsid w:val="009F0D2B"/>
    <w:rsid w:val="009F0E67"/>
    <w:rsid w:val="009F12DE"/>
    <w:rsid w:val="009F13B2"/>
    <w:rsid w:val="009F2CE9"/>
    <w:rsid w:val="009F315E"/>
    <w:rsid w:val="009F3E69"/>
    <w:rsid w:val="009F4210"/>
    <w:rsid w:val="009F4EA1"/>
    <w:rsid w:val="009F6CB2"/>
    <w:rsid w:val="009F6CFF"/>
    <w:rsid w:val="00A00B70"/>
    <w:rsid w:val="00A0130F"/>
    <w:rsid w:val="00A032C3"/>
    <w:rsid w:val="00A035CB"/>
    <w:rsid w:val="00A03680"/>
    <w:rsid w:val="00A03BDD"/>
    <w:rsid w:val="00A03DA4"/>
    <w:rsid w:val="00A04203"/>
    <w:rsid w:val="00A04748"/>
    <w:rsid w:val="00A06796"/>
    <w:rsid w:val="00A06A1F"/>
    <w:rsid w:val="00A07CB3"/>
    <w:rsid w:val="00A1049F"/>
    <w:rsid w:val="00A1075B"/>
    <w:rsid w:val="00A10DA5"/>
    <w:rsid w:val="00A10E34"/>
    <w:rsid w:val="00A11763"/>
    <w:rsid w:val="00A11CE6"/>
    <w:rsid w:val="00A13470"/>
    <w:rsid w:val="00A1394C"/>
    <w:rsid w:val="00A13AD6"/>
    <w:rsid w:val="00A13D51"/>
    <w:rsid w:val="00A13EBA"/>
    <w:rsid w:val="00A1497B"/>
    <w:rsid w:val="00A14D11"/>
    <w:rsid w:val="00A1527D"/>
    <w:rsid w:val="00A152F0"/>
    <w:rsid w:val="00A15A0C"/>
    <w:rsid w:val="00A15F17"/>
    <w:rsid w:val="00A17045"/>
    <w:rsid w:val="00A178E7"/>
    <w:rsid w:val="00A20ED4"/>
    <w:rsid w:val="00A21D78"/>
    <w:rsid w:val="00A21E01"/>
    <w:rsid w:val="00A2206E"/>
    <w:rsid w:val="00A2207C"/>
    <w:rsid w:val="00A23528"/>
    <w:rsid w:val="00A2399C"/>
    <w:rsid w:val="00A2412B"/>
    <w:rsid w:val="00A24271"/>
    <w:rsid w:val="00A24A60"/>
    <w:rsid w:val="00A24FA0"/>
    <w:rsid w:val="00A26A3E"/>
    <w:rsid w:val="00A26ABA"/>
    <w:rsid w:val="00A2780E"/>
    <w:rsid w:val="00A278CB"/>
    <w:rsid w:val="00A300D2"/>
    <w:rsid w:val="00A303A1"/>
    <w:rsid w:val="00A30740"/>
    <w:rsid w:val="00A30DFE"/>
    <w:rsid w:val="00A31046"/>
    <w:rsid w:val="00A3293F"/>
    <w:rsid w:val="00A32CFD"/>
    <w:rsid w:val="00A32EE5"/>
    <w:rsid w:val="00A331AD"/>
    <w:rsid w:val="00A33F34"/>
    <w:rsid w:val="00A37464"/>
    <w:rsid w:val="00A4116A"/>
    <w:rsid w:val="00A41AC4"/>
    <w:rsid w:val="00A4310A"/>
    <w:rsid w:val="00A43960"/>
    <w:rsid w:val="00A474C5"/>
    <w:rsid w:val="00A474D4"/>
    <w:rsid w:val="00A476EA"/>
    <w:rsid w:val="00A50732"/>
    <w:rsid w:val="00A50F64"/>
    <w:rsid w:val="00A519E6"/>
    <w:rsid w:val="00A51E26"/>
    <w:rsid w:val="00A5230A"/>
    <w:rsid w:val="00A52709"/>
    <w:rsid w:val="00A533DF"/>
    <w:rsid w:val="00A5377F"/>
    <w:rsid w:val="00A54145"/>
    <w:rsid w:val="00A5465A"/>
    <w:rsid w:val="00A55287"/>
    <w:rsid w:val="00A55595"/>
    <w:rsid w:val="00A55826"/>
    <w:rsid w:val="00A55851"/>
    <w:rsid w:val="00A620F0"/>
    <w:rsid w:val="00A6243C"/>
    <w:rsid w:val="00A626BF"/>
    <w:rsid w:val="00A63DA9"/>
    <w:rsid w:val="00A63EF7"/>
    <w:rsid w:val="00A64819"/>
    <w:rsid w:val="00A649BC"/>
    <w:rsid w:val="00A64BA1"/>
    <w:rsid w:val="00A64F07"/>
    <w:rsid w:val="00A66367"/>
    <w:rsid w:val="00A67084"/>
    <w:rsid w:val="00A70119"/>
    <w:rsid w:val="00A704BE"/>
    <w:rsid w:val="00A70E8E"/>
    <w:rsid w:val="00A70FFE"/>
    <w:rsid w:val="00A718EB"/>
    <w:rsid w:val="00A720D3"/>
    <w:rsid w:val="00A725C3"/>
    <w:rsid w:val="00A72651"/>
    <w:rsid w:val="00A72863"/>
    <w:rsid w:val="00A7361E"/>
    <w:rsid w:val="00A73982"/>
    <w:rsid w:val="00A74094"/>
    <w:rsid w:val="00A742EB"/>
    <w:rsid w:val="00A74E9C"/>
    <w:rsid w:val="00A77519"/>
    <w:rsid w:val="00A80AAF"/>
    <w:rsid w:val="00A828E8"/>
    <w:rsid w:val="00A85907"/>
    <w:rsid w:val="00A87745"/>
    <w:rsid w:val="00A9013D"/>
    <w:rsid w:val="00A90632"/>
    <w:rsid w:val="00A90F9F"/>
    <w:rsid w:val="00A919AE"/>
    <w:rsid w:val="00A92E9F"/>
    <w:rsid w:val="00A933EE"/>
    <w:rsid w:val="00A936E6"/>
    <w:rsid w:val="00A93B6F"/>
    <w:rsid w:val="00A95CBE"/>
    <w:rsid w:val="00A970F8"/>
    <w:rsid w:val="00A97A22"/>
    <w:rsid w:val="00AA0BC4"/>
    <w:rsid w:val="00AA0DDB"/>
    <w:rsid w:val="00AA2673"/>
    <w:rsid w:val="00AA26B2"/>
    <w:rsid w:val="00AA39B7"/>
    <w:rsid w:val="00AA41DA"/>
    <w:rsid w:val="00AA522C"/>
    <w:rsid w:val="00AA67A3"/>
    <w:rsid w:val="00AB1904"/>
    <w:rsid w:val="00AB1B03"/>
    <w:rsid w:val="00AB203A"/>
    <w:rsid w:val="00AB3487"/>
    <w:rsid w:val="00AB54E1"/>
    <w:rsid w:val="00AB57F6"/>
    <w:rsid w:val="00AB5BB2"/>
    <w:rsid w:val="00AB5FFE"/>
    <w:rsid w:val="00AB66C5"/>
    <w:rsid w:val="00AB7E80"/>
    <w:rsid w:val="00AC0154"/>
    <w:rsid w:val="00AC1A6C"/>
    <w:rsid w:val="00AC24B4"/>
    <w:rsid w:val="00AC26D2"/>
    <w:rsid w:val="00AC3A40"/>
    <w:rsid w:val="00AC6504"/>
    <w:rsid w:val="00AC6CA6"/>
    <w:rsid w:val="00AC70D9"/>
    <w:rsid w:val="00AC7D99"/>
    <w:rsid w:val="00AD05D5"/>
    <w:rsid w:val="00AD1E98"/>
    <w:rsid w:val="00AD417E"/>
    <w:rsid w:val="00AD75B1"/>
    <w:rsid w:val="00AD7895"/>
    <w:rsid w:val="00AD7BFC"/>
    <w:rsid w:val="00AE0ABD"/>
    <w:rsid w:val="00AE3892"/>
    <w:rsid w:val="00AE3A8F"/>
    <w:rsid w:val="00AE3C59"/>
    <w:rsid w:val="00AE61F0"/>
    <w:rsid w:val="00AE666E"/>
    <w:rsid w:val="00AE67CB"/>
    <w:rsid w:val="00AE79D3"/>
    <w:rsid w:val="00AE7B7C"/>
    <w:rsid w:val="00AF0346"/>
    <w:rsid w:val="00AF2EDD"/>
    <w:rsid w:val="00AF3077"/>
    <w:rsid w:val="00AF3A3A"/>
    <w:rsid w:val="00AF44DB"/>
    <w:rsid w:val="00AF4D42"/>
    <w:rsid w:val="00B00F3F"/>
    <w:rsid w:val="00B03ED3"/>
    <w:rsid w:val="00B047D1"/>
    <w:rsid w:val="00B05997"/>
    <w:rsid w:val="00B066FF"/>
    <w:rsid w:val="00B07DF9"/>
    <w:rsid w:val="00B1226C"/>
    <w:rsid w:val="00B141C7"/>
    <w:rsid w:val="00B15814"/>
    <w:rsid w:val="00B16758"/>
    <w:rsid w:val="00B172A8"/>
    <w:rsid w:val="00B174CB"/>
    <w:rsid w:val="00B177D7"/>
    <w:rsid w:val="00B17EFB"/>
    <w:rsid w:val="00B20CBF"/>
    <w:rsid w:val="00B21F80"/>
    <w:rsid w:val="00B22602"/>
    <w:rsid w:val="00B23544"/>
    <w:rsid w:val="00B237CD"/>
    <w:rsid w:val="00B239B8"/>
    <w:rsid w:val="00B240AA"/>
    <w:rsid w:val="00B25318"/>
    <w:rsid w:val="00B2557C"/>
    <w:rsid w:val="00B25D5F"/>
    <w:rsid w:val="00B2669F"/>
    <w:rsid w:val="00B31057"/>
    <w:rsid w:val="00B31921"/>
    <w:rsid w:val="00B31DD7"/>
    <w:rsid w:val="00B33F60"/>
    <w:rsid w:val="00B3461F"/>
    <w:rsid w:val="00B3506B"/>
    <w:rsid w:val="00B3569B"/>
    <w:rsid w:val="00B36D52"/>
    <w:rsid w:val="00B40793"/>
    <w:rsid w:val="00B40877"/>
    <w:rsid w:val="00B42141"/>
    <w:rsid w:val="00B427ED"/>
    <w:rsid w:val="00B42F1A"/>
    <w:rsid w:val="00B44C13"/>
    <w:rsid w:val="00B4508A"/>
    <w:rsid w:val="00B459D0"/>
    <w:rsid w:val="00B46A28"/>
    <w:rsid w:val="00B50A93"/>
    <w:rsid w:val="00B51284"/>
    <w:rsid w:val="00B5274E"/>
    <w:rsid w:val="00B535C2"/>
    <w:rsid w:val="00B565B0"/>
    <w:rsid w:val="00B565CD"/>
    <w:rsid w:val="00B568B4"/>
    <w:rsid w:val="00B56DE5"/>
    <w:rsid w:val="00B6017A"/>
    <w:rsid w:val="00B60AE7"/>
    <w:rsid w:val="00B61334"/>
    <w:rsid w:val="00B619F6"/>
    <w:rsid w:val="00B62A86"/>
    <w:rsid w:val="00B63488"/>
    <w:rsid w:val="00B6414A"/>
    <w:rsid w:val="00B650F7"/>
    <w:rsid w:val="00B66A25"/>
    <w:rsid w:val="00B66B31"/>
    <w:rsid w:val="00B67E19"/>
    <w:rsid w:val="00B70F29"/>
    <w:rsid w:val="00B71256"/>
    <w:rsid w:val="00B71939"/>
    <w:rsid w:val="00B725D4"/>
    <w:rsid w:val="00B73023"/>
    <w:rsid w:val="00B7476A"/>
    <w:rsid w:val="00B75539"/>
    <w:rsid w:val="00B7605C"/>
    <w:rsid w:val="00B76169"/>
    <w:rsid w:val="00B76B1B"/>
    <w:rsid w:val="00B76D7D"/>
    <w:rsid w:val="00B77707"/>
    <w:rsid w:val="00B77B8B"/>
    <w:rsid w:val="00B81880"/>
    <w:rsid w:val="00B828A0"/>
    <w:rsid w:val="00B8375C"/>
    <w:rsid w:val="00B8385A"/>
    <w:rsid w:val="00B83ECF"/>
    <w:rsid w:val="00B84F12"/>
    <w:rsid w:val="00B855C8"/>
    <w:rsid w:val="00B86872"/>
    <w:rsid w:val="00B90AFD"/>
    <w:rsid w:val="00B92917"/>
    <w:rsid w:val="00B94291"/>
    <w:rsid w:val="00B94D40"/>
    <w:rsid w:val="00BA0B9F"/>
    <w:rsid w:val="00BA131C"/>
    <w:rsid w:val="00BA13DF"/>
    <w:rsid w:val="00BA1A2D"/>
    <w:rsid w:val="00BA2340"/>
    <w:rsid w:val="00BA30F2"/>
    <w:rsid w:val="00BA3675"/>
    <w:rsid w:val="00BA3768"/>
    <w:rsid w:val="00BA44E0"/>
    <w:rsid w:val="00BA64C2"/>
    <w:rsid w:val="00BA66EC"/>
    <w:rsid w:val="00BA6C85"/>
    <w:rsid w:val="00BB0626"/>
    <w:rsid w:val="00BB1374"/>
    <w:rsid w:val="00BB1638"/>
    <w:rsid w:val="00BB21EC"/>
    <w:rsid w:val="00BB2385"/>
    <w:rsid w:val="00BB66E1"/>
    <w:rsid w:val="00BB6E73"/>
    <w:rsid w:val="00BB73B3"/>
    <w:rsid w:val="00BB74DE"/>
    <w:rsid w:val="00BC4351"/>
    <w:rsid w:val="00BC5E9E"/>
    <w:rsid w:val="00BC628D"/>
    <w:rsid w:val="00BC6D1C"/>
    <w:rsid w:val="00BC71E2"/>
    <w:rsid w:val="00BD0510"/>
    <w:rsid w:val="00BD08D3"/>
    <w:rsid w:val="00BD338B"/>
    <w:rsid w:val="00BD53C4"/>
    <w:rsid w:val="00BD5C0D"/>
    <w:rsid w:val="00BD68E0"/>
    <w:rsid w:val="00BD758D"/>
    <w:rsid w:val="00BE0025"/>
    <w:rsid w:val="00BE0418"/>
    <w:rsid w:val="00BE1F4C"/>
    <w:rsid w:val="00BE2163"/>
    <w:rsid w:val="00BE24B5"/>
    <w:rsid w:val="00BE2D9A"/>
    <w:rsid w:val="00BE4959"/>
    <w:rsid w:val="00BE5E93"/>
    <w:rsid w:val="00BE6F88"/>
    <w:rsid w:val="00BE70A8"/>
    <w:rsid w:val="00BE72FC"/>
    <w:rsid w:val="00BF188E"/>
    <w:rsid w:val="00BF21B5"/>
    <w:rsid w:val="00BF3CC5"/>
    <w:rsid w:val="00BF5B80"/>
    <w:rsid w:val="00BF618D"/>
    <w:rsid w:val="00BF630D"/>
    <w:rsid w:val="00BF7B09"/>
    <w:rsid w:val="00C01DE3"/>
    <w:rsid w:val="00C03363"/>
    <w:rsid w:val="00C0353C"/>
    <w:rsid w:val="00C05827"/>
    <w:rsid w:val="00C05E20"/>
    <w:rsid w:val="00C06CD1"/>
    <w:rsid w:val="00C07AAE"/>
    <w:rsid w:val="00C07FEA"/>
    <w:rsid w:val="00C10AEC"/>
    <w:rsid w:val="00C11546"/>
    <w:rsid w:val="00C12280"/>
    <w:rsid w:val="00C137E0"/>
    <w:rsid w:val="00C15B2E"/>
    <w:rsid w:val="00C168DA"/>
    <w:rsid w:val="00C17191"/>
    <w:rsid w:val="00C206A9"/>
    <w:rsid w:val="00C2155F"/>
    <w:rsid w:val="00C2337E"/>
    <w:rsid w:val="00C237C6"/>
    <w:rsid w:val="00C23D7D"/>
    <w:rsid w:val="00C23DBA"/>
    <w:rsid w:val="00C31D52"/>
    <w:rsid w:val="00C31DE9"/>
    <w:rsid w:val="00C3285C"/>
    <w:rsid w:val="00C32BA5"/>
    <w:rsid w:val="00C32F45"/>
    <w:rsid w:val="00C3306E"/>
    <w:rsid w:val="00C346F5"/>
    <w:rsid w:val="00C34EAC"/>
    <w:rsid w:val="00C3575A"/>
    <w:rsid w:val="00C40EE5"/>
    <w:rsid w:val="00C4141E"/>
    <w:rsid w:val="00C433F3"/>
    <w:rsid w:val="00C434BE"/>
    <w:rsid w:val="00C43C6D"/>
    <w:rsid w:val="00C45269"/>
    <w:rsid w:val="00C46920"/>
    <w:rsid w:val="00C47470"/>
    <w:rsid w:val="00C4799B"/>
    <w:rsid w:val="00C47D87"/>
    <w:rsid w:val="00C512C4"/>
    <w:rsid w:val="00C51C1C"/>
    <w:rsid w:val="00C53648"/>
    <w:rsid w:val="00C53720"/>
    <w:rsid w:val="00C538DF"/>
    <w:rsid w:val="00C54ED1"/>
    <w:rsid w:val="00C557E4"/>
    <w:rsid w:val="00C5639C"/>
    <w:rsid w:val="00C56695"/>
    <w:rsid w:val="00C5670E"/>
    <w:rsid w:val="00C56F6E"/>
    <w:rsid w:val="00C603F3"/>
    <w:rsid w:val="00C6200F"/>
    <w:rsid w:val="00C63F54"/>
    <w:rsid w:val="00C66D4A"/>
    <w:rsid w:val="00C7139A"/>
    <w:rsid w:val="00C729BB"/>
    <w:rsid w:val="00C72E20"/>
    <w:rsid w:val="00C73FAF"/>
    <w:rsid w:val="00C761FD"/>
    <w:rsid w:val="00C76D32"/>
    <w:rsid w:val="00C774F8"/>
    <w:rsid w:val="00C77870"/>
    <w:rsid w:val="00C82732"/>
    <w:rsid w:val="00C8311C"/>
    <w:rsid w:val="00C87353"/>
    <w:rsid w:val="00C87F48"/>
    <w:rsid w:val="00C907F0"/>
    <w:rsid w:val="00C9195C"/>
    <w:rsid w:val="00C924D9"/>
    <w:rsid w:val="00C92FD6"/>
    <w:rsid w:val="00C93F2F"/>
    <w:rsid w:val="00C946DB"/>
    <w:rsid w:val="00C94CF7"/>
    <w:rsid w:val="00C94FCD"/>
    <w:rsid w:val="00C95693"/>
    <w:rsid w:val="00C95D50"/>
    <w:rsid w:val="00C968F3"/>
    <w:rsid w:val="00C96A43"/>
    <w:rsid w:val="00CA0F23"/>
    <w:rsid w:val="00CA10C2"/>
    <w:rsid w:val="00CA31E4"/>
    <w:rsid w:val="00CA40EB"/>
    <w:rsid w:val="00CA42A7"/>
    <w:rsid w:val="00CA431B"/>
    <w:rsid w:val="00CA5468"/>
    <w:rsid w:val="00CA6D79"/>
    <w:rsid w:val="00CA6FED"/>
    <w:rsid w:val="00CA799A"/>
    <w:rsid w:val="00CA7B6A"/>
    <w:rsid w:val="00CB03DF"/>
    <w:rsid w:val="00CB042E"/>
    <w:rsid w:val="00CB1470"/>
    <w:rsid w:val="00CB1F7A"/>
    <w:rsid w:val="00CB1F7B"/>
    <w:rsid w:val="00CB4475"/>
    <w:rsid w:val="00CB5103"/>
    <w:rsid w:val="00CB65C1"/>
    <w:rsid w:val="00CC059C"/>
    <w:rsid w:val="00CC10D3"/>
    <w:rsid w:val="00CC1B38"/>
    <w:rsid w:val="00CC2720"/>
    <w:rsid w:val="00CC2D7F"/>
    <w:rsid w:val="00CC2F78"/>
    <w:rsid w:val="00CC44C1"/>
    <w:rsid w:val="00CC6825"/>
    <w:rsid w:val="00CD0591"/>
    <w:rsid w:val="00CD38EE"/>
    <w:rsid w:val="00CD4035"/>
    <w:rsid w:val="00CD4BFC"/>
    <w:rsid w:val="00CE090F"/>
    <w:rsid w:val="00CE1347"/>
    <w:rsid w:val="00CE1902"/>
    <w:rsid w:val="00CE4BF2"/>
    <w:rsid w:val="00CE4D46"/>
    <w:rsid w:val="00CE5880"/>
    <w:rsid w:val="00CE6A94"/>
    <w:rsid w:val="00CE7B64"/>
    <w:rsid w:val="00CF01FA"/>
    <w:rsid w:val="00CF1059"/>
    <w:rsid w:val="00CF2A95"/>
    <w:rsid w:val="00CF4954"/>
    <w:rsid w:val="00CF51C2"/>
    <w:rsid w:val="00CF5518"/>
    <w:rsid w:val="00CF68FD"/>
    <w:rsid w:val="00CF7D18"/>
    <w:rsid w:val="00D02C07"/>
    <w:rsid w:val="00D050EC"/>
    <w:rsid w:val="00D073F4"/>
    <w:rsid w:val="00D10E3B"/>
    <w:rsid w:val="00D144C5"/>
    <w:rsid w:val="00D1474F"/>
    <w:rsid w:val="00D14A76"/>
    <w:rsid w:val="00D15448"/>
    <w:rsid w:val="00D16881"/>
    <w:rsid w:val="00D17407"/>
    <w:rsid w:val="00D210AB"/>
    <w:rsid w:val="00D211BA"/>
    <w:rsid w:val="00D2235E"/>
    <w:rsid w:val="00D224E3"/>
    <w:rsid w:val="00D2381B"/>
    <w:rsid w:val="00D24228"/>
    <w:rsid w:val="00D252D1"/>
    <w:rsid w:val="00D25BDA"/>
    <w:rsid w:val="00D2631D"/>
    <w:rsid w:val="00D27C5C"/>
    <w:rsid w:val="00D27FDF"/>
    <w:rsid w:val="00D335EE"/>
    <w:rsid w:val="00D33D68"/>
    <w:rsid w:val="00D34DBF"/>
    <w:rsid w:val="00D35091"/>
    <w:rsid w:val="00D364EF"/>
    <w:rsid w:val="00D3690D"/>
    <w:rsid w:val="00D408B3"/>
    <w:rsid w:val="00D44118"/>
    <w:rsid w:val="00D46ED1"/>
    <w:rsid w:val="00D473C5"/>
    <w:rsid w:val="00D475E8"/>
    <w:rsid w:val="00D519F8"/>
    <w:rsid w:val="00D5303F"/>
    <w:rsid w:val="00D54434"/>
    <w:rsid w:val="00D54A59"/>
    <w:rsid w:val="00D555CF"/>
    <w:rsid w:val="00D55CD6"/>
    <w:rsid w:val="00D56617"/>
    <w:rsid w:val="00D606E5"/>
    <w:rsid w:val="00D60EC6"/>
    <w:rsid w:val="00D62A4F"/>
    <w:rsid w:val="00D63B5D"/>
    <w:rsid w:val="00D63C8A"/>
    <w:rsid w:val="00D640CA"/>
    <w:rsid w:val="00D64543"/>
    <w:rsid w:val="00D65300"/>
    <w:rsid w:val="00D65A0A"/>
    <w:rsid w:val="00D6672C"/>
    <w:rsid w:val="00D67247"/>
    <w:rsid w:val="00D678A1"/>
    <w:rsid w:val="00D70805"/>
    <w:rsid w:val="00D71305"/>
    <w:rsid w:val="00D71F59"/>
    <w:rsid w:val="00D76847"/>
    <w:rsid w:val="00D80E47"/>
    <w:rsid w:val="00D82394"/>
    <w:rsid w:val="00D83DBA"/>
    <w:rsid w:val="00D843B7"/>
    <w:rsid w:val="00D8463F"/>
    <w:rsid w:val="00D84BA4"/>
    <w:rsid w:val="00D8529E"/>
    <w:rsid w:val="00D85631"/>
    <w:rsid w:val="00D86298"/>
    <w:rsid w:val="00D86809"/>
    <w:rsid w:val="00D87C13"/>
    <w:rsid w:val="00D90374"/>
    <w:rsid w:val="00D90601"/>
    <w:rsid w:val="00D911D3"/>
    <w:rsid w:val="00D91A52"/>
    <w:rsid w:val="00D947BF"/>
    <w:rsid w:val="00D94E0F"/>
    <w:rsid w:val="00D9542D"/>
    <w:rsid w:val="00D96574"/>
    <w:rsid w:val="00D96F37"/>
    <w:rsid w:val="00D9762E"/>
    <w:rsid w:val="00DA0A1E"/>
    <w:rsid w:val="00DA180B"/>
    <w:rsid w:val="00DA19F4"/>
    <w:rsid w:val="00DA4388"/>
    <w:rsid w:val="00DA447F"/>
    <w:rsid w:val="00DA510F"/>
    <w:rsid w:val="00DA65F9"/>
    <w:rsid w:val="00DA6906"/>
    <w:rsid w:val="00DA6974"/>
    <w:rsid w:val="00DB0442"/>
    <w:rsid w:val="00DB0CCB"/>
    <w:rsid w:val="00DB0D2F"/>
    <w:rsid w:val="00DB2626"/>
    <w:rsid w:val="00DB4112"/>
    <w:rsid w:val="00DB4E62"/>
    <w:rsid w:val="00DB67FD"/>
    <w:rsid w:val="00DB7F55"/>
    <w:rsid w:val="00DC02C8"/>
    <w:rsid w:val="00DC08F0"/>
    <w:rsid w:val="00DC1243"/>
    <w:rsid w:val="00DC395C"/>
    <w:rsid w:val="00DC3C04"/>
    <w:rsid w:val="00DC4525"/>
    <w:rsid w:val="00DC54E3"/>
    <w:rsid w:val="00DC62D0"/>
    <w:rsid w:val="00DC66E8"/>
    <w:rsid w:val="00DC7098"/>
    <w:rsid w:val="00DC7431"/>
    <w:rsid w:val="00DC7BCF"/>
    <w:rsid w:val="00DD0552"/>
    <w:rsid w:val="00DD1ACF"/>
    <w:rsid w:val="00DD1CC5"/>
    <w:rsid w:val="00DD2FDA"/>
    <w:rsid w:val="00DD343A"/>
    <w:rsid w:val="00DD35BD"/>
    <w:rsid w:val="00DD3CAF"/>
    <w:rsid w:val="00DD3DFD"/>
    <w:rsid w:val="00DD648C"/>
    <w:rsid w:val="00DD66B2"/>
    <w:rsid w:val="00DE0735"/>
    <w:rsid w:val="00DE116C"/>
    <w:rsid w:val="00DE1D44"/>
    <w:rsid w:val="00DE2C5B"/>
    <w:rsid w:val="00DE34B5"/>
    <w:rsid w:val="00DE351B"/>
    <w:rsid w:val="00DE35EA"/>
    <w:rsid w:val="00DE4110"/>
    <w:rsid w:val="00DE4978"/>
    <w:rsid w:val="00DE4EF7"/>
    <w:rsid w:val="00DE55C4"/>
    <w:rsid w:val="00DE5C8F"/>
    <w:rsid w:val="00DE707C"/>
    <w:rsid w:val="00DF2260"/>
    <w:rsid w:val="00DF2A58"/>
    <w:rsid w:val="00DF33A1"/>
    <w:rsid w:val="00DF38D7"/>
    <w:rsid w:val="00DF3DC9"/>
    <w:rsid w:val="00DF5012"/>
    <w:rsid w:val="00DF538D"/>
    <w:rsid w:val="00DF6135"/>
    <w:rsid w:val="00DF7794"/>
    <w:rsid w:val="00E00644"/>
    <w:rsid w:val="00E008D7"/>
    <w:rsid w:val="00E013EC"/>
    <w:rsid w:val="00E04350"/>
    <w:rsid w:val="00E0457D"/>
    <w:rsid w:val="00E04B5B"/>
    <w:rsid w:val="00E056D9"/>
    <w:rsid w:val="00E074ED"/>
    <w:rsid w:val="00E078D0"/>
    <w:rsid w:val="00E07940"/>
    <w:rsid w:val="00E107B0"/>
    <w:rsid w:val="00E11AD3"/>
    <w:rsid w:val="00E121B9"/>
    <w:rsid w:val="00E12D42"/>
    <w:rsid w:val="00E14AC2"/>
    <w:rsid w:val="00E155F0"/>
    <w:rsid w:val="00E16479"/>
    <w:rsid w:val="00E16E3F"/>
    <w:rsid w:val="00E2015D"/>
    <w:rsid w:val="00E2373C"/>
    <w:rsid w:val="00E240DA"/>
    <w:rsid w:val="00E2447F"/>
    <w:rsid w:val="00E24DDF"/>
    <w:rsid w:val="00E25277"/>
    <w:rsid w:val="00E25DDD"/>
    <w:rsid w:val="00E268D7"/>
    <w:rsid w:val="00E276B7"/>
    <w:rsid w:val="00E2796A"/>
    <w:rsid w:val="00E319DA"/>
    <w:rsid w:val="00E31A2E"/>
    <w:rsid w:val="00E32B68"/>
    <w:rsid w:val="00E34FB0"/>
    <w:rsid w:val="00E351B2"/>
    <w:rsid w:val="00E355E9"/>
    <w:rsid w:val="00E363E3"/>
    <w:rsid w:val="00E36C96"/>
    <w:rsid w:val="00E403F1"/>
    <w:rsid w:val="00E4111A"/>
    <w:rsid w:val="00E419D7"/>
    <w:rsid w:val="00E41B09"/>
    <w:rsid w:val="00E41C1C"/>
    <w:rsid w:val="00E42BF3"/>
    <w:rsid w:val="00E43A03"/>
    <w:rsid w:val="00E450F8"/>
    <w:rsid w:val="00E4600E"/>
    <w:rsid w:val="00E4735D"/>
    <w:rsid w:val="00E512DF"/>
    <w:rsid w:val="00E51EA8"/>
    <w:rsid w:val="00E52014"/>
    <w:rsid w:val="00E5264D"/>
    <w:rsid w:val="00E52A0D"/>
    <w:rsid w:val="00E531EF"/>
    <w:rsid w:val="00E53E0E"/>
    <w:rsid w:val="00E55C2E"/>
    <w:rsid w:val="00E55F1A"/>
    <w:rsid w:val="00E5686F"/>
    <w:rsid w:val="00E569DF"/>
    <w:rsid w:val="00E57104"/>
    <w:rsid w:val="00E57263"/>
    <w:rsid w:val="00E574A4"/>
    <w:rsid w:val="00E574BA"/>
    <w:rsid w:val="00E60395"/>
    <w:rsid w:val="00E63549"/>
    <w:rsid w:val="00E636E6"/>
    <w:rsid w:val="00E64849"/>
    <w:rsid w:val="00E66535"/>
    <w:rsid w:val="00E666E6"/>
    <w:rsid w:val="00E6746C"/>
    <w:rsid w:val="00E7179C"/>
    <w:rsid w:val="00E72E01"/>
    <w:rsid w:val="00E74F43"/>
    <w:rsid w:val="00E77AFB"/>
    <w:rsid w:val="00E80EF8"/>
    <w:rsid w:val="00E819BB"/>
    <w:rsid w:val="00E83A1C"/>
    <w:rsid w:val="00E85094"/>
    <w:rsid w:val="00E8567B"/>
    <w:rsid w:val="00E86690"/>
    <w:rsid w:val="00E8721A"/>
    <w:rsid w:val="00E91BDE"/>
    <w:rsid w:val="00E937E6"/>
    <w:rsid w:val="00E94789"/>
    <w:rsid w:val="00E9517B"/>
    <w:rsid w:val="00E95476"/>
    <w:rsid w:val="00E9671D"/>
    <w:rsid w:val="00E97773"/>
    <w:rsid w:val="00E978C1"/>
    <w:rsid w:val="00E978E7"/>
    <w:rsid w:val="00EA01AD"/>
    <w:rsid w:val="00EA02C6"/>
    <w:rsid w:val="00EA0508"/>
    <w:rsid w:val="00EA0B3B"/>
    <w:rsid w:val="00EA0FD6"/>
    <w:rsid w:val="00EA183E"/>
    <w:rsid w:val="00EA2BFB"/>
    <w:rsid w:val="00EA2D4D"/>
    <w:rsid w:val="00EA35C2"/>
    <w:rsid w:val="00EA3E1F"/>
    <w:rsid w:val="00EA428F"/>
    <w:rsid w:val="00EA4865"/>
    <w:rsid w:val="00EA6B8A"/>
    <w:rsid w:val="00EA73E9"/>
    <w:rsid w:val="00EA793C"/>
    <w:rsid w:val="00EA7ECA"/>
    <w:rsid w:val="00EB020C"/>
    <w:rsid w:val="00EB0A59"/>
    <w:rsid w:val="00EB0ADB"/>
    <w:rsid w:val="00EB0BAF"/>
    <w:rsid w:val="00EB1184"/>
    <w:rsid w:val="00EB2684"/>
    <w:rsid w:val="00EB297F"/>
    <w:rsid w:val="00EB3519"/>
    <w:rsid w:val="00EB3D38"/>
    <w:rsid w:val="00EB6DAF"/>
    <w:rsid w:val="00EB7362"/>
    <w:rsid w:val="00EC0B4C"/>
    <w:rsid w:val="00EC13AE"/>
    <w:rsid w:val="00EC1789"/>
    <w:rsid w:val="00EC1E41"/>
    <w:rsid w:val="00EC3542"/>
    <w:rsid w:val="00EC396B"/>
    <w:rsid w:val="00EC3E77"/>
    <w:rsid w:val="00EC3FA7"/>
    <w:rsid w:val="00EC43AC"/>
    <w:rsid w:val="00EC7304"/>
    <w:rsid w:val="00ED0B39"/>
    <w:rsid w:val="00ED1137"/>
    <w:rsid w:val="00ED2066"/>
    <w:rsid w:val="00ED2231"/>
    <w:rsid w:val="00ED27CA"/>
    <w:rsid w:val="00ED2B83"/>
    <w:rsid w:val="00ED3551"/>
    <w:rsid w:val="00ED3ABB"/>
    <w:rsid w:val="00ED4056"/>
    <w:rsid w:val="00ED593A"/>
    <w:rsid w:val="00ED63ED"/>
    <w:rsid w:val="00ED665E"/>
    <w:rsid w:val="00ED6CCC"/>
    <w:rsid w:val="00ED70F9"/>
    <w:rsid w:val="00EE0B06"/>
    <w:rsid w:val="00EE0C59"/>
    <w:rsid w:val="00EE0F74"/>
    <w:rsid w:val="00EE1201"/>
    <w:rsid w:val="00EE13B5"/>
    <w:rsid w:val="00EE35CC"/>
    <w:rsid w:val="00EE3E88"/>
    <w:rsid w:val="00EE469E"/>
    <w:rsid w:val="00EE5835"/>
    <w:rsid w:val="00EE59E1"/>
    <w:rsid w:val="00EE5D0E"/>
    <w:rsid w:val="00EE64D3"/>
    <w:rsid w:val="00EE72F9"/>
    <w:rsid w:val="00EE74A0"/>
    <w:rsid w:val="00EF0100"/>
    <w:rsid w:val="00EF0B04"/>
    <w:rsid w:val="00EF0FC6"/>
    <w:rsid w:val="00EF1274"/>
    <w:rsid w:val="00EF29F1"/>
    <w:rsid w:val="00EF4686"/>
    <w:rsid w:val="00EF4C93"/>
    <w:rsid w:val="00EF7A1D"/>
    <w:rsid w:val="00F016B5"/>
    <w:rsid w:val="00F01C64"/>
    <w:rsid w:val="00F02DEA"/>
    <w:rsid w:val="00F04F83"/>
    <w:rsid w:val="00F04FC7"/>
    <w:rsid w:val="00F051A1"/>
    <w:rsid w:val="00F06C91"/>
    <w:rsid w:val="00F06DDA"/>
    <w:rsid w:val="00F07349"/>
    <w:rsid w:val="00F140EC"/>
    <w:rsid w:val="00F141C7"/>
    <w:rsid w:val="00F167B1"/>
    <w:rsid w:val="00F21DD4"/>
    <w:rsid w:val="00F21ED2"/>
    <w:rsid w:val="00F22D4A"/>
    <w:rsid w:val="00F243B0"/>
    <w:rsid w:val="00F264DF"/>
    <w:rsid w:val="00F26684"/>
    <w:rsid w:val="00F26C1F"/>
    <w:rsid w:val="00F30C72"/>
    <w:rsid w:val="00F30F72"/>
    <w:rsid w:val="00F33535"/>
    <w:rsid w:val="00F33AD3"/>
    <w:rsid w:val="00F34CF3"/>
    <w:rsid w:val="00F34D17"/>
    <w:rsid w:val="00F34F8B"/>
    <w:rsid w:val="00F350B2"/>
    <w:rsid w:val="00F356A5"/>
    <w:rsid w:val="00F35EE7"/>
    <w:rsid w:val="00F36555"/>
    <w:rsid w:val="00F3775D"/>
    <w:rsid w:val="00F37CA1"/>
    <w:rsid w:val="00F4103C"/>
    <w:rsid w:val="00F4338B"/>
    <w:rsid w:val="00F44473"/>
    <w:rsid w:val="00F4468D"/>
    <w:rsid w:val="00F446D2"/>
    <w:rsid w:val="00F45357"/>
    <w:rsid w:val="00F4675E"/>
    <w:rsid w:val="00F47DD0"/>
    <w:rsid w:val="00F5028A"/>
    <w:rsid w:val="00F52082"/>
    <w:rsid w:val="00F520BE"/>
    <w:rsid w:val="00F54E78"/>
    <w:rsid w:val="00F5556F"/>
    <w:rsid w:val="00F5579F"/>
    <w:rsid w:val="00F5633D"/>
    <w:rsid w:val="00F57392"/>
    <w:rsid w:val="00F577F4"/>
    <w:rsid w:val="00F57D9E"/>
    <w:rsid w:val="00F60214"/>
    <w:rsid w:val="00F6263F"/>
    <w:rsid w:val="00F62F20"/>
    <w:rsid w:val="00F63289"/>
    <w:rsid w:val="00F63839"/>
    <w:rsid w:val="00F63F59"/>
    <w:rsid w:val="00F643BD"/>
    <w:rsid w:val="00F648BC"/>
    <w:rsid w:val="00F64DBB"/>
    <w:rsid w:val="00F7083E"/>
    <w:rsid w:val="00F70FF0"/>
    <w:rsid w:val="00F724A6"/>
    <w:rsid w:val="00F75927"/>
    <w:rsid w:val="00F76D35"/>
    <w:rsid w:val="00F76E43"/>
    <w:rsid w:val="00F776C1"/>
    <w:rsid w:val="00F77A07"/>
    <w:rsid w:val="00F80A70"/>
    <w:rsid w:val="00F8119B"/>
    <w:rsid w:val="00F8128B"/>
    <w:rsid w:val="00F81A7B"/>
    <w:rsid w:val="00F83412"/>
    <w:rsid w:val="00F83599"/>
    <w:rsid w:val="00F85DFA"/>
    <w:rsid w:val="00F91522"/>
    <w:rsid w:val="00F92783"/>
    <w:rsid w:val="00F93157"/>
    <w:rsid w:val="00F93BA5"/>
    <w:rsid w:val="00F93FBD"/>
    <w:rsid w:val="00F964B4"/>
    <w:rsid w:val="00F96697"/>
    <w:rsid w:val="00F967D7"/>
    <w:rsid w:val="00F96DDF"/>
    <w:rsid w:val="00F970B9"/>
    <w:rsid w:val="00F97B86"/>
    <w:rsid w:val="00FA01DA"/>
    <w:rsid w:val="00FA34F7"/>
    <w:rsid w:val="00FA3DDA"/>
    <w:rsid w:val="00FA551C"/>
    <w:rsid w:val="00FA59D2"/>
    <w:rsid w:val="00FA5E6A"/>
    <w:rsid w:val="00FA6ADB"/>
    <w:rsid w:val="00FA6E9F"/>
    <w:rsid w:val="00FA73D3"/>
    <w:rsid w:val="00FA7ED4"/>
    <w:rsid w:val="00FB08B7"/>
    <w:rsid w:val="00FB134A"/>
    <w:rsid w:val="00FB1E09"/>
    <w:rsid w:val="00FB1EDB"/>
    <w:rsid w:val="00FB4267"/>
    <w:rsid w:val="00FB5293"/>
    <w:rsid w:val="00FB61B6"/>
    <w:rsid w:val="00FB6777"/>
    <w:rsid w:val="00FB7382"/>
    <w:rsid w:val="00FC03D1"/>
    <w:rsid w:val="00FC187E"/>
    <w:rsid w:val="00FC35A6"/>
    <w:rsid w:val="00FC5905"/>
    <w:rsid w:val="00FC7A31"/>
    <w:rsid w:val="00FD0FD5"/>
    <w:rsid w:val="00FD2700"/>
    <w:rsid w:val="00FD4AFD"/>
    <w:rsid w:val="00FD5279"/>
    <w:rsid w:val="00FD6DD1"/>
    <w:rsid w:val="00FD6FD6"/>
    <w:rsid w:val="00FD7EFD"/>
    <w:rsid w:val="00FE01A8"/>
    <w:rsid w:val="00FE06F3"/>
    <w:rsid w:val="00FE33E2"/>
    <w:rsid w:val="00FE6C34"/>
    <w:rsid w:val="00FE708A"/>
    <w:rsid w:val="00FF014C"/>
    <w:rsid w:val="00FF08EA"/>
    <w:rsid w:val="00FF0EDE"/>
    <w:rsid w:val="00FF1DCB"/>
    <w:rsid w:val="00FF25CD"/>
    <w:rsid w:val="00FF27EB"/>
    <w:rsid w:val="00FF2B26"/>
    <w:rsid w:val="00FF2EEF"/>
    <w:rsid w:val="00FF2FA0"/>
    <w:rsid w:val="00FF30DC"/>
    <w:rsid w:val="00FF3A8D"/>
    <w:rsid w:val="00FF51D9"/>
    <w:rsid w:val="00FF5E85"/>
    <w:rsid w:val="00FF6870"/>
    <w:rsid w:val="00FF7A4E"/>
    <w:rsid w:val="00FF7C57"/>
    <w:rsid w:val="01165ABE"/>
    <w:rsid w:val="05652AEE"/>
    <w:rsid w:val="070750C8"/>
    <w:rsid w:val="07487C42"/>
    <w:rsid w:val="0A64A1F6"/>
    <w:rsid w:val="0DBB6B7A"/>
    <w:rsid w:val="0DF5456E"/>
    <w:rsid w:val="0EA4632E"/>
    <w:rsid w:val="0F26DE9E"/>
    <w:rsid w:val="112A0C8F"/>
    <w:rsid w:val="1197CC9A"/>
    <w:rsid w:val="12C0BD3D"/>
    <w:rsid w:val="1A06C250"/>
    <w:rsid w:val="1D046F68"/>
    <w:rsid w:val="1F829486"/>
    <w:rsid w:val="2371FBFD"/>
    <w:rsid w:val="24B819D3"/>
    <w:rsid w:val="2AE6D014"/>
    <w:rsid w:val="2D24C8D8"/>
    <w:rsid w:val="2D8C699C"/>
    <w:rsid w:val="2E4414F9"/>
    <w:rsid w:val="2F17F7F4"/>
    <w:rsid w:val="2F1C0DB9"/>
    <w:rsid w:val="2F3E4915"/>
    <w:rsid w:val="2F4425BB"/>
    <w:rsid w:val="33DF083F"/>
    <w:rsid w:val="354956BF"/>
    <w:rsid w:val="3A680DF0"/>
    <w:rsid w:val="3B335AB2"/>
    <w:rsid w:val="3B9C6FB1"/>
    <w:rsid w:val="3DA020FB"/>
    <w:rsid w:val="3F80F782"/>
    <w:rsid w:val="3FEEE1BC"/>
    <w:rsid w:val="406D210F"/>
    <w:rsid w:val="40AF1907"/>
    <w:rsid w:val="4344D254"/>
    <w:rsid w:val="43C8AD56"/>
    <w:rsid w:val="4481DE86"/>
    <w:rsid w:val="44E541B2"/>
    <w:rsid w:val="487EF52E"/>
    <w:rsid w:val="4CDC9F57"/>
    <w:rsid w:val="4F957435"/>
    <w:rsid w:val="519C2999"/>
    <w:rsid w:val="5963C0FF"/>
    <w:rsid w:val="5ADE8786"/>
    <w:rsid w:val="5BE3A226"/>
    <w:rsid w:val="5C73052F"/>
    <w:rsid w:val="5DC8AFB1"/>
    <w:rsid w:val="606AB26B"/>
    <w:rsid w:val="631C0903"/>
    <w:rsid w:val="6456C076"/>
    <w:rsid w:val="64DF0284"/>
    <w:rsid w:val="6552F9C4"/>
    <w:rsid w:val="65FE61F6"/>
    <w:rsid w:val="66C953B4"/>
    <w:rsid w:val="6799CB03"/>
    <w:rsid w:val="67B5331E"/>
    <w:rsid w:val="67C3C09D"/>
    <w:rsid w:val="6C3D14CC"/>
    <w:rsid w:val="702EEDE7"/>
    <w:rsid w:val="7110DFCA"/>
    <w:rsid w:val="712A328E"/>
    <w:rsid w:val="72866AAB"/>
    <w:rsid w:val="745E1032"/>
    <w:rsid w:val="75411474"/>
    <w:rsid w:val="76936406"/>
    <w:rsid w:val="79B0CF72"/>
    <w:rsid w:val="79B8B90F"/>
    <w:rsid w:val="7A55090D"/>
    <w:rsid w:val="7CBA35A7"/>
    <w:rsid w:val="7DBAC258"/>
    <w:rsid w:val="7E034682"/>
    <w:rsid w:val="7E388EA4"/>
    <w:rsid w:val="7E808A5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15:docId w15:val="{B02FDE86-668F-417A-9B52-54D66714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outlineLvl w:val="0"/>
    </w:pPr>
    <w:rPr>
      <w:rFonts w:eastAsiaTheme="majorEastAsia" w:cstheme="majorBidi"/>
      <w:b/>
      <w:color w:val="236384"/>
      <w:sz w:val="32"/>
      <w:szCs w:val="32"/>
    </w:rPr>
  </w:style>
  <w:style w:type="paragraph" w:styleId="Nadpis2">
    <w:name w:val="heading 2"/>
    <w:aliases w:val="NAKIT Heading 2,Číslovaný nadpis 2 (NAKIT)"/>
    <w:basedOn w:val="Normln"/>
    <w:next w:val="Normln"/>
    <w:link w:val="Nadpis2Char"/>
    <w:uiPriority w:val="9"/>
    <w:unhideWhenUsed/>
    <w:qFormat/>
    <w:rsid w:val="00EF1274"/>
    <w:pPr>
      <w:keepNext/>
      <w:keepLines/>
      <w:numPr>
        <w:ilvl w:val="1"/>
        <w:numId w:val="1"/>
      </w:numPr>
      <w:spacing w:after="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uiPriority w:val="9"/>
    <w:unhideWhenUsed/>
    <w:qFormat/>
    <w:rsid w:val="00EF1274"/>
    <w:pPr>
      <w:keepNext/>
      <w:keepLines/>
      <w:numPr>
        <w:ilvl w:val="2"/>
        <w:numId w:val="1"/>
      </w:numPr>
      <w:spacing w:before="40" w:after="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
    <w:unhideWhenUsed/>
    <w:qFormat/>
    <w:rsid w:val="00EF1274"/>
    <w:pPr>
      <w:keepNext/>
      <w:keepLines/>
      <w:numPr>
        <w:ilvl w:val="3"/>
        <w:numId w:val="1"/>
      </w:numPr>
      <w:spacing w:before="40" w:after="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uiPriority w:val="9"/>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uiPriority w:val="9"/>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uiPriority w:val="9"/>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uiPriority w:val="9"/>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Bullet Number,Bullet List,FooterText,numbered,List Paragraph1,Paragraphe de liste1,Bulletr List Paragraph,列出段落,列出段落1,List Paragraph2,List Paragraph21,Listeafsnit1,Parágrafo da Lista1,Párrafo de lista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3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qFormat/>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Číslovaný nadpis 2 (NAKIT)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
    <w:basedOn w:val="Standardnpsmoodstavce"/>
    <w:link w:val="Nadpis4"/>
    <w:uiPriority w:val="9"/>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7747C0"/>
    <w:pPr>
      <w:numPr>
        <w:numId w:val="0"/>
      </w:numPr>
      <w:ind w:left="454" w:hanging="454"/>
    </w:pPr>
    <w:rPr>
      <w:rFonts w:cs="Calibri"/>
    </w:r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qFormat/>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Bullet Number Char,Bullet List Char,FooterText Char,numbered Char,List Paragraph1 Char,Paragraphe de liste1 Char,Bulletr List Paragraph Char,列出段落 Char,列出段落1 Char,List Paragraph2 Char"/>
    <w:link w:val="Odstavecseseznamem"/>
    <w:uiPriority w:val="34"/>
    <w:qFormat/>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uiPriority w:val="99"/>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link w:val="cpNormal1Char"/>
    <w:qFormat/>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qFormat/>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right="0"/>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uiPriority w:val="99"/>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uiPriority w:val="99"/>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2">
    <w:name w:val="2"/>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CommentSubject1">
    <w:name w:val="Comment Subject1"/>
    <w:basedOn w:val="Textkomente1"/>
    <w:next w:val="Textkomente1"/>
    <w:rsid w:val="004E7446"/>
    <w:rPr>
      <w:b/>
      <w:bCs/>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0">
    <w:name w:val="Comment Subject10"/>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paragraph" w:customStyle="1" w:styleId="Prohlen">
    <w:name w:val="Prohlášení"/>
    <w:basedOn w:val="Normln"/>
    <w:rsid w:val="002B5BCE"/>
    <w:pPr>
      <w:overflowPunct w:val="0"/>
      <w:autoSpaceDE w:val="0"/>
      <w:autoSpaceDN w:val="0"/>
      <w:adjustRightInd w:val="0"/>
      <w:spacing w:after="0" w:line="280" w:lineRule="atLeast"/>
      <w:ind w:right="0"/>
      <w:jc w:val="center"/>
      <w:textAlignment w:val="baseline"/>
    </w:pPr>
    <w:rPr>
      <w:rFonts w:ascii="Times New Roman" w:eastAsia="Times New Roman" w:hAnsi="Times New Roman" w:cs="Times New Roman"/>
      <w:b/>
      <w:color w:val="auto"/>
      <w:sz w:val="24"/>
      <w:szCs w:val="20"/>
    </w:rPr>
  </w:style>
  <w:style w:type="paragraph" w:customStyle="1" w:styleId="Textodst3psmena">
    <w:name w:val="Text odst. 3 písmena"/>
    <w:basedOn w:val="Textodst1sl"/>
    <w:uiPriority w:val="99"/>
    <w:rsid w:val="002B5BCE"/>
    <w:pPr>
      <w:numPr>
        <w:numId w:val="21"/>
      </w:numPr>
      <w:tabs>
        <w:tab w:val="num" w:pos="2778"/>
      </w:tabs>
      <w:spacing w:before="0"/>
      <w:outlineLvl w:val="3"/>
    </w:pPr>
    <w:rPr>
      <w:lang w:val="cs-CZ" w:eastAsia="cs-CZ"/>
    </w:rPr>
  </w:style>
  <w:style w:type="paragraph" w:customStyle="1" w:styleId="Odstavecseseznamem1">
    <w:name w:val="Odstavec se seznamem1"/>
    <w:basedOn w:val="Normln"/>
    <w:rsid w:val="002B5BCE"/>
    <w:pPr>
      <w:spacing w:line="276" w:lineRule="auto"/>
      <w:ind w:left="720" w:right="0"/>
      <w:contextualSpacing/>
      <w:jc w:val="both"/>
    </w:pPr>
    <w:rPr>
      <w:rFonts w:ascii="Calibri" w:eastAsia="Times New Roman" w:hAnsi="Calibri" w:cs="Times New Roman"/>
      <w:color w:val="auto"/>
    </w:rPr>
  </w:style>
  <w:style w:type="paragraph" w:customStyle="1" w:styleId="slolnku">
    <w:name w:val="Číslo článku"/>
    <w:basedOn w:val="Normln"/>
    <w:next w:val="Normln"/>
    <w:uiPriority w:val="99"/>
    <w:rsid w:val="002B5BCE"/>
    <w:pPr>
      <w:keepNext/>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 w:val="24"/>
      <w:szCs w:val="20"/>
      <w:lang w:eastAsia="cs-CZ"/>
    </w:rPr>
  </w:style>
  <w:style w:type="paragraph" w:customStyle="1" w:styleId="Nzevlnku">
    <w:name w:val="Název článku"/>
    <w:basedOn w:val="slolnku"/>
    <w:next w:val="Normln"/>
    <w:uiPriority w:val="99"/>
    <w:rsid w:val="002B5BCE"/>
    <w:pPr>
      <w:spacing w:before="0" w:after="0"/>
      <w:outlineLvl w:val="0"/>
    </w:pPr>
  </w:style>
  <w:style w:type="character" w:customStyle="1" w:styleId="WW8Num6z1">
    <w:name w:val="WW8Num6z1"/>
    <w:rsid w:val="00F60214"/>
    <w:rPr>
      <w:rFonts w:ascii="Tahoma" w:hAnsi="Tahoma"/>
      <w:b w:val="0"/>
      <w:i w:val="0"/>
      <w:sz w:val="20"/>
    </w:rPr>
  </w:style>
  <w:style w:type="character" w:customStyle="1" w:styleId="WW8Num7z2">
    <w:name w:val="WW8Num7z2"/>
    <w:rsid w:val="00F60214"/>
    <w:rPr>
      <w:rFonts w:ascii="Wingdings" w:hAnsi="Wingdings"/>
    </w:rPr>
  </w:style>
  <w:style w:type="character" w:customStyle="1" w:styleId="WW8Num7z3">
    <w:name w:val="WW8Num7z3"/>
    <w:rsid w:val="00F60214"/>
    <w:rPr>
      <w:rFonts w:ascii="Symbol" w:hAnsi="Symbol"/>
    </w:rPr>
  </w:style>
  <w:style w:type="character" w:customStyle="1" w:styleId="WW8Num10z1">
    <w:name w:val="WW8Num10z1"/>
    <w:rsid w:val="00F60214"/>
    <w:rPr>
      <w:rFonts w:ascii="Courier New" w:hAnsi="Courier New"/>
    </w:rPr>
  </w:style>
  <w:style w:type="character" w:customStyle="1" w:styleId="WW8Num13z0">
    <w:name w:val="WW8Num13z0"/>
    <w:rsid w:val="00F60214"/>
    <w:rPr>
      <w:rFonts w:ascii="Wingdings" w:hAnsi="Wingdings"/>
    </w:rPr>
  </w:style>
  <w:style w:type="character" w:customStyle="1" w:styleId="WW8Num15z0">
    <w:name w:val="WW8Num15z0"/>
    <w:rsid w:val="00F60214"/>
    <w:rPr>
      <w:rFonts w:ascii="Symbol" w:hAnsi="Symbol"/>
    </w:rPr>
  </w:style>
  <w:style w:type="character" w:customStyle="1" w:styleId="WW8Num15z1">
    <w:name w:val="WW8Num15z1"/>
    <w:rsid w:val="00F60214"/>
    <w:rPr>
      <w:rFonts w:ascii="Courier New" w:hAnsi="Courier New" w:cs="Courier New"/>
    </w:rPr>
  </w:style>
  <w:style w:type="character" w:customStyle="1" w:styleId="WW8Num15z2">
    <w:name w:val="WW8Num15z2"/>
    <w:rsid w:val="00F60214"/>
    <w:rPr>
      <w:rFonts w:ascii="Wingdings" w:hAnsi="Wingdings"/>
    </w:rPr>
  </w:style>
  <w:style w:type="character" w:customStyle="1" w:styleId="WW8Num8z1">
    <w:name w:val="WW8Num8z1"/>
    <w:rsid w:val="00F60214"/>
    <w:rPr>
      <w:rFonts w:ascii="Courier New" w:hAnsi="Courier New"/>
    </w:rPr>
  </w:style>
  <w:style w:type="character" w:customStyle="1" w:styleId="WW8Num8z2">
    <w:name w:val="WW8Num8z2"/>
    <w:rsid w:val="00F60214"/>
    <w:rPr>
      <w:rFonts w:ascii="Wingdings" w:hAnsi="Wingdings"/>
    </w:rPr>
  </w:style>
  <w:style w:type="character" w:customStyle="1" w:styleId="WW8Num8z3">
    <w:name w:val="WW8Num8z3"/>
    <w:rsid w:val="00F60214"/>
    <w:rPr>
      <w:rFonts w:ascii="Symbol" w:hAnsi="Symbol"/>
    </w:rPr>
  </w:style>
  <w:style w:type="character" w:customStyle="1" w:styleId="WW8Num11z1">
    <w:name w:val="WW8Num11z1"/>
    <w:rsid w:val="00F60214"/>
    <w:rPr>
      <w:rFonts w:ascii="Courier New" w:hAnsi="Courier New"/>
    </w:rPr>
  </w:style>
  <w:style w:type="character" w:customStyle="1" w:styleId="WW8Num16z1">
    <w:name w:val="WW8Num16z1"/>
    <w:rsid w:val="00F60214"/>
    <w:rPr>
      <w:rFonts w:ascii="Times New Roman" w:hAnsi="Times New Roman"/>
      <w:b w:val="0"/>
      <w:i w:val="0"/>
      <w:iCs w:val="0"/>
      <w:caps w:val="0"/>
      <w:smallCaps w:val="0"/>
      <w:strike w:val="0"/>
      <w:dstrike w:val="0"/>
      <w:vanish w:val="0"/>
      <w:color w:val="auto"/>
      <w:spacing w:val="0"/>
      <w:kern w:val="1"/>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60214"/>
    <w:rPr>
      <w:rFonts w:ascii="Times New Roman" w:hAnsi="Times New Roman"/>
      <w:b w:val="0"/>
      <w:i w:val="0"/>
      <w:sz w:val="20"/>
    </w:rPr>
  </w:style>
  <w:style w:type="character" w:customStyle="1" w:styleId="WW8Num19z0">
    <w:name w:val="WW8Num19z0"/>
    <w:rsid w:val="00F60214"/>
    <w:rPr>
      <w:rFonts w:ascii="Symbol" w:hAnsi="Symbol"/>
    </w:rPr>
  </w:style>
  <w:style w:type="character" w:customStyle="1" w:styleId="WW8Num19z1">
    <w:name w:val="WW8Num19z1"/>
    <w:rsid w:val="00F60214"/>
    <w:rPr>
      <w:rFonts w:ascii="Courier New" w:hAnsi="Courier New" w:cs="Courier New"/>
    </w:rPr>
  </w:style>
  <w:style w:type="character" w:customStyle="1" w:styleId="WW8Num19z2">
    <w:name w:val="WW8Num19z2"/>
    <w:rsid w:val="00F60214"/>
    <w:rPr>
      <w:rFonts w:ascii="Wingdings" w:hAnsi="Wingdings"/>
    </w:rPr>
  </w:style>
  <w:style w:type="character" w:customStyle="1" w:styleId="WW8Num7z4">
    <w:name w:val="WW8Num7z4"/>
    <w:rsid w:val="00F60214"/>
    <w:rPr>
      <w:rFonts w:ascii="Courier New" w:hAnsi="Courier New" w:cs="Courier New"/>
    </w:rPr>
  </w:style>
  <w:style w:type="character" w:customStyle="1" w:styleId="WW8Num9z1">
    <w:name w:val="WW8Num9z1"/>
    <w:rsid w:val="00F60214"/>
    <w:rPr>
      <w:rFonts w:ascii="Courier New" w:hAnsi="Courier New"/>
    </w:rPr>
  </w:style>
  <w:style w:type="character" w:customStyle="1" w:styleId="WW8Num9z2">
    <w:name w:val="WW8Num9z2"/>
    <w:rsid w:val="00F60214"/>
    <w:rPr>
      <w:rFonts w:ascii="Wingdings" w:hAnsi="Wingdings"/>
    </w:rPr>
  </w:style>
  <w:style w:type="character" w:customStyle="1" w:styleId="WW8Num9z3">
    <w:name w:val="WW8Num9z3"/>
    <w:rsid w:val="00F60214"/>
    <w:rPr>
      <w:rFonts w:ascii="Symbol" w:hAnsi="Symbol"/>
    </w:rPr>
  </w:style>
  <w:style w:type="character" w:customStyle="1" w:styleId="WW8Num11z2">
    <w:name w:val="WW8Num11z2"/>
    <w:rsid w:val="00F60214"/>
    <w:rPr>
      <w:rFonts w:ascii="Wingdings" w:hAnsi="Wingdings"/>
    </w:rPr>
  </w:style>
  <w:style w:type="character" w:customStyle="1" w:styleId="WW8Num11z3">
    <w:name w:val="WW8Num11z3"/>
    <w:rsid w:val="00F60214"/>
    <w:rPr>
      <w:rFonts w:ascii="Symbol" w:hAnsi="Symbol"/>
    </w:rPr>
  </w:style>
  <w:style w:type="character" w:customStyle="1" w:styleId="WW8Num13z1">
    <w:name w:val="WW8Num13z1"/>
    <w:rsid w:val="00F60214"/>
    <w:rPr>
      <w:rFonts w:ascii="Courier New" w:hAnsi="Courier New" w:cs="Arial"/>
    </w:rPr>
  </w:style>
  <w:style w:type="character" w:customStyle="1" w:styleId="WW8Num13z3">
    <w:name w:val="WW8Num13z3"/>
    <w:rsid w:val="00F60214"/>
    <w:rPr>
      <w:rFonts w:ascii="Symbol" w:hAnsi="Symbol"/>
    </w:rPr>
  </w:style>
  <w:style w:type="character" w:customStyle="1" w:styleId="WW8Num16z4">
    <w:name w:val="WW8Num16z4"/>
    <w:rsid w:val="00F60214"/>
    <w:rPr>
      <w:rFonts w:ascii="Times New Roman" w:eastAsia="Times New Roman" w:hAnsi="Times New Roman" w:cs="Times New Roman"/>
    </w:rPr>
  </w:style>
  <w:style w:type="character" w:customStyle="1" w:styleId="WW8Num16z6">
    <w:name w:val="WW8Num16z6"/>
    <w:rsid w:val="00F60214"/>
    <w:rPr>
      <w:rFonts w:ascii="Symbol" w:hAnsi="Symbol"/>
    </w:rPr>
  </w:style>
  <w:style w:type="character" w:customStyle="1" w:styleId="WW8Num16z7">
    <w:name w:val="WW8Num16z7"/>
    <w:rsid w:val="00F60214"/>
    <w:rPr>
      <w:rFonts w:ascii="Courier New" w:hAnsi="Courier New" w:cs="Courier New"/>
    </w:rPr>
  </w:style>
  <w:style w:type="paragraph" w:customStyle="1" w:styleId="Nadpis">
    <w:name w:val="Nadpis"/>
    <w:basedOn w:val="Normln"/>
    <w:next w:val="Zkladntext"/>
    <w:rsid w:val="00F60214"/>
    <w:pPr>
      <w:keepNext/>
      <w:suppressAutoHyphens/>
      <w:spacing w:before="240" w:after="120" w:line="240" w:lineRule="auto"/>
      <w:ind w:right="0"/>
    </w:pPr>
    <w:rPr>
      <w:rFonts w:eastAsia="Arial Unicode MS" w:cs="Arial Unicode MS"/>
      <w:color w:val="auto"/>
      <w:sz w:val="28"/>
      <w:szCs w:val="28"/>
      <w:lang w:eastAsia="ar-SA"/>
    </w:rPr>
  </w:style>
  <w:style w:type="paragraph" w:customStyle="1" w:styleId="Popisek">
    <w:name w:val="Popisek"/>
    <w:basedOn w:val="Normln"/>
    <w:rsid w:val="00F60214"/>
    <w:pPr>
      <w:suppressLineNumbers/>
      <w:suppressAutoHyphens/>
      <w:spacing w:before="120" w:after="120" w:line="240" w:lineRule="auto"/>
      <w:ind w:right="0"/>
    </w:pPr>
    <w:rPr>
      <w:rFonts w:ascii="Times New Roman" w:eastAsia="Times New Roman" w:hAnsi="Times New Roman" w:cs="Times New Roman"/>
      <w:i/>
      <w:iCs/>
      <w:color w:val="auto"/>
      <w:sz w:val="24"/>
      <w:szCs w:val="24"/>
      <w:lang w:eastAsia="ar-SA"/>
    </w:rPr>
  </w:style>
  <w:style w:type="paragraph" w:customStyle="1" w:styleId="Rejstk">
    <w:name w:val="Rejstřík"/>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umbered">
    <w:name w:val="Numbered"/>
    <w:basedOn w:val="Normln"/>
    <w:rsid w:val="00F60214"/>
    <w:pPr>
      <w:keepLines/>
      <w:widowControl w:val="0"/>
      <w:tabs>
        <w:tab w:val="num" w:pos="360"/>
      </w:tabs>
      <w:suppressAutoHyphens/>
      <w:spacing w:after="0" w:line="240" w:lineRule="auto"/>
      <w:ind w:left="360" w:right="0" w:hanging="360"/>
    </w:pPr>
    <w:rPr>
      <w:rFonts w:ascii="Times New Roman" w:eastAsia="Times New Roman" w:hAnsi="Times New Roman" w:cs="Times New Roman"/>
      <w:color w:val="auto"/>
      <w:sz w:val="24"/>
      <w:szCs w:val="20"/>
      <w:lang w:eastAsia="ar-SA"/>
    </w:rPr>
  </w:style>
  <w:style w:type="paragraph" w:customStyle="1" w:styleId="Nadpis1h1H11">
    <w:name w:val="Nadpis 1.h1.H11"/>
    <w:basedOn w:val="Normln"/>
    <w:next w:val="Normln"/>
    <w:rsid w:val="00F60214"/>
    <w:pPr>
      <w:keepNext/>
      <w:suppressAutoHyphens/>
      <w:spacing w:before="300" w:line="240" w:lineRule="auto"/>
      <w:ind w:right="0"/>
      <w:jc w:val="both"/>
    </w:pPr>
    <w:rPr>
      <w:rFonts w:eastAsia="Times New Roman" w:cs="Times New Roman"/>
      <w:b/>
      <w:caps/>
      <w:color w:val="000000"/>
      <w:kern w:val="1"/>
      <w:szCs w:val="20"/>
      <w:lang w:eastAsia="ar-SA"/>
    </w:rPr>
  </w:style>
  <w:style w:type="paragraph" w:customStyle="1" w:styleId="Nadpis3Podkapitola2Podkapitola21Podkapitola22Podkapitola23Podkapitola24Podkapitola25Podkapitola211Podkapitola221Podkapitola231Podkapitola241">
    <w:name w:val="Nadpis 3.Podkapitola 2.Podkapitola 21.Podkapitola 22.Podkapitola 23.Podkapitola 24.Podkapitola 25.Podkapitola 211.Podkapitola 221.Podkapitola 231.Podkapitola 241"/>
    <w:basedOn w:val="Normln"/>
    <w:next w:val="Zkladntext"/>
    <w:rsid w:val="00F60214"/>
    <w:pPr>
      <w:keepLines/>
      <w:suppressAutoHyphens/>
      <w:autoSpaceDE w:val="0"/>
      <w:spacing w:before="120" w:after="8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Podnadpis1">
    <w:name w:val="Podnadpis1"/>
    <w:basedOn w:val="Normln"/>
    <w:rsid w:val="00F60214"/>
    <w:pPr>
      <w:suppressAutoHyphens/>
      <w:spacing w:before="120" w:after="120" w:line="240" w:lineRule="auto"/>
      <w:ind w:left="720" w:right="0" w:hanging="720"/>
      <w:jc w:val="both"/>
    </w:pPr>
    <w:rPr>
      <w:rFonts w:ascii="Times New Roman" w:eastAsia="Times New Roman" w:hAnsi="Times New Roman" w:cs="Times New Roman"/>
      <w:b/>
      <w:color w:val="auto"/>
      <w:sz w:val="24"/>
      <w:szCs w:val="20"/>
      <w:lang w:eastAsia="ar-SA"/>
    </w:rPr>
  </w:style>
  <w:style w:type="paragraph" w:customStyle="1" w:styleId="Zkladntext21">
    <w:name w:val="Základní text 21"/>
    <w:basedOn w:val="Normln"/>
    <w:rsid w:val="00F60214"/>
    <w:pPr>
      <w:suppressAutoHyphens/>
      <w:spacing w:after="120" w:line="480" w:lineRule="auto"/>
      <w:ind w:right="0"/>
    </w:pPr>
    <w:rPr>
      <w:rFonts w:ascii="Times New Roman" w:eastAsia="Times New Roman" w:hAnsi="Times New Roman" w:cs="Times New Roman"/>
      <w:color w:val="auto"/>
      <w:sz w:val="24"/>
      <w:szCs w:val="24"/>
      <w:lang w:eastAsia="ar-SA"/>
    </w:rPr>
  </w:style>
  <w:style w:type="paragraph" w:customStyle="1" w:styleId="TableTogether">
    <w:name w:val="Table Together"/>
    <w:basedOn w:val="Normln"/>
    <w:rsid w:val="00F60214"/>
    <w:pPr>
      <w:keepNext/>
      <w:keepLines/>
      <w:suppressAutoHyphens/>
      <w:spacing w:after="0" w:line="240" w:lineRule="auto"/>
      <w:ind w:right="0"/>
    </w:pPr>
    <w:rPr>
      <w:rFonts w:ascii="Times New Roman" w:eastAsia="Times New Roman" w:hAnsi="Times New Roman" w:cs="Times New Roman"/>
      <w:color w:val="auto"/>
      <w:sz w:val="24"/>
      <w:szCs w:val="20"/>
      <w:lang w:eastAsia="ar-SA"/>
    </w:rPr>
  </w:style>
  <w:style w:type="paragraph" w:customStyle="1" w:styleId="TableBody">
    <w:name w:val="Table Body"/>
    <w:basedOn w:val="Normln"/>
    <w:rsid w:val="00F60214"/>
    <w:pPr>
      <w:suppressAutoHyphens/>
      <w:spacing w:before="40" w:after="40" w:line="240" w:lineRule="auto"/>
      <w:ind w:right="0"/>
    </w:pPr>
    <w:rPr>
      <w:rFonts w:ascii="Times New Roman" w:eastAsia="Times New Roman" w:hAnsi="Times New Roman" w:cs="Times New Roman"/>
      <w:color w:val="auto"/>
      <w:sz w:val="20"/>
      <w:szCs w:val="20"/>
      <w:lang w:eastAsia="ar-SA"/>
    </w:rPr>
  </w:style>
  <w:style w:type="paragraph" w:customStyle="1" w:styleId="Obsahrmce">
    <w:name w:val="Obsah rámce"/>
    <w:basedOn w:val="Zkladntext"/>
    <w:rsid w:val="00F60214"/>
    <w:pPr>
      <w:keepLines/>
      <w:suppressAutoHyphens/>
      <w:overflowPunct w:val="0"/>
      <w:autoSpaceDE w:val="0"/>
      <w:spacing w:before="120"/>
      <w:ind w:firstLine="227"/>
      <w:jc w:val="both"/>
      <w:textAlignment w:val="baseline"/>
    </w:pPr>
    <w:rPr>
      <w:rFonts w:ascii="Tahoma" w:hAnsi="Tahoma"/>
      <w:lang w:val="en-GB" w:eastAsia="ar-SA"/>
    </w:rPr>
  </w:style>
  <w:style w:type="paragraph" w:customStyle="1" w:styleId="Obsahtabulky">
    <w:name w:val="Obsah tabulky"/>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adpistabulky">
    <w:name w:val="Nadpis tabulky"/>
    <w:basedOn w:val="Obsahtabulky"/>
    <w:rsid w:val="00F60214"/>
    <w:pPr>
      <w:jc w:val="center"/>
    </w:pPr>
    <w:rPr>
      <w:b/>
      <w:bCs/>
    </w:rPr>
  </w:style>
  <w:style w:type="paragraph" w:customStyle="1" w:styleId="Text">
    <w:name w:val="Text"/>
    <w:basedOn w:val="Normln"/>
    <w:rsid w:val="00F60214"/>
    <w:pPr>
      <w:spacing w:before="120" w:after="0" w:line="240" w:lineRule="auto"/>
      <w:ind w:right="0"/>
      <w:jc w:val="both"/>
    </w:pPr>
    <w:rPr>
      <w:rFonts w:eastAsia="Times New Roman" w:cs="Times New Roman"/>
      <w:color w:val="auto"/>
      <w:sz w:val="20"/>
      <w:szCs w:val="20"/>
      <w:lang w:eastAsia="cs-CZ"/>
    </w:rPr>
  </w:style>
  <w:style w:type="character" w:customStyle="1" w:styleId="nowrap">
    <w:name w:val="nowrap"/>
    <w:basedOn w:val="Standardnpsmoodstavce"/>
    <w:rsid w:val="008C7FB4"/>
  </w:style>
  <w:style w:type="paragraph" w:customStyle="1" w:styleId="CZodstavec">
    <w:name w:val="CZ odstavec"/>
    <w:rsid w:val="008938EB"/>
    <w:pPr>
      <w:numPr>
        <w:numId w:val="22"/>
      </w:numPr>
      <w:spacing w:after="120" w:line="288" w:lineRule="auto"/>
      <w:jc w:val="both"/>
    </w:pPr>
    <w:rPr>
      <w:rFonts w:ascii="Century Gothic" w:eastAsia="Calibri" w:hAnsi="Century Gothic" w:cs="Times New Roman"/>
      <w:sz w:val="20"/>
      <w:szCs w:val="24"/>
      <w:lang w:eastAsia="cs-CZ"/>
    </w:rPr>
  </w:style>
  <w:style w:type="table" w:customStyle="1" w:styleId="Tabulka-Styl1NAKIT">
    <w:name w:val="Tabulka - Styl 1 (NAKIT)"/>
    <w:basedOn w:val="Normlntabulka"/>
    <w:uiPriority w:val="99"/>
    <w:rsid w:val="00942FA5"/>
    <w:pPr>
      <w:spacing w:after="0" w:line="240" w:lineRule="auto"/>
    </w:pPr>
    <w:rPr>
      <w:rFonts w:ascii="Arial" w:hAnsi="Arial"/>
      <w:sz w:val="20"/>
    </w:rPr>
    <w:tblPr>
      <w:tblStyleRowBandSize w:val="1"/>
      <w:tblBorders>
        <w:bottom w:val="single" w:sz="4" w:space="0" w:color="auto"/>
      </w:tblBorders>
    </w:tblPr>
    <w:tblStylePr w:type="firstRow">
      <w:rPr>
        <w:rFonts w:ascii="Arial" w:hAnsi="Arial"/>
        <w:b/>
        <w:color w:val="FFFFFF" w:themeColor="background1"/>
        <w:sz w:val="24"/>
      </w:rPr>
      <w:tblPr/>
      <w:tcPr>
        <w:shd w:val="clear" w:color="auto" w:fill="00B0F0"/>
      </w:tcPr>
    </w:tblStylePr>
    <w:tblStylePr w:type="lastRow">
      <w:pPr>
        <w:jc w:val="left"/>
      </w:pPr>
      <w:rPr>
        <w:rFonts w:ascii="Arial" w:hAnsi="Arial"/>
        <w:color w:val="696969"/>
        <w:sz w:val="20"/>
      </w:rPr>
      <w:tblPr/>
      <w:tcPr>
        <w:tcBorders>
          <w:top w:val="nil"/>
          <w:left w:val="nil"/>
          <w:bottom w:val="nil"/>
          <w:right w:val="nil"/>
        </w:tcBorders>
      </w:tcPr>
    </w:tblStylePr>
    <w:tblStylePr w:type="band1Horz">
      <w:rPr>
        <w:rFonts w:ascii="Arial" w:hAnsi="Arial"/>
        <w:color w:val="696969"/>
        <w:sz w:val="20"/>
      </w:rPr>
      <w:tblPr/>
      <w:tcPr>
        <w:tcBorders>
          <w:bottom w:val="single" w:sz="4" w:space="0" w:color="00B0F0"/>
        </w:tcBorders>
      </w:tcPr>
    </w:tblStylePr>
    <w:tblStylePr w:type="band2Horz">
      <w:rPr>
        <w:rFonts w:ascii="Arial" w:hAnsi="Arial"/>
        <w:color w:val="696969"/>
        <w:sz w:val="20"/>
      </w:rPr>
      <w:tblPr/>
      <w:tcPr>
        <w:tcBorders>
          <w:bottom w:val="single" w:sz="4" w:space="0" w:color="00B0F0"/>
        </w:tcBorders>
      </w:tcPr>
    </w:tblStylePr>
  </w:style>
  <w:style w:type="paragraph" w:customStyle="1" w:styleId="slovanNadpis5">
    <w:name w:val="Číslovaný Nadpis 5"/>
    <w:basedOn w:val="Nadpis4"/>
    <w:next w:val="Normln"/>
    <w:qFormat/>
    <w:rsid w:val="00942FA5"/>
    <w:pPr>
      <w:numPr>
        <w:ilvl w:val="0"/>
        <w:numId w:val="0"/>
      </w:numPr>
      <w:spacing w:line="317" w:lineRule="auto"/>
      <w:ind w:right="289"/>
      <w:outlineLvl w:val="4"/>
    </w:pPr>
  </w:style>
  <w:style w:type="paragraph" w:customStyle="1" w:styleId="tabulka-textspecifikac">
    <w:name w:val="tabulka - text specifikací"/>
    <w:link w:val="tabulka-textspecifikacChar"/>
    <w:qFormat/>
    <w:rsid w:val="00942FA5"/>
    <w:pPr>
      <w:spacing w:after="0" w:line="259" w:lineRule="auto"/>
    </w:pPr>
    <w:rPr>
      <w:rFonts w:ascii="Times New Roman" w:eastAsia="Times New Roman" w:hAnsi="Times New Roman" w:cs="Calibri"/>
      <w:color w:val="000000"/>
      <w:sz w:val="18"/>
      <w:szCs w:val="18"/>
      <w:lang w:eastAsia="cs-CZ"/>
    </w:rPr>
  </w:style>
  <w:style w:type="character" w:customStyle="1" w:styleId="tabulka-textspecifikacChar">
    <w:name w:val="tabulka - text specifikací Char"/>
    <w:basedOn w:val="Standardnpsmoodstavce"/>
    <w:link w:val="tabulka-textspecifikac"/>
    <w:rsid w:val="00942FA5"/>
    <w:rPr>
      <w:rFonts w:ascii="Times New Roman" w:eastAsia="Times New Roman" w:hAnsi="Times New Roman" w:cs="Calibri"/>
      <w:color w:val="000000"/>
      <w:sz w:val="18"/>
      <w:szCs w:val="18"/>
      <w:lang w:eastAsia="cs-CZ"/>
    </w:rPr>
  </w:style>
  <w:style w:type="paragraph" w:customStyle="1" w:styleId="Nadpisploh">
    <w:name w:val="Nadpis příloh"/>
    <w:link w:val="NadpisplohChar"/>
    <w:qFormat/>
    <w:rsid w:val="00942FA5"/>
    <w:pPr>
      <w:pageBreakBefore/>
      <w:spacing w:after="360" w:line="240" w:lineRule="auto"/>
    </w:pPr>
    <w:rPr>
      <w:rFonts w:ascii="Times New Roman" w:eastAsia="Times New Roman" w:hAnsi="Times New Roman" w:cs="Arial"/>
      <w:b/>
      <w:bCs/>
      <w:color w:val="236384"/>
      <w:kern w:val="32"/>
      <w:sz w:val="32"/>
      <w:szCs w:val="32"/>
      <w:lang w:eastAsia="cs-CZ"/>
    </w:rPr>
  </w:style>
  <w:style w:type="character" w:customStyle="1" w:styleId="NadpisplohChar">
    <w:name w:val="Nadpis příloh Char"/>
    <w:basedOn w:val="Standardnpsmoodstavce"/>
    <w:link w:val="Nadpisploh"/>
    <w:rsid w:val="00942FA5"/>
    <w:rPr>
      <w:rFonts w:ascii="Times New Roman" w:eastAsia="Times New Roman" w:hAnsi="Times New Roman" w:cs="Arial"/>
      <w:b/>
      <w:bCs/>
      <w:color w:val="236384"/>
      <w:kern w:val="32"/>
      <w:sz w:val="32"/>
      <w:szCs w:val="32"/>
      <w:lang w:eastAsia="cs-CZ"/>
    </w:rPr>
  </w:style>
  <w:style w:type="character" w:styleId="Nevyeenzmnka">
    <w:name w:val="Unresolved Mention"/>
    <w:basedOn w:val="Standardnpsmoodstavce"/>
    <w:uiPriority w:val="99"/>
    <w:unhideWhenUsed/>
    <w:rsid w:val="005D002C"/>
    <w:rPr>
      <w:color w:val="605E5C"/>
      <w:shd w:val="clear" w:color="auto" w:fill="E1DFDD"/>
    </w:rPr>
  </w:style>
  <w:style w:type="paragraph" w:styleId="Bezmezer">
    <w:name w:val="No Spacing"/>
    <w:link w:val="BezmezerChar"/>
    <w:uiPriority w:val="1"/>
    <w:qFormat/>
    <w:rsid w:val="00111D66"/>
    <w:pPr>
      <w:spacing w:before="80" w:after="80" w:line="240" w:lineRule="auto"/>
    </w:pPr>
    <w:rPr>
      <w:rFonts w:ascii="Arial" w:eastAsia="Arial" w:hAnsi="Arial" w:cs="Arial"/>
      <w:color w:val="696969"/>
      <w:szCs w:val="24"/>
      <w:lang w:eastAsia="cs-CZ"/>
    </w:rPr>
  </w:style>
  <w:style w:type="character" w:customStyle="1" w:styleId="BezmezerChar">
    <w:name w:val="Bez mezer Char"/>
    <w:basedOn w:val="Standardnpsmoodstavce"/>
    <w:link w:val="Bezmezer"/>
    <w:uiPriority w:val="1"/>
    <w:rsid w:val="00111D66"/>
    <w:rPr>
      <w:rFonts w:ascii="Arial" w:eastAsia="Arial" w:hAnsi="Arial" w:cs="Arial"/>
      <w:color w:val="696969"/>
      <w:szCs w:val="24"/>
      <w:lang w:eastAsia="cs-CZ"/>
    </w:rPr>
  </w:style>
  <w:style w:type="character" w:customStyle="1" w:styleId="Standardnpsmoodstavce100">
    <w:name w:val="Standardní písmo odstavce100"/>
    <w:rsid w:val="00C93F2F"/>
  </w:style>
  <w:style w:type="paragraph" w:customStyle="1" w:styleId="CommentSubject100">
    <w:name w:val="Comment Subject100"/>
    <w:basedOn w:val="CommentText1"/>
    <w:next w:val="CommentText1"/>
    <w:rsid w:val="00C93F2F"/>
    <w:rPr>
      <w:b/>
      <w:bCs/>
    </w:rPr>
  </w:style>
  <w:style w:type="character" w:customStyle="1" w:styleId="Odrka1roveChar">
    <w:name w:val="Odrážka 1. úroveň Char"/>
    <w:basedOn w:val="Standardnpsmoodstavce"/>
    <w:link w:val="Odrka1rove"/>
    <w:locked/>
    <w:rsid w:val="00BA2340"/>
    <w:rPr>
      <w:rFonts w:ascii="Arial" w:hAnsi="Arial" w:cs="Arial"/>
    </w:rPr>
  </w:style>
  <w:style w:type="paragraph" w:customStyle="1" w:styleId="Odrka1rove">
    <w:name w:val="Odrážka 1. úroveň"/>
    <w:basedOn w:val="Normln"/>
    <w:link w:val="Odrka1roveChar"/>
    <w:rsid w:val="00BA2340"/>
    <w:pPr>
      <w:numPr>
        <w:numId w:val="23"/>
      </w:numPr>
      <w:spacing w:before="120" w:after="120" w:line="240" w:lineRule="auto"/>
      <w:ind w:right="0"/>
      <w:jc w:val="both"/>
    </w:pPr>
    <w:rPr>
      <w:rFonts w:cs="Arial"/>
      <w:color w:val="auto"/>
    </w:rPr>
  </w:style>
  <w:style w:type="character" w:customStyle="1" w:styleId="ListLabel25">
    <w:name w:val="ListLabel 25"/>
    <w:qFormat/>
    <w:rsid w:val="00BA44E0"/>
    <w:rPr>
      <w:rFonts w:cs="Courier New"/>
    </w:rPr>
  </w:style>
  <w:style w:type="character" w:customStyle="1" w:styleId="ListLabel16">
    <w:name w:val="ListLabel 16"/>
    <w:qFormat/>
    <w:rsid w:val="00BA44E0"/>
    <w:rPr>
      <w:color w:val="FDC82F"/>
    </w:rPr>
  </w:style>
  <w:style w:type="character" w:customStyle="1" w:styleId="NAKITslovanseznamChar">
    <w:name w:val="NAKIT číslovaný seznam Char"/>
    <w:basedOn w:val="Standardnpsmoodstavce"/>
    <w:link w:val="NAKITslovanseznam"/>
    <w:rsid w:val="007747C0"/>
    <w:rPr>
      <w:rFonts w:ascii="Arial" w:hAnsi="Arial" w:cs="Calibri"/>
      <w:color w:val="696969"/>
    </w:rPr>
  </w:style>
  <w:style w:type="character" w:customStyle="1" w:styleId="normaltextrun">
    <w:name w:val="normaltextrun"/>
    <w:basedOn w:val="Standardnpsmoodstavce"/>
    <w:rsid w:val="007747C0"/>
  </w:style>
  <w:style w:type="character" w:styleId="Zmnka">
    <w:name w:val="Mention"/>
    <w:basedOn w:val="Standardnpsmoodstavce"/>
    <w:uiPriority w:val="99"/>
    <w:unhideWhenUsed/>
    <w:rsid w:val="00B36D52"/>
    <w:rPr>
      <w:color w:val="2B579A"/>
      <w:shd w:val="clear" w:color="auto" w:fill="E1DFDD"/>
    </w:rPr>
  </w:style>
  <w:style w:type="paragraph" w:styleId="Textpoznpodarou">
    <w:name w:val="footnote text"/>
    <w:basedOn w:val="Normln"/>
    <w:link w:val="TextpoznpodarouChar"/>
    <w:uiPriority w:val="99"/>
    <w:semiHidden/>
    <w:unhideWhenUsed/>
    <w:rsid w:val="00B36D52"/>
    <w:pPr>
      <w:spacing w:after="0" w:line="240" w:lineRule="auto"/>
      <w:ind w:left="454" w:right="0" w:hanging="454"/>
      <w:jc w:val="both"/>
    </w:pPr>
    <w:rPr>
      <w:rFonts w:ascii="Times New Roman" w:eastAsia="Times New Roman" w:hAnsi="Times New Roman" w:cs="Times New Roman"/>
      <w:color w:val="auto"/>
      <w:sz w:val="20"/>
      <w:szCs w:val="20"/>
      <w:lang w:eastAsia="cs-CZ"/>
    </w:rPr>
  </w:style>
  <w:style w:type="character" w:customStyle="1" w:styleId="TextpoznpodarouChar">
    <w:name w:val="Text pozn. pod čarou Char"/>
    <w:basedOn w:val="Standardnpsmoodstavce"/>
    <w:link w:val="Textpoznpodarou"/>
    <w:uiPriority w:val="99"/>
    <w:semiHidden/>
    <w:rsid w:val="00B36D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36D52"/>
    <w:rPr>
      <w:vertAlign w:val="superscript"/>
    </w:rPr>
  </w:style>
  <w:style w:type="character" w:customStyle="1" w:styleId="spellingerror">
    <w:name w:val="spellingerror"/>
    <w:basedOn w:val="Standardnpsmoodstavce"/>
    <w:rsid w:val="00B36D52"/>
  </w:style>
  <w:style w:type="character" w:customStyle="1" w:styleId="contextualspellingandgrammarerror">
    <w:name w:val="contextualspellingandgrammarerror"/>
    <w:basedOn w:val="Standardnpsmoodstavce"/>
    <w:rsid w:val="00B36D52"/>
  </w:style>
  <w:style w:type="character" w:customStyle="1" w:styleId="eop">
    <w:name w:val="eop"/>
    <w:basedOn w:val="Standardnpsmoodstavce"/>
    <w:rsid w:val="00B36D52"/>
  </w:style>
  <w:style w:type="paragraph" w:customStyle="1" w:styleId="paragraph">
    <w:name w:val="paragraph"/>
    <w:basedOn w:val="Normln"/>
    <w:rsid w:val="00B36D52"/>
    <w:pPr>
      <w:spacing w:before="100" w:beforeAutospacing="1" w:after="100" w:afterAutospacing="1" w:line="240" w:lineRule="auto"/>
      <w:ind w:left="454" w:right="0" w:hanging="454"/>
    </w:pPr>
    <w:rPr>
      <w:rFonts w:eastAsia="Times New Roman" w:cs="Arial"/>
      <w:color w:val="auto"/>
      <w:sz w:val="24"/>
      <w:szCs w:val="24"/>
      <w:lang w:eastAsia="cs-CZ"/>
    </w:rPr>
  </w:style>
  <w:style w:type="character" w:customStyle="1" w:styleId="findhit">
    <w:name w:val="findhit"/>
    <w:basedOn w:val="Standardnpsmoodstavce"/>
    <w:rsid w:val="00B36D52"/>
  </w:style>
  <w:style w:type="character" w:customStyle="1" w:styleId="cpNormal1Char">
    <w:name w:val="cp_Normal_1 Char"/>
    <w:link w:val="cpNormal1"/>
    <w:locked/>
    <w:rsid w:val="00B36D52"/>
    <w:rPr>
      <w:rFonts w:ascii="Times New Roman" w:eastAsia="Calibri" w:hAnsi="Times New Roman" w:cs="Times New Roman"/>
    </w:rPr>
  </w:style>
  <w:style w:type="paragraph" w:customStyle="1" w:styleId="cpslovnpsmennkodstavci1">
    <w:name w:val="cp_číslování písmenné k odstavci 1"/>
    <w:basedOn w:val="Normln"/>
    <w:qFormat/>
    <w:rsid w:val="00D17407"/>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 w:type="paragraph" w:customStyle="1" w:styleId="texttabulka">
    <w:name w:val="text tabulka"/>
    <w:basedOn w:val="Normln"/>
    <w:link w:val="texttabulkaChar"/>
    <w:qFormat/>
    <w:rsid w:val="003A7390"/>
    <w:pPr>
      <w:spacing w:after="0" w:line="240" w:lineRule="auto"/>
      <w:ind w:right="0"/>
    </w:pPr>
    <w:rPr>
      <w:rFonts w:ascii="Calibri" w:eastAsia="Times New Roman" w:hAnsi="Calibri" w:cs="Calibri"/>
      <w:color w:val="000000"/>
      <w:sz w:val="20"/>
      <w:szCs w:val="18"/>
      <w:lang w:eastAsia="cs-CZ"/>
    </w:rPr>
  </w:style>
  <w:style w:type="character" w:customStyle="1" w:styleId="texttabulkaChar">
    <w:name w:val="text tabulka Char"/>
    <w:basedOn w:val="Standardnpsmoodstavce"/>
    <w:link w:val="texttabulka"/>
    <w:rsid w:val="003A7390"/>
    <w:rPr>
      <w:rFonts w:ascii="Calibri" w:eastAsia="Times New Roman" w:hAnsi="Calibri" w:cs="Calibri"/>
      <w:color w:val="000000"/>
      <w:sz w:val="20"/>
      <w:szCs w:val="18"/>
      <w:lang w:eastAsia="cs-CZ"/>
    </w:rPr>
  </w:style>
  <w:style w:type="character" w:styleId="Zdraznnintenzivn">
    <w:name w:val="Intense Emphasis"/>
    <w:basedOn w:val="Standardnpsmoodstavce"/>
    <w:uiPriority w:val="21"/>
    <w:qFormat/>
    <w:rsid w:val="004D751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794">
      <w:bodyDiv w:val="1"/>
      <w:marLeft w:val="0"/>
      <w:marRight w:val="0"/>
      <w:marTop w:val="0"/>
      <w:marBottom w:val="0"/>
      <w:divBdr>
        <w:top w:val="none" w:sz="0" w:space="0" w:color="auto"/>
        <w:left w:val="none" w:sz="0" w:space="0" w:color="auto"/>
        <w:bottom w:val="none" w:sz="0" w:space="0" w:color="auto"/>
        <w:right w:val="none" w:sz="0" w:space="0" w:color="auto"/>
      </w:divBdr>
    </w:div>
    <w:div w:id="50230297">
      <w:bodyDiv w:val="1"/>
      <w:marLeft w:val="0"/>
      <w:marRight w:val="0"/>
      <w:marTop w:val="0"/>
      <w:marBottom w:val="0"/>
      <w:divBdr>
        <w:top w:val="none" w:sz="0" w:space="0" w:color="auto"/>
        <w:left w:val="none" w:sz="0" w:space="0" w:color="auto"/>
        <w:bottom w:val="none" w:sz="0" w:space="0" w:color="auto"/>
        <w:right w:val="none" w:sz="0" w:space="0" w:color="auto"/>
      </w:divBdr>
    </w:div>
    <w:div w:id="79372242">
      <w:bodyDiv w:val="1"/>
      <w:marLeft w:val="0"/>
      <w:marRight w:val="0"/>
      <w:marTop w:val="0"/>
      <w:marBottom w:val="0"/>
      <w:divBdr>
        <w:top w:val="none" w:sz="0" w:space="0" w:color="auto"/>
        <w:left w:val="none" w:sz="0" w:space="0" w:color="auto"/>
        <w:bottom w:val="none" w:sz="0" w:space="0" w:color="auto"/>
        <w:right w:val="none" w:sz="0" w:space="0" w:color="auto"/>
      </w:divBdr>
    </w:div>
    <w:div w:id="275403469">
      <w:bodyDiv w:val="1"/>
      <w:marLeft w:val="0"/>
      <w:marRight w:val="0"/>
      <w:marTop w:val="0"/>
      <w:marBottom w:val="0"/>
      <w:divBdr>
        <w:top w:val="none" w:sz="0" w:space="0" w:color="auto"/>
        <w:left w:val="none" w:sz="0" w:space="0" w:color="auto"/>
        <w:bottom w:val="none" w:sz="0" w:space="0" w:color="auto"/>
        <w:right w:val="none" w:sz="0" w:space="0" w:color="auto"/>
      </w:divBdr>
    </w:div>
    <w:div w:id="337466532">
      <w:bodyDiv w:val="1"/>
      <w:marLeft w:val="0"/>
      <w:marRight w:val="0"/>
      <w:marTop w:val="0"/>
      <w:marBottom w:val="0"/>
      <w:divBdr>
        <w:top w:val="none" w:sz="0" w:space="0" w:color="auto"/>
        <w:left w:val="none" w:sz="0" w:space="0" w:color="auto"/>
        <w:bottom w:val="none" w:sz="0" w:space="0" w:color="auto"/>
        <w:right w:val="none" w:sz="0" w:space="0" w:color="auto"/>
      </w:divBdr>
    </w:div>
    <w:div w:id="340619431">
      <w:bodyDiv w:val="1"/>
      <w:marLeft w:val="0"/>
      <w:marRight w:val="0"/>
      <w:marTop w:val="0"/>
      <w:marBottom w:val="0"/>
      <w:divBdr>
        <w:top w:val="none" w:sz="0" w:space="0" w:color="auto"/>
        <w:left w:val="none" w:sz="0" w:space="0" w:color="auto"/>
        <w:bottom w:val="none" w:sz="0" w:space="0" w:color="auto"/>
        <w:right w:val="none" w:sz="0" w:space="0" w:color="auto"/>
      </w:divBdr>
    </w:div>
    <w:div w:id="445081003">
      <w:bodyDiv w:val="1"/>
      <w:marLeft w:val="0"/>
      <w:marRight w:val="0"/>
      <w:marTop w:val="0"/>
      <w:marBottom w:val="0"/>
      <w:divBdr>
        <w:top w:val="none" w:sz="0" w:space="0" w:color="auto"/>
        <w:left w:val="none" w:sz="0" w:space="0" w:color="auto"/>
        <w:bottom w:val="none" w:sz="0" w:space="0" w:color="auto"/>
        <w:right w:val="none" w:sz="0" w:space="0" w:color="auto"/>
      </w:divBdr>
    </w:div>
    <w:div w:id="463427957">
      <w:bodyDiv w:val="1"/>
      <w:marLeft w:val="0"/>
      <w:marRight w:val="0"/>
      <w:marTop w:val="0"/>
      <w:marBottom w:val="0"/>
      <w:divBdr>
        <w:top w:val="none" w:sz="0" w:space="0" w:color="auto"/>
        <w:left w:val="none" w:sz="0" w:space="0" w:color="auto"/>
        <w:bottom w:val="none" w:sz="0" w:space="0" w:color="auto"/>
        <w:right w:val="none" w:sz="0" w:space="0" w:color="auto"/>
      </w:divBdr>
    </w:div>
    <w:div w:id="483545307">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534654018">
      <w:bodyDiv w:val="1"/>
      <w:marLeft w:val="0"/>
      <w:marRight w:val="0"/>
      <w:marTop w:val="0"/>
      <w:marBottom w:val="0"/>
      <w:divBdr>
        <w:top w:val="none" w:sz="0" w:space="0" w:color="auto"/>
        <w:left w:val="none" w:sz="0" w:space="0" w:color="auto"/>
        <w:bottom w:val="none" w:sz="0" w:space="0" w:color="auto"/>
        <w:right w:val="none" w:sz="0" w:space="0" w:color="auto"/>
      </w:divBdr>
    </w:div>
    <w:div w:id="640498093">
      <w:bodyDiv w:val="1"/>
      <w:marLeft w:val="0"/>
      <w:marRight w:val="0"/>
      <w:marTop w:val="0"/>
      <w:marBottom w:val="0"/>
      <w:divBdr>
        <w:top w:val="none" w:sz="0" w:space="0" w:color="auto"/>
        <w:left w:val="none" w:sz="0" w:space="0" w:color="auto"/>
        <w:bottom w:val="none" w:sz="0" w:space="0" w:color="auto"/>
        <w:right w:val="none" w:sz="0" w:space="0" w:color="auto"/>
      </w:divBdr>
    </w:div>
    <w:div w:id="675379887">
      <w:bodyDiv w:val="1"/>
      <w:marLeft w:val="0"/>
      <w:marRight w:val="0"/>
      <w:marTop w:val="0"/>
      <w:marBottom w:val="0"/>
      <w:divBdr>
        <w:top w:val="none" w:sz="0" w:space="0" w:color="auto"/>
        <w:left w:val="none" w:sz="0" w:space="0" w:color="auto"/>
        <w:bottom w:val="none" w:sz="0" w:space="0" w:color="auto"/>
        <w:right w:val="none" w:sz="0" w:space="0" w:color="auto"/>
      </w:divBdr>
    </w:div>
    <w:div w:id="691152167">
      <w:bodyDiv w:val="1"/>
      <w:marLeft w:val="0"/>
      <w:marRight w:val="0"/>
      <w:marTop w:val="0"/>
      <w:marBottom w:val="0"/>
      <w:divBdr>
        <w:top w:val="none" w:sz="0" w:space="0" w:color="auto"/>
        <w:left w:val="none" w:sz="0" w:space="0" w:color="auto"/>
        <w:bottom w:val="none" w:sz="0" w:space="0" w:color="auto"/>
        <w:right w:val="none" w:sz="0" w:space="0" w:color="auto"/>
      </w:divBdr>
    </w:div>
    <w:div w:id="733621179">
      <w:bodyDiv w:val="1"/>
      <w:marLeft w:val="0"/>
      <w:marRight w:val="0"/>
      <w:marTop w:val="0"/>
      <w:marBottom w:val="0"/>
      <w:divBdr>
        <w:top w:val="none" w:sz="0" w:space="0" w:color="auto"/>
        <w:left w:val="none" w:sz="0" w:space="0" w:color="auto"/>
        <w:bottom w:val="none" w:sz="0" w:space="0" w:color="auto"/>
        <w:right w:val="none" w:sz="0" w:space="0" w:color="auto"/>
      </w:divBdr>
    </w:div>
    <w:div w:id="760031521">
      <w:bodyDiv w:val="1"/>
      <w:marLeft w:val="0"/>
      <w:marRight w:val="0"/>
      <w:marTop w:val="0"/>
      <w:marBottom w:val="0"/>
      <w:divBdr>
        <w:top w:val="none" w:sz="0" w:space="0" w:color="auto"/>
        <w:left w:val="none" w:sz="0" w:space="0" w:color="auto"/>
        <w:bottom w:val="none" w:sz="0" w:space="0" w:color="auto"/>
        <w:right w:val="none" w:sz="0" w:space="0" w:color="auto"/>
      </w:divBdr>
    </w:div>
    <w:div w:id="840268786">
      <w:bodyDiv w:val="1"/>
      <w:marLeft w:val="0"/>
      <w:marRight w:val="0"/>
      <w:marTop w:val="0"/>
      <w:marBottom w:val="0"/>
      <w:divBdr>
        <w:top w:val="none" w:sz="0" w:space="0" w:color="auto"/>
        <w:left w:val="none" w:sz="0" w:space="0" w:color="auto"/>
        <w:bottom w:val="none" w:sz="0" w:space="0" w:color="auto"/>
        <w:right w:val="none" w:sz="0" w:space="0" w:color="auto"/>
      </w:divBdr>
    </w:div>
    <w:div w:id="888685874">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291672991">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572042276">
      <w:bodyDiv w:val="1"/>
      <w:marLeft w:val="0"/>
      <w:marRight w:val="0"/>
      <w:marTop w:val="0"/>
      <w:marBottom w:val="0"/>
      <w:divBdr>
        <w:top w:val="none" w:sz="0" w:space="0" w:color="auto"/>
        <w:left w:val="none" w:sz="0" w:space="0" w:color="auto"/>
        <w:bottom w:val="none" w:sz="0" w:space="0" w:color="auto"/>
        <w:right w:val="none" w:sz="0" w:space="0" w:color="auto"/>
      </w:divBdr>
    </w:div>
    <w:div w:id="1691566866">
      <w:bodyDiv w:val="1"/>
      <w:marLeft w:val="0"/>
      <w:marRight w:val="0"/>
      <w:marTop w:val="0"/>
      <w:marBottom w:val="0"/>
      <w:divBdr>
        <w:top w:val="none" w:sz="0" w:space="0" w:color="auto"/>
        <w:left w:val="none" w:sz="0" w:space="0" w:color="auto"/>
        <w:bottom w:val="none" w:sz="0" w:space="0" w:color="auto"/>
        <w:right w:val="none" w:sz="0" w:space="0" w:color="auto"/>
      </w:divBdr>
    </w:div>
    <w:div w:id="1720933703">
      <w:bodyDiv w:val="1"/>
      <w:marLeft w:val="0"/>
      <w:marRight w:val="0"/>
      <w:marTop w:val="0"/>
      <w:marBottom w:val="0"/>
      <w:divBdr>
        <w:top w:val="none" w:sz="0" w:space="0" w:color="auto"/>
        <w:left w:val="none" w:sz="0" w:space="0" w:color="auto"/>
        <w:bottom w:val="none" w:sz="0" w:space="0" w:color="auto"/>
        <w:right w:val="none" w:sz="0" w:space="0" w:color="auto"/>
      </w:divBdr>
    </w:div>
    <w:div w:id="1724983773">
      <w:bodyDiv w:val="1"/>
      <w:marLeft w:val="0"/>
      <w:marRight w:val="0"/>
      <w:marTop w:val="0"/>
      <w:marBottom w:val="0"/>
      <w:divBdr>
        <w:top w:val="none" w:sz="0" w:space="0" w:color="auto"/>
        <w:left w:val="none" w:sz="0" w:space="0" w:color="auto"/>
        <w:bottom w:val="none" w:sz="0" w:space="0" w:color="auto"/>
        <w:right w:val="none" w:sz="0" w:space="0" w:color="auto"/>
      </w:divBdr>
    </w:div>
    <w:div w:id="1812212547">
      <w:bodyDiv w:val="1"/>
      <w:marLeft w:val="0"/>
      <w:marRight w:val="0"/>
      <w:marTop w:val="0"/>
      <w:marBottom w:val="0"/>
      <w:divBdr>
        <w:top w:val="none" w:sz="0" w:space="0" w:color="auto"/>
        <w:left w:val="none" w:sz="0" w:space="0" w:color="auto"/>
        <w:bottom w:val="none" w:sz="0" w:space="0" w:color="auto"/>
        <w:right w:val="none" w:sz="0" w:space="0" w:color="auto"/>
      </w:divBdr>
    </w:div>
    <w:div w:id="1823765266">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21740923">
      <w:bodyDiv w:val="1"/>
      <w:marLeft w:val="0"/>
      <w:marRight w:val="0"/>
      <w:marTop w:val="0"/>
      <w:marBottom w:val="0"/>
      <w:divBdr>
        <w:top w:val="none" w:sz="0" w:space="0" w:color="auto"/>
        <w:left w:val="none" w:sz="0" w:space="0" w:color="auto"/>
        <w:bottom w:val="none" w:sz="0" w:space="0" w:color="auto"/>
        <w:right w:val="none" w:sz="0" w:space="0" w:color="auto"/>
      </w:divBdr>
    </w:div>
    <w:div w:id="2035882635">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cle.com/downloads/server-storage/vdbench-download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mir.badura@nakit.cz" TargetMode="External"/><Relationship Id="rId5" Type="http://schemas.openxmlformats.org/officeDocument/2006/relationships/numbering" Target="numbering.xml"/><Relationship Id="rId15" Type="http://schemas.openxmlformats.org/officeDocument/2006/relationships/hyperlink" Target="mailto:dohled@mvcr.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7" ma:contentTypeDescription="Create a new document." ma:contentTypeScope="" ma:versionID="58c2fd70c7abe8b6a63432ad6136322e">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5b977a1bfd169cf45cda8d1941e4b49c"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d11b8ed-932e-4b78-b8de-9ed6e3bbb541" xsi:nil="true"/>
    <_x0031_73 xmlns="7d11b8ed-932e-4b78-b8de-9ed6e3bbb541" xsi:nil="true"/>
  </documentManagement>
</p:properties>
</file>

<file path=customXml/itemProps1.xml><?xml version="1.0" encoding="utf-8"?>
<ds:datastoreItem xmlns:ds="http://schemas.openxmlformats.org/officeDocument/2006/customXml" ds:itemID="{55ED7CAD-5C20-4F79-872F-F8DAF289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EB4F2-6154-4531-8FAF-319AB786D514}">
  <ds:schemaRefs>
    <ds:schemaRef ds:uri="http://schemas.microsoft.com/sharepoint/v3/contenttype/forms"/>
  </ds:schemaRefs>
</ds:datastoreItem>
</file>

<file path=customXml/itemProps3.xml><?xml version="1.0" encoding="utf-8"?>
<ds:datastoreItem xmlns:ds="http://schemas.openxmlformats.org/officeDocument/2006/customXml" ds:itemID="{D552A592-3C11-455C-BE1E-00BDC4966081}">
  <ds:schemaRefs>
    <ds:schemaRef ds:uri="http://schemas.openxmlformats.org/officeDocument/2006/bibliography"/>
  </ds:schemaRefs>
</ds:datastoreItem>
</file>

<file path=customXml/itemProps4.xml><?xml version="1.0" encoding="utf-8"?>
<ds:datastoreItem xmlns:ds="http://schemas.openxmlformats.org/officeDocument/2006/customXml" ds:itemID="{A501399D-F780-45E2-93DC-1AED0F956E7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7d11b8ed-932e-4b78-b8de-9ed6e3bbb541"/>
    <ds:schemaRef ds:uri="9c954f1a-16cf-4817-9826-0512dd4ff2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48</Pages>
  <Words>14891</Words>
  <Characters>87857</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102543</CharactersWithSpaces>
  <SharedDoc>false</SharedDoc>
  <HLinks>
    <vt:vector size="6" baseType="variant">
      <vt:variant>
        <vt:i4>2883597</vt:i4>
      </vt:variant>
      <vt:variant>
        <vt:i4>0</vt:i4>
      </vt:variant>
      <vt:variant>
        <vt:i4>0</vt:i4>
      </vt:variant>
      <vt:variant>
        <vt:i4>5</vt:i4>
      </vt:variant>
      <vt:variant>
        <vt:lpwstr>mailto:dohled@mvcr.cz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dc:description/>
  <cp:lastModifiedBy>Baloun Matěj</cp:lastModifiedBy>
  <cp:revision>291</cp:revision>
  <cp:lastPrinted>2022-10-12T20:13:00Z</cp:lastPrinted>
  <dcterms:created xsi:type="dcterms:W3CDTF">2022-06-03T06:48:00Z</dcterms:created>
  <dcterms:modified xsi:type="dcterms:W3CDTF">2022-10-18T13:45:00Z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f9fa430-3d57-4d4f-983d-cb804f30e44e_Name">
    <vt:lpwstr>1f9fa430-3d57-4d4f-983d-cb804f30e44e</vt:lpwstr>
  </property>
  <property fmtid="{D5CDD505-2E9C-101B-9397-08002B2CF9AE}" pid="4" name="MSIP_Label_1f9fa430-3d57-4d4f-983d-cb804f30e44e_SetDate">
    <vt:lpwstr>2021-10-01T08:29:53Z</vt:lpwstr>
  </property>
  <property fmtid="{D5CDD505-2E9C-101B-9397-08002B2CF9AE}" pid="5" name="MSIP_Label_1f9fa430-3d57-4d4f-983d-cb804f30e44e_Method">
    <vt:lpwstr>Privileged</vt:lpwstr>
  </property>
  <property fmtid="{D5CDD505-2E9C-101B-9397-08002B2CF9AE}" pid="6" name="MSIP_Label_1f9fa430-3d57-4d4f-983d-cb804f30e44e_SiteId">
    <vt:lpwstr>1db41d6f-1f37-46db-bd3e-c483abb8105d</vt:lpwstr>
  </property>
  <property fmtid="{D5CDD505-2E9C-101B-9397-08002B2CF9AE}" pid="7" name="MSIP_Label_1f9fa430-3d57-4d4f-983d-cb804f30e44e_ActionId">
    <vt:lpwstr>dd573c30-f29f-4c82-9477-0eba9d26dc05</vt:lpwstr>
  </property>
  <property fmtid="{D5CDD505-2E9C-101B-9397-08002B2CF9AE}" pid="8" name="MSIP_Label_1f9fa430-3d57-4d4f-983d-cb804f30e44e_ContentBits">
    <vt:lpwstr>0</vt:lpwstr>
  </property>
  <property fmtid="{D5CDD505-2E9C-101B-9397-08002B2CF9AE}" pid="9" name="MSIP_Label_1f9fa430-3d57-4d4f-983d-cb804f30e44e_Enabled">
    <vt:lpwstr>true</vt:lpwstr>
  </property>
</Properties>
</file>