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0AA77" w14:textId="77777777" w:rsidR="00213287" w:rsidRDefault="00213287" w:rsidP="009749D6">
      <w:pPr>
        <w:pStyle w:val="Nzev"/>
        <w:spacing w:line="276" w:lineRule="auto"/>
        <w:rPr>
          <w:rFonts w:ascii="Tahoma" w:hAnsi="Tahoma" w:cs="Tahoma"/>
          <w:sz w:val="22"/>
          <w:szCs w:val="20"/>
        </w:rPr>
      </w:pPr>
    </w:p>
    <w:p w14:paraId="14A80931" w14:textId="3384DCA0" w:rsidR="001546A7" w:rsidRPr="00265620" w:rsidRDefault="001546A7" w:rsidP="009749D6">
      <w:pPr>
        <w:pStyle w:val="Nzev"/>
        <w:spacing w:line="276" w:lineRule="auto"/>
        <w:rPr>
          <w:rFonts w:ascii="Tahoma" w:hAnsi="Tahoma" w:cs="Tahoma"/>
          <w:sz w:val="22"/>
          <w:szCs w:val="20"/>
        </w:rPr>
      </w:pPr>
      <w:r w:rsidRPr="00265620">
        <w:rPr>
          <w:rFonts w:ascii="Tahoma" w:hAnsi="Tahoma" w:cs="Tahoma"/>
          <w:sz w:val="22"/>
          <w:szCs w:val="20"/>
        </w:rPr>
        <w:t xml:space="preserve">KUPNÍ SMLOUVA </w:t>
      </w:r>
    </w:p>
    <w:p w14:paraId="0D754F15" w14:textId="77777777" w:rsidR="001546A7" w:rsidRPr="009B48B3" w:rsidRDefault="001546A7" w:rsidP="009749D6">
      <w:pPr>
        <w:pStyle w:val="Odstavecseseznamem"/>
        <w:numPr>
          <w:ilvl w:val="0"/>
          <w:numId w:val="11"/>
        </w:numPr>
        <w:spacing w:before="120" w:after="120" w:line="276" w:lineRule="auto"/>
        <w:ind w:left="0" w:firstLine="0"/>
        <w:jc w:val="center"/>
        <w:rPr>
          <w:rFonts w:ascii="Tahoma" w:hAnsi="Tahoma" w:cs="Tahoma"/>
          <w:b/>
          <w:bCs/>
          <w:sz w:val="20"/>
          <w:szCs w:val="20"/>
        </w:rPr>
      </w:pPr>
    </w:p>
    <w:p w14:paraId="68678788"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sz w:val="20"/>
          <w:szCs w:val="20"/>
        </w:rPr>
      </w:pPr>
      <w:r w:rsidRPr="00346E49">
        <w:rPr>
          <w:rFonts w:ascii="Tahoma" w:hAnsi="Tahoma" w:cs="Tahoma"/>
          <w:b/>
          <w:sz w:val="20"/>
          <w:szCs w:val="20"/>
        </w:rPr>
        <w:t>Smluvní strany</w:t>
      </w:r>
    </w:p>
    <w:p w14:paraId="7B6E8562" w14:textId="06D3D20D" w:rsidR="00C70AE7" w:rsidRPr="00C70AE7" w:rsidRDefault="001546A7" w:rsidP="00C70AE7">
      <w:pPr>
        <w:pStyle w:val="Nadpis1"/>
        <w:keepNext w:val="0"/>
        <w:tabs>
          <w:tab w:val="clear" w:pos="0"/>
          <w:tab w:val="num" w:pos="284"/>
        </w:tabs>
        <w:spacing w:line="276" w:lineRule="auto"/>
        <w:ind w:left="284" w:hanging="180"/>
        <w:rPr>
          <w:rFonts w:ascii="Tahoma" w:eastAsia="Calibri" w:hAnsi="Tahoma" w:cs="Tahoma"/>
          <w:bCs w:val="0"/>
          <w:sz w:val="20"/>
          <w:szCs w:val="20"/>
        </w:rPr>
      </w:pPr>
      <w:r w:rsidRPr="00C70AE7">
        <w:rPr>
          <w:rFonts w:ascii="Tahoma" w:hAnsi="Tahoma" w:cs="Tahoma"/>
          <w:sz w:val="20"/>
          <w:szCs w:val="20"/>
        </w:rPr>
        <w:t xml:space="preserve">1. </w:t>
      </w:r>
      <w:r w:rsidR="00C70AE7" w:rsidRPr="00C70AE7">
        <w:rPr>
          <w:rFonts w:ascii="Tahoma" w:hAnsi="Tahoma" w:cs="Tahoma"/>
          <w:sz w:val="20"/>
          <w:szCs w:val="20"/>
        </w:rPr>
        <w:t>Slezská nemocnice v Opavě, příspěvková organizace</w:t>
      </w:r>
    </w:p>
    <w:p w14:paraId="734371DB" w14:textId="77777777" w:rsidR="00C70AE7" w:rsidRPr="00C70AE7" w:rsidRDefault="00C70AE7" w:rsidP="00C70AE7">
      <w:pPr>
        <w:numPr>
          <w:ilvl w:val="12"/>
          <w:numId w:val="0"/>
        </w:numPr>
        <w:tabs>
          <w:tab w:val="num" w:pos="360"/>
          <w:tab w:val="left" w:pos="2977"/>
        </w:tabs>
        <w:ind w:left="426" w:hanging="66"/>
        <w:rPr>
          <w:rFonts w:ascii="Tahoma" w:hAnsi="Tahoma" w:cs="Tahoma"/>
          <w:sz w:val="20"/>
          <w:szCs w:val="20"/>
        </w:rPr>
      </w:pPr>
      <w:r w:rsidRPr="00C70AE7">
        <w:rPr>
          <w:rFonts w:ascii="Tahoma" w:hAnsi="Tahoma" w:cs="Tahoma"/>
          <w:sz w:val="20"/>
          <w:szCs w:val="20"/>
        </w:rPr>
        <w:t xml:space="preserve">Se sídlem:               </w:t>
      </w:r>
      <w:r w:rsidRPr="00C70AE7">
        <w:rPr>
          <w:rFonts w:ascii="Tahoma" w:hAnsi="Tahoma" w:cs="Tahoma"/>
          <w:sz w:val="20"/>
          <w:szCs w:val="20"/>
        </w:rPr>
        <w:tab/>
        <w:t>Olomoucká 470/86, Předměstí, 746 01 Opava</w:t>
      </w:r>
    </w:p>
    <w:p w14:paraId="7D73DA1D" w14:textId="77777777" w:rsidR="00C70AE7" w:rsidRPr="00C70AE7" w:rsidRDefault="00C70AE7" w:rsidP="00C70AE7">
      <w:pPr>
        <w:numPr>
          <w:ilvl w:val="12"/>
          <w:numId w:val="0"/>
        </w:numPr>
        <w:tabs>
          <w:tab w:val="num" w:pos="360"/>
          <w:tab w:val="left" w:pos="2977"/>
        </w:tabs>
        <w:ind w:left="360"/>
        <w:rPr>
          <w:rFonts w:ascii="Tahoma" w:hAnsi="Tahoma" w:cs="Tahoma"/>
          <w:sz w:val="20"/>
          <w:szCs w:val="20"/>
        </w:rPr>
      </w:pPr>
      <w:r w:rsidRPr="00C70AE7">
        <w:rPr>
          <w:rFonts w:ascii="Tahoma" w:hAnsi="Tahoma" w:cs="Tahoma"/>
          <w:sz w:val="20"/>
          <w:szCs w:val="20"/>
        </w:rPr>
        <w:t>Zastoupena:</w:t>
      </w:r>
      <w:r w:rsidRPr="00C70AE7">
        <w:rPr>
          <w:rFonts w:ascii="Tahoma" w:hAnsi="Tahoma" w:cs="Tahoma"/>
          <w:sz w:val="20"/>
          <w:szCs w:val="20"/>
        </w:rPr>
        <w:tab/>
      </w:r>
    </w:p>
    <w:p w14:paraId="6083789A" w14:textId="1F38B0F0" w:rsidR="00C70AE7" w:rsidRPr="00C70AE7" w:rsidRDefault="00C70AE7" w:rsidP="00C70AE7">
      <w:pPr>
        <w:numPr>
          <w:ilvl w:val="12"/>
          <w:numId w:val="0"/>
        </w:numPr>
        <w:tabs>
          <w:tab w:val="left" w:pos="2977"/>
        </w:tabs>
        <w:ind w:left="426"/>
        <w:rPr>
          <w:rFonts w:ascii="Tahoma" w:hAnsi="Tahoma" w:cs="Tahoma"/>
          <w:sz w:val="20"/>
          <w:szCs w:val="20"/>
        </w:rPr>
      </w:pPr>
      <w:r w:rsidRPr="00C70AE7">
        <w:rPr>
          <w:rFonts w:ascii="Tahoma" w:hAnsi="Tahoma" w:cs="Tahoma"/>
          <w:sz w:val="20"/>
          <w:szCs w:val="20"/>
        </w:rPr>
        <w:t>ve věcech smluvních:</w:t>
      </w:r>
      <w:r w:rsidRPr="00C70AE7">
        <w:rPr>
          <w:rFonts w:ascii="Tahoma" w:hAnsi="Tahoma" w:cs="Tahoma"/>
          <w:sz w:val="20"/>
          <w:szCs w:val="20"/>
        </w:rPr>
        <w:tab/>
      </w:r>
      <w:r w:rsidR="00576B7E">
        <w:rPr>
          <w:rFonts w:ascii="Tahoma" w:hAnsi="Tahoma" w:cs="Tahoma"/>
          <w:sz w:val="20"/>
          <w:szCs w:val="20"/>
        </w:rPr>
        <w:t>Ing. Karlem</w:t>
      </w:r>
      <w:r>
        <w:rPr>
          <w:rFonts w:ascii="Tahoma" w:hAnsi="Tahoma" w:cs="Tahoma"/>
          <w:sz w:val="20"/>
          <w:szCs w:val="20"/>
        </w:rPr>
        <w:t xml:space="preserve"> </w:t>
      </w:r>
      <w:proofErr w:type="spellStart"/>
      <w:r>
        <w:rPr>
          <w:rFonts w:ascii="Tahoma" w:hAnsi="Tahoma" w:cs="Tahoma"/>
          <w:sz w:val="20"/>
          <w:szCs w:val="20"/>
        </w:rPr>
        <w:t>Siebert</w:t>
      </w:r>
      <w:r w:rsidR="00576B7E">
        <w:rPr>
          <w:rFonts w:ascii="Tahoma" w:hAnsi="Tahoma" w:cs="Tahoma"/>
          <w:sz w:val="20"/>
          <w:szCs w:val="20"/>
        </w:rPr>
        <w:t>em</w:t>
      </w:r>
      <w:proofErr w:type="spellEnd"/>
      <w:r w:rsidRPr="00C70AE7">
        <w:rPr>
          <w:rFonts w:ascii="Tahoma" w:hAnsi="Tahoma" w:cs="Tahoma"/>
          <w:sz w:val="20"/>
          <w:szCs w:val="20"/>
        </w:rPr>
        <w:t>, MBA, ředitel</w:t>
      </w:r>
      <w:r w:rsidR="00576B7E">
        <w:rPr>
          <w:rFonts w:ascii="Tahoma" w:hAnsi="Tahoma" w:cs="Tahoma"/>
          <w:sz w:val="20"/>
          <w:szCs w:val="20"/>
        </w:rPr>
        <w:t>em</w:t>
      </w:r>
    </w:p>
    <w:p w14:paraId="2EB6A5B5" w14:textId="0F85F559" w:rsidR="00C70AE7" w:rsidRPr="00C70AE7" w:rsidRDefault="00C70AE7" w:rsidP="00C70AE7">
      <w:pPr>
        <w:numPr>
          <w:ilvl w:val="12"/>
          <w:numId w:val="0"/>
        </w:numPr>
        <w:tabs>
          <w:tab w:val="left" w:pos="2977"/>
        </w:tabs>
        <w:ind w:left="426"/>
        <w:rPr>
          <w:rFonts w:ascii="Tahoma" w:hAnsi="Tahoma" w:cs="Tahoma"/>
          <w:i/>
          <w:iCs/>
          <w:color w:val="FF0000"/>
          <w:sz w:val="20"/>
          <w:szCs w:val="20"/>
        </w:rPr>
      </w:pPr>
      <w:r w:rsidRPr="00C70AE7">
        <w:rPr>
          <w:rFonts w:ascii="Tahoma" w:hAnsi="Tahoma" w:cs="Tahoma"/>
          <w:sz w:val="20"/>
          <w:szCs w:val="20"/>
        </w:rPr>
        <w:t>ve věcech technických:</w:t>
      </w:r>
      <w:r w:rsidRPr="00C70AE7">
        <w:rPr>
          <w:rFonts w:ascii="Tahoma" w:hAnsi="Tahoma" w:cs="Tahoma"/>
          <w:sz w:val="20"/>
          <w:szCs w:val="20"/>
        </w:rPr>
        <w:tab/>
      </w:r>
      <w:r w:rsidR="00CB1B16">
        <w:rPr>
          <w:rFonts w:ascii="Tahoma" w:hAnsi="Tahoma" w:cs="Tahoma"/>
          <w:sz w:val="20"/>
          <w:szCs w:val="20"/>
        </w:rPr>
        <w:t>XXX</w:t>
      </w:r>
      <w:r w:rsidRPr="00C70AE7">
        <w:rPr>
          <w:rFonts w:ascii="Tahoma" w:hAnsi="Tahoma" w:cs="Tahoma"/>
          <w:sz w:val="20"/>
          <w:szCs w:val="20"/>
        </w:rPr>
        <w:t>, vedoucí</w:t>
      </w:r>
      <w:r w:rsidR="00576B7E">
        <w:rPr>
          <w:rFonts w:ascii="Tahoma" w:hAnsi="Tahoma" w:cs="Tahoma"/>
          <w:sz w:val="20"/>
          <w:szCs w:val="20"/>
        </w:rPr>
        <w:t>m</w:t>
      </w:r>
      <w:r w:rsidRPr="00C70AE7">
        <w:rPr>
          <w:rFonts w:ascii="Tahoma" w:hAnsi="Tahoma" w:cs="Tahoma"/>
          <w:sz w:val="20"/>
          <w:szCs w:val="20"/>
        </w:rPr>
        <w:t xml:space="preserve"> Oddělení zdravotnické techniky</w:t>
      </w:r>
    </w:p>
    <w:p w14:paraId="2FFFCA9A" w14:textId="26D30051" w:rsidR="00C70AE7" w:rsidRPr="00C70AE7" w:rsidRDefault="00C70AE7" w:rsidP="00C70AE7">
      <w:pPr>
        <w:numPr>
          <w:ilvl w:val="12"/>
          <w:numId w:val="0"/>
        </w:numPr>
        <w:tabs>
          <w:tab w:val="num" w:pos="360"/>
          <w:tab w:val="left" w:pos="2977"/>
        </w:tabs>
        <w:ind w:left="426" w:hanging="66"/>
        <w:rPr>
          <w:rFonts w:ascii="Tahoma" w:hAnsi="Tahoma" w:cs="Tahoma"/>
          <w:sz w:val="20"/>
          <w:szCs w:val="20"/>
        </w:rPr>
      </w:pPr>
      <w:r w:rsidRPr="00C70AE7">
        <w:rPr>
          <w:rFonts w:ascii="Tahoma" w:hAnsi="Tahoma" w:cs="Tahoma"/>
          <w:sz w:val="20"/>
          <w:szCs w:val="20"/>
        </w:rPr>
        <w:t>IČ</w:t>
      </w:r>
      <w:r w:rsidR="00780FEB">
        <w:rPr>
          <w:rFonts w:ascii="Tahoma" w:hAnsi="Tahoma" w:cs="Tahoma"/>
          <w:sz w:val="20"/>
          <w:szCs w:val="20"/>
        </w:rPr>
        <w:t>O</w:t>
      </w:r>
      <w:r w:rsidRPr="00C70AE7">
        <w:rPr>
          <w:rFonts w:ascii="Tahoma" w:hAnsi="Tahoma" w:cs="Tahoma"/>
          <w:sz w:val="20"/>
          <w:szCs w:val="20"/>
        </w:rPr>
        <w:t>:</w:t>
      </w:r>
      <w:r w:rsidRPr="00C70AE7">
        <w:rPr>
          <w:rFonts w:ascii="Tahoma" w:hAnsi="Tahoma" w:cs="Tahoma"/>
          <w:sz w:val="20"/>
          <w:szCs w:val="20"/>
        </w:rPr>
        <w:tab/>
        <w:t>47813750</w:t>
      </w:r>
    </w:p>
    <w:p w14:paraId="030C321E" w14:textId="77777777" w:rsidR="00C70AE7" w:rsidRPr="00C70AE7" w:rsidRDefault="00C70AE7" w:rsidP="00C70AE7">
      <w:pPr>
        <w:numPr>
          <w:ilvl w:val="12"/>
          <w:numId w:val="0"/>
        </w:numPr>
        <w:tabs>
          <w:tab w:val="num" w:pos="360"/>
          <w:tab w:val="left" w:pos="2977"/>
        </w:tabs>
        <w:ind w:left="426" w:hanging="66"/>
        <w:rPr>
          <w:rFonts w:ascii="Tahoma" w:hAnsi="Tahoma" w:cs="Tahoma"/>
          <w:sz w:val="20"/>
          <w:szCs w:val="20"/>
        </w:rPr>
      </w:pPr>
      <w:r w:rsidRPr="00C70AE7">
        <w:rPr>
          <w:rFonts w:ascii="Tahoma" w:hAnsi="Tahoma" w:cs="Tahoma"/>
          <w:sz w:val="20"/>
          <w:szCs w:val="20"/>
        </w:rPr>
        <w:t>DIČ:</w:t>
      </w:r>
      <w:r w:rsidRPr="00C70AE7">
        <w:rPr>
          <w:rFonts w:ascii="Tahoma" w:hAnsi="Tahoma" w:cs="Tahoma"/>
          <w:sz w:val="20"/>
          <w:szCs w:val="20"/>
        </w:rPr>
        <w:tab/>
        <w:t xml:space="preserve">CZ47813750 </w:t>
      </w:r>
    </w:p>
    <w:p w14:paraId="05EB56E9" w14:textId="77777777" w:rsidR="00C70AE7" w:rsidRPr="00C70AE7" w:rsidRDefault="00C70AE7" w:rsidP="00C70AE7">
      <w:pPr>
        <w:numPr>
          <w:ilvl w:val="12"/>
          <w:numId w:val="0"/>
        </w:numPr>
        <w:tabs>
          <w:tab w:val="num" w:pos="360"/>
          <w:tab w:val="left" w:pos="2977"/>
        </w:tabs>
        <w:ind w:left="426" w:hanging="66"/>
        <w:rPr>
          <w:rFonts w:ascii="Tahoma" w:hAnsi="Tahoma" w:cs="Tahoma"/>
          <w:sz w:val="20"/>
          <w:szCs w:val="20"/>
        </w:rPr>
      </w:pPr>
      <w:r w:rsidRPr="00C70AE7">
        <w:rPr>
          <w:rFonts w:ascii="Tahoma" w:hAnsi="Tahoma" w:cs="Tahoma"/>
          <w:sz w:val="20"/>
          <w:szCs w:val="20"/>
        </w:rPr>
        <w:t xml:space="preserve">Zapsanou v obchodním rejstříku u Krajského soudu v Ostravě, odd. </w:t>
      </w:r>
      <w:proofErr w:type="spellStart"/>
      <w:r w:rsidRPr="00C70AE7">
        <w:rPr>
          <w:rFonts w:ascii="Tahoma" w:hAnsi="Tahoma" w:cs="Tahoma"/>
          <w:sz w:val="20"/>
          <w:szCs w:val="20"/>
        </w:rPr>
        <w:t>Pr</w:t>
      </w:r>
      <w:proofErr w:type="spellEnd"/>
      <w:r w:rsidRPr="00C70AE7">
        <w:rPr>
          <w:rFonts w:ascii="Tahoma" w:hAnsi="Tahoma" w:cs="Tahoma"/>
          <w:sz w:val="20"/>
          <w:szCs w:val="20"/>
        </w:rPr>
        <w:t>, vložka 924</w:t>
      </w:r>
    </w:p>
    <w:p w14:paraId="3071C9FE" w14:textId="77777777" w:rsidR="00C70AE7" w:rsidRPr="00C70AE7" w:rsidRDefault="00C70AE7" w:rsidP="00C70AE7">
      <w:pPr>
        <w:numPr>
          <w:ilvl w:val="12"/>
          <w:numId w:val="0"/>
        </w:numPr>
        <w:tabs>
          <w:tab w:val="num" w:pos="360"/>
          <w:tab w:val="left" w:pos="2977"/>
        </w:tabs>
        <w:ind w:left="426" w:hanging="66"/>
        <w:rPr>
          <w:rFonts w:ascii="Tahoma" w:hAnsi="Tahoma" w:cs="Tahoma"/>
          <w:sz w:val="20"/>
          <w:szCs w:val="20"/>
        </w:rPr>
      </w:pPr>
      <w:r w:rsidRPr="00C70AE7">
        <w:rPr>
          <w:rFonts w:ascii="Tahoma" w:hAnsi="Tahoma" w:cs="Tahoma"/>
          <w:sz w:val="20"/>
          <w:szCs w:val="20"/>
        </w:rPr>
        <w:t xml:space="preserve">Bankovní spojení: </w:t>
      </w:r>
      <w:r w:rsidRPr="00C70AE7">
        <w:rPr>
          <w:rFonts w:ascii="Tahoma" w:hAnsi="Tahoma" w:cs="Tahoma"/>
          <w:sz w:val="20"/>
          <w:szCs w:val="20"/>
        </w:rPr>
        <w:tab/>
        <w:t>Komerční banka, a.s., pobočka Opava</w:t>
      </w:r>
    </w:p>
    <w:p w14:paraId="185ED93A" w14:textId="7086B156" w:rsidR="00C70AE7" w:rsidRPr="00C70AE7" w:rsidRDefault="00C70AE7" w:rsidP="00C70AE7">
      <w:pPr>
        <w:numPr>
          <w:ilvl w:val="12"/>
          <w:numId w:val="0"/>
        </w:numPr>
        <w:tabs>
          <w:tab w:val="num" w:pos="360"/>
          <w:tab w:val="left" w:pos="2977"/>
        </w:tabs>
        <w:spacing w:after="60"/>
        <w:ind w:left="425" w:hanging="68"/>
        <w:rPr>
          <w:rFonts w:ascii="Tahoma" w:hAnsi="Tahoma" w:cs="Tahoma"/>
          <w:sz w:val="20"/>
          <w:szCs w:val="20"/>
        </w:rPr>
      </w:pPr>
      <w:r w:rsidRPr="00C70AE7">
        <w:rPr>
          <w:rFonts w:ascii="Tahoma" w:hAnsi="Tahoma" w:cs="Tahoma"/>
          <w:sz w:val="20"/>
          <w:szCs w:val="20"/>
        </w:rPr>
        <w:t xml:space="preserve">Číslo účtu: </w:t>
      </w:r>
      <w:r w:rsidRPr="00C70AE7">
        <w:rPr>
          <w:rFonts w:ascii="Tahoma" w:hAnsi="Tahoma" w:cs="Tahoma"/>
          <w:sz w:val="20"/>
          <w:szCs w:val="20"/>
        </w:rPr>
        <w:tab/>
      </w:r>
      <w:r w:rsidR="00CB1B16">
        <w:rPr>
          <w:rFonts w:ascii="Tahoma" w:hAnsi="Tahoma" w:cs="Tahoma"/>
          <w:sz w:val="20"/>
          <w:szCs w:val="20"/>
        </w:rPr>
        <w:t>XXX</w:t>
      </w:r>
    </w:p>
    <w:p w14:paraId="21A0E7D0" w14:textId="77777777" w:rsidR="001D6787" w:rsidRPr="002E01D8" w:rsidRDefault="001D6787" w:rsidP="009749D6">
      <w:pPr>
        <w:spacing w:line="276" w:lineRule="auto"/>
        <w:ind w:left="284"/>
        <w:rPr>
          <w:rFonts w:ascii="Tahoma" w:hAnsi="Tahoma" w:cs="Tahoma"/>
          <w:sz w:val="20"/>
          <w:szCs w:val="20"/>
        </w:rPr>
      </w:pPr>
      <w:r w:rsidRPr="002E01D8">
        <w:rPr>
          <w:rFonts w:ascii="Tahoma" w:hAnsi="Tahoma" w:cs="Tahoma"/>
          <w:sz w:val="20"/>
          <w:szCs w:val="20"/>
        </w:rPr>
        <w:t xml:space="preserve">zapsaná v obchodním </w:t>
      </w:r>
      <w:r>
        <w:rPr>
          <w:rFonts w:ascii="Tahoma" w:hAnsi="Tahoma" w:cs="Tahoma"/>
          <w:sz w:val="20"/>
          <w:szCs w:val="20"/>
        </w:rPr>
        <w:t xml:space="preserve">rejstříku vedeném KS v Ostravě, oddíl </w:t>
      </w:r>
      <w:proofErr w:type="spellStart"/>
      <w:r>
        <w:rPr>
          <w:rFonts w:ascii="Tahoma" w:hAnsi="Tahoma" w:cs="Tahoma"/>
          <w:sz w:val="20"/>
          <w:szCs w:val="20"/>
        </w:rPr>
        <w:t>Pr</w:t>
      </w:r>
      <w:proofErr w:type="spellEnd"/>
      <w:r>
        <w:rPr>
          <w:rFonts w:ascii="Tahoma" w:hAnsi="Tahoma" w:cs="Tahoma"/>
          <w:sz w:val="20"/>
          <w:szCs w:val="20"/>
        </w:rPr>
        <w:t>, vložka 876</w:t>
      </w:r>
    </w:p>
    <w:p w14:paraId="34E9ECBB" w14:textId="77777777" w:rsidR="001546A7" w:rsidRPr="00346E49" w:rsidRDefault="001546A7" w:rsidP="009749D6">
      <w:pPr>
        <w:spacing w:line="276" w:lineRule="auto"/>
        <w:ind w:left="284"/>
        <w:rPr>
          <w:rFonts w:ascii="Tahoma" w:hAnsi="Tahoma" w:cs="Tahoma"/>
          <w:i/>
          <w:iCs/>
          <w:sz w:val="20"/>
          <w:szCs w:val="20"/>
        </w:rPr>
      </w:pPr>
      <w:r w:rsidRPr="00346E49">
        <w:rPr>
          <w:rFonts w:ascii="Tahoma" w:hAnsi="Tahoma" w:cs="Tahoma"/>
          <w:sz w:val="20"/>
          <w:szCs w:val="20"/>
        </w:rPr>
        <w:t xml:space="preserve">dále jen </w:t>
      </w:r>
      <w:r w:rsidRPr="00346E49">
        <w:rPr>
          <w:rFonts w:ascii="Tahoma" w:hAnsi="Tahoma" w:cs="Tahoma"/>
          <w:i/>
          <w:iCs/>
          <w:sz w:val="20"/>
          <w:szCs w:val="20"/>
        </w:rPr>
        <w:t>„kupující“</w:t>
      </w:r>
    </w:p>
    <w:p w14:paraId="0D2B976E" w14:textId="77777777" w:rsidR="001546A7" w:rsidRPr="00346E49" w:rsidRDefault="001546A7" w:rsidP="009749D6">
      <w:pPr>
        <w:spacing w:line="276" w:lineRule="auto"/>
        <w:rPr>
          <w:rFonts w:ascii="Tahoma" w:hAnsi="Tahoma" w:cs="Tahoma"/>
          <w:sz w:val="20"/>
          <w:szCs w:val="20"/>
        </w:rPr>
      </w:pPr>
    </w:p>
    <w:p w14:paraId="5C5D141A" w14:textId="77777777" w:rsidR="001546A7" w:rsidRPr="00346E49" w:rsidRDefault="001546A7" w:rsidP="009749D6">
      <w:pPr>
        <w:spacing w:line="276" w:lineRule="auto"/>
        <w:rPr>
          <w:rFonts w:ascii="Tahoma" w:hAnsi="Tahoma" w:cs="Tahoma"/>
          <w:b/>
          <w:bCs/>
          <w:sz w:val="20"/>
          <w:szCs w:val="20"/>
        </w:rPr>
      </w:pPr>
      <w:r w:rsidRPr="00346E49">
        <w:rPr>
          <w:rFonts w:ascii="Tahoma" w:hAnsi="Tahoma" w:cs="Tahoma"/>
          <w:b/>
          <w:bCs/>
          <w:sz w:val="20"/>
          <w:szCs w:val="20"/>
        </w:rPr>
        <w:t>a</w:t>
      </w:r>
    </w:p>
    <w:p w14:paraId="0C92351F" w14:textId="77777777" w:rsidR="00DC5EAE" w:rsidRPr="00D7470B" w:rsidRDefault="00DC5EAE" w:rsidP="00DC5EAE">
      <w:pPr>
        <w:pStyle w:val="Nadpis1"/>
        <w:tabs>
          <w:tab w:val="clear" w:pos="0"/>
          <w:tab w:val="num" w:pos="426"/>
        </w:tabs>
        <w:spacing w:line="276" w:lineRule="auto"/>
        <w:ind w:left="284" w:hanging="180"/>
        <w:rPr>
          <w:rFonts w:ascii="Tahoma" w:hAnsi="Tahoma" w:cs="Tahoma"/>
          <w:sz w:val="20"/>
          <w:szCs w:val="20"/>
          <w:lang w:val="pt-BR"/>
        </w:rPr>
      </w:pPr>
      <w:r w:rsidRPr="00346E49">
        <w:rPr>
          <w:rFonts w:ascii="Tahoma" w:hAnsi="Tahoma" w:cs="Tahoma"/>
          <w:sz w:val="20"/>
          <w:szCs w:val="20"/>
          <w:lang w:val="pt-BR"/>
        </w:rPr>
        <w:t xml:space="preserve">2. </w:t>
      </w:r>
      <w:r>
        <w:rPr>
          <w:rFonts w:ascii="Tahoma" w:hAnsi="Tahoma" w:cs="Tahoma"/>
          <w:sz w:val="20"/>
          <w:szCs w:val="20"/>
          <w:lang w:val="pt-BR"/>
        </w:rPr>
        <w:t>S &amp; T Plus s.r.o.</w:t>
      </w:r>
    </w:p>
    <w:p w14:paraId="600C9D2F" w14:textId="77777777" w:rsidR="00DC5EAE" w:rsidRPr="00454DAA" w:rsidRDefault="00DC5EAE" w:rsidP="00DC5EAE">
      <w:pPr>
        <w:pStyle w:val="Normlnweb2"/>
        <w:spacing w:line="276" w:lineRule="auto"/>
        <w:ind w:left="284"/>
        <w:jc w:val="both"/>
        <w:rPr>
          <w:rFonts w:ascii="Tahoma" w:hAnsi="Tahoma"/>
          <w:color w:val="auto"/>
          <w:sz w:val="20"/>
          <w:szCs w:val="20"/>
          <w:lang w:val="cs-CZ"/>
        </w:rPr>
      </w:pPr>
      <w:r w:rsidRPr="00454DAA">
        <w:rPr>
          <w:rFonts w:ascii="Tahoma" w:hAnsi="Tahoma"/>
          <w:color w:val="auto"/>
          <w:sz w:val="20"/>
          <w:szCs w:val="20"/>
          <w:lang w:val="cs-CZ"/>
        </w:rPr>
        <w:t>se sídlem: Novodvorská 994/138 Braník, 142 00 Praha 4</w:t>
      </w:r>
      <w:r w:rsidRPr="00454DAA">
        <w:rPr>
          <w:rFonts w:ascii="Tahoma" w:hAnsi="Tahoma"/>
          <w:color w:val="auto"/>
          <w:sz w:val="20"/>
          <w:szCs w:val="20"/>
          <w:lang w:val="cs-CZ"/>
        </w:rPr>
        <w:tab/>
      </w:r>
      <w:r w:rsidRPr="00454DAA">
        <w:rPr>
          <w:rFonts w:ascii="Tahoma" w:hAnsi="Tahoma"/>
          <w:color w:val="auto"/>
          <w:sz w:val="20"/>
          <w:szCs w:val="20"/>
          <w:lang w:val="cs-CZ"/>
        </w:rPr>
        <w:tab/>
      </w:r>
      <w:r w:rsidRPr="00454DAA">
        <w:rPr>
          <w:rFonts w:ascii="Tahoma" w:hAnsi="Tahoma"/>
          <w:color w:val="auto"/>
          <w:sz w:val="20"/>
          <w:szCs w:val="20"/>
          <w:lang w:val="cs-CZ"/>
        </w:rPr>
        <w:tab/>
      </w:r>
    </w:p>
    <w:p w14:paraId="5EF6F362" w14:textId="77777777" w:rsidR="00DC5EAE" w:rsidRPr="00454DAA" w:rsidRDefault="00DC5EAE" w:rsidP="00DC5EAE">
      <w:pPr>
        <w:pStyle w:val="Normlnweb2"/>
        <w:spacing w:line="276" w:lineRule="auto"/>
        <w:ind w:left="284"/>
        <w:jc w:val="both"/>
        <w:rPr>
          <w:rFonts w:ascii="Tahoma" w:hAnsi="Tahoma"/>
          <w:color w:val="auto"/>
          <w:sz w:val="20"/>
          <w:szCs w:val="20"/>
          <w:lang w:val="cs-CZ"/>
        </w:rPr>
      </w:pPr>
      <w:r w:rsidRPr="00454DAA">
        <w:rPr>
          <w:rFonts w:ascii="Tahoma" w:hAnsi="Tahoma"/>
          <w:color w:val="auto"/>
          <w:sz w:val="20"/>
          <w:szCs w:val="20"/>
          <w:lang w:val="cs-CZ"/>
        </w:rPr>
        <w:t>zastoupen</w:t>
      </w:r>
      <w:r w:rsidRPr="00454DAA">
        <w:rPr>
          <w:rFonts w:ascii="Tahoma" w:hAnsi="Tahoma"/>
          <w:color w:val="auto"/>
          <w:sz w:val="20"/>
          <w:szCs w:val="20"/>
          <w:lang w:val="cs-CZ"/>
        </w:rPr>
        <w:tab/>
      </w:r>
      <w:r w:rsidRPr="00454DAA">
        <w:rPr>
          <w:rFonts w:ascii="Tahoma" w:hAnsi="Tahoma"/>
          <w:color w:val="auto"/>
          <w:sz w:val="20"/>
          <w:szCs w:val="20"/>
          <w:lang w:val="cs-CZ"/>
        </w:rPr>
        <w:tab/>
      </w:r>
      <w:r w:rsidRPr="00454DAA">
        <w:rPr>
          <w:rFonts w:ascii="Tahoma" w:hAnsi="Tahoma"/>
          <w:color w:val="auto"/>
          <w:sz w:val="20"/>
          <w:szCs w:val="20"/>
          <w:lang w:val="cs-CZ"/>
        </w:rPr>
        <w:tab/>
      </w:r>
    </w:p>
    <w:p w14:paraId="42E3D23D" w14:textId="77777777" w:rsidR="00DC5EAE" w:rsidRPr="00454DAA" w:rsidRDefault="00DC5EAE" w:rsidP="00DC5EAE">
      <w:pPr>
        <w:pStyle w:val="Normlnweb2"/>
        <w:spacing w:line="276" w:lineRule="auto"/>
        <w:ind w:left="284" w:firstLine="424"/>
        <w:jc w:val="both"/>
        <w:rPr>
          <w:rFonts w:ascii="Tahoma" w:hAnsi="Tahoma"/>
          <w:sz w:val="20"/>
          <w:szCs w:val="20"/>
          <w:lang w:val="cs-CZ"/>
        </w:rPr>
      </w:pPr>
      <w:r w:rsidRPr="00454DAA">
        <w:rPr>
          <w:rFonts w:ascii="Tahoma" w:hAnsi="Tahoma"/>
          <w:sz w:val="20"/>
          <w:szCs w:val="22"/>
          <w:lang w:val="cs-CZ"/>
        </w:rPr>
        <w:t>ve věcech smluvních</w:t>
      </w:r>
      <w:r w:rsidRPr="00454DAA">
        <w:rPr>
          <w:rFonts w:ascii="Tahoma" w:hAnsi="Tahoma"/>
          <w:sz w:val="20"/>
          <w:szCs w:val="20"/>
          <w:lang w:val="cs-CZ"/>
        </w:rPr>
        <w:t>:</w:t>
      </w:r>
      <w:r w:rsidRPr="00454DAA">
        <w:rPr>
          <w:rFonts w:ascii="Tahoma" w:hAnsi="Tahoma"/>
          <w:sz w:val="20"/>
          <w:szCs w:val="20"/>
          <w:lang w:val="cs-CZ"/>
        </w:rPr>
        <w:tab/>
        <w:t xml:space="preserve">Ing. Ludvíkem </w:t>
      </w:r>
      <w:proofErr w:type="spellStart"/>
      <w:r w:rsidRPr="00454DAA">
        <w:rPr>
          <w:rFonts w:ascii="Tahoma" w:hAnsi="Tahoma"/>
          <w:sz w:val="20"/>
          <w:szCs w:val="20"/>
          <w:lang w:val="cs-CZ"/>
        </w:rPr>
        <w:t>Tótem</w:t>
      </w:r>
      <w:proofErr w:type="spellEnd"/>
      <w:r w:rsidRPr="00454DAA">
        <w:rPr>
          <w:rFonts w:ascii="Tahoma" w:hAnsi="Tahoma"/>
          <w:sz w:val="20"/>
          <w:szCs w:val="20"/>
          <w:lang w:val="cs-CZ"/>
        </w:rPr>
        <w:t>, jednatelem společnosti</w:t>
      </w:r>
    </w:p>
    <w:p w14:paraId="39054D9F" w14:textId="77777777" w:rsidR="00DC5EAE" w:rsidRPr="00454DAA" w:rsidRDefault="00DC5EAE" w:rsidP="00DC5EAE">
      <w:pPr>
        <w:pStyle w:val="Normlnweb2"/>
        <w:spacing w:line="276" w:lineRule="auto"/>
        <w:ind w:left="284"/>
        <w:jc w:val="both"/>
        <w:rPr>
          <w:rFonts w:ascii="Tahoma" w:hAnsi="Tahoma"/>
          <w:sz w:val="20"/>
          <w:szCs w:val="20"/>
          <w:lang w:val="cs-CZ"/>
        </w:rPr>
      </w:pPr>
      <w:r w:rsidRPr="00454DAA">
        <w:rPr>
          <w:rFonts w:ascii="Tahoma" w:hAnsi="Tahoma"/>
          <w:sz w:val="20"/>
          <w:szCs w:val="20"/>
          <w:lang w:val="cs-CZ"/>
        </w:rPr>
        <w:t>IČO:</w:t>
      </w:r>
      <w:r w:rsidRPr="00454DAA">
        <w:rPr>
          <w:rFonts w:ascii="Tahoma" w:hAnsi="Tahoma"/>
          <w:sz w:val="20"/>
          <w:szCs w:val="20"/>
          <w:lang w:val="cs-CZ"/>
        </w:rPr>
        <w:tab/>
      </w:r>
      <w:r w:rsidRPr="00454DAA">
        <w:rPr>
          <w:rFonts w:ascii="Tahoma" w:hAnsi="Tahoma"/>
          <w:sz w:val="20"/>
          <w:szCs w:val="20"/>
          <w:lang w:val="cs-CZ"/>
        </w:rPr>
        <w:tab/>
      </w:r>
      <w:r w:rsidRPr="00454DAA">
        <w:rPr>
          <w:rFonts w:ascii="Tahoma" w:hAnsi="Tahoma"/>
          <w:sz w:val="20"/>
          <w:szCs w:val="20"/>
          <w:lang w:val="cs-CZ"/>
        </w:rPr>
        <w:tab/>
      </w:r>
      <w:r w:rsidRPr="00454DAA">
        <w:rPr>
          <w:rFonts w:ascii="Tahoma" w:hAnsi="Tahoma"/>
          <w:sz w:val="20"/>
          <w:szCs w:val="20"/>
          <w:lang w:val="cs-CZ"/>
        </w:rPr>
        <w:tab/>
        <w:t>25701576</w:t>
      </w:r>
    </w:p>
    <w:p w14:paraId="1B7F8FFA" w14:textId="77777777" w:rsidR="00DC5EAE" w:rsidRPr="00454DAA" w:rsidRDefault="00DC5EAE" w:rsidP="00DC5EAE">
      <w:pPr>
        <w:spacing w:line="276" w:lineRule="auto"/>
        <w:ind w:left="284"/>
        <w:jc w:val="both"/>
        <w:rPr>
          <w:rFonts w:ascii="Tahoma" w:hAnsi="Tahoma" w:cs="Tahoma"/>
          <w:sz w:val="20"/>
          <w:szCs w:val="20"/>
        </w:rPr>
      </w:pPr>
      <w:r w:rsidRPr="00454DAA">
        <w:rPr>
          <w:rFonts w:ascii="Tahoma" w:hAnsi="Tahoma" w:cs="Tahoma"/>
          <w:sz w:val="20"/>
          <w:szCs w:val="20"/>
        </w:rPr>
        <w:t>DIČ:</w:t>
      </w:r>
      <w:r w:rsidRPr="00454DAA">
        <w:rPr>
          <w:rFonts w:ascii="Tahoma" w:hAnsi="Tahoma" w:cs="Tahoma"/>
          <w:sz w:val="20"/>
          <w:szCs w:val="20"/>
        </w:rPr>
        <w:tab/>
      </w:r>
      <w:r w:rsidRPr="00454DAA">
        <w:rPr>
          <w:rFonts w:ascii="Tahoma" w:hAnsi="Tahoma" w:cs="Tahoma"/>
          <w:sz w:val="20"/>
          <w:szCs w:val="20"/>
        </w:rPr>
        <w:tab/>
      </w:r>
      <w:r w:rsidRPr="00454DAA">
        <w:rPr>
          <w:rFonts w:ascii="Tahoma" w:hAnsi="Tahoma" w:cs="Tahoma"/>
          <w:sz w:val="20"/>
          <w:szCs w:val="20"/>
        </w:rPr>
        <w:tab/>
      </w:r>
      <w:r w:rsidRPr="00454DAA">
        <w:rPr>
          <w:rFonts w:ascii="Tahoma" w:hAnsi="Tahoma" w:cs="Tahoma"/>
          <w:sz w:val="20"/>
          <w:szCs w:val="20"/>
        </w:rPr>
        <w:tab/>
        <w:t>CZ25701576</w:t>
      </w:r>
    </w:p>
    <w:p w14:paraId="07C31AAD" w14:textId="77777777" w:rsidR="00DC5EAE" w:rsidRPr="00454DAA" w:rsidRDefault="00DC5EAE" w:rsidP="00DC5EAE">
      <w:pPr>
        <w:pStyle w:val="Normlnweb2"/>
        <w:spacing w:line="276" w:lineRule="auto"/>
        <w:ind w:left="284"/>
        <w:jc w:val="both"/>
        <w:rPr>
          <w:rFonts w:ascii="Tahoma" w:hAnsi="Tahoma"/>
          <w:color w:val="auto"/>
          <w:sz w:val="20"/>
          <w:szCs w:val="20"/>
          <w:lang w:val="cs-CZ"/>
        </w:rPr>
      </w:pPr>
      <w:r w:rsidRPr="00454DAA">
        <w:rPr>
          <w:rFonts w:ascii="Tahoma" w:hAnsi="Tahoma"/>
          <w:color w:val="auto"/>
          <w:sz w:val="20"/>
          <w:szCs w:val="20"/>
          <w:lang w:val="cs-CZ"/>
        </w:rPr>
        <w:t>bankovní spojení:</w:t>
      </w:r>
      <w:r w:rsidRPr="00454DAA">
        <w:rPr>
          <w:rFonts w:ascii="Tahoma" w:hAnsi="Tahoma"/>
          <w:color w:val="auto"/>
          <w:sz w:val="20"/>
          <w:szCs w:val="20"/>
          <w:lang w:val="cs-CZ"/>
        </w:rPr>
        <w:tab/>
      </w:r>
      <w:r w:rsidRPr="00454DAA">
        <w:rPr>
          <w:rFonts w:ascii="Tahoma" w:hAnsi="Tahoma"/>
          <w:color w:val="auto"/>
          <w:sz w:val="20"/>
          <w:szCs w:val="20"/>
          <w:lang w:val="cs-CZ"/>
        </w:rPr>
        <w:tab/>
        <w:t>Československá obchodní banka, a.s.</w:t>
      </w:r>
    </w:p>
    <w:p w14:paraId="62E322CE" w14:textId="7FE90368" w:rsidR="00DC5EAE" w:rsidRPr="00454DAA" w:rsidRDefault="00DC5EAE" w:rsidP="00DC5EAE">
      <w:pPr>
        <w:pStyle w:val="Normlnweb2"/>
        <w:spacing w:line="276" w:lineRule="auto"/>
        <w:ind w:left="284"/>
        <w:jc w:val="both"/>
        <w:rPr>
          <w:rFonts w:ascii="Tahoma" w:hAnsi="Tahoma"/>
          <w:color w:val="auto"/>
          <w:sz w:val="20"/>
          <w:szCs w:val="20"/>
          <w:lang w:val="cs-CZ"/>
        </w:rPr>
      </w:pPr>
      <w:r w:rsidRPr="00454DAA">
        <w:rPr>
          <w:rFonts w:ascii="Tahoma" w:hAnsi="Tahoma"/>
          <w:color w:val="auto"/>
          <w:sz w:val="20"/>
          <w:szCs w:val="20"/>
          <w:lang w:val="cs-CZ"/>
        </w:rPr>
        <w:t>číslo účtu:</w:t>
      </w:r>
      <w:r w:rsidRPr="00454DAA">
        <w:rPr>
          <w:rFonts w:ascii="Tahoma" w:hAnsi="Tahoma"/>
          <w:color w:val="auto"/>
          <w:sz w:val="20"/>
          <w:szCs w:val="20"/>
          <w:lang w:val="cs-CZ"/>
        </w:rPr>
        <w:tab/>
      </w:r>
      <w:r w:rsidRPr="00454DAA">
        <w:rPr>
          <w:rFonts w:ascii="Tahoma" w:hAnsi="Tahoma"/>
          <w:color w:val="auto"/>
          <w:sz w:val="20"/>
          <w:szCs w:val="20"/>
          <w:lang w:val="cs-CZ"/>
        </w:rPr>
        <w:tab/>
      </w:r>
      <w:r w:rsidRPr="00454DAA">
        <w:rPr>
          <w:rFonts w:ascii="Tahoma" w:hAnsi="Tahoma"/>
          <w:color w:val="auto"/>
          <w:sz w:val="20"/>
          <w:szCs w:val="20"/>
          <w:lang w:val="cs-CZ"/>
        </w:rPr>
        <w:tab/>
      </w:r>
      <w:r w:rsidR="00CB1B16">
        <w:rPr>
          <w:rFonts w:ascii="Tahoma" w:hAnsi="Tahoma"/>
          <w:color w:val="auto"/>
          <w:sz w:val="20"/>
          <w:szCs w:val="20"/>
          <w:lang w:val="cs-CZ"/>
        </w:rPr>
        <w:t>XXX</w:t>
      </w:r>
    </w:p>
    <w:p w14:paraId="3EBB2F5F" w14:textId="77777777" w:rsidR="00DC5EAE" w:rsidRPr="00346E49" w:rsidRDefault="00DC5EAE" w:rsidP="00DC5EAE">
      <w:pPr>
        <w:spacing w:line="276" w:lineRule="auto"/>
        <w:ind w:left="284"/>
        <w:rPr>
          <w:rFonts w:ascii="Tahoma" w:hAnsi="Tahoma" w:cs="Tahoma"/>
          <w:sz w:val="20"/>
          <w:szCs w:val="20"/>
        </w:rPr>
      </w:pPr>
      <w:r w:rsidRPr="00454DAA">
        <w:rPr>
          <w:rFonts w:ascii="Tahoma" w:hAnsi="Tahoma" w:cs="Tahoma"/>
          <w:sz w:val="20"/>
          <w:szCs w:val="20"/>
        </w:rPr>
        <w:t>zapsán v obchodním rejstříku vedeném Městským soudem v Praze, oddíl C, vložka 62478</w:t>
      </w:r>
    </w:p>
    <w:p w14:paraId="2E1536FD" w14:textId="77777777" w:rsidR="00DC5EAE" w:rsidRPr="00346E49" w:rsidRDefault="00DC5EAE" w:rsidP="00DC5EAE">
      <w:pPr>
        <w:pStyle w:val="Normlnweb1"/>
        <w:suppressAutoHyphens w:val="0"/>
        <w:spacing w:line="276" w:lineRule="auto"/>
        <w:ind w:left="284"/>
        <w:rPr>
          <w:rFonts w:ascii="Tahoma" w:hAnsi="Tahoma" w:cs="Tahoma"/>
          <w:i/>
          <w:iCs/>
          <w:color w:val="auto"/>
          <w:sz w:val="20"/>
          <w:szCs w:val="20"/>
          <w:lang w:val="cs-CZ"/>
        </w:rPr>
      </w:pPr>
      <w:r w:rsidRPr="00346E49">
        <w:rPr>
          <w:rFonts w:ascii="Tahoma" w:hAnsi="Tahoma" w:cs="Tahoma"/>
          <w:color w:val="auto"/>
          <w:sz w:val="20"/>
          <w:szCs w:val="20"/>
          <w:lang w:val="cs-CZ"/>
        </w:rPr>
        <w:t xml:space="preserve">dále jen </w:t>
      </w:r>
      <w:r w:rsidRPr="00346E49">
        <w:rPr>
          <w:rFonts w:ascii="Tahoma" w:hAnsi="Tahoma" w:cs="Tahoma"/>
          <w:i/>
          <w:iCs/>
          <w:color w:val="auto"/>
          <w:sz w:val="20"/>
          <w:szCs w:val="20"/>
          <w:lang w:val="cs-CZ"/>
        </w:rPr>
        <w:t>„prodávající“</w:t>
      </w:r>
    </w:p>
    <w:p w14:paraId="6D85293D" w14:textId="77777777" w:rsidR="001546A7" w:rsidRPr="00346E49" w:rsidRDefault="001546A7" w:rsidP="009749D6">
      <w:pPr>
        <w:pStyle w:val="Odstavecseseznamem"/>
        <w:numPr>
          <w:ilvl w:val="0"/>
          <w:numId w:val="11"/>
        </w:numPr>
        <w:spacing w:before="120" w:after="120" w:line="276" w:lineRule="auto"/>
        <w:ind w:left="0" w:firstLine="0"/>
        <w:contextualSpacing w:val="0"/>
        <w:jc w:val="center"/>
        <w:rPr>
          <w:rFonts w:ascii="Tahoma" w:hAnsi="Tahoma" w:cs="Tahoma"/>
          <w:b/>
          <w:bCs/>
          <w:sz w:val="20"/>
          <w:szCs w:val="20"/>
        </w:rPr>
      </w:pPr>
    </w:p>
    <w:p w14:paraId="288BFB94"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Základní ustanovení</w:t>
      </w:r>
    </w:p>
    <w:p w14:paraId="1D3F1E55" w14:textId="77777777" w:rsidR="001546A7" w:rsidRPr="00346E49" w:rsidRDefault="001546A7" w:rsidP="009749D6">
      <w:pPr>
        <w:spacing w:line="276" w:lineRule="auto"/>
        <w:jc w:val="center"/>
        <w:rPr>
          <w:rFonts w:ascii="Tahoma" w:hAnsi="Tahoma" w:cs="Tahoma"/>
          <w:b/>
          <w:bCs/>
          <w:sz w:val="20"/>
          <w:szCs w:val="20"/>
        </w:rPr>
      </w:pPr>
    </w:p>
    <w:p w14:paraId="197B53E2" w14:textId="142612E5" w:rsidR="009A3249" w:rsidRPr="00633675" w:rsidRDefault="009A3249" w:rsidP="009749D6">
      <w:pPr>
        <w:pStyle w:val="OdstavecSmlouvy"/>
        <w:numPr>
          <w:ilvl w:val="0"/>
          <w:numId w:val="10"/>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dle §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Pr>
          <w:rFonts w:ascii="Tahoma" w:hAnsi="Tahoma" w:cs="Tahoma"/>
          <w:sz w:val="20"/>
          <w:szCs w:val="18"/>
        </w:rPr>
        <w:t xml:space="preserve"> </w:t>
      </w:r>
      <w:r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780FEB">
        <w:rPr>
          <w:rFonts w:ascii="Tahoma" w:hAnsi="Tahoma" w:cs="Tahoma"/>
          <w:sz w:val="20"/>
        </w:rPr>
        <w:t>O</w:t>
      </w:r>
      <w:r w:rsidRPr="00322992">
        <w:rPr>
          <w:rFonts w:ascii="Tahoma" w:hAnsi="Tahoma" w:cs="Tahoma"/>
          <w:sz w:val="20"/>
        </w:rPr>
        <w:t xml:space="preserve"> 70890692, se sídlem 28. října 117, 702 18 Ostrava.</w:t>
      </w:r>
      <w:r w:rsidRPr="00633675">
        <w:rPr>
          <w:rFonts w:ascii="Tahoma" w:hAnsi="Tahoma" w:cs="Tahoma"/>
          <w:sz w:val="20"/>
          <w:szCs w:val="18"/>
        </w:rPr>
        <w:t xml:space="preserve"> </w:t>
      </w:r>
    </w:p>
    <w:p w14:paraId="0EDBD802" w14:textId="77777777" w:rsidR="00213287" w:rsidRDefault="009A3249" w:rsidP="00ED5BFA">
      <w:pPr>
        <w:pStyle w:val="OdstavecSmlouvy"/>
        <w:numPr>
          <w:ilvl w:val="0"/>
          <w:numId w:val="10"/>
        </w:numPr>
        <w:tabs>
          <w:tab w:val="clear" w:pos="360"/>
          <w:tab w:val="clear" w:pos="426"/>
          <w:tab w:val="num" w:pos="0"/>
          <w:tab w:val="left" w:pos="142"/>
        </w:tabs>
        <w:spacing w:line="276" w:lineRule="auto"/>
        <w:ind w:left="426" w:hanging="426"/>
        <w:rPr>
          <w:rFonts w:ascii="Tahoma" w:hAnsi="Tahoma" w:cs="Tahoma"/>
          <w:sz w:val="20"/>
          <w:szCs w:val="18"/>
        </w:rPr>
      </w:pPr>
      <w:r w:rsidRPr="002132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43DE2EE" w14:textId="549FBB28" w:rsidR="009A3249" w:rsidRPr="00213287" w:rsidRDefault="009A3249" w:rsidP="00ED5BFA">
      <w:pPr>
        <w:pStyle w:val="OdstavecSmlouvy"/>
        <w:numPr>
          <w:ilvl w:val="0"/>
          <w:numId w:val="10"/>
        </w:numPr>
        <w:tabs>
          <w:tab w:val="clear" w:pos="360"/>
          <w:tab w:val="clear" w:pos="426"/>
          <w:tab w:val="num" w:pos="0"/>
          <w:tab w:val="left" w:pos="142"/>
        </w:tabs>
        <w:spacing w:line="276" w:lineRule="auto"/>
        <w:ind w:left="426" w:hanging="426"/>
        <w:rPr>
          <w:rFonts w:ascii="Tahoma" w:hAnsi="Tahoma" w:cs="Tahoma"/>
          <w:sz w:val="20"/>
          <w:szCs w:val="18"/>
        </w:rPr>
      </w:pPr>
      <w:r w:rsidRPr="00213287">
        <w:rPr>
          <w:rFonts w:ascii="Tahoma" w:hAnsi="Tahoma" w:cs="Tahoma"/>
          <w:sz w:val="20"/>
          <w:szCs w:val="18"/>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213287">
        <w:rPr>
          <w:rFonts w:ascii="Tahoma" w:hAnsi="Tahoma" w:cs="Tahoma"/>
          <w:color w:val="0000FF"/>
          <w:sz w:val="20"/>
          <w:szCs w:val="18"/>
        </w:rPr>
        <w:t xml:space="preserve"> </w:t>
      </w:r>
    </w:p>
    <w:p w14:paraId="3537ACB0" w14:textId="77777777" w:rsidR="009A3249" w:rsidRPr="00633675" w:rsidRDefault="009A3249" w:rsidP="009749D6">
      <w:pPr>
        <w:pStyle w:val="OdstavecSmlouvy"/>
        <w:numPr>
          <w:ilvl w:val="0"/>
          <w:numId w:val="10"/>
        </w:numPr>
        <w:spacing w:line="276" w:lineRule="auto"/>
        <w:ind w:left="426" w:hanging="426"/>
        <w:rPr>
          <w:rFonts w:ascii="Tahoma" w:hAnsi="Tahoma" w:cs="Tahoma"/>
          <w:sz w:val="20"/>
          <w:szCs w:val="18"/>
        </w:rPr>
      </w:pPr>
      <w:r w:rsidRPr="00633675">
        <w:rPr>
          <w:rFonts w:ascii="Tahoma" w:hAnsi="Tahoma" w:cs="Tahoma"/>
          <w:sz w:val="20"/>
          <w:szCs w:val="18"/>
        </w:rPr>
        <w:lastRenderedPageBreak/>
        <w:t>Smluvní strany prohlašují, že osoby podepisující tuto smlouvu jsou k tomuto jednání oprávněny.</w:t>
      </w:r>
    </w:p>
    <w:p w14:paraId="33E8A8D1" w14:textId="1230068B" w:rsidR="009A3249" w:rsidRDefault="009A3249" w:rsidP="009749D6">
      <w:pPr>
        <w:pStyle w:val="OdstavecSmlouvy"/>
        <w:numPr>
          <w:ilvl w:val="0"/>
          <w:numId w:val="10"/>
        </w:numPr>
        <w:spacing w:line="276" w:lineRule="auto"/>
        <w:ind w:left="425" w:hanging="425"/>
        <w:rPr>
          <w:rFonts w:ascii="Tahoma" w:hAnsi="Tahoma" w:cs="Tahoma"/>
          <w:sz w:val="20"/>
          <w:szCs w:val="18"/>
        </w:rPr>
      </w:pPr>
      <w:r w:rsidRPr="00633675">
        <w:rPr>
          <w:rFonts w:ascii="Tahoma" w:hAnsi="Tahoma" w:cs="Tahoma"/>
          <w:sz w:val="20"/>
          <w:szCs w:val="18"/>
        </w:rPr>
        <w:t>Prodávající prohlašuje, že je odborně způsobilý k zajištění předmětu plnění podle této smlouvy.</w:t>
      </w:r>
    </w:p>
    <w:p w14:paraId="6FD07849" w14:textId="5DFECF33" w:rsidR="00223771" w:rsidRPr="000E26B8" w:rsidRDefault="00223771" w:rsidP="00223771">
      <w:pPr>
        <w:pStyle w:val="OdstavecSmlouvy"/>
        <w:keepLines w:val="0"/>
        <w:numPr>
          <w:ilvl w:val="0"/>
          <w:numId w:val="10"/>
        </w:numPr>
        <w:tabs>
          <w:tab w:val="clear" w:pos="360"/>
          <w:tab w:val="clear" w:pos="426"/>
          <w:tab w:val="clear" w:pos="1701"/>
        </w:tabs>
        <w:spacing w:before="120" w:after="0"/>
        <w:rPr>
          <w:rFonts w:ascii="Tahoma" w:hAnsi="Tahoma" w:cs="Tahoma"/>
          <w:sz w:val="20"/>
        </w:rPr>
      </w:pPr>
      <w:r w:rsidRPr="000E26B8">
        <w:rPr>
          <w:rFonts w:ascii="Tahoma" w:hAnsi="Tahoma" w:cs="Tahoma"/>
          <w:sz w:val="20"/>
        </w:rPr>
        <w:t>P</w:t>
      </w:r>
      <w:r w:rsidRPr="00D769AC">
        <w:rPr>
          <w:rFonts w:ascii="Tahoma" w:hAnsi="Tahoma" w:cs="Tahoma"/>
          <w:sz w:val="20"/>
        </w:rPr>
        <w:t xml:space="preserve">ředmět smlouvy bude realizován v rámci projektu </w:t>
      </w:r>
      <w:bookmarkStart w:id="0" w:name="_Hlk69204398"/>
      <w:r w:rsidRPr="00D769AC">
        <w:rPr>
          <w:rFonts w:ascii="Tahoma" w:hAnsi="Tahoma" w:cs="Tahoma"/>
          <w:sz w:val="20"/>
        </w:rPr>
        <w:t>„</w:t>
      </w:r>
      <w:r w:rsidRPr="00957EF9">
        <w:rPr>
          <w:rStyle w:val="datalabel"/>
          <w:rFonts w:ascii="Tahoma" w:hAnsi="Tahoma" w:cs="Tahoma"/>
          <w:sz w:val="20"/>
        </w:rPr>
        <w:t>Rozvoj a modernizace pracovišť navazujících na urgentní příjem Slezské nemocnice v Opavě</w:t>
      </w:r>
      <w:r w:rsidRPr="00D769AC">
        <w:rPr>
          <w:rFonts w:ascii="Tahoma" w:hAnsi="Tahoma" w:cs="Tahoma"/>
          <w:sz w:val="20"/>
        </w:rPr>
        <w:t>“</w:t>
      </w:r>
      <w:bookmarkEnd w:id="0"/>
      <w:r w:rsidRPr="00D769AC">
        <w:rPr>
          <w:rFonts w:ascii="Tahoma" w:hAnsi="Tahoma" w:cs="Tahoma"/>
          <w:sz w:val="20"/>
        </w:rPr>
        <w:t xml:space="preserve"> (dále jen „projekt), který bude spolufinancován ze strukturálních fondů Evropské unie, konkrétně z Integrovaného</w:t>
      </w:r>
      <w:r w:rsidRPr="000E26B8">
        <w:rPr>
          <w:rFonts w:ascii="Tahoma" w:hAnsi="Tahoma" w:cs="Tahoma"/>
          <w:sz w:val="20"/>
        </w:rPr>
        <w:t xml:space="preserve"> regionálního operačního programu (dále jen „IROP“) </w:t>
      </w:r>
      <w:r w:rsidRPr="00EE31F1">
        <w:rPr>
          <w:rFonts w:ascii="Tahoma" w:hAnsi="Tahoma" w:cs="Tahoma"/>
          <w:sz w:val="20"/>
        </w:rPr>
        <w:t>ve výzvě prioritní osa 6: „</w:t>
      </w:r>
      <w:proofErr w:type="spellStart"/>
      <w:r w:rsidRPr="00EE31F1">
        <w:rPr>
          <w:rFonts w:ascii="Tahoma" w:hAnsi="Tahoma" w:cs="Tahoma"/>
          <w:sz w:val="20"/>
        </w:rPr>
        <w:t>React</w:t>
      </w:r>
      <w:proofErr w:type="spellEnd"/>
      <w:r w:rsidRPr="00EE31F1">
        <w:rPr>
          <w:rFonts w:ascii="Tahoma" w:hAnsi="Tahoma" w:cs="Tahoma"/>
          <w:sz w:val="20"/>
        </w:rPr>
        <w:t xml:space="preserve"> EU“, výzva č. 98: </w:t>
      </w:r>
      <w:r w:rsidRPr="00EE31F1">
        <w:rPr>
          <w:rFonts w:ascii="Tahoma" w:hAnsi="Tahoma" w:cs="Tahoma"/>
          <w:bCs/>
          <w:sz w:val="20"/>
        </w:rPr>
        <w:t>„Rozvoj, modernizace a posílení odolnosti páteřní sítě poskytovatelů zdravotní péče s ohledem na potenciální hrozby“</w:t>
      </w:r>
      <w:r w:rsidRPr="000E26B8">
        <w:rPr>
          <w:rFonts w:ascii="Tahoma" w:hAnsi="Tahoma" w:cs="Tahoma"/>
          <w:sz w:val="20"/>
        </w:rPr>
        <w:t xml:space="preserve">. </w:t>
      </w:r>
      <w:r>
        <w:rPr>
          <w:rFonts w:ascii="Tahoma" w:hAnsi="Tahoma" w:cs="Tahoma"/>
          <w:sz w:val="20"/>
        </w:rPr>
        <w:t xml:space="preserve">Prodávající </w:t>
      </w:r>
      <w:r w:rsidRPr="000E26B8">
        <w:rPr>
          <w:rFonts w:ascii="Tahoma" w:hAnsi="Tahoma" w:cs="Tahoma"/>
          <w:sz w:val="20"/>
        </w:rPr>
        <w:t xml:space="preserve">bere na vědomí, že předmětem smlouvy jsou aktivity a výstupy, které budou tvořit součást projektu spolufinancovaného Evropskou unií prostřednictvím IROP. </w:t>
      </w:r>
    </w:p>
    <w:p w14:paraId="62A2A209" w14:textId="77777777" w:rsidR="001546A7" w:rsidRPr="00346E49" w:rsidRDefault="001546A7" w:rsidP="009749D6">
      <w:pPr>
        <w:pStyle w:val="Odstavecseseznamem"/>
        <w:numPr>
          <w:ilvl w:val="0"/>
          <w:numId w:val="11"/>
        </w:numPr>
        <w:spacing w:before="120" w:after="120" w:line="276" w:lineRule="auto"/>
        <w:ind w:left="0" w:firstLine="0"/>
        <w:contextualSpacing w:val="0"/>
        <w:jc w:val="center"/>
        <w:rPr>
          <w:rFonts w:ascii="Tahoma" w:hAnsi="Tahoma" w:cs="Tahoma"/>
          <w:b/>
          <w:bCs/>
          <w:sz w:val="20"/>
          <w:szCs w:val="20"/>
        </w:rPr>
      </w:pPr>
    </w:p>
    <w:p w14:paraId="142F0D69"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Předmět smlouvy</w:t>
      </w:r>
    </w:p>
    <w:p w14:paraId="6C223C53" w14:textId="77777777" w:rsidR="001546A7" w:rsidRPr="00346E49" w:rsidRDefault="001546A7" w:rsidP="009749D6">
      <w:pPr>
        <w:spacing w:line="276" w:lineRule="auto"/>
        <w:ind w:hanging="357"/>
        <w:jc w:val="center"/>
        <w:rPr>
          <w:rFonts w:ascii="Tahoma" w:hAnsi="Tahoma" w:cs="Tahoma"/>
          <w:b/>
          <w:bCs/>
          <w:sz w:val="20"/>
          <w:szCs w:val="20"/>
        </w:rPr>
      </w:pPr>
    </w:p>
    <w:p w14:paraId="1CB417A3" w14:textId="6C7F184D" w:rsidR="00117506" w:rsidRPr="00117506" w:rsidRDefault="001546A7" w:rsidP="003928AD">
      <w:pPr>
        <w:pStyle w:val="Odstavecseseznamem"/>
        <w:numPr>
          <w:ilvl w:val="0"/>
          <w:numId w:val="6"/>
        </w:numPr>
        <w:ind w:left="284"/>
        <w:jc w:val="both"/>
        <w:rPr>
          <w:rFonts w:ascii="Tahoma" w:eastAsia="Calibri" w:hAnsi="Tahoma" w:cs="Tahoma"/>
          <w:sz w:val="20"/>
          <w:szCs w:val="20"/>
        </w:rPr>
      </w:pPr>
      <w:r w:rsidRPr="00117506">
        <w:rPr>
          <w:rFonts w:ascii="Tahoma" w:hAnsi="Tahoma" w:cs="Tahoma"/>
          <w:sz w:val="20"/>
          <w:szCs w:val="20"/>
        </w:rPr>
        <w:t xml:space="preserve">Prodávající se zavazuje </w:t>
      </w:r>
      <w:r w:rsidR="009B48B3" w:rsidRPr="00117506">
        <w:rPr>
          <w:rFonts w:ascii="Tahoma" w:hAnsi="Tahoma" w:cs="Tahoma"/>
          <w:sz w:val="20"/>
          <w:szCs w:val="20"/>
        </w:rPr>
        <w:t>odevzd</w:t>
      </w:r>
      <w:r w:rsidRPr="00117506">
        <w:rPr>
          <w:rFonts w:ascii="Tahoma" w:hAnsi="Tahoma" w:cs="Tahoma"/>
          <w:sz w:val="20"/>
          <w:szCs w:val="20"/>
        </w:rPr>
        <w:t>at kupujícímu</w:t>
      </w:r>
      <w:r w:rsidR="00A247E8" w:rsidRPr="00117506">
        <w:rPr>
          <w:rFonts w:ascii="Tahoma" w:hAnsi="Tahoma" w:cs="Tahoma"/>
          <w:sz w:val="20"/>
          <w:szCs w:val="20"/>
        </w:rPr>
        <w:t xml:space="preserve"> předmět smlouvy</w:t>
      </w:r>
      <w:r w:rsidR="00F400DC" w:rsidRPr="00117506">
        <w:rPr>
          <w:rFonts w:ascii="Tahoma" w:hAnsi="Tahoma" w:cs="Tahoma"/>
          <w:sz w:val="20"/>
          <w:szCs w:val="20"/>
        </w:rPr>
        <w:t xml:space="preserve"> –</w:t>
      </w:r>
      <w:r w:rsidR="00FA3D12" w:rsidRPr="00117506">
        <w:rPr>
          <w:rFonts w:ascii="Tahoma" w:hAnsi="Tahoma" w:cs="Tahoma"/>
          <w:b/>
          <w:bCs/>
          <w:sz w:val="20"/>
          <w:szCs w:val="20"/>
        </w:rPr>
        <w:t xml:space="preserve"> </w:t>
      </w:r>
      <w:proofErr w:type="spellStart"/>
      <w:r w:rsidR="008D4B3E" w:rsidRPr="0038266A">
        <w:rPr>
          <w:rFonts w:ascii="Tahoma" w:hAnsi="Tahoma" w:cs="Tahoma"/>
          <w:b/>
          <w:bCs/>
          <w:iCs/>
          <w:sz w:val="20"/>
          <w:szCs w:val="20"/>
        </w:rPr>
        <w:t>Kardiotograf</w:t>
      </w:r>
      <w:proofErr w:type="spellEnd"/>
      <w:r w:rsidR="008D4B3E" w:rsidRPr="0038266A">
        <w:rPr>
          <w:rFonts w:ascii="Tahoma" w:hAnsi="Tahoma" w:cs="Tahoma"/>
          <w:b/>
          <w:bCs/>
          <w:iCs/>
          <w:sz w:val="20"/>
          <w:szCs w:val="20"/>
        </w:rPr>
        <w:t xml:space="preserve"> s telemetrií</w:t>
      </w:r>
      <w:r w:rsidR="008D4B3E" w:rsidRPr="009B48B3">
        <w:rPr>
          <w:rFonts w:ascii="Tahoma" w:hAnsi="Tahoma" w:cs="Tahoma"/>
          <w:b/>
          <w:bCs/>
          <w:sz w:val="20"/>
          <w:szCs w:val="20"/>
        </w:rPr>
        <w:t xml:space="preserve"> (</w:t>
      </w:r>
      <w:r w:rsidR="008D4B3E">
        <w:rPr>
          <w:rFonts w:ascii="Tahoma" w:hAnsi="Tahoma" w:cs="Tahoma"/>
          <w:b/>
          <w:bCs/>
          <w:sz w:val="20"/>
          <w:szCs w:val="20"/>
        </w:rPr>
        <w:t>2</w:t>
      </w:r>
      <w:r w:rsidR="008D4B3E" w:rsidRPr="009B48B3">
        <w:rPr>
          <w:rFonts w:ascii="Tahoma" w:hAnsi="Tahoma" w:cs="Tahoma"/>
          <w:b/>
          <w:bCs/>
          <w:sz w:val="20"/>
          <w:szCs w:val="20"/>
        </w:rPr>
        <w:t xml:space="preserve"> ks</w:t>
      </w:r>
      <w:r w:rsidR="008D4B3E">
        <w:rPr>
          <w:rFonts w:ascii="Tahoma" w:hAnsi="Tahoma" w:cs="Tahoma"/>
          <w:b/>
          <w:bCs/>
          <w:sz w:val="20"/>
          <w:szCs w:val="20"/>
        </w:rPr>
        <w:t>)</w:t>
      </w:r>
      <w:r w:rsidR="007E692B" w:rsidRPr="00117506">
        <w:rPr>
          <w:rFonts w:ascii="Tahoma" w:hAnsi="Tahoma" w:cs="Tahoma"/>
          <w:sz w:val="20"/>
          <w:szCs w:val="20"/>
        </w:rPr>
        <w:t>,</w:t>
      </w:r>
      <w:r w:rsidR="00E24509" w:rsidRPr="00117506">
        <w:rPr>
          <w:rFonts w:ascii="Tahoma" w:hAnsi="Tahoma" w:cs="Tahoma"/>
          <w:b/>
          <w:sz w:val="20"/>
          <w:szCs w:val="20"/>
        </w:rPr>
        <w:t xml:space="preserve"> </w:t>
      </w:r>
      <w:r w:rsidR="009A3249" w:rsidRPr="00117506">
        <w:rPr>
          <w:rFonts w:ascii="Tahoma" w:hAnsi="Tahoma" w:cs="Tahoma"/>
          <w:bCs/>
          <w:sz w:val="20"/>
          <w:szCs w:val="20"/>
        </w:rPr>
        <w:t>včetně příslušenství</w:t>
      </w:r>
      <w:r w:rsidR="009A3249" w:rsidRPr="00117506">
        <w:rPr>
          <w:rFonts w:ascii="Tahoma" w:hAnsi="Tahoma" w:cs="Tahoma"/>
          <w:b/>
          <w:sz w:val="20"/>
          <w:szCs w:val="20"/>
        </w:rPr>
        <w:t xml:space="preserve"> </w:t>
      </w:r>
      <w:r w:rsidR="009A3249" w:rsidRPr="00117506">
        <w:rPr>
          <w:rFonts w:ascii="Tahoma" w:hAnsi="Tahoma" w:cs="Tahoma"/>
          <w:bCs/>
          <w:sz w:val="20"/>
          <w:szCs w:val="20"/>
        </w:rPr>
        <w:t>podle odst. 2 tohoto článku</w:t>
      </w:r>
      <w:r w:rsidR="001D16E8" w:rsidRPr="00117506">
        <w:rPr>
          <w:rFonts w:ascii="Tahoma" w:hAnsi="Tahoma" w:cs="Tahoma"/>
          <w:bCs/>
          <w:sz w:val="20"/>
          <w:szCs w:val="20"/>
        </w:rPr>
        <w:t xml:space="preserve"> smlouvy</w:t>
      </w:r>
      <w:r w:rsidR="009A3249" w:rsidRPr="00117506">
        <w:rPr>
          <w:rFonts w:ascii="Tahoma" w:hAnsi="Tahoma" w:cs="Tahoma"/>
          <w:bCs/>
          <w:sz w:val="20"/>
          <w:szCs w:val="20"/>
        </w:rPr>
        <w:t xml:space="preserve">, </w:t>
      </w:r>
      <w:r w:rsidR="009B48B3" w:rsidRPr="00117506">
        <w:rPr>
          <w:rFonts w:ascii="Tahoma" w:hAnsi="Tahoma" w:cs="Tahoma"/>
          <w:sz w:val="20"/>
          <w:szCs w:val="20"/>
        </w:rPr>
        <w:t xml:space="preserve">a to včetně návodů k použití </w:t>
      </w:r>
      <w:r w:rsidR="00A247E8" w:rsidRPr="00117506">
        <w:rPr>
          <w:rFonts w:ascii="Tahoma" w:hAnsi="Tahoma" w:cs="Tahoma"/>
          <w:sz w:val="20"/>
          <w:szCs w:val="20"/>
        </w:rPr>
        <w:t>v českém jazyce (dále jen „předmět smlouvy</w:t>
      </w:r>
      <w:r w:rsidR="009B48B3" w:rsidRPr="00117506">
        <w:rPr>
          <w:rFonts w:ascii="Tahoma" w:hAnsi="Tahoma" w:cs="Tahoma"/>
          <w:sz w:val="20"/>
          <w:szCs w:val="20"/>
        </w:rPr>
        <w:t>“). Prodávající se dále zavazuje umožnit kupujícímu</w:t>
      </w:r>
      <w:r w:rsidR="00A247E8" w:rsidRPr="00117506">
        <w:rPr>
          <w:rFonts w:ascii="Tahoma" w:hAnsi="Tahoma" w:cs="Tahoma"/>
          <w:sz w:val="20"/>
          <w:szCs w:val="20"/>
        </w:rPr>
        <w:t xml:space="preserve"> nabýt vlastnické právo k předmětu </w:t>
      </w:r>
      <w:r w:rsidR="00A247E8" w:rsidRPr="007B262B">
        <w:rPr>
          <w:rFonts w:ascii="Tahoma" w:hAnsi="Tahoma" w:cs="Tahoma"/>
          <w:sz w:val="20"/>
          <w:szCs w:val="20"/>
        </w:rPr>
        <w:t>smlouvy</w:t>
      </w:r>
      <w:r w:rsidR="006C272A" w:rsidRPr="007B262B">
        <w:rPr>
          <w:rFonts w:ascii="Tahoma" w:hAnsi="Tahoma" w:cs="Tahoma"/>
          <w:sz w:val="20"/>
          <w:szCs w:val="20"/>
        </w:rPr>
        <w:t>. Kupující se zavazuje předmět smlouvy</w:t>
      </w:r>
      <w:r w:rsidR="009B48B3" w:rsidRPr="007B262B">
        <w:rPr>
          <w:rFonts w:ascii="Tahoma" w:hAnsi="Tahoma" w:cs="Tahoma"/>
          <w:sz w:val="20"/>
          <w:szCs w:val="20"/>
        </w:rPr>
        <w:t xml:space="preserve"> převzít a zaplatit za ně</w:t>
      </w:r>
      <w:r w:rsidR="006C272A" w:rsidRPr="007B262B">
        <w:rPr>
          <w:rFonts w:ascii="Tahoma" w:hAnsi="Tahoma" w:cs="Tahoma"/>
          <w:sz w:val="20"/>
          <w:szCs w:val="20"/>
        </w:rPr>
        <w:t>j</w:t>
      </w:r>
      <w:r w:rsidR="009B48B3" w:rsidRPr="007B262B">
        <w:rPr>
          <w:rFonts w:ascii="Tahoma" w:hAnsi="Tahoma" w:cs="Tahoma"/>
          <w:sz w:val="20"/>
          <w:szCs w:val="20"/>
        </w:rPr>
        <w:t xml:space="preserve"> prodávajícímu kupní cenu dle čl. IV této smlouvy.</w:t>
      </w:r>
      <w:r w:rsidR="00117506" w:rsidRPr="007B262B">
        <w:rPr>
          <w:rFonts w:ascii="Tahoma" w:hAnsi="Tahoma" w:cs="Tahoma"/>
        </w:rPr>
        <w:t xml:space="preserve"> </w:t>
      </w:r>
      <w:r w:rsidR="00117506" w:rsidRPr="007B262B">
        <w:rPr>
          <w:rFonts w:ascii="Tahoma" w:eastAsia="Calibri" w:hAnsi="Tahoma" w:cs="Tahoma"/>
          <w:sz w:val="20"/>
          <w:szCs w:val="20"/>
        </w:rPr>
        <w:t>Dodávka proběhne v rámci projektu</w:t>
      </w:r>
      <w:r w:rsidR="00117506" w:rsidRPr="008D4B3E">
        <w:rPr>
          <w:rFonts w:ascii="Tahoma" w:eastAsia="Calibri" w:hAnsi="Tahoma" w:cs="Tahoma"/>
          <w:b/>
          <w:bCs/>
          <w:sz w:val="20"/>
          <w:szCs w:val="20"/>
        </w:rPr>
        <w:t xml:space="preserve"> </w:t>
      </w:r>
      <w:r w:rsidR="008D4B3E" w:rsidRPr="008D4B3E">
        <w:rPr>
          <w:rFonts w:ascii="Tahoma" w:eastAsia="Calibri" w:hAnsi="Tahoma" w:cs="Tahoma"/>
          <w:b/>
          <w:bCs/>
          <w:sz w:val="20"/>
          <w:szCs w:val="20"/>
        </w:rPr>
        <w:t>„</w:t>
      </w:r>
      <w:r w:rsidR="008D4B3E" w:rsidRPr="008D4B3E">
        <w:rPr>
          <w:rStyle w:val="datalabel"/>
          <w:rFonts w:ascii="Tahoma" w:hAnsi="Tahoma" w:cs="Tahoma"/>
          <w:b/>
          <w:bCs/>
          <w:sz w:val="20"/>
          <w:szCs w:val="20"/>
        </w:rPr>
        <w:t>Rozvoj a modernizace pracovišť navazujících na urgentní příjem Slezské nemocnice v Opavě“.</w:t>
      </w:r>
    </w:p>
    <w:p w14:paraId="78712B6B" w14:textId="43FB7ACB" w:rsidR="009B48B3" w:rsidRPr="009B48B3" w:rsidRDefault="009B48B3" w:rsidP="009C1B07">
      <w:pPr>
        <w:pStyle w:val="Styl-normln-slo-odsazen"/>
        <w:numPr>
          <w:ilvl w:val="0"/>
          <w:numId w:val="0"/>
        </w:numPr>
        <w:spacing w:line="276" w:lineRule="auto"/>
        <w:ind w:left="284"/>
        <w:rPr>
          <w:rFonts w:ascii="Tahoma" w:hAnsi="Tahoma" w:cs="Tahoma"/>
          <w:color w:val="000000"/>
          <w:sz w:val="20"/>
        </w:rPr>
      </w:pPr>
    </w:p>
    <w:p w14:paraId="02019301" w14:textId="5DECF557" w:rsidR="007B262B" w:rsidRDefault="006C272A" w:rsidP="007B262B">
      <w:pPr>
        <w:pStyle w:val="Styl-normln-slo-odsazen"/>
        <w:numPr>
          <w:ilvl w:val="0"/>
          <w:numId w:val="6"/>
        </w:numPr>
        <w:spacing w:line="276" w:lineRule="auto"/>
        <w:ind w:left="284"/>
        <w:rPr>
          <w:rFonts w:ascii="Tahoma" w:hAnsi="Tahoma" w:cs="Tahoma"/>
          <w:color w:val="000000"/>
          <w:sz w:val="20"/>
        </w:rPr>
      </w:pPr>
      <w:r>
        <w:rPr>
          <w:rFonts w:ascii="Tahoma" w:hAnsi="Tahoma" w:cs="Tahoma"/>
          <w:sz w:val="20"/>
          <w:szCs w:val="20"/>
        </w:rPr>
        <w:t>Předmětem smlouvy ve smyslu</w:t>
      </w:r>
      <w:r w:rsidR="009A3249" w:rsidRPr="009B48B3">
        <w:rPr>
          <w:rFonts w:ascii="Tahoma" w:hAnsi="Tahoma" w:cs="Tahoma"/>
          <w:sz w:val="20"/>
        </w:rPr>
        <w:t xml:space="preserve"> odst. 1 tohoto článku smlouvy se rozumí</w:t>
      </w:r>
      <w:r w:rsidR="002E7914">
        <w:rPr>
          <w:rFonts w:ascii="Tahoma" w:hAnsi="Tahoma" w:cs="Tahoma"/>
          <w:b/>
          <w:bCs/>
          <w:sz w:val="20"/>
          <w:szCs w:val="20"/>
        </w:rPr>
        <w:t>:</w:t>
      </w:r>
      <w:r w:rsidR="007B262B">
        <w:rPr>
          <w:rFonts w:ascii="Tahoma" w:hAnsi="Tahoma" w:cs="Tahoma"/>
          <w:color w:val="000000"/>
          <w:sz w:val="20"/>
        </w:rPr>
        <w:t xml:space="preserve"> </w:t>
      </w:r>
    </w:p>
    <w:p w14:paraId="6C4346B9" w14:textId="234DEC00" w:rsidR="00576B7E" w:rsidRPr="0038266A" w:rsidRDefault="008D4B3E" w:rsidP="00576B7E">
      <w:pPr>
        <w:pStyle w:val="Styl-normln-slo-odsazen"/>
        <w:numPr>
          <w:ilvl w:val="0"/>
          <w:numId w:val="33"/>
        </w:numPr>
        <w:spacing w:line="276" w:lineRule="auto"/>
        <w:rPr>
          <w:rFonts w:ascii="Tahoma" w:hAnsi="Tahoma" w:cs="Tahoma"/>
          <w:b/>
          <w:bCs/>
          <w:sz w:val="20"/>
          <w:szCs w:val="20"/>
        </w:rPr>
      </w:pPr>
      <w:proofErr w:type="spellStart"/>
      <w:r w:rsidRPr="0038266A">
        <w:rPr>
          <w:rFonts w:ascii="Tahoma" w:hAnsi="Tahoma" w:cs="Tahoma"/>
          <w:b/>
          <w:bCs/>
          <w:sz w:val="20"/>
          <w:szCs w:val="20"/>
          <w:lang w:eastAsia="cs-CZ"/>
        </w:rPr>
        <w:t>Kardiotokograf</w:t>
      </w:r>
      <w:proofErr w:type="spellEnd"/>
      <w:r w:rsidRPr="0038266A">
        <w:rPr>
          <w:rFonts w:ascii="Tahoma" w:hAnsi="Tahoma" w:cs="Tahoma"/>
          <w:b/>
          <w:bCs/>
          <w:sz w:val="20"/>
          <w:szCs w:val="20"/>
          <w:lang w:eastAsia="cs-CZ"/>
        </w:rPr>
        <w:t xml:space="preserve"> (2 ks) </w:t>
      </w:r>
      <w:proofErr w:type="spellStart"/>
      <w:r w:rsidR="00DC5EAE">
        <w:rPr>
          <w:rFonts w:ascii="Tahoma" w:hAnsi="Tahoma" w:cs="Tahoma"/>
          <w:b/>
          <w:bCs/>
          <w:sz w:val="20"/>
          <w:szCs w:val="20"/>
          <w:lang w:eastAsia="cs-CZ"/>
        </w:rPr>
        <w:t>Avalon</w:t>
      </w:r>
      <w:proofErr w:type="spellEnd"/>
      <w:r w:rsidR="00DC5EAE">
        <w:rPr>
          <w:rFonts w:ascii="Tahoma" w:hAnsi="Tahoma" w:cs="Tahoma"/>
          <w:b/>
          <w:bCs/>
          <w:sz w:val="20"/>
          <w:szCs w:val="20"/>
          <w:lang w:eastAsia="cs-CZ"/>
        </w:rPr>
        <w:t xml:space="preserve"> FM30,</w:t>
      </w:r>
    </w:p>
    <w:p w14:paraId="289B9E09" w14:textId="14BC2C07" w:rsidR="009A3249" w:rsidRPr="009B48B3" w:rsidRDefault="00483CDD" w:rsidP="002E7914">
      <w:pPr>
        <w:pStyle w:val="Styl-normln-slo-odsazen"/>
        <w:numPr>
          <w:ilvl w:val="0"/>
          <w:numId w:val="0"/>
        </w:numPr>
        <w:spacing w:line="276" w:lineRule="auto"/>
        <w:ind w:left="284"/>
        <w:rPr>
          <w:rFonts w:ascii="Tahoma" w:hAnsi="Tahoma" w:cs="Tahoma"/>
          <w:color w:val="000000"/>
          <w:sz w:val="20"/>
        </w:rPr>
      </w:pPr>
      <w:r>
        <w:rPr>
          <w:rFonts w:ascii="Tahoma" w:hAnsi="Tahoma" w:cs="Tahoma"/>
          <w:sz w:val="20"/>
        </w:rPr>
        <w:t>včetně</w:t>
      </w:r>
      <w:r w:rsidR="00576B7E">
        <w:rPr>
          <w:rFonts w:ascii="Tahoma" w:hAnsi="Tahoma" w:cs="Tahoma"/>
          <w:sz w:val="20"/>
        </w:rPr>
        <w:t xml:space="preserve"> </w:t>
      </w:r>
      <w:r w:rsidR="009A3249" w:rsidRPr="009B48B3">
        <w:rPr>
          <w:rFonts w:ascii="Tahoma" w:hAnsi="Tahoma" w:cs="Tahoma"/>
          <w:sz w:val="20"/>
        </w:rPr>
        <w:t>příslušenství</w:t>
      </w:r>
      <w:r>
        <w:rPr>
          <w:rFonts w:ascii="Tahoma" w:hAnsi="Tahoma" w:cs="Tahoma"/>
          <w:sz w:val="20"/>
        </w:rPr>
        <w:t xml:space="preserve"> </w:t>
      </w:r>
      <w:r w:rsidRPr="00483CDD">
        <w:rPr>
          <w:rFonts w:ascii="Tahoma" w:hAnsi="Tahoma" w:cs="Tahoma"/>
          <w:b/>
          <w:sz w:val="20"/>
        </w:rPr>
        <w:t>(</w:t>
      </w:r>
      <w:proofErr w:type="spellStart"/>
      <w:r w:rsidR="00DC5EAE">
        <w:rPr>
          <w:rFonts w:ascii="Tahoma" w:hAnsi="Tahoma" w:cs="Tahoma"/>
          <w:b/>
          <w:sz w:val="20"/>
        </w:rPr>
        <w:t>Avalon</w:t>
      </w:r>
      <w:proofErr w:type="spellEnd"/>
      <w:r w:rsidR="00DC5EAE">
        <w:rPr>
          <w:rFonts w:ascii="Tahoma" w:hAnsi="Tahoma" w:cs="Tahoma"/>
          <w:b/>
          <w:sz w:val="20"/>
        </w:rPr>
        <w:t xml:space="preserve"> CL </w:t>
      </w:r>
      <w:r w:rsidRPr="00483CDD">
        <w:rPr>
          <w:rFonts w:ascii="Tahoma" w:hAnsi="Tahoma" w:cs="Tahoma"/>
          <w:b/>
          <w:sz w:val="20"/>
        </w:rPr>
        <w:t xml:space="preserve">bezdrátová monitorovací jednotka – telemetrie – 2 ks, </w:t>
      </w:r>
      <w:r w:rsidR="00DC5EAE">
        <w:rPr>
          <w:rFonts w:ascii="Tahoma" w:hAnsi="Tahoma" w:cs="Tahoma"/>
          <w:b/>
          <w:sz w:val="20"/>
        </w:rPr>
        <w:t xml:space="preserve">F &amp; M POD </w:t>
      </w:r>
      <w:proofErr w:type="spellStart"/>
      <w:r w:rsidRPr="00483CDD">
        <w:rPr>
          <w:rFonts w:ascii="Tahoma" w:hAnsi="Tahoma" w:cs="Tahoma"/>
          <w:b/>
          <w:sz w:val="20"/>
        </w:rPr>
        <w:t>bezpásové</w:t>
      </w:r>
      <w:proofErr w:type="spellEnd"/>
      <w:r w:rsidRPr="00483CDD">
        <w:rPr>
          <w:rFonts w:ascii="Tahoma" w:hAnsi="Tahoma" w:cs="Tahoma"/>
          <w:b/>
          <w:sz w:val="20"/>
        </w:rPr>
        <w:t xml:space="preserve"> monitorování – 1 ks, vozík – 2 ks</w:t>
      </w:r>
      <w:r>
        <w:rPr>
          <w:rFonts w:ascii="Tahoma" w:hAnsi="Tahoma" w:cs="Tahoma"/>
          <w:b/>
          <w:sz w:val="20"/>
        </w:rPr>
        <w:t>)</w:t>
      </w:r>
      <w:r w:rsidR="00FA3D12">
        <w:rPr>
          <w:rFonts w:ascii="Tahoma" w:hAnsi="Tahoma" w:cs="Tahoma"/>
          <w:sz w:val="20"/>
        </w:rPr>
        <w:t>, dle specifikace uvedené v Příloze č. 1</w:t>
      </w:r>
      <w:r w:rsidR="006D1012">
        <w:rPr>
          <w:rFonts w:ascii="Tahoma" w:hAnsi="Tahoma" w:cs="Tahoma"/>
          <w:sz w:val="20"/>
        </w:rPr>
        <w:t xml:space="preserve"> této smlouvy</w:t>
      </w:r>
      <w:r w:rsidR="009A3249" w:rsidRPr="009B48B3">
        <w:rPr>
          <w:rFonts w:ascii="Tahoma" w:hAnsi="Tahoma" w:cs="Tahoma"/>
          <w:sz w:val="20"/>
        </w:rPr>
        <w:t xml:space="preserve">. </w:t>
      </w:r>
      <w:r w:rsidR="006C272A">
        <w:rPr>
          <w:rFonts w:ascii="Tahoma" w:hAnsi="Tahoma" w:cs="Tahoma"/>
          <w:color w:val="000000"/>
          <w:sz w:val="20"/>
        </w:rPr>
        <w:t>Předmět smlouvy musí být nový a nepoužívaný</w:t>
      </w:r>
      <w:r w:rsidR="009A3249" w:rsidRPr="009B48B3">
        <w:rPr>
          <w:rFonts w:ascii="Tahoma" w:hAnsi="Tahoma" w:cs="Tahoma"/>
          <w:color w:val="000000"/>
          <w:sz w:val="20"/>
        </w:rPr>
        <w:t>.</w:t>
      </w:r>
    </w:p>
    <w:p w14:paraId="750A83FA" w14:textId="77777777" w:rsidR="009A3249" w:rsidRPr="008F0ECD" w:rsidRDefault="009A3249" w:rsidP="009749D6">
      <w:pPr>
        <w:pStyle w:val="Styl-normln-slo-odsazen"/>
        <w:numPr>
          <w:ilvl w:val="0"/>
          <w:numId w:val="6"/>
        </w:numPr>
        <w:spacing w:line="276" w:lineRule="auto"/>
        <w:ind w:left="284"/>
        <w:rPr>
          <w:rFonts w:ascii="Tahoma" w:hAnsi="Tahoma" w:cs="Tahoma"/>
          <w:sz w:val="20"/>
        </w:rPr>
      </w:pPr>
      <w:r w:rsidRPr="008F0ECD">
        <w:rPr>
          <w:rFonts w:ascii="Tahoma" w:hAnsi="Tahoma" w:cs="Tahoma"/>
          <w:sz w:val="20"/>
        </w:rPr>
        <w:t xml:space="preserve">Prodávající je povinen v rámci plnění svého závazku z této smlouvy provést také instalaci/montáž </w:t>
      </w:r>
      <w:r w:rsidR="00127A4C" w:rsidRPr="008F0ECD">
        <w:rPr>
          <w:rFonts w:ascii="Tahoma" w:hAnsi="Tahoma" w:cs="Tahoma"/>
          <w:sz w:val="20"/>
        </w:rPr>
        <w:t>předmětu smlouvy,</w:t>
      </w:r>
      <w:r w:rsidR="00AF1777" w:rsidRPr="008F0ECD">
        <w:rPr>
          <w:rFonts w:ascii="Tahoma" w:hAnsi="Tahoma" w:cs="Tahoma"/>
          <w:sz w:val="20"/>
        </w:rPr>
        <w:t xml:space="preserve"> </w:t>
      </w:r>
      <w:r w:rsidR="00127A4C" w:rsidRPr="008F0ECD">
        <w:rPr>
          <w:rFonts w:ascii="Tahoma" w:hAnsi="Tahoma" w:cs="Tahoma"/>
          <w:sz w:val="20"/>
        </w:rPr>
        <w:t>uvést předmět smlouvy do provozu a seznámit určené zaměstnance</w:t>
      </w:r>
      <w:r w:rsidRPr="008F0ECD">
        <w:rPr>
          <w:rFonts w:ascii="Tahoma" w:hAnsi="Tahoma" w:cs="Tahoma"/>
          <w:sz w:val="20"/>
        </w:rPr>
        <w:t xml:space="preserve"> kupuj</w:t>
      </w:r>
      <w:r w:rsidR="00127A4C" w:rsidRPr="008F0ECD">
        <w:rPr>
          <w:rFonts w:ascii="Tahoma" w:hAnsi="Tahoma" w:cs="Tahoma"/>
          <w:sz w:val="20"/>
        </w:rPr>
        <w:t>ícího/uživatele s obsluhou předmětu smlouvy</w:t>
      </w:r>
      <w:r w:rsidRPr="008F0ECD">
        <w:rPr>
          <w:rFonts w:ascii="Tahoma" w:hAnsi="Tahoma" w:cs="Tahoma"/>
          <w:sz w:val="20"/>
        </w:rPr>
        <w:t>.</w:t>
      </w:r>
    </w:p>
    <w:p w14:paraId="22BAD902" w14:textId="77777777" w:rsidR="001D6787" w:rsidRDefault="001D6787" w:rsidP="009749D6">
      <w:pPr>
        <w:pStyle w:val="Odstavecseseznamem"/>
        <w:spacing w:after="60" w:line="276" w:lineRule="auto"/>
        <w:ind w:left="284"/>
        <w:jc w:val="both"/>
        <w:rPr>
          <w:rFonts w:ascii="Verdana" w:hAnsi="Verdana" w:cs="Tahoma"/>
          <w:sz w:val="18"/>
          <w:szCs w:val="18"/>
        </w:rPr>
      </w:pPr>
    </w:p>
    <w:p w14:paraId="4703BFF7" w14:textId="77777777" w:rsidR="001546A7" w:rsidRPr="00346E49" w:rsidRDefault="001546A7" w:rsidP="009749D6">
      <w:pPr>
        <w:pStyle w:val="Odstavecseseznamem"/>
        <w:numPr>
          <w:ilvl w:val="0"/>
          <w:numId w:val="11"/>
        </w:numPr>
        <w:spacing w:line="276" w:lineRule="auto"/>
        <w:ind w:left="0" w:firstLine="0"/>
        <w:jc w:val="center"/>
        <w:rPr>
          <w:rFonts w:ascii="Tahoma" w:hAnsi="Tahoma" w:cs="Tahoma"/>
          <w:b/>
          <w:bCs/>
          <w:sz w:val="20"/>
          <w:szCs w:val="20"/>
        </w:rPr>
      </w:pPr>
    </w:p>
    <w:p w14:paraId="75E8547F"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Kupní cena</w:t>
      </w:r>
    </w:p>
    <w:p w14:paraId="6CFE904F" w14:textId="77777777" w:rsidR="001546A7" w:rsidRPr="00346E49" w:rsidRDefault="001546A7" w:rsidP="009749D6">
      <w:pPr>
        <w:spacing w:line="276" w:lineRule="auto"/>
        <w:rPr>
          <w:rFonts w:ascii="Tahoma" w:hAnsi="Tahoma" w:cs="Tahoma"/>
          <w:b/>
          <w:bCs/>
          <w:sz w:val="20"/>
          <w:szCs w:val="20"/>
          <w:u w:val="single"/>
        </w:rPr>
      </w:pPr>
    </w:p>
    <w:p w14:paraId="7CF3106B" w14:textId="77777777" w:rsidR="001546A7" w:rsidRPr="0055482E" w:rsidRDefault="001546A7" w:rsidP="009749D6">
      <w:pPr>
        <w:pStyle w:val="Styl-normln-slo-odsazen"/>
        <w:numPr>
          <w:ilvl w:val="0"/>
          <w:numId w:val="8"/>
        </w:numPr>
        <w:spacing w:line="276" w:lineRule="auto"/>
        <w:ind w:left="284"/>
        <w:rPr>
          <w:rFonts w:ascii="Tahoma" w:hAnsi="Tahoma" w:cs="Tahoma"/>
          <w:sz w:val="20"/>
          <w:szCs w:val="20"/>
        </w:rPr>
      </w:pPr>
      <w:r w:rsidRPr="0055482E">
        <w:rPr>
          <w:rFonts w:ascii="Tahoma" w:hAnsi="Tahoma" w:cs="Tahoma"/>
          <w:sz w:val="20"/>
          <w:szCs w:val="20"/>
        </w:rPr>
        <w:t>Kupní cena je stanovena</w:t>
      </w:r>
      <w:r w:rsidR="001B4EE5">
        <w:rPr>
          <w:rFonts w:ascii="Tahoma" w:hAnsi="Tahoma" w:cs="Tahoma"/>
          <w:sz w:val="20"/>
          <w:szCs w:val="20"/>
        </w:rPr>
        <w:t xml:space="preserve"> dohodou smluvních stran a činí</w:t>
      </w:r>
      <w:r w:rsidR="009F2CF2">
        <w:rPr>
          <w:rFonts w:ascii="Tahoma" w:hAnsi="Tahoma" w:cs="Tahoma"/>
          <w:sz w:val="20"/>
          <w:szCs w:val="20"/>
        </w:rPr>
        <w:t xml:space="preserve"> celkem</w:t>
      </w:r>
    </w:p>
    <w:tbl>
      <w:tblPr>
        <w:tblW w:w="0" w:type="auto"/>
        <w:jc w:val="center"/>
        <w:tblLayout w:type="fixed"/>
        <w:tblLook w:val="0000" w:firstRow="0" w:lastRow="0" w:firstColumn="0" w:lastColumn="0" w:noHBand="0" w:noVBand="0"/>
      </w:tblPr>
      <w:tblGrid>
        <w:gridCol w:w="3402"/>
        <w:gridCol w:w="2554"/>
      </w:tblGrid>
      <w:tr w:rsidR="00652476" w:rsidRPr="00B50A7F" w14:paraId="3291C30B" w14:textId="77777777" w:rsidTr="007312D6">
        <w:trPr>
          <w:trHeight w:hRule="exact" w:val="567"/>
          <w:jc w:val="center"/>
        </w:trPr>
        <w:tc>
          <w:tcPr>
            <w:tcW w:w="3402" w:type="dxa"/>
            <w:tcBorders>
              <w:top w:val="single" w:sz="4" w:space="0" w:color="000000"/>
              <w:left w:val="single" w:sz="8" w:space="0" w:color="000000"/>
              <w:bottom w:val="single" w:sz="8" w:space="0" w:color="000000"/>
            </w:tcBorders>
            <w:shd w:val="clear" w:color="auto" w:fill="D9D9D9" w:themeFill="background1" w:themeFillShade="D9"/>
            <w:vAlign w:val="center"/>
          </w:tcPr>
          <w:p w14:paraId="13C9E477" w14:textId="77777777" w:rsidR="00652476" w:rsidRPr="00B50A7F" w:rsidRDefault="00652476" w:rsidP="00652476">
            <w:pPr>
              <w:snapToGrid w:val="0"/>
              <w:spacing w:line="276" w:lineRule="auto"/>
              <w:rPr>
                <w:rFonts w:ascii="Tahoma" w:hAnsi="Tahoma" w:cs="Tahoma"/>
                <w:b/>
                <w:sz w:val="20"/>
                <w:szCs w:val="20"/>
              </w:rPr>
            </w:pPr>
            <w:r w:rsidRPr="003576CF">
              <w:rPr>
                <w:rFonts w:ascii="Tahoma" w:hAnsi="Tahoma" w:cs="Tahoma"/>
                <w:sz w:val="20"/>
                <w:szCs w:val="20"/>
              </w:rPr>
              <w:br w:type="page"/>
            </w:r>
            <w:r w:rsidRPr="00B50A7F">
              <w:rPr>
                <w:rFonts w:ascii="Tahoma" w:hAnsi="Tahoma" w:cs="Tahoma"/>
                <w:b/>
                <w:sz w:val="20"/>
                <w:szCs w:val="20"/>
              </w:rPr>
              <w:t>Cena v Kč bez DPH</w:t>
            </w:r>
          </w:p>
        </w:tc>
        <w:tc>
          <w:tcPr>
            <w:tcW w:w="2554" w:type="dxa"/>
            <w:tcBorders>
              <w:top w:val="single" w:sz="4" w:space="0" w:color="000000"/>
              <w:left w:val="single" w:sz="4" w:space="0" w:color="000000"/>
              <w:bottom w:val="single" w:sz="8" w:space="0" w:color="000000"/>
              <w:right w:val="single" w:sz="4" w:space="0" w:color="000000"/>
            </w:tcBorders>
            <w:vAlign w:val="center"/>
          </w:tcPr>
          <w:p w14:paraId="199880E6" w14:textId="6172EAF0" w:rsidR="00652476" w:rsidRPr="00B50A7F" w:rsidRDefault="00652476" w:rsidP="00652476">
            <w:pPr>
              <w:snapToGrid w:val="0"/>
              <w:spacing w:line="276" w:lineRule="auto"/>
              <w:jc w:val="center"/>
              <w:rPr>
                <w:rFonts w:ascii="Tahoma" w:hAnsi="Tahoma" w:cs="Tahoma"/>
                <w:sz w:val="20"/>
                <w:szCs w:val="20"/>
              </w:rPr>
            </w:pPr>
            <w:r w:rsidRPr="00B50A7F">
              <w:rPr>
                <w:rFonts w:ascii="Tahoma" w:hAnsi="Tahoma" w:cs="Tahoma"/>
                <w:sz w:val="20"/>
                <w:szCs w:val="20"/>
              </w:rPr>
              <w:t>1 300 000,00 Kč</w:t>
            </w:r>
          </w:p>
        </w:tc>
      </w:tr>
      <w:tr w:rsidR="00652476" w:rsidRPr="00B50A7F" w14:paraId="4BE670BE" w14:textId="77777777" w:rsidTr="007312D6">
        <w:trPr>
          <w:trHeight w:hRule="exact" w:val="567"/>
          <w:jc w:val="center"/>
        </w:trPr>
        <w:tc>
          <w:tcPr>
            <w:tcW w:w="3402" w:type="dxa"/>
            <w:tcBorders>
              <w:top w:val="single" w:sz="8" w:space="0" w:color="000000"/>
              <w:left w:val="single" w:sz="8" w:space="0" w:color="000000"/>
              <w:bottom w:val="single" w:sz="8" w:space="0" w:color="000000"/>
            </w:tcBorders>
            <w:shd w:val="clear" w:color="auto" w:fill="D9D9D9" w:themeFill="background1" w:themeFillShade="D9"/>
            <w:vAlign w:val="center"/>
          </w:tcPr>
          <w:p w14:paraId="1CF459AF" w14:textId="77777777" w:rsidR="00652476" w:rsidRPr="00B50A7F" w:rsidRDefault="00652476" w:rsidP="00652476">
            <w:pPr>
              <w:snapToGrid w:val="0"/>
              <w:spacing w:line="276" w:lineRule="auto"/>
              <w:rPr>
                <w:rFonts w:ascii="Tahoma" w:hAnsi="Tahoma" w:cs="Tahoma"/>
                <w:b/>
                <w:sz w:val="20"/>
                <w:szCs w:val="20"/>
              </w:rPr>
            </w:pPr>
            <w:r w:rsidRPr="00B50A7F">
              <w:rPr>
                <w:rFonts w:ascii="Tahoma" w:hAnsi="Tahoma" w:cs="Tahoma"/>
                <w:b/>
                <w:sz w:val="20"/>
                <w:szCs w:val="20"/>
              </w:rPr>
              <w:t>DPH (v Kč)</w:t>
            </w:r>
          </w:p>
        </w:tc>
        <w:tc>
          <w:tcPr>
            <w:tcW w:w="2554" w:type="dxa"/>
            <w:tcBorders>
              <w:top w:val="single" w:sz="8" w:space="0" w:color="000000"/>
              <w:left w:val="single" w:sz="4" w:space="0" w:color="000000"/>
              <w:bottom w:val="single" w:sz="8" w:space="0" w:color="000000"/>
              <w:right w:val="single" w:sz="4" w:space="0" w:color="000000"/>
            </w:tcBorders>
            <w:vAlign w:val="center"/>
          </w:tcPr>
          <w:p w14:paraId="2D4A6700" w14:textId="10ABE2D7" w:rsidR="00652476" w:rsidRPr="00B50A7F" w:rsidRDefault="00652476" w:rsidP="00652476">
            <w:pPr>
              <w:snapToGrid w:val="0"/>
              <w:spacing w:line="276" w:lineRule="auto"/>
              <w:jc w:val="center"/>
              <w:rPr>
                <w:rFonts w:ascii="Tahoma" w:hAnsi="Tahoma" w:cs="Tahoma"/>
                <w:sz w:val="20"/>
                <w:szCs w:val="20"/>
              </w:rPr>
            </w:pPr>
            <w:r w:rsidRPr="00B50A7F">
              <w:rPr>
                <w:rFonts w:ascii="Tahoma" w:hAnsi="Tahoma" w:cs="Tahoma"/>
                <w:sz w:val="20"/>
                <w:szCs w:val="20"/>
              </w:rPr>
              <w:t>273 000,00 Kč</w:t>
            </w:r>
          </w:p>
        </w:tc>
      </w:tr>
      <w:tr w:rsidR="00652476" w:rsidRPr="00B50A7F" w14:paraId="35F76F91" w14:textId="77777777" w:rsidTr="007312D6">
        <w:trPr>
          <w:trHeight w:hRule="exact" w:val="567"/>
          <w:jc w:val="center"/>
        </w:trPr>
        <w:tc>
          <w:tcPr>
            <w:tcW w:w="3402" w:type="dxa"/>
            <w:tcBorders>
              <w:top w:val="single" w:sz="8" w:space="0" w:color="000000"/>
              <w:left w:val="single" w:sz="8" w:space="0" w:color="000000"/>
              <w:bottom w:val="single" w:sz="8" w:space="0" w:color="000000"/>
            </w:tcBorders>
            <w:shd w:val="clear" w:color="auto" w:fill="D9D9D9" w:themeFill="background1" w:themeFillShade="D9"/>
            <w:vAlign w:val="center"/>
          </w:tcPr>
          <w:p w14:paraId="6280057C" w14:textId="77777777" w:rsidR="00652476" w:rsidRPr="00B50A7F" w:rsidRDefault="00652476" w:rsidP="00652476">
            <w:pPr>
              <w:snapToGrid w:val="0"/>
              <w:spacing w:line="276" w:lineRule="auto"/>
              <w:rPr>
                <w:rFonts w:ascii="Tahoma" w:hAnsi="Tahoma" w:cs="Tahoma"/>
                <w:b/>
                <w:sz w:val="20"/>
                <w:szCs w:val="20"/>
              </w:rPr>
            </w:pPr>
            <w:r w:rsidRPr="00B50A7F">
              <w:rPr>
                <w:rFonts w:ascii="Tahoma" w:hAnsi="Tahoma" w:cs="Tahoma"/>
                <w:b/>
                <w:sz w:val="20"/>
                <w:szCs w:val="20"/>
              </w:rPr>
              <w:t>DPH (v %)</w:t>
            </w:r>
          </w:p>
        </w:tc>
        <w:tc>
          <w:tcPr>
            <w:tcW w:w="2554" w:type="dxa"/>
            <w:tcBorders>
              <w:top w:val="single" w:sz="8" w:space="0" w:color="000000"/>
              <w:left w:val="single" w:sz="4" w:space="0" w:color="000000"/>
              <w:bottom w:val="single" w:sz="8" w:space="0" w:color="000000"/>
              <w:right w:val="single" w:sz="4" w:space="0" w:color="000000"/>
            </w:tcBorders>
            <w:vAlign w:val="center"/>
          </w:tcPr>
          <w:p w14:paraId="29310F92" w14:textId="2D2A09EE" w:rsidR="00652476" w:rsidRPr="00B50A7F" w:rsidRDefault="00652476" w:rsidP="00652476">
            <w:pPr>
              <w:snapToGrid w:val="0"/>
              <w:spacing w:line="276" w:lineRule="auto"/>
              <w:jc w:val="center"/>
              <w:rPr>
                <w:rFonts w:ascii="Tahoma" w:hAnsi="Tahoma" w:cs="Tahoma"/>
                <w:sz w:val="20"/>
                <w:szCs w:val="20"/>
              </w:rPr>
            </w:pPr>
            <w:r w:rsidRPr="00B50A7F">
              <w:rPr>
                <w:rFonts w:ascii="Tahoma" w:hAnsi="Tahoma" w:cs="Tahoma"/>
                <w:sz w:val="20"/>
                <w:szCs w:val="20"/>
              </w:rPr>
              <w:t>21 %</w:t>
            </w:r>
          </w:p>
        </w:tc>
      </w:tr>
      <w:tr w:rsidR="00652476" w:rsidRPr="00820A00" w14:paraId="6786C6E0" w14:textId="77777777" w:rsidTr="007312D6">
        <w:trPr>
          <w:trHeight w:hRule="exact" w:val="567"/>
          <w:jc w:val="center"/>
        </w:trPr>
        <w:tc>
          <w:tcPr>
            <w:tcW w:w="3402" w:type="dxa"/>
            <w:tcBorders>
              <w:top w:val="single" w:sz="8" w:space="0" w:color="000000"/>
              <w:left w:val="single" w:sz="8" w:space="0" w:color="000000"/>
              <w:bottom w:val="single" w:sz="4" w:space="0" w:color="auto"/>
            </w:tcBorders>
            <w:shd w:val="clear" w:color="auto" w:fill="D9D9D9" w:themeFill="background1" w:themeFillShade="D9"/>
            <w:vAlign w:val="center"/>
          </w:tcPr>
          <w:p w14:paraId="707FE903" w14:textId="77777777" w:rsidR="00652476" w:rsidRPr="00B50A7F" w:rsidRDefault="00652476" w:rsidP="00652476">
            <w:pPr>
              <w:snapToGrid w:val="0"/>
              <w:spacing w:line="276" w:lineRule="auto"/>
              <w:rPr>
                <w:rFonts w:ascii="Tahoma" w:hAnsi="Tahoma" w:cs="Tahoma"/>
                <w:b/>
                <w:sz w:val="20"/>
                <w:szCs w:val="20"/>
              </w:rPr>
            </w:pPr>
            <w:r w:rsidRPr="00B50A7F">
              <w:rPr>
                <w:rFonts w:ascii="Tahoma" w:hAnsi="Tahoma" w:cs="Tahoma"/>
                <w:b/>
                <w:sz w:val="20"/>
                <w:szCs w:val="20"/>
              </w:rPr>
              <w:t>Cena v Kč včetně DPH</w:t>
            </w:r>
          </w:p>
        </w:tc>
        <w:tc>
          <w:tcPr>
            <w:tcW w:w="2554" w:type="dxa"/>
            <w:tcBorders>
              <w:top w:val="single" w:sz="8" w:space="0" w:color="000000"/>
              <w:left w:val="single" w:sz="4" w:space="0" w:color="000000"/>
              <w:bottom w:val="single" w:sz="4" w:space="0" w:color="auto"/>
              <w:right w:val="single" w:sz="4" w:space="0" w:color="000000"/>
            </w:tcBorders>
            <w:vAlign w:val="center"/>
          </w:tcPr>
          <w:p w14:paraId="40CBAF4D" w14:textId="77777777" w:rsidR="00652476" w:rsidRPr="00320773" w:rsidRDefault="00652476" w:rsidP="00652476">
            <w:pPr>
              <w:snapToGrid w:val="0"/>
              <w:spacing w:line="276" w:lineRule="auto"/>
              <w:jc w:val="center"/>
              <w:rPr>
                <w:rFonts w:ascii="Tahoma" w:hAnsi="Tahoma" w:cs="Tahoma"/>
                <w:b/>
                <w:sz w:val="20"/>
                <w:szCs w:val="20"/>
              </w:rPr>
            </w:pPr>
            <w:r w:rsidRPr="00320773">
              <w:rPr>
                <w:rFonts w:ascii="Tahoma" w:hAnsi="Tahoma" w:cs="Tahoma"/>
                <w:b/>
                <w:sz w:val="20"/>
                <w:szCs w:val="20"/>
              </w:rPr>
              <w:t>1 573 000,00 Kč</w:t>
            </w:r>
          </w:p>
          <w:p w14:paraId="6110ED85" w14:textId="77777777" w:rsidR="00652476" w:rsidRPr="00B50A7F" w:rsidRDefault="00652476" w:rsidP="00652476">
            <w:pPr>
              <w:spacing w:line="276" w:lineRule="auto"/>
              <w:rPr>
                <w:rFonts w:ascii="Tahoma" w:hAnsi="Tahoma" w:cs="Tahoma"/>
                <w:sz w:val="20"/>
                <w:szCs w:val="20"/>
              </w:rPr>
            </w:pPr>
          </w:p>
          <w:p w14:paraId="6174EB45" w14:textId="77777777" w:rsidR="00652476" w:rsidRPr="00B50A7F" w:rsidRDefault="00652476" w:rsidP="00652476">
            <w:pPr>
              <w:spacing w:line="276" w:lineRule="auto"/>
              <w:rPr>
                <w:rFonts w:ascii="Tahoma" w:hAnsi="Tahoma" w:cs="Tahoma"/>
                <w:sz w:val="20"/>
                <w:szCs w:val="20"/>
              </w:rPr>
            </w:pPr>
          </w:p>
          <w:p w14:paraId="5D729BBE" w14:textId="77777777" w:rsidR="00652476" w:rsidRPr="00B50A7F" w:rsidRDefault="00652476" w:rsidP="00652476">
            <w:pPr>
              <w:spacing w:line="276" w:lineRule="auto"/>
              <w:rPr>
                <w:rFonts w:ascii="Tahoma" w:hAnsi="Tahoma" w:cs="Tahoma"/>
                <w:sz w:val="20"/>
                <w:szCs w:val="20"/>
              </w:rPr>
            </w:pPr>
          </w:p>
          <w:p w14:paraId="10CDB486" w14:textId="77777777" w:rsidR="00652476" w:rsidRPr="00B50A7F" w:rsidRDefault="00652476" w:rsidP="00652476">
            <w:pPr>
              <w:spacing w:line="276" w:lineRule="auto"/>
              <w:rPr>
                <w:rFonts w:ascii="Tahoma" w:hAnsi="Tahoma" w:cs="Tahoma"/>
                <w:sz w:val="20"/>
                <w:szCs w:val="20"/>
              </w:rPr>
            </w:pPr>
          </w:p>
          <w:p w14:paraId="5B3CEDBC" w14:textId="77777777" w:rsidR="00652476" w:rsidRPr="00B50A7F" w:rsidRDefault="00652476" w:rsidP="00652476">
            <w:pPr>
              <w:snapToGrid w:val="0"/>
              <w:spacing w:line="276" w:lineRule="auto"/>
              <w:jc w:val="center"/>
              <w:rPr>
                <w:rFonts w:ascii="Tahoma" w:hAnsi="Tahoma" w:cs="Tahoma"/>
                <w:sz w:val="20"/>
                <w:szCs w:val="20"/>
              </w:rPr>
            </w:pPr>
          </w:p>
        </w:tc>
      </w:tr>
    </w:tbl>
    <w:p w14:paraId="10693BCE" w14:textId="77777777" w:rsidR="00BC303C" w:rsidRDefault="00BC303C" w:rsidP="009749D6">
      <w:pPr>
        <w:tabs>
          <w:tab w:val="left" w:pos="0"/>
          <w:tab w:val="left" w:pos="360"/>
        </w:tabs>
        <w:spacing w:after="60" w:line="276" w:lineRule="auto"/>
        <w:jc w:val="both"/>
        <w:rPr>
          <w:rFonts w:ascii="Tahoma" w:hAnsi="Tahoma" w:cs="Tahoma"/>
          <w:sz w:val="20"/>
          <w:szCs w:val="20"/>
        </w:rPr>
      </w:pPr>
    </w:p>
    <w:p w14:paraId="3888759D" w14:textId="0B653BF2" w:rsidR="009A3249" w:rsidRDefault="00BC303C" w:rsidP="009749D6">
      <w:pPr>
        <w:tabs>
          <w:tab w:val="left" w:pos="0"/>
          <w:tab w:val="left" w:pos="360"/>
        </w:tabs>
        <w:spacing w:after="60" w:line="276" w:lineRule="auto"/>
        <w:jc w:val="both"/>
        <w:rPr>
          <w:rFonts w:ascii="Tahoma" w:hAnsi="Tahoma" w:cs="Tahoma"/>
          <w:sz w:val="20"/>
          <w:szCs w:val="20"/>
        </w:rPr>
      </w:pPr>
      <w:r>
        <w:rPr>
          <w:rFonts w:ascii="Tahoma" w:hAnsi="Tahoma" w:cs="Tahoma"/>
          <w:sz w:val="20"/>
          <w:szCs w:val="20"/>
        </w:rPr>
        <w:tab/>
      </w:r>
      <w:bookmarkStart w:id="1" w:name="_Hlk83906656"/>
      <w:r>
        <w:rPr>
          <w:rFonts w:ascii="Tahoma" w:hAnsi="Tahoma" w:cs="Tahoma"/>
          <w:sz w:val="20"/>
          <w:szCs w:val="20"/>
        </w:rPr>
        <w:t>Podrobný rozpis kupní ceny je uveden v Příloze č. 2 této smlouvy</w:t>
      </w:r>
      <w:r w:rsidR="00B24AA0">
        <w:rPr>
          <w:rFonts w:ascii="Tahoma" w:hAnsi="Tahoma" w:cs="Tahoma"/>
          <w:sz w:val="20"/>
          <w:szCs w:val="20"/>
        </w:rPr>
        <w:t>.</w:t>
      </w:r>
      <w:bookmarkEnd w:id="1"/>
    </w:p>
    <w:p w14:paraId="6614D3A3" w14:textId="77777777" w:rsidR="006C272A" w:rsidRPr="006C272A" w:rsidRDefault="009B48B3" w:rsidP="006C272A">
      <w:pPr>
        <w:pStyle w:val="Styl-normln-slo-odsazen"/>
        <w:numPr>
          <w:ilvl w:val="0"/>
          <w:numId w:val="31"/>
        </w:numPr>
        <w:spacing w:line="276" w:lineRule="auto"/>
        <w:rPr>
          <w:rFonts w:ascii="Tahoma" w:hAnsi="Tahoma" w:cs="Tahoma"/>
          <w:b/>
          <w:color w:val="C0504D"/>
          <w:sz w:val="20"/>
        </w:rPr>
      </w:pPr>
      <w:r w:rsidRPr="00633675">
        <w:rPr>
          <w:rFonts w:ascii="Tahoma" w:hAnsi="Tahoma" w:cs="Tahoma"/>
          <w:sz w:val="20"/>
        </w:rPr>
        <w:t>Kupní cena podle odst. 1 tohoto článku smlouvy zahrnuje veškeré náklady prodávajícího spojené se splněním jeho závazk</w:t>
      </w:r>
      <w:r w:rsidR="006C272A">
        <w:rPr>
          <w:rFonts w:ascii="Tahoma" w:hAnsi="Tahoma" w:cs="Tahoma"/>
          <w:sz w:val="20"/>
        </w:rPr>
        <w:t>u z této smlouvy, tj. cenu předmětu smlouvy</w:t>
      </w:r>
      <w:r w:rsidR="006C272A" w:rsidRPr="006C272A">
        <w:rPr>
          <w:rFonts w:ascii="Tahoma" w:hAnsi="Tahoma" w:cs="Tahoma"/>
          <w:sz w:val="20"/>
        </w:rPr>
        <w:t xml:space="preserve"> </w:t>
      </w:r>
      <w:r w:rsidR="006C272A" w:rsidRPr="00633675">
        <w:rPr>
          <w:rFonts w:ascii="Tahoma" w:hAnsi="Tahoma" w:cs="Tahoma"/>
          <w:sz w:val="20"/>
        </w:rPr>
        <w:t>včetně dopravného, dokumentace</w:t>
      </w:r>
      <w:r w:rsidR="00CC29D9">
        <w:rPr>
          <w:rFonts w:ascii="Tahoma" w:hAnsi="Tahoma" w:cs="Tahoma"/>
          <w:color w:val="000000"/>
          <w:sz w:val="20"/>
        </w:rPr>
        <w:t>, instalace a montáže předmětu smlouvy</w:t>
      </w:r>
      <w:r w:rsidR="006C272A" w:rsidRPr="00633675">
        <w:rPr>
          <w:rFonts w:ascii="Tahoma" w:hAnsi="Tahoma" w:cs="Tahoma"/>
          <w:color w:val="000000"/>
          <w:sz w:val="20"/>
        </w:rPr>
        <w:t xml:space="preserve"> včetně jeho příslušenství vyjmenovaného v technické specifikaci, instruktáže obsluhy a dalších</w:t>
      </w:r>
      <w:r w:rsidR="006C272A" w:rsidRPr="00633675">
        <w:rPr>
          <w:rFonts w:ascii="Tahoma" w:hAnsi="Tahoma" w:cs="Tahoma"/>
          <w:sz w:val="20"/>
        </w:rPr>
        <w:t xml:space="preserve"> souvisejících nákladů. Kupní cena je stanovena jako nejvýše přípustná a není ji možno překročit.</w:t>
      </w:r>
    </w:p>
    <w:p w14:paraId="4807F89E" w14:textId="7DFC6E04" w:rsidR="009B48B3" w:rsidRPr="00FA3D12" w:rsidRDefault="009B48B3" w:rsidP="006C272A">
      <w:pPr>
        <w:pStyle w:val="Styl-normln-slo-odsazen"/>
        <w:numPr>
          <w:ilvl w:val="0"/>
          <w:numId w:val="31"/>
        </w:numPr>
        <w:spacing w:line="276" w:lineRule="auto"/>
        <w:rPr>
          <w:rFonts w:ascii="Tahoma" w:hAnsi="Tahoma" w:cs="Tahoma"/>
          <w:b/>
          <w:color w:val="C0504D"/>
          <w:sz w:val="20"/>
        </w:rPr>
      </w:pPr>
      <w:r w:rsidRPr="006C272A">
        <w:rPr>
          <w:rFonts w:ascii="Tahoma" w:hAnsi="Tahoma" w:cs="Tahoma"/>
          <w:sz w:val="20"/>
        </w:rPr>
        <w:lastRenderedPageBreak/>
        <w:t>Je-li prodávající plátcem DPH, odpovídá za to, že sazba daně z přidané hodnoty bude stanovena v souladu s platnými právními předpisy; v případě, že dojde ke změně zákonné sazby DPH, bude prodávající ke kupní ceně bez DPH p</w:t>
      </w:r>
      <w:r w:rsidR="006C272A">
        <w:rPr>
          <w:rFonts w:ascii="Tahoma" w:hAnsi="Tahoma" w:cs="Tahoma"/>
          <w:sz w:val="20"/>
        </w:rPr>
        <w:t xml:space="preserve">ovinen účtovat DPH ve výši platné </w:t>
      </w:r>
      <w:bookmarkStart w:id="2" w:name="_Hlk82416515"/>
      <w:r w:rsidR="006C272A">
        <w:rPr>
          <w:rFonts w:ascii="Tahoma" w:hAnsi="Tahoma" w:cs="Tahoma"/>
          <w:sz w:val="20"/>
        </w:rPr>
        <w:t>ke dni uskutečnění zdanitelného plnění</w:t>
      </w:r>
      <w:r w:rsidRPr="006C272A">
        <w:rPr>
          <w:rFonts w:ascii="Tahoma" w:hAnsi="Tahoma" w:cs="Tahoma"/>
          <w:sz w:val="20"/>
        </w:rPr>
        <w:t>.</w:t>
      </w:r>
      <w:bookmarkEnd w:id="2"/>
      <w:r w:rsidRPr="006C272A">
        <w:rPr>
          <w:rFonts w:ascii="Tahoma" w:hAnsi="Tahoma" w:cs="Tahoma"/>
          <w:sz w:val="20"/>
        </w:rPr>
        <w:t xml:space="preserve"> Smluvní strany se dohodly, že v případě změny kupní ceny v důsledku změny sazby DPH</w:t>
      </w:r>
      <w:r w:rsidR="006C272A">
        <w:rPr>
          <w:rFonts w:ascii="Tahoma" w:hAnsi="Tahoma" w:cs="Tahoma"/>
          <w:sz w:val="20"/>
        </w:rPr>
        <w:t>,</w:t>
      </w:r>
      <w:r w:rsidRPr="006C272A">
        <w:rPr>
          <w:rFonts w:ascii="Tahoma" w:hAnsi="Tahoma" w:cs="Tahoma"/>
          <w:sz w:val="20"/>
        </w:rPr>
        <w:t xml:space="preserve"> není nutno ke smlouvě uzavírat dodatek. </w:t>
      </w:r>
      <w:r w:rsidR="006C272A">
        <w:rPr>
          <w:rFonts w:ascii="Tahoma" w:hAnsi="Tahoma" w:cs="Tahoma"/>
          <w:sz w:val="20"/>
          <w:szCs w:val="20"/>
        </w:rPr>
        <w:t>V případě, že dodavatel</w:t>
      </w:r>
      <w:r w:rsidRPr="006C272A">
        <w:rPr>
          <w:rFonts w:ascii="Tahoma" w:hAnsi="Tahoma" w:cs="Tahoma"/>
          <w:sz w:val="20"/>
          <w:szCs w:val="20"/>
        </w:rPr>
        <w:t xml:space="preserve"> stanoví sazbu DPH či DPH v rozporu s platnými právními předpisy</w:t>
      </w:r>
      <w:r w:rsidR="006C272A">
        <w:rPr>
          <w:rFonts w:ascii="Tahoma" w:hAnsi="Tahoma" w:cs="Tahoma"/>
          <w:sz w:val="20"/>
          <w:szCs w:val="20"/>
        </w:rPr>
        <w:t>, je povinen uhradit kupujícímu</w:t>
      </w:r>
      <w:r w:rsidRPr="006C272A">
        <w:rPr>
          <w:rFonts w:ascii="Tahoma" w:hAnsi="Tahoma" w:cs="Tahoma"/>
          <w:sz w:val="20"/>
          <w:szCs w:val="20"/>
        </w:rPr>
        <w:t xml:space="preserve"> veškerou škodu, která mu v souvislosti s tím vznikla.</w:t>
      </w:r>
    </w:p>
    <w:p w14:paraId="1AD286A6" w14:textId="77777777" w:rsidR="00FA3D12" w:rsidRPr="006C272A" w:rsidRDefault="00FA3D12" w:rsidP="00FA3D12">
      <w:pPr>
        <w:pStyle w:val="Styl-normln-slo-odsazen"/>
        <w:numPr>
          <w:ilvl w:val="0"/>
          <w:numId w:val="0"/>
        </w:numPr>
        <w:spacing w:line="276" w:lineRule="auto"/>
        <w:ind w:left="360"/>
        <w:rPr>
          <w:rFonts w:ascii="Tahoma" w:hAnsi="Tahoma" w:cs="Tahoma"/>
          <w:b/>
          <w:color w:val="C0504D"/>
          <w:sz w:val="20"/>
        </w:rPr>
      </w:pPr>
    </w:p>
    <w:p w14:paraId="74D9AE85" w14:textId="77777777" w:rsidR="009A3249" w:rsidRPr="00346E49" w:rsidRDefault="009A3249" w:rsidP="009749D6">
      <w:pPr>
        <w:pStyle w:val="Odstavecseseznamem"/>
        <w:numPr>
          <w:ilvl w:val="0"/>
          <w:numId w:val="11"/>
        </w:numPr>
        <w:spacing w:line="276" w:lineRule="auto"/>
        <w:ind w:left="0" w:firstLine="0"/>
        <w:jc w:val="center"/>
        <w:rPr>
          <w:rFonts w:ascii="Tahoma" w:hAnsi="Tahoma" w:cs="Tahoma"/>
          <w:b/>
          <w:bCs/>
          <w:sz w:val="20"/>
          <w:szCs w:val="20"/>
        </w:rPr>
      </w:pPr>
    </w:p>
    <w:p w14:paraId="5E091E73" w14:textId="77777777" w:rsidR="009A3249" w:rsidRPr="00346E49" w:rsidRDefault="009B48B3" w:rsidP="009749D6">
      <w:pPr>
        <w:pBdr>
          <w:top w:val="single" w:sz="4" w:space="1" w:color="auto"/>
          <w:bottom w:val="single" w:sz="4" w:space="1" w:color="auto"/>
        </w:pBdr>
        <w:spacing w:line="276" w:lineRule="auto"/>
        <w:jc w:val="center"/>
        <w:rPr>
          <w:rFonts w:ascii="Tahoma" w:hAnsi="Tahoma" w:cs="Tahoma"/>
          <w:b/>
          <w:bCs/>
          <w:sz w:val="20"/>
          <w:szCs w:val="20"/>
        </w:rPr>
      </w:pPr>
      <w:r>
        <w:rPr>
          <w:rFonts w:ascii="Tahoma" w:hAnsi="Tahoma" w:cs="Tahoma"/>
          <w:b/>
          <w:bCs/>
          <w:sz w:val="20"/>
          <w:szCs w:val="20"/>
        </w:rPr>
        <w:t>M</w:t>
      </w:r>
      <w:r w:rsidR="009A3249" w:rsidRPr="00346E49">
        <w:rPr>
          <w:rFonts w:ascii="Tahoma" w:hAnsi="Tahoma" w:cs="Tahoma"/>
          <w:b/>
          <w:bCs/>
          <w:sz w:val="20"/>
          <w:szCs w:val="20"/>
        </w:rPr>
        <w:t>íst</w:t>
      </w:r>
      <w:r w:rsidR="009A3249">
        <w:rPr>
          <w:rFonts w:ascii="Tahoma" w:hAnsi="Tahoma" w:cs="Tahoma"/>
          <w:b/>
          <w:bCs/>
          <w:sz w:val="20"/>
          <w:szCs w:val="20"/>
        </w:rPr>
        <w:t>o</w:t>
      </w:r>
      <w:r w:rsidR="009A3249" w:rsidRPr="00346E49">
        <w:rPr>
          <w:rFonts w:ascii="Tahoma" w:hAnsi="Tahoma" w:cs="Tahoma"/>
          <w:b/>
          <w:bCs/>
          <w:sz w:val="20"/>
          <w:szCs w:val="20"/>
        </w:rPr>
        <w:t xml:space="preserve"> </w:t>
      </w:r>
      <w:r>
        <w:rPr>
          <w:rFonts w:ascii="Tahoma" w:hAnsi="Tahoma" w:cs="Tahoma"/>
          <w:b/>
          <w:bCs/>
          <w:sz w:val="20"/>
          <w:szCs w:val="20"/>
        </w:rPr>
        <w:t xml:space="preserve">a doba </w:t>
      </w:r>
      <w:r w:rsidR="009A3249" w:rsidRPr="00346E49">
        <w:rPr>
          <w:rFonts w:ascii="Tahoma" w:hAnsi="Tahoma" w:cs="Tahoma"/>
          <w:b/>
          <w:bCs/>
          <w:sz w:val="20"/>
          <w:szCs w:val="20"/>
        </w:rPr>
        <w:t>plnění</w:t>
      </w:r>
    </w:p>
    <w:p w14:paraId="1EE1FE9E" w14:textId="77777777" w:rsidR="009A3249" w:rsidRPr="00346E49" w:rsidRDefault="009A3249" w:rsidP="009749D6">
      <w:pPr>
        <w:spacing w:line="276" w:lineRule="auto"/>
        <w:jc w:val="center"/>
        <w:rPr>
          <w:rFonts w:ascii="Tahoma" w:hAnsi="Tahoma" w:cs="Tahoma"/>
          <w:b/>
          <w:bCs/>
          <w:sz w:val="20"/>
          <w:szCs w:val="20"/>
        </w:rPr>
      </w:pPr>
    </w:p>
    <w:p w14:paraId="5EF1A8E5" w14:textId="767D77E1" w:rsidR="009A3249" w:rsidRPr="008569AA" w:rsidRDefault="009A3249" w:rsidP="009749D6">
      <w:pPr>
        <w:pStyle w:val="Styl-normln-slo-odsazen"/>
        <w:numPr>
          <w:ilvl w:val="0"/>
          <w:numId w:val="7"/>
        </w:numPr>
        <w:spacing w:line="276" w:lineRule="auto"/>
        <w:ind w:left="284" w:hanging="284"/>
        <w:rPr>
          <w:rFonts w:ascii="Tahoma" w:hAnsi="Tahoma" w:cs="Tahoma"/>
          <w:sz w:val="20"/>
          <w:szCs w:val="20"/>
        </w:rPr>
      </w:pPr>
      <w:r w:rsidRPr="008569AA">
        <w:rPr>
          <w:rFonts w:ascii="Tahoma" w:hAnsi="Tahoma" w:cs="Tahoma"/>
          <w:sz w:val="20"/>
          <w:szCs w:val="20"/>
        </w:rPr>
        <w:t xml:space="preserve">Prodávající je povinen </w:t>
      </w:r>
      <w:r w:rsidR="006C272A" w:rsidRPr="008569AA">
        <w:rPr>
          <w:rFonts w:ascii="Tahoma" w:hAnsi="Tahoma" w:cs="Tahoma"/>
          <w:sz w:val="20"/>
          <w:szCs w:val="20"/>
        </w:rPr>
        <w:t>předmět smlouvy dodat, i</w:t>
      </w:r>
      <w:r w:rsidR="00AF1777" w:rsidRPr="008569AA">
        <w:rPr>
          <w:rFonts w:ascii="Tahoma" w:hAnsi="Tahoma" w:cs="Tahoma"/>
          <w:sz w:val="20"/>
          <w:szCs w:val="20"/>
        </w:rPr>
        <w:t>n</w:t>
      </w:r>
      <w:r w:rsidR="006C272A" w:rsidRPr="008569AA">
        <w:rPr>
          <w:rFonts w:ascii="Tahoma" w:hAnsi="Tahoma" w:cs="Tahoma"/>
          <w:sz w:val="20"/>
          <w:szCs w:val="20"/>
        </w:rPr>
        <w:t xml:space="preserve">stalovat a uvést do provozu </w:t>
      </w:r>
      <w:r w:rsidR="009B48B3" w:rsidRPr="008569AA">
        <w:rPr>
          <w:rFonts w:ascii="Tahoma" w:hAnsi="Tahoma" w:cs="Tahoma"/>
          <w:sz w:val="20"/>
          <w:szCs w:val="20"/>
        </w:rPr>
        <w:t>v</w:t>
      </w:r>
      <w:r w:rsidR="006C272A" w:rsidRPr="008569AA">
        <w:rPr>
          <w:rFonts w:ascii="Tahoma" w:hAnsi="Tahoma" w:cs="Tahoma"/>
          <w:sz w:val="20"/>
          <w:szCs w:val="20"/>
        </w:rPr>
        <w:t xml:space="preserve"> místě</w:t>
      </w:r>
      <w:r w:rsidRPr="008569AA">
        <w:rPr>
          <w:rFonts w:ascii="Tahoma" w:hAnsi="Tahoma" w:cs="Tahoma"/>
          <w:sz w:val="20"/>
          <w:szCs w:val="20"/>
        </w:rPr>
        <w:t xml:space="preserve"> plnění, kterým je </w:t>
      </w:r>
      <w:r w:rsidR="008569AA" w:rsidRPr="008569AA">
        <w:rPr>
          <w:rFonts w:ascii="Tahoma" w:hAnsi="Tahoma" w:cs="Tahoma"/>
          <w:sz w:val="20"/>
          <w:szCs w:val="20"/>
        </w:rPr>
        <w:t xml:space="preserve">Slezská nemocnice v Opavě, Olomoucká 470/86, Předměstí, 746 01 Opava, </w:t>
      </w:r>
      <w:r w:rsidR="004159B9">
        <w:rPr>
          <w:rFonts w:ascii="Tahoma" w:hAnsi="Tahoma" w:cs="Tahoma"/>
          <w:b/>
          <w:bCs/>
          <w:sz w:val="20"/>
          <w:szCs w:val="20"/>
        </w:rPr>
        <w:t>gynekologicko-porodní oddělení</w:t>
      </w:r>
      <w:r w:rsidRPr="008569AA">
        <w:rPr>
          <w:rFonts w:ascii="Tahoma" w:hAnsi="Tahoma" w:cs="Tahoma"/>
          <w:b/>
          <w:sz w:val="20"/>
          <w:szCs w:val="20"/>
        </w:rPr>
        <w:t>.</w:t>
      </w:r>
    </w:p>
    <w:p w14:paraId="77E94D8D" w14:textId="161F75ED" w:rsidR="009B48B3" w:rsidRPr="008F0ECD" w:rsidRDefault="009B48B3" w:rsidP="009749D6">
      <w:pPr>
        <w:pStyle w:val="Styl-normln-slo-odsazen"/>
        <w:numPr>
          <w:ilvl w:val="0"/>
          <w:numId w:val="7"/>
        </w:numPr>
        <w:spacing w:line="276" w:lineRule="auto"/>
        <w:ind w:left="284" w:hanging="284"/>
        <w:rPr>
          <w:rFonts w:ascii="Tahoma" w:hAnsi="Tahoma" w:cs="Tahoma"/>
          <w:sz w:val="20"/>
          <w:szCs w:val="20"/>
        </w:rPr>
      </w:pPr>
      <w:r w:rsidRPr="009B48B3">
        <w:rPr>
          <w:rFonts w:ascii="Tahoma" w:hAnsi="Tahoma" w:cs="Tahoma"/>
          <w:sz w:val="20"/>
          <w:szCs w:val="20"/>
        </w:rPr>
        <w:t>Prodávající se zavazuje odevz</w:t>
      </w:r>
      <w:r w:rsidR="006C272A">
        <w:rPr>
          <w:rFonts w:ascii="Tahoma" w:hAnsi="Tahoma" w:cs="Tahoma"/>
          <w:sz w:val="20"/>
          <w:szCs w:val="20"/>
        </w:rPr>
        <w:t xml:space="preserve">dat kupujícímu </w:t>
      </w:r>
      <w:r w:rsidR="001D16E8">
        <w:rPr>
          <w:rFonts w:ascii="Tahoma" w:hAnsi="Tahoma" w:cs="Tahoma"/>
          <w:sz w:val="20"/>
          <w:szCs w:val="20"/>
        </w:rPr>
        <w:t xml:space="preserve">instalovaný </w:t>
      </w:r>
      <w:r w:rsidR="006C272A">
        <w:rPr>
          <w:rFonts w:ascii="Tahoma" w:hAnsi="Tahoma" w:cs="Tahoma"/>
          <w:sz w:val="20"/>
          <w:szCs w:val="20"/>
        </w:rPr>
        <w:t>předmět smlouvy</w:t>
      </w:r>
      <w:r w:rsidRPr="009B48B3">
        <w:rPr>
          <w:rFonts w:ascii="Tahoma" w:hAnsi="Tahoma" w:cs="Tahoma"/>
          <w:sz w:val="20"/>
          <w:szCs w:val="20"/>
        </w:rPr>
        <w:t xml:space="preserve">, včetně příslušenství nejpozději </w:t>
      </w:r>
      <w:r w:rsidRPr="008F0ECD">
        <w:rPr>
          <w:rFonts w:ascii="Tahoma" w:hAnsi="Tahoma" w:cs="Tahoma"/>
          <w:b/>
          <w:bCs/>
          <w:sz w:val="20"/>
          <w:szCs w:val="20"/>
        </w:rPr>
        <w:t xml:space="preserve">do </w:t>
      </w:r>
      <w:r w:rsidR="00B5372A">
        <w:rPr>
          <w:rFonts w:ascii="Tahoma" w:hAnsi="Tahoma" w:cs="Tahoma"/>
          <w:b/>
          <w:bCs/>
          <w:sz w:val="20"/>
          <w:szCs w:val="20"/>
        </w:rPr>
        <w:t>15</w:t>
      </w:r>
      <w:r w:rsidRPr="008F0ECD">
        <w:rPr>
          <w:rFonts w:ascii="Tahoma" w:hAnsi="Tahoma" w:cs="Tahoma"/>
          <w:b/>
          <w:bCs/>
          <w:sz w:val="20"/>
          <w:szCs w:val="20"/>
        </w:rPr>
        <w:t>0 dnů ode dne nabytí účinnosti této kupní smlouvy</w:t>
      </w:r>
      <w:r w:rsidRPr="008F0ECD">
        <w:rPr>
          <w:rFonts w:ascii="Tahoma" w:hAnsi="Tahoma" w:cs="Tahoma"/>
          <w:sz w:val="20"/>
          <w:szCs w:val="20"/>
        </w:rPr>
        <w:t xml:space="preserve">. </w:t>
      </w:r>
    </w:p>
    <w:p w14:paraId="4C511DCC" w14:textId="77777777" w:rsidR="009B48B3" w:rsidRDefault="009B48B3" w:rsidP="009749D6">
      <w:pPr>
        <w:spacing w:line="276" w:lineRule="auto"/>
        <w:jc w:val="both"/>
        <w:rPr>
          <w:rFonts w:ascii="Tahoma" w:hAnsi="Tahoma" w:cs="Tahoma"/>
          <w:sz w:val="20"/>
          <w:szCs w:val="20"/>
        </w:rPr>
      </w:pPr>
    </w:p>
    <w:p w14:paraId="5CB86289" w14:textId="77777777" w:rsidR="009B48B3" w:rsidRDefault="009B48B3" w:rsidP="009749D6">
      <w:pPr>
        <w:pStyle w:val="Odstavecseseznamem"/>
        <w:numPr>
          <w:ilvl w:val="0"/>
          <w:numId w:val="11"/>
        </w:numPr>
        <w:spacing w:before="120" w:after="120" w:line="276" w:lineRule="auto"/>
        <w:ind w:left="0" w:firstLine="0"/>
        <w:contextualSpacing w:val="0"/>
        <w:jc w:val="center"/>
        <w:rPr>
          <w:rFonts w:ascii="Tahoma" w:hAnsi="Tahoma" w:cs="Tahoma"/>
          <w:b/>
          <w:bCs/>
          <w:sz w:val="20"/>
          <w:szCs w:val="20"/>
        </w:rPr>
      </w:pPr>
    </w:p>
    <w:p w14:paraId="28A900DB" w14:textId="77777777" w:rsidR="009B48B3" w:rsidRPr="009B48B3" w:rsidRDefault="009B48B3" w:rsidP="009749D6">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9B48B3">
        <w:rPr>
          <w:rFonts w:ascii="Tahoma" w:hAnsi="Tahoma" w:cs="Tahoma"/>
          <w:b/>
          <w:bCs/>
          <w:sz w:val="20"/>
          <w:szCs w:val="20"/>
        </w:rPr>
        <w:t>Povinnosti prodávajícího a kupujícího</w:t>
      </w:r>
    </w:p>
    <w:p w14:paraId="7692984A" w14:textId="77777777" w:rsidR="009B48B3" w:rsidRPr="00633675" w:rsidRDefault="009B48B3" w:rsidP="009749D6">
      <w:pPr>
        <w:pStyle w:val="Zkladntext"/>
        <w:numPr>
          <w:ilvl w:val="0"/>
          <w:numId w:val="13"/>
        </w:numPr>
        <w:tabs>
          <w:tab w:val="left" w:pos="0"/>
          <w:tab w:val="left" w:pos="360"/>
          <w:tab w:val="left" w:pos="900"/>
        </w:tabs>
        <w:suppressAutoHyphens w:val="0"/>
        <w:autoSpaceDE w:val="0"/>
        <w:autoSpaceDN w:val="0"/>
        <w:spacing w:before="120" w:line="276" w:lineRule="auto"/>
        <w:ind w:left="425" w:hanging="425"/>
        <w:jc w:val="both"/>
        <w:rPr>
          <w:rFonts w:ascii="Tahoma" w:hAnsi="Tahoma" w:cs="Tahoma"/>
          <w:sz w:val="20"/>
          <w:szCs w:val="22"/>
        </w:rPr>
      </w:pPr>
      <w:r w:rsidRPr="00633675">
        <w:rPr>
          <w:rFonts w:ascii="Tahoma" w:hAnsi="Tahoma" w:cs="Tahoma"/>
          <w:sz w:val="20"/>
          <w:szCs w:val="22"/>
        </w:rPr>
        <w:t>Prodávající je povinen:</w:t>
      </w:r>
    </w:p>
    <w:p w14:paraId="70E93AB4" w14:textId="77777777" w:rsidR="009B48B3" w:rsidRPr="00633675" w:rsidRDefault="006C272A" w:rsidP="009749D6">
      <w:pPr>
        <w:pStyle w:val="Zkladntext"/>
        <w:numPr>
          <w:ilvl w:val="0"/>
          <w:numId w:val="12"/>
        </w:numPr>
        <w:tabs>
          <w:tab w:val="clear" w:pos="997"/>
          <w:tab w:val="left" w:pos="709"/>
          <w:tab w:val="num" w:pos="1134"/>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Dodat předmět smlouvy</w:t>
      </w:r>
      <w:r w:rsidR="009B48B3" w:rsidRPr="00633675">
        <w:rPr>
          <w:rFonts w:ascii="Tahoma" w:hAnsi="Tahoma" w:cs="Tahoma"/>
          <w:sz w:val="20"/>
          <w:szCs w:val="22"/>
        </w:rPr>
        <w:t xml:space="preserve"> řádně a včas.</w:t>
      </w:r>
    </w:p>
    <w:p w14:paraId="3E7DF3EB" w14:textId="77777777" w:rsidR="009B48B3" w:rsidRPr="00633675" w:rsidRDefault="006C272A" w:rsidP="009749D6">
      <w:pPr>
        <w:pStyle w:val="Zkladntext"/>
        <w:numPr>
          <w:ilvl w:val="0"/>
          <w:numId w:val="12"/>
        </w:numPr>
        <w:tabs>
          <w:tab w:val="clear" w:pos="997"/>
          <w:tab w:val="num" w:pos="540"/>
          <w:tab w:val="left" w:pos="709"/>
          <w:tab w:val="num" w:pos="1134"/>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Dodat kupujícímu předmět smlouvy</w:t>
      </w:r>
      <w:r w:rsidR="009B48B3" w:rsidRPr="00633675">
        <w:rPr>
          <w:rFonts w:ascii="Tahoma" w:hAnsi="Tahoma" w:cs="Tahoma"/>
          <w:sz w:val="20"/>
          <w:szCs w:val="22"/>
        </w:rPr>
        <w:t>:</w:t>
      </w:r>
    </w:p>
    <w:p w14:paraId="010340D6" w14:textId="77777777" w:rsidR="009B48B3" w:rsidRPr="00633675" w:rsidRDefault="009B48B3" w:rsidP="009749D6">
      <w:pPr>
        <w:pStyle w:val="Zkladntext"/>
        <w:numPr>
          <w:ilvl w:val="0"/>
          <w:numId w:val="15"/>
        </w:numPr>
        <w:tabs>
          <w:tab w:val="clear" w:pos="360"/>
          <w:tab w:val="left" w:pos="709"/>
          <w:tab w:val="num" w:pos="1080"/>
          <w:tab w:val="num" w:pos="1134"/>
        </w:tabs>
        <w:suppressAutoHyphens w:val="0"/>
        <w:autoSpaceDE w:val="0"/>
        <w:autoSpaceDN w:val="0"/>
        <w:spacing w:line="276" w:lineRule="auto"/>
        <w:ind w:left="1701" w:hanging="425"/>
        <w:jc w:val="both"/>
        <w:rPr>
          <w:rFonts w:ascii="Tahoma" w:hAnsi="Tahoma" w:cs="Tahoma"/>
          <w:sz w:val="20"/>
          <w:szCs w:val="22"/>
        </w:rPr>
      </w:pPr>
      <w:r w:rsidRPr="00633675">
        <w:rPr>
          <w:rFonts w:ascii="Tahoma" w:hAnsi="Tahoma" w:cs="Tahoma"/>
          <w:sz w:val="20"/>
          <w:szCs w:val="22"/>
        </w:rPr>
        <w:t>v množství dle čl. III této smlouvy; prodávající není oprávněn kupujícímu dodat větší množství věcí, než bylo ujednáno,</w:t>
      </w:r>
    </w:p>
    <w:p w14:paraId="74DB09A3" w14:textId="77777777" w:rsidR="009B48B3" w:rsidRPr="00BD570D" w:rsidRDefault="009B48B3" w:rsidP="009749D6">
      <w:pPr>
        <w:pStyle w:val="Zkladntext"/>
        <w:numPr>
          <w:ilvl w:val="0"/>
          <w:numId w:val="15"/>
        </w:numPr>
        <w:tabs>
          <w:tab w:val="clear" w:pos="360"/>
          <w:tab w:val="left" w:pos="709"/>
          <w:tab w:val="num" w:pos="1080"/>
          <w:tab w:val="num" w:pos="1134"/>
        </w:tabs>
        <w:suppressAutoHyphens w:val="0"/>
        <w:autoSpaceDE w:val="0"/>
        <w:autoSpaceDN w:val="0"/>
        <w:spacing w:line="276" w:lineRule="auto"/>
        <w:ind w:left="1701" w:hanging="425"/>
        <w:jc w:val="both"/>
        <w:rPr>
          <w:rFonts w:ascii="Tahoma" w:hAnsi="Tahoma" w:cs="Tahoma"/>
          <w:sz w:val="20"/>
          <w:szCs w:val="22"/>
        </w:rPr>
      </w:pPr>
      <w:r w:rsidRPr="00BD570D">
        <w:rPr>
          <w:rFonts w:ascii="Tahoma" w:hAnsi="Tahoma" w:cs="Tahoma"/>
          <w:sz w:val="20"/>
          <w:szCs w:val="22"/>
        </w:rPr>
        <w:t>v provedení dle § 2095 občanského zákoníku</w:t>
      </w:r>
      <w:r w:rsidR="008F0ECD">
        <w:rPr>
          <w:rFonts w:ascii="Tahoma" w:hAnsi="Tahoma" w:cs="Tahoma"/>
          <w:sz w:val="20"/>
          <w:szCs w:val="22"/>
        </w:rPr>
        <w:t>.</w:t>
      </w:r>
      <w:r w:rsidRPr="00BD570D">
        <w:rPr>
          <w:rFonts w:ascii="Tahoma" w:hAnsi="Tahoma" w:cs="Tahoma"/>
          <w:sz w:val="20"/>
          <w:szCs w:val="22"/>
        </w:rPr>
        <w:t xml:space="preserve"> </w:t>
      </w:r>
    </w:p>
    <w:p w14:paraId="120D9F64" w14:textId="77777777" w:rsidR="009B48B3" w:rsidRPr="00633675" w:rsidRDefault="006C272A" w:rsidP="009749D6">
      <w:pPr>
        <w:pStyle w:val="Zkladntext"/>
        <w:numPr>
          <w:ilvl w:val="0"/>
          <w:numId w:val="12"/>
        </w:numPr>
        <w:tabs>
          <w:tab w:val="clear" w:pos="997"/>
          <w:tab w:val="left" w:pos="709"/>
          <w:tab w:val="num" w:pos="1134"/>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Dodat předmět smlouvy nový, nepoužívaný</w:t>
      </w:r>
      <w:r w:rsidR="009B48B3" w:rsidRPr="00633675">
        <w:rPr>
          <w:rFonts w:ascii="Tahoma" w:hAnsi="Tahoma" w:cs="Tahoma"/>
          <w:sz w:val="20"/>
          <w:szCs w:val="22"/>
        </w:rPr>
        <w:t xml:space="preserve"> a odpovídající platným technickým normám, právním předpisům a předpisům výrobce. </w:t>
      </w:r>
    </w:p>
    <w:p w14:paraId="2FA87102" w14:textId="77777777" w:rsidR="009B48B3" w:rsidRPr="00633675" w:rsidRDefault="006C272A" w:rsidP="009749D6">
      <w:pPr>
        <w:pStyle w:val="Zkladntext"/>
        <w:numPr>
          <w:ilvl w:val="0"/>
          <w:numId w:val="12"/>
        </w:numPr>
        <w:tabs>
          <w:tab w:val="clear" w:pos="997"/>
          <w:tab w:val="left" w:pos="709"/>
          <w:tab w:val="num" w:pos="1134"/>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Při dodání předmětu smlouvy</w:t>
      </w:r>
      <w:r w:rsidR="009B48B3" w:rsidRPr="00633675">
        <w:rPr>
          <w:rFonts w:ascii="Tahoma" w:hAnsi="Tahoma" w:cs="Tahoma"/>
          <w:sz w:val="20"/>
          <w:szCs w:val="22"/>
        </w:rPr>
        <w:t xml:space="preserve"> do místa plnění dle čl. V</w:t>
      </w:r>
      <w:r>
        <w:rPr>
          <w:rFonts w:ascii="Tahoma" w:hAnsi="Tahoma" w:cs="Tahoma"/>
          <w:sz w:val="20"/>
          <w:szCs w:val="22"/>
        </w:rPr>
        <w:t> odst.1</w:t>
      </w:r>
      <w:r w:rsidR="009B48B3" w:rsidRPr="00633675">
        <w:rPr>
          <w:rFonts w:ascii="Tahoma" w:hAnsi="Tahoma" w:cs="Tahoma"/>
          <w:sz w:val="20"/>
          <w:szCs w:val="22"/>
        </w:rPr>
        <w:t xml:space="preserve"> této smlouvy předat k</w:t>
      </w:r>
      <w:r>
        <w:rPr>
          <w:rFonts w:ascii="Tahoma" w:hAnsi="Tahoma" w:cs="Tahoma"/>
          <w:sz w:val="20"/>
          <w:szCs w:val="22"/>
        </w:rPr>
        <w:t xml:space="preserve">upujícímu doklady, které se k předmětu smlouvy </w:t>
      </w:r>
      <w:r w:rsidR="009B48B3" w:rsidRPr="00633675">
        <w:rPr>
          <w:rFonts w:ascii="Tahoma" w:hAnsi="Tahoma" w:cs="Tahoma"/>
          <w:sz w:val="20"/>
          <w:szCs w:val="22"/>
        </w:rPr>
        <w:t>vztahují ve smyslu § 2087 občanského zákoníku (záruční list, návod k použití apod.) v českém jazyce.</w:t>
      </w:r>
    </w:p>
    <w:p w14:paraId="6C041D9C" w14:textId="6BF0BAE2" w:rsidR="009B48B3" w:rsidRDefault="009B48B3" w:rsidP="009749D6">
      <w:pPr>
        <w:pStyle w:val="Zkladntext"/>
        <w:numPr>
          <w:ilvl w:val="0"/>
          <w:numId w:val="12"/>
        </w:numPr>
        <w:tabs>
          <w:tab w:val="clear" w:pos="997"/>
          <w:tab w:val="left" w:pos="709"/>
          <w:tab w:val="num" w:pos="1134"/>
        </w:tabs>
        <w:suppressAutoHyphens w:val="0"/>
        <w:autoSpaceDE w:val="0"/>
        <w:autoSpaceDN w:val="0"/>
        <w:spacing w:line="276" w:lineRule="auto"/>
        <w:ind w:left="1134" w:hanging="425"/>
        <w:jc w:val="both"/>
        <w:rPr>
          <w:rFonts w:ascii="Tahoma" w:hAnsi="Tahoma" w:cs="Tahoma"/>
          <w:sz w:val="20"/>
          <w:szCs w:val="22"/>
        </w:rPr>
      </w:pPr>
      <w:r w:rsidRPr="00633675">
        <w:rPr>
          <w:rFonts w:ascii="Tahoma" w:hAnsi="Tahoma" w:cs="Tahoma"/>
          <w:sz w:val="20"/>
          <w:szCs w:val="22"/>
        </w:rPr>
        <w:t>Dbát při poskytování plnění dle této smlouvy na ochranu živ</w:t>
      </w:r>
      <w:r w:rsidR="006C272A">
        <w:rPr>
          <w:rFonts w:ascii="Tahoma" w:hAnsi="Tahoma" w:cs="Tahoma"/>
          <w:sz w:val="20"/>
          <w:szCs w:val="22"/>
        </w:rPr>
        <w:t>otního prostředí. Předmět smlouvy</w:t>
      </w:r>
      <w:r w:rsidRPr="00633675">
        <w:rPr>
          <w:rFonts w:ascii="Tahoma" w:hAnsi="Tahoma" w:cs="Tahoma"/>
          <w:sz w:val="20"/>
          <w:szCs w:val="22"/>
        </w:rPr>
        <w:t xml:space="preserve">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0C24D0C4" w14:textId="77777777" w:rsidR="00223771" w:rsidRPr="009C1B07" w:rsidRDefault="00223771" w:rsidP="00223771">
      <w:pPr>
        <w:pStyle w:val="Zkladntext"/>
        <w:numPr>
          <w:ilvl w:val="0"/>
          <w:numId w:val="12"/>
        </w:numPr>
        <w:tabs>
          <w:tab w:val="clear" w:pos="997"/>
          <w:tab w:val="left" w:pos="709"/>
          <w:tab w:val="num" w:pos="1134"/>
        </w:tabs>
        <w:suppressAutoHyphens w:val="0"/>
        <w:autoSpaceDE w:val="0"/>
        <w:autoSpaceDN w:val="0"/>
        <w:spacing w:line="276" w:lineRule="auto"/>
        <w:ind w:left="1134" w:hanging="425"/>
        <w:jc w:val="both"/>
        <w:rPr>
          <w:rFonts w:ascii="Tahoma" w:hAnsi="Tahoma" w:cs="Tahoma"/>
          <w:sz w:val="20"/>
          <w:szCs w:val="22"/>
        </w:rPr>
      </w:pPr>
      <w:r w:rsidRPr="009C1B07">
        <w:rPr>
          <w:rFonts w:ascii="Tahoma" w:hAnsi="Tahoma" w:cs="Tahoma"/>
          <w:sz w:val="20"/>
          <w:szCs w:val="22"/>
        </w:rPr>
        <w:t xml:space="preserve">Řádně uchovávat </w:t>
      </w:r>
      <w:r>
        <w:rPr>
          <w:rFonts w:ascii="Tahoma" w:hAnsi="Tahoma" w:cs="Tahoma"/>
          <w:sz w:val="20"/>
          <w:szCs w:val="22"/>
        </w:rPr>
        <w:t xml:space="preserve">v souladu se zákonem č.499/2004 Sb., o archivnictví a spisové službě a o změně některých zákonů, ve znění pozdějších předpisů, a v souladu se zákonem č. 563/1991 Sb., o účetnictví, ve znění pozdějších předpisů, a v souladu s obecnými pravidly pro žadatele a příjemce pro IROP </w:t>
      </w:r>
      <w:r w:rsidRPr="009C1B07">
        <w:rPr>
          <w:rFonts w:ascii="Tahoma" w:hAnsi="Tahoma" w:cs="Tahoma"/>
          <w:sz w:val="20"/>
          <w:szCs w:val="22"/>
        </w:rPr>
        <w:t>veškerou dokumentaci a účetní doklady,</w:t>
      </w:r>
      <w:r>
        <w:rPr>
          <w:rFonts w:ascii="Tahoma" w:hAnsi="Tahoma" w:cs="Tahoma"/>
          <w:sz w:val="20"/>
          <w:szCs w:val="22"/>
        </w:rPr>
        <w:t xml:space="preserve"> smlouvy včetně dodatků a další dokumenty</w:t>
      </w:r>
      <w:r w:rsidRPr="009C1B07">
        <w:rPr>
          <w:rFonts w:ascii="Tahoma" w:hAnsi="Tahoma" w:cs="Tahoma"/>
          <w:sz w:val="20"/>
          <w:szCs w:val="22"/>
        </w:rPr>
        <w:t xml:space="preserve"> související s realizací projektu, minimálně do konce roku 2028. Pokud je v českých právních předpisech stanovena lhůta delší než v evropských předpisech, musí být použita pro úschovu delší lhůta.</w:t>
      </w:r>
    </w:p>
    <w:p w14:paraId="74F0D93D" w14:textId="77777777" w:rsidR="009B48B3" w:rsidRPr="00633675" w:rsidRDefault="009B48B3" w:rsidP="009749D6">
      <w:pPr>
        <w:pStyle w:val="Zkladntext"/>
        <w:numPr>
          <w:ilvl w:val="0"/>
          <w:numId w:val="13"/>
        </w:numPr>
        <w:tabs>
          <w:tab w:val="left" w:pos="0"/>
          <w:tab w:val="left" w:pos="360"/>
          <w:tab w:val="left" w:pos="900"/>
        </w:tabs>
        <w:suppressAutoHyphens w:val="0"/>
        <w:autoSpaceDE w:val="0"/>
        <w:autoSpaceDN w:val="0"/>
        <w:spacing w:line="276" w:lineRule="auto"/>
        <w:ind w:left="425" w:hanging="425"/>
        <w:jc w:val="both"/>
        <w:rPr>
          <w:rFonts w:ascii="Tahoma" w:hAnsi="Tahoma" w:cs="Tahoma"/>
          <w:sz w:val="20"/>
          <w:szCs w:val="22"/>
        </w:rPr>
      </w:pPr>
      <w:r w:rsidRPr="00633675">
        <w:rPr>
          <w:rFonts w:ascii="Tahoma" w:hAnsi="Tahoma" w:cs="Tahoma"/>
          <w:sz w:val="20"/>
          <w:szCs w:val="22"/>
        </w:rPr>
        <w:t>Prodávající je povinen předat kupujícímu:</w:t>
      </w:r>
    </w:p>
    <w:p w14:paraId="56CAE4D5" w14:textId="77777777" w:rsidR="009B48B3" w:rsidRDefault="009B48B3" w:rsidP="009749D6">
      <w:pPr>
        <w:pStyle w:val="Odstavecseseznamem"/>
        <w:numPr>
          <w:ilvl w:val="0"/>
          <w:numId w:val="17"/>
        </w:numPr>
        <w:spacing w:after="120" w:line="276" w:lineRule="auto"/>
        <w:ind w:left="993" w:hanging="425"/>
        <w:jc w:val="both"/>
        <w:rPr>
          <w:rFonts w:ascii="Tahoma" w:hAnsi="Tahoma" w:cs="Tahoma"/>
          <w:color w:val="000000"/>
          <w:sz w:val="20"/>
          <w:szCs w:val="22"/>
        </w:rPr>
      </w:pPr>
      <w:r w:rsidRPr="00633675">
        <w:rPr>
          <w:rFonts w:ascii="Tahoma" w:hAnsi="Tahoma" w:cs="Tahoma"/>
          <w:sz w:val="20"/>
          <w:szCs w:val="22"/>
        </w:rPr>
        <w:t>uživatelskou dokumentaci</w:t>
      </w:r>
      <w:r w:rsidR="00B50238">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1 x v tištěné a 1 x v </w:t>
      </w:r>
      <w:r w:rsidRPr="00633675">
        <w:rPr>
          <w:rFonts w:ascii="Tahoma" w:hAnsi="Tahoma" w:cs="Tahoma"/>
          <w:color w:val="000000"/>
          <w:sz w:val="20"/>
          <w:szCs w:val="22"/>
        </w:rPr>
        <w:lastRenderedPageBreak/>
        <w:t>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40B999F8" w14:textId="77777777" w:rsidR="00DD67FF" w:rsidRPr="00DD67FF" w:rsidRDefault="00DD67FF" w:rsidP="00CC29D9">
      <w:pPr>
        <w:pStyle w:val="Odstavecseseznamem"/>
        <w:numPr>
          <w:ilvl w:val="0"/>
          <w:numId w:val="17"/>
        </w:numPr>
        <w:spacing w:after="120" w:line="276" w:lineRule="auto"/>
        <w:ind w:left="993" w:hanging="425"/>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Pr="00633675">
        <w:rPr>
          <w:rFonts w:ascii="Tahoma" w:hAnsi="Tahoma" w:cs="Tahoma"/>
          <w:color w:val="000000"/>
          <w:sz w:val="20"/>
          <w:szCs w:val="22"/>
        </w:rPr>
        <w:t>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2B5489B9" w14:textId="77777777" w:rsidR="009B48B3" w:rsidRPr="00DD67FF" w:rsidRDefault="009B48B3" w:rsidP="00CC29D9">
      <w:pPr>
        <w:pStyle w:val="Odstavecseseznamem"/>
        <w:numPr>
          <w:ilvl w:val="0"/>
          <w:numId w:val="17"/>
        </w:numPr>
        <w:spacing w:after="120" w:line="276" w:lineRule="auto"/>
        <w:ind w:left="993" w:hanging="425"/>
        <w:jc w:val="both"/>
        <w:rPr>
          <w:rFonts w:ascii="Tahoma" w:hAnsi="Tahoma" w:cs="Tahoma"/>
          <w:sz w:val="20"/>
          <w:szCs w:val="22"/>
        </w:rPr>
      </w:pPr>
      <w:r w:rsidRPr="00DD67FF">
        <w:rPr>
          <w:rFonts w:ascii="Tahoma" w:hAnsi="Tahoma" w:cs="Tahoma"/>
          <w:sz w:val="20"/>
          <w:szCs w:val="22"/>
        </w:rPr>
        <w:t>technickou dokumentaci,</w:t>
      </w:r>
    </w:p>
    <w:p w14:paraId="653454BF" w14:textId="77777777" w:rsidR="009B48B3" w:rsidRPr="00633675" w:rsidRDefault="009B48B3" w:rsidP="009B128C">
      <w:pPr>
        <w:pStyle w:val="Odstavecseseznamem"/>
        <w:numPr>
          <w:ilvl w:val="0"/>
          <w:numId w:val="17"/>
        </w:numPr>
        <w:spacing w:after="120" w:line="276" w:lineRule="auto"/>
        <w:ind w:left="992" w:hanging="425"/>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sidR="00DD67FF">
        <w:rPr>
          <w:rFonts w:ascii="Tahoma" w:hAnsi="Tahoma" w:cs="Tahoma"/>
          <w:sz w:val="20"/>
          <w:szCs w:val="22"/>
        </w:rPr>
        <w:t>pokud</w:t>
      </w:r>
      <w:r w:rsidRPr="00633675">
        <w:rPr>
          <w:rFonts w:ascii="Tahoma" w:hAnsi="Tahoma" w:cs="Tahoma"/>
          <w:sz w:val="20"/>
          <w:szCs w:val="22"/>
        </w:rPr>
        <w:t xml:space="preserve"> je součástí předmětu plnění</w:t>
      </w:r>
      <w:r w:rsidR="00DD67FF">
        <w:rPr>
          <w:rFonts w:ascii="Tahoma" w:hAnsi="Tahoma" w:cs="Tahoma"/>
          <w:sz w:val="20"/>
          <w:szCs w:val="22"/>
        </w:rPr>
        <w:t>.</w:t>
      </w:r>
    </w:p>
    <w:p w14:paraId="23A41BB9" w14:textId="78A0E9F3" w:rsidR="009B48B3" w:rsidRPr="00633675" w:rsidRDefault="008F0ECD" w:rsidP="009749D6">
      <w:pPr>
        <w:pStyle w:val="Odstavecseseznamem"/>
        <w:numPr>
          <w:ilvl w:val="0"/>
          <w:numId w:val="16"/>
        </w:numPr>
        <w:tabs>
          <w:tab w:val="left" w:pos="426"/>
          <w:tab w:val="left" w:pos="1440"/>
        </w:tabs>
        <w:spacing w:before="120" w:after="120" w:line="276" w:lineRule="auto"/>
        <w:ind w:left="425" w:hanging="425"/>
        <w:contextualSpacing w:val="0"/>
        <w:jc w:val="both"/>
        <w:rPr>
          <w:rFonts w:ascii="Tahoma" w:hAnsi="Tahoma" w:cs="Tahoma"/>
          <w:sz w:val="20"/>
          <w:szCs w:val="22"/>
        </w:rPr>
      </w:pPr>
      <w:r>
        <w:rPr>
          <w:rFonts w:ascii="Tahoma" w:hAnsi="Tahoma" w:cs="Tahoma"/>
          <w:sz w:val="20"/>
          <w:szCs w:val="22"/>
        </w:rPr>
        <w:t>Prodávající se zavazuje provádět veškeré</w:t>
      </w:r>
      <w:r>
        <w:rPr>
          <w:rFonts w:ascii="Tahoma" w:hAnsi="Tahoma" w:cs="Tahoma"/>
          <w:sz w:val="20"/>
          <w:szCs w:val="20"/>
        </w:rPr>
        <w:t xml:space="preserve"> výrobcem stanovené kontroly, elektrické revize u zdravotnických prostředků pevně připojených ke zdroji el. energie, a</w:t>
      </w:r>
      <w:r w:rsidR="009B48B3" w:rsidRPr="00633675">
        <w:rPr>
          <w:rFonts w:ascii="Tahoma" w:hAnsi="Tahoma" w:cs="Tahoma"/>
          <w:sz w:val="20"/>
          <w:szCs w:val="20"/>
        </w:rPr>
        <w:t xml:space="preserve"> periodickou bezpečnostně-technickou kontrolu včetně pravidelně vyměňovaných náhradních dílů, vše v souladu se zákonem </w:t>
      </w:r>
      <w:r w:rsidR="004D297E">
        <w:rPr>
          <w:rFonts w:ascii="Tahoma" w:hAnsi="Tahoma" w:cs="Tahoma"/>
          <w:sz w:val="20"/>
          <w:szCs w:val="20"/>
        </w:rPr>
        <w:t xml:space="preserve">č. 89/2021 Sb. </w:t>
      </w:r>
      <w:r w:rsidR="004D297E">
        <w:rPr>
          <w:rFonts w:ascii="Tahoma" w:hAnsi="Tahoma" w:cs="Tahoma"/>
          <w:sz w:val="20"/>
          <w:szCs w:val="22"/>
        </w:rPr>
        <w:t>o </w:t>
      </w:r>
      <w:r w:rsidR="004D297E" w:rsidRPr="00633675">
        <w:rPr>
          <w:rFonts w:ascii="Tahoma" w:hAnsi="Tahoma" w:cs="Tahoma"/>
          <w:sz w:val="20"/>
          <w:szCs w:val="22"/>
        </w:rPr>
        <w:t>zdravotnických prostředcích</w:t>
      </w:r>
      <w:r w:rsidR="004D297E">
        <w:rPr>
          <w:rFonts w:ascii="Tahoma" w:hAnsi="Tahoma" w:cs="Tahoma"/>
          <w:sz w:val="20"/>
          <w:szCs w:val="20"/>
        </w:rPr>
        <w:t xml:space="preserve">, </w:t>
      </w:r>
      <w:r w:rsidR="00A84492">
        <w:rPr>
          <w:rFonts w:ascii="Tahoma" w:hAnsi="Tahoma" w:cs="Tahoma"/>
          <w:sz w:val="20"/>
          <w:szCs w:val="20"/>
        </w:rPr>
        <w:t>popř. zákonem</w:t>
      </w:r>
      <w:r w:rsidR="009B48B3" w:rsidRPr="00633675">
        <w:rPr>
          <w:rFonts w:ascii="Tahoma" w:hAnsi="Tahoma" w:cs="Tahoma"/>
          <w:sz w:val="20"/>
          <w:szCs w:val="20"/>
        </w:rPr>
        <w:t xml:space="preserve"> </w:t>
      </w:r>
      <w:r w:rsidR="004D297E">
        <w:rPr>
          <w:rFonts w:ascii="Tahoma" w:hAnsi="Tahoma" w:cs="Tahoma"/>
          <w:sz w:val="20"/>
          <w:szCs w:val="20"/>
        </w:rPr>
        <w:t>č. </w:t>
      </w:r>
      <w:r w:rsidR="004D297E" w:rsidRPr="00633675">
        <w:rPr>
          <w:rFonts w:ascii="Tahoma" w:hAnsi="Tahoma" w:cs="Tahoma"/>
          <w:sz w:val="20"/>
          <w:szCs w:val="20"/>
        </w:rPr>
        <w:t>268/2014</w:t>
      </w:r>
      <w:r w:rsidR="004D297E">
        <w:rPr>
          <w:rFonts w:ascii="Tahoma" w:hAnsi="Tahoma" w:cs="Tahoma"/>
          <w:sz w:val="20"/>
          <w:szCs w:val="20"/>
        </w:rPr>
        <w:t xml:space="preserve"> </w:t>
      </w:r>
      <w:r w:rsidR="004D297E" w:rsidRPr="00633675">
        <w:rPr>
          <w:rFonts w:ascii="Tahoma" w:hAnsi="Tahoma" w:cs="Tahoma"/>
          <w:sz w:val="20"/>
          <w:szCs w:val="20"/>
        </w:rPr>
        <w:t>Sb</w:t>
      </w:r>
      <w:r w:rsidR="004D297E">
        <w:rPr>
          <w:rFonts w:ascii="Tahoma" w:hAnsi="Tahoma" w:cs="Tahoma"/>
          <w:sz w:val="20"/>
          <w:szCs w:val="20"/>
        </w:rPr>
        <w:t xml:space="preserve">. </w:t>
      </w:r>
      <w:r w:rsidR="004D297E">
        <w:rPr>
          <w:rFonts w:ascii="Tahoma" w:hAnsi="Tahoma" w:cs="Tahoma"/>
          <w:sz w:val="20"/>
          <w:szCs w:val="22"/>
        </w:rPr>
        <w:t>o diagnostických zdravotnických prostředcích in vitro</w:t>
      </w:r>
      <w:r w:rsidR="004D297E" w:rsidRPr="00633675">
        <w:rPr>
          <w:rFonts w:ascii="Tahoma" w:hAnsi="Tahoma" w:cs="Tahoma"/>
          <w:sz w:val="20"/>
          <w:szCs w:val="20"/>
        </w:rPr>
        <w:t xml:space="preserve"> </w:t>
      </w:r>
      <w:r w:rsidR="009B48B3" w:rsidRPr="00633675">
        <w:rPr>
          <w:rFonts w:ascii="Tahoma" w:hAnsi="Tahoma" w:cs="Tahoma"/>
          <w:sz w:val="20"/>
          <w:szCs w:val="20"/>
        </w:rPr>
        <w:t>a doporučeními výrobce po dobu záruky zdarma</w:t>
      </w:r>
      <w:r w:rsidR="00B50238">
        <w:rPr>
          <w:rFonts w:ascii="Tahoma" w:hAnsi="Tahoma" w:cs="Tahoma"/>
          <w:sz w:val="20"/>
          <w:szCs w:val="20"/>
        </w:rPr>
        <w:t>.</w:t>
      </w:r>
      <w:r w:rsidR="009B48B3" w:rsidRPr="00633675">
        <w:rPr>
          <w:rFonts w:ascii="Tahoma" w:hAnsi="Tahoma" w:cs="Tahoma"/>
          <w:sz w:val="20"/>
          <w:szCs w:val="20"/>
        </w:rPr>
        <w:t xml:space="preserve"> </w:t>
      </w:r>
      <w:r w:rsidR="00B50238">
        <w:rPr>
          <w:rFonts w:ascii="Tahoma" w:hAnsi="Tahoma" w:cs="Tahoma"/>
          <w:sz w:val="20"/>
          <w:szCs w:val="20"/>
        </w:rPr>
        <w:t>O</w:t>
      </w:r>
      <w:r w:rsidR="009B128C">
        <w:rPr>
          <w:rFonts w:ascii="Tahoma" w:hAnsi="Tahoma" w:cs="Tahoma"/>
          <w:sz w:val="20"/>
          <w:szCs w:val="20"/>
        </w:rPr>
        <w:t> </w:t>
      </w:r>
      <w:r w:rsidR="00B50238">
        <w:rPr>
          <w:rFonts w:ascii="Tahoma" w:hAnsi="Tahoma" w:cs="Tahoma"/>
          <w:sz w:val="20"/>
          <w:szCs w:val="20"/>
        </w:rPr>
        <w:t xml:space="preserve">provedených kontrolách bude vyhotoven </w:t>
      </w:r>
      <w:r w:rsidR="009B48B3" w:rsidRPr="00633675">
        <w:rPr>
          <w:rFonts w:ascii="Tahoma" w:hAnsi="Tahoma" w:cs="Tahoma"/>
          <w:sz w:val="20"/>
          <w:szCs w:val="20"/>
        </w:rPr>
        <w:t xml:space="preserve">protokol a zaslán na oddělení zdravotnické techniky kupujícího. </w:t>
      </w:r>
    </w:p>
    <w:p w14:paraId="69C8571B" w14:textId="4CCFB970" w:rsidR="009B48B3" w:rsidRPr="00633675" w:rsidRDefault="009B48B3" w:rsidP="009749D6">
      <w:pPr>
        <w:pStyle w:val="Odstavecseseznamem"/>
        <w:numPr>
          <w:ilvl w:val="0"/>
          <w:numId w:val="16"/>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A84492">
        <w:rPr>
          <w:rFonts w:ascii="Tahoma" w:hAnsi="Tahoma" w:cs="Tahoma"/>
          <w:sz w:val="20"/>
          <w:szCs w:val="22"/>
        </w:rPr>
        <w:t xml:space="preserve">č. 89/2021 Sb., </w:t>
      </w:r>
      <w:r>
        <w:rPr>
          <w:rFonts w:ascii="Tahoma" w:hAnsi="Tahoma" w:cs="Tahoma"/>
          <w:sz w:val="20"/>
          <w:szCs w:val="22"/>
        </w:rPr>
        <w:t xml:space="preserve">případně </w:t>
      </w:r>
      <w:r w:rsidR="00332CC2">
        <w:rPr>
          <w:rFonts w:ascii="Tahoma" w:hAnsi="Tahoma" w:cs="Tahoma"/>
          <w:sz w:val="20"/>
          <w:szCs w:val="22"/>
        </w:rPr>
        <w:t>zákonem</w:t>
      </w:r>
      <w:r w:rsidR="00A84492">
        <w:rPr>
          <w:rFonts w:ascii="Tahoma" w:hAnsi="Tahoma" w:cs="Tahoma"/>
          <w:sz w:val="20"/>
          <w:szCs w:val="22"/>
        </w:rPr>
        <w:t xml:space="preserve"> č. </w:t>
      </w:r>
      <w:r w:rsidR="00A84492" w:rsidRPr="00633675">
        <w:rPr>
          <w:rFonts w:ascii="Tahoma" w:hAnsi="Tahoma" w:cs="Tahoma"/>
          <w:sz w:val="20"/>
          <w:szCs w:val="22"/>
        </w:rPr>
        <w:t>268/2014 Sb</w:t>
      </w:r>
      <w:r w:rsidR="00A84492">
        <w:rPr>
          <w:rFonts w:ascii="Tahoma" w:hAnsi="Tahoma" w:cs="Tahoma"/>
          <w:sz w:val="20"/>
          <w:szCs w:val="22"/>
        </w:rPr>
        <w:t>.</w:t>
      </w:r>
    </w:p>
    <w:p w14:paraId="45C28AEA" w14:textId="77777777" w:rsidR="009B48B3" w:rsidRPr="00633675" w:rsidRDefault="009B48B3" w:rsidP="009749D6">
      <w:pPr>
        <w:pStyle w:val="Odstavecseseznamem"/>
        <w:numPr>
          <w:ilvl w:val="0"/>
          <w:numId w:val="16"/>
        </w:numPr>
        <w:tabs>
          <w:tab w:val="left" w:pos="426"/>
          <w:tab w:val="left" w:pos="1440"/>
        </w:tabs>
        <w:spacing w:after="120" w:line="276" w:lineRule="auto"/>
        <w:ind w:left="425" w:hanging="425"/>
        <w:jc w:val="both"/>
        <w:rPr>
          <w:rFonts w:ascii="Tahoma" w:hAnsi="Tahoma" w:cs="Tahoma"/>
          <w:sz w:val="20"/>
          <w:szCs w:val="22"/>
        </w:rPr>
      </w:pPr>
      <w:r w:rsidRPr="00633675">
        <w:rPr>
          <w:rFonts w:ascii="Tahoma" w:hAnsi="Tahoma" w:cs="Tahoma"/>
          <w:sz w:val="20"/>
          <w:szCs w:val="20"/>
        </w:rPr>
        <w:t>Kupující je povinen:</w:t>
      </w:r>
    </w:p>
    <w:p w14:paraId="53580042" w14:textId="77777777" w:rsidR="009B48B3" w:rsidRPr="00633675" w:rsidRDefault="009B48B3" w:rsidP="009749D6">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sidRPr="00633675">
        <w:rPr>
          <w:rFonts w:ascii="Tahoma" w:hAnsi="Tahoma" w:cs="Tahoma"/>
          <w:sz w:val="20"/>
          <w:szCs w:val="22"/>
        </w:rPr>
        <w:t>Poskytnout prodávajícímu potřebnou součinnost při plnění jeho závazku.</w:t>
      </w:r>
    </w:p>
    <w:p w14:paraId="720EC83A" w14:textId="21CFA0BB" w:rsidR="009B48B3" w:rsidRPr="00633675" w:rsidRDefault="009403BB" w:rsidP="009749D6">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 xml:space="preserve">Pokud dodaný předmět smlouvy </w:t>
      </w:r>
      <w:r w:rsidR="009B48B3" w:rsidRPr="00633675">
        <w:rPr>
          <w:rFonts w:ascii="Tahoma" w:hAnsi="Tahoma" w:cs="Tahoma"/>
          <w:sz w:val="20"/>
          <w:szCs w:val="22"/>
        </w:rPr>
        <w:t>nemá zjevné vady a plnění prodávajícího splňuje požadavky stanovené t</w:t>
      </w:r>
      <w:r>
        <w:rPr>
          <w:rFonts w:ascii="Tahoma" w:hAnsi="Tahoma" w:cs="Tahoma"/>
          <w:sz w:val="20"/>
          <w:szCs w:val="22"/>
        </w:rPr>
        <w:t>outo smlouvou, instalovan</w:t>
      </w:r>
      <w:r w:rsidR="001D16E8">
        <w:rPr>
          <w:rFonts w:ascii="Tahoma" w:hAnsi="Tahoma" w:cs="Tahoma"/>
          <w:sz w:val="20"/>
          <w:szCs w:val="22"/>
        </w:rPr>
        <w:t>ý</w:t>
      </w:r>
      <w:r>
        <w:rPr>
          <w:rFonts w:ascii="Tahoma" w:hAnsi="Tahoma" w:cs="Tahoma"/>
          <w:sz w:val="20"/>
          <w:szCs w:val="22"/>
        </w:rPr>
        <w:t xml:space="preserve"> předmět smlouvy</w:t>
      </w:r>
      <w:r w:rsidR="009B48B3" w:rsidRPr="00633675">
        <w:rPr>
          <w:rFonts w:ascii="Tahoma" w:hAnsi="Tahoma" w:cs="Tahoma"/>
          <w:sz w:val="20"/>
          <w:szCs w:val="22"/>
        </w:rPr>
        <w:t xml:space="preserve"> převzít.</w:t>
      </w:r>
    </w:p>
    <w:p w14:paraId="3C245A9F" w14:textId="7FC5C04B" w:rsidR="009B48B3" w:rsidRPr="00633675" w:rsidRDefault="009B48B3" w:rsidP="009749D6">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color w:val="000000"/>
          <w:sz w:val="20"/>
          <w:szCs w:val="22"/>
        </w:rPr>
      </w:pPr>
      <w:r w:rsidRPr="00633675">
        <w:rPr>
          <w:rFonts w:ascii="Tahoma" w:hAnsi="Tahoma" w:cs="Tahoma"/>
          <w:color w:val="000000"/>
          <w:sz w:val="20"/>
          <w:szCs w:val="22"/>
        </w:rPr>
        <w:t>Kupující je povine</w:t>
      </w:r>
      <w:r w:rsidR="009403BB">
        <w:rPr>
          <w:rFonts w:ascii="Tahoma" w:hAnsi="Tahoma" w:cs="Tahoma"/>
          <w:color w:val="000000"/>
          <w:sz w:val="20"/>
          <w:szCs w:val="22"/>
        </w:rPr>
        <w:t xml:space="preserve">n prohlédnout instalovaný předmět smlouvy </w:t>
      </w:r>
      <w:r w:rsidRPr="00633675">
        <w:rPr>
          <w:rFonts w:ascii="Tahoma" w:hAnsi="Tahoma" w:cs="Tahoma"/>
          <w:color w:val="000000"/>
          <w:sz w:val="20"/>
          <w:szCs w:val="22"/>
        </w:rPr>
        <w:t>v den předání a převzetí v rozsahu znalostí rozhodných pro uživa</w:t>
      </w:r>
      <w:r w:rsidR="000E21FD">
        <w:rPr>
          <w:rFonts w:ascii="Tahoma" w:hAnsi="Tahoma" w:cs="Tahoma"/>
          <w:color w:val="000000"/>
          <w:sz w:val="20"/>
          <w:szCs w:val="22"/>
        </w:rPr>
        <w:t xml:space="preserve">tele </w:t>
      </w:r>
      <w:r w:rsidR="009308E6">
        <w:rPr>
          <w:rFonts w:ascii="Tahoma" w:hAnsi="Tahoma" w:cs="Tahoma"/>
          <w:color w:val="000000"/>
          <w:sz w:val="20"/>
          <w:szCs w:val="22"/>
        </w:rPr>
        <w:t>předmětu smlouvy</w:t>
      </w:r>
      <w:r w:rsidR="000E21FD">
        <w:rPr>
          <w:rFonts w:ascii="Tahoma" w:hAnsi="Tahoma" w:cs="Tahoma"/>
          <w:color w:val="000000"/>
          <w:sz w:val="20"/>
          <w:szCs w:val="22"/>
        </w:rPr>
        <w:t>. V případě zjištění zjevné</w:t>
      </w:r>
      <w:r w:rsidRPr="00633675">
        <w:rPr>
          <w:rFonts w:ascii="Tahoma" w:hAnsi="Tahoma" w:cs="Tahoma"/>
          <w:color w:val="000000"/>
          <w:sz w:val="20"/>
          <w:szCs w:val="22"/>
        </w:rPr>
        <w:t xml:space="preserve"> vad</w:t>
      </w:r>
      <w:r w:rsidR="000E21FD">
        <w:rPr>
          <w:rFonts w:ascii="Tahoma" w:hAnsi="Tahoma" w:cs="Tahoma"/>
          <w:color w:val="000000"/>
          <w:sz w:val="20"/>
          <w:szCs w:val="22"/>
        </w:rPr>
        <w:t>y má</w:t>
      </w:r>
      <w:r w:rsidRPr="00633675">
        <w:rPr>
          <w:rFonts w:ascii="Tahoma" w:hAnsi="Tahoma" w:cs="Tahoma"/>
          <w:color w:val="000000"/>
          <w:sz w:val="20"/>
          <w:szCs w:val="22"/>
        </w:rPr>
        <w:t xml:space="preserve"> kupující</w:t>
      </w:r>
      <w:r w:rsidR="000E21FD">
        <w:rPr>
          <w:rFonts w:ascii="Tahoma" w:hAnsi="Tahoma" w:cs="Tahoma"/>
          <w:color w:val="000000"/>
          <w:sz w:val="20"/>
          <w:szCs w:val="22"/>
        </w:rPr>
        <w:t xml:space="preserve"> právo</w:t>
      </w:r>
      <w:r w:rsidRPr="00633675">
        <w:rPr>
          <w:rFonts w:ascii="Tahoma" w:hAnsi="Tahoma" w:cs="Tahoma"/>
          <w:color w:val="000000"/>
          <w:sz w:val="20"/>
          <w:szCs w:val="22"/>
        </w:rPr>
        <w:t xml:space="preserve"> odmítn</w:t>
      </w:r>
      <w:r w:rsidR="009403BB">
        <w:rPr>
          <w:rFonts w:ascii="Tahoma" w:hAnsi="Tahoma" w:cs="Tahoma"/>
          <w:color w:val="000000"/>
          <w:sz w:val="20"/>
          <w:szCs w:val="22"/>
        </w:rPr>
        <w:t>out převzetí instalovaného předmětu smlouvy</w:t>
      </w:r>
      <w:r w:rsidRPr="00633675">
        <w:rPr>
          <w:rFonts w:ascii="Tahoma" w:hAnsi="Tahoma" w:cs="Tahoma"/>
          <w:color w:val="000000"/>
          <w:sz w:val="20"/>
          <w:szCs w:val="22"/>
        </w:rPr>
        <w:t>.</w:t>
      </w:r>
    </w:p>
    <w:p w14:paraId="59B561D9" w14:textId="77777777" w:rsidR="001546A7" w:rsidRPr="009B48B3" w:rsidRDefault="001546A7" w:rsidP="009749D6">
      <w:pPr>
        <w:spacing w:line="276" w:lineRule="auto"/>
        <w:jc w:val="center"/>
        <w:rPr>
          <w:rFonts w:ascii="Tahoma" w:hAnsi="Tahoma" w:cs="Tahoma"/>
          <w:b/>
          <w:bCs/>
          <w:sz w:val="20"/>
          <w:szCs w:val="20"/>
        </w:rPr>
      </w:pPr>
    </w:p>
    <w:p w14:paraId="1E77A4BD" w14:textId="77777777" w:rsidR="002B7A44" w:rsidRDefault="002B7A44" w:rsidP="009749D6">
      <w:pPr>
        <w:pStyle w:val="Odstavecseseznamem"/>
        <w:numPr>
          <w:ilvl w:val="0"/>
          <w:numId w:val="11"/>
        </w:numPr>
        <w:spacing w:after="120" w:line="276" w:lineRule="auto"/>
        <w:ind w:left="0" w:firstLine="0"/>
        <w:contextualSpacing w:val="0"/>
        <w:jc w:val="center"/>
        <w:rPr>
          <w:rFonts w:ascii="Tahoma" w:hAnsi="Tahoma" w:cs="Tahoma"/>
          <w:b/>
          <w:bCs/>
          <w:sz w:val="20"/>
          <w:szCs w:val="20"/>
        </w:rPr>
      </w:pPr>
    </w:p>
    <w:p w14:paraId="6EF7B781" w14:textId="3D989292" w:rsidR="002B7A44" w:rsidRPr="002B7A44" w:rsidRDefault="002B7A44" w:rsidP="009749D6">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Převod vlastnického práva a nebezpečí škody na </w:t>
      </w:r>
      <w:r w:rsidR="0058034B">
        <w:rPr>
          <w:rFonts w:ascii="Tahoma" w:hAnsi="Tahoma" w:cs="Tahoma"/>
          <w:b/>
          <w:bCs/>
          <w:sz w:val="20"/>
          <w:szCs w:val="20"/>
        </w:rPr>
        <w:t>předmětu smlouvy</w:t>
      </w:r>
    </w:p>
    <w:p w14:paraId="3047CFB1" w14:textId="19B2084A" w:rsidR="002B7A44" w:rsidRPr="008569AA" w:rsidRDefault="002B7A44" w:rsidP="00DD67FF">
      <w:pPr>
        <w:pStyle w:val="Import14"/>
        <w:numPr>
          <w:ilvl w:val="3"/>
          <w:numId w:val="16"/>
        </w:numPr>
        <w:tabs>
          <w:tab w:val="left" w:pos="0"/>
          <w:tab w:val="left" w:pos="360"/>
        </w:tabs>
        <w:spacing w:before="120" w:after="120" w:line="276" w:lineRule="auto"/>
        <w:ind w:left="425" w:hanging="425"/>
        <w:rPr>
          <w:rFonts w:ascii="Tahoma" w:hAnsi="Tahoma" w:cs="Tahoma"/>
          <w:b/>
          <w:sz w:val="20"/>
          <w:szCs w:val="22"/>
        </w:rPr>
      </w:pPr>
      <w:r w:rsidRPr="00DD67FF">
        <w:rPr>
          <w:rFonts w:ascii="Tahoma" w:hAnsi="Tahoma" w:cs="Tahoma"/>
          <w:sz w:val="20"/>
          <w:szCs w:val="22"/>
        </w:rPr>
        <w:t>Kupující nabývá vlastn</w:t>
      </w:r>
      <w:r w:rsidR="000E21FD" w:rsidRPr="00DD67FF">
        <w:rPr>
          <w:rFonts w:ascii="Tahoma" w:hAnsi="Tahoma" w:cs="Tahoma"/>
          <w:sz w:val="20"/>
          <w:szCs w:val="22"/>
        </w:rPr>
        <w:t>ické právo k předmětu smlouvy</w:t>
      </w:r>
      <w:r w:rsidRPr="00DD67FF">
        <w:rPr>
          <w:rFonts w:ascii="Tahoma" w:hAnsi="Tahoma" w:cs="Tahoma"/>
          <w:sz w:val="20"/>
          <w:szCs w:val="22"/>
        </w:rPr>
        <w:t xml:space="preserve"> jeho převzetím v místě plnění; v témže okamžiku přechází na kup</w:t>
      </w:r>
      <w:r w:rsidR="000E21FD" w:rsidRPr="00DD67FF">
        <w:rPr>
          <w:rFonts w:ascii="Tahoma" w:hAnsi="Tahoma" w:cs="Tahoma"/>
          <w:sz w:val="20"/>
          <w:szCs w:val="22"/>
        </w:rPr>
        <w:t>ujícího nebezpečí škody na předmětu smlouvy</w:t>
      </w:r>
      <w:r w:rsidR="00DD67FF">
        <w:rPr>
          <w:rFonts w:ascii="Tahoma" w:hAnsi="Tahoma" w:cs="Tahoma"/>
          <w:sz w:val="20"/>
          <w:szCs w:val="22"/>
        </w:rPr>
        <w:t>.</w:t>
      </w:r>
    </w:p>
    <w:p w14:paraId="5DF4ABB0" w14:textId="77777777" w:rsidR="008569AA" w:rsidRPr="005448BE" w:rsidRDefault="008569AA" w:rsidP="008569AA">
      <w:pPr>
        <w:pStyle w:val="Import14"/>
        <w:tabs>
          <w:tab w:val="left" w:pos="0"/>
          <w:tab w:val="left" w:pos="360"/>
        </w:tabs>
        <w:spacing w:before="120" w:after="120" w:line="276" w:lineRule="auto"/>
        <w:ind w:left="425" w:firstLine="0"/>
        <w:rPr>
          <w:rFonts w:ascii="Tahoma" w:hAnsi="Tahoma" w:cs="Tahoma"/>
          <w:b/>
          <w:sz w:val="20"/>
          <w:szCs w:val="22"/>
        </w:rPr>
      </w:pPr>
    </w:p>
    <w:p w14:paraId="4DF78EA5" w14:textId="77777777" w:rsidR="002B7A44" w:rsidRPr="00633675" w:rsidRDefault="002B7A44" w:rsidP="009749D6">
      <w:pPr>
        <w:pStyle w:val="Odstavecseseznamem"/>
        <w:numPr>
          <w:ilvl w:val="0"/>
          <w:numId w:val="11"/>
        </w:numPr>
        <w:spacing w:after="120" w:line="276" w:lineRule="auto"/>
        <w:ind w:left="0" w:firstLine="0"/>
        <w:contextualSpacing w:val="0"/>
        <w:jc w:val="center"/>
        <w:rPr>
          <w:rFonts w:ascii="Tahoma" w:hAnsi="Tahoma" w:cs="Tahoma"/>
          <w:b/>
          <w:sz w:val="20"/>
          <w:szCs w:val="22"/>
        </w:rPr>
      </w:pPr>
    </w:p>
    <w:p w14:paraId="2D282583" w14:textId="7FFB5294" w:rsidR="002B7A44" w:rsidRPr="002B7A44" w:rsidRDefault="002B7A44" w:rsidP="009749D6">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Předání a převzetí </w:t>
      </w:r>
      <w:r w:rsidR="0058034B">
        <w:rPr>
          <w:rFonts w:ascii="Tahoma" w:hAnsi="Tahoma" w:cs="Tahoma"/>
          <w:b/>
          <w:bCs/>
          <w:sz w:val="20"/>
          <w:szCs w:val="20"/>
        </w:rPr>
        <w:t>předmětu smlouvy</w:t>
      </w:r>
    </w:p>
    <w:p w14:paraId="7833D6B2" w14:textId="47C33B48" w:rsidR="002B7A44" w:rsidRPr="00633675" w:rsidRDefault="002B7A44" w:rsidP="009749D6">
      <w:pPr>
        <w:pStyle w:val="Odstavecseseznamem"/>
        <w:numPr>
          <w:ilvl w:val="0"/>
          <w:numId w:val="27"/>
        </w:numPr>
        <w:tabs>
          <w:tab w:val="clear" w:pos="502"/>
        </w:tabs>
        <w:spacing w:before="120"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Prodávající je povinen písemně oznámit kupujícímu nejpozději 5 dnů předem, kdy bude </w:t>
      </w:r>
      <w:r w:rsidR="007710A9">
        <w:rPr>
          <w:rFonts w:ascii="Tahoma" w:hAnsi="Tahoma" w:cs="Tahoma"/>
          <w:sz w:val="20"/>
          <w:szCs w:val="22"/>
        </w:rPr>
        <w:t>předmět smlouvy</w:t>
      </w:r>
      <w:r w:rsidRPr="00633675">
        <w:rPr>
          <w:rFonts w:ascii="Tahoma" w:hAnsi="Tahoma" w:cs="Tahoma"/>
          <w:sz w:val="20"/>
          <w:szCs w:val="22"/>
        </w:rPr>
        <w:t xml:space="preserve"> připraven k předání a převzetí.</w:t>
      </w:r>
      <w:r w:rsidR="009749D6">
        <w:rPr>
          <w:rFonts w:ascii="Tahoma" w:hAnsi="Tahoma" w:cs="Tahoma"/>
          <w:sz w:val="20"/>
          <w:szCs w:val="22"/>
        </w:rPr>
        <w:t xml:space="preserve"> </w:t>
      </w:r>
      <w:r w:rsidR="009749D6" w:rsidRPr="00883ED8">
        <w:rPr>
          <w:rFonts w:ascii="Tahoma" w:hAnsi="Tahoma" w:cs="Tahoma"/>
          <w:sz w:val="20"/>
          <w:szCs w:val="20"/>
        </w:rPr>
        <w:t>Kontaktní osoba</w:t>
      </w:r>
      <w:r w:rsidR="00CB1B16">
        <w:rPr>
          <w:rFonts w:ascii="Tahoma" w:hAnsi="Tahoma" w:cs="Tahoma"/>
          <w:sz w:val="20"/>
          <w:szCs w:val="20"/>
        </w:rPr>
        <w:t xml:space="preserve"> XXX</w:t>
      </w:r>
      <w:r w:rsidR="009749D6" w:rsidRPr="00883ED8">
        <w:rPr>
          <w:rFonts w:ascii="Tahoma" w:hAnsi="Tahoma" w:cs="Tahoma"/>
          <w:sz w:val="20"/>
          <w:szCs w:val="20"/>
        </w:rPr>
        <w:t xml:space="preserve">, </w:t>
      </w:r>
      <w:r w:rsidR="009749D6" w:rsidRPr="00883ED8">
        <w:rPr>
          <w:rFonts w:ascii="Tahoma" w:hAnsi="Tahoma" w:cs="Tahoma"/>
          <w:color w:val="000000"/>
          <w:sz w:val="20"/>
          <w:szCs w:val="20"/>
        </w:rPr>
        <w:t xml:space="preserve">oddělení zdravotnické techniky, tel.: </w:t>
      </w:r>
      <w:r w:rsidR="00CB1B16">
        <w:rPr>
          <w:rFonts w:ascii="Tahoma" w:hAnsi="Tahoma" w:cs="Tahoma"/>
          <w:color w:val="000000"/>
          <w:sz w:val="20"/>
          <w:szCs w:val="20"/>
        </w:rPr>
        <w:t>XXX</w:t>
      </w:r>
      <w:r w:rsidR="009749D6" w:rsidRPr="00883ED8">
        <w:rPr>
          <w:rFonts w:ascii="Tahoma" w:hAnsi="Tahoma" w:cs="Tahoma"/>
          <w:color w:val="000000"/>
          <w:sz w:val="20"/>
          <w:szCs w:val="20"/>
        </w:rPr>
        <w:t>.</w:t>
      </w:r>
    </w:p>
    <w:p w14:paraId="77C06F22" w14:textId="167A62FA" w:rsidR="002B7A44" w:rsidRPr="00633675" w:rsidRDefault="000E21FD" w:rsidP="009749D6">
      <w:pPr>
        <w:widowControl/>
        <w:numPr>
          <w:ilvl w:val="0"/>
          <w:numId w:val="27"/>
        </w:numPr>
        <w:suppressAutoHyphens w:val="0"/>
        <w:spacing w:after="120" w:line="276" w:lineRule="auto"/>
        <w:ind w:left="425" w:hanging="425"/>
        <w:jc w:val="both"/>
        <w:rPr>
          <w:rFonts w:ascii="Tahoma" w:hAnsi="Tahoma" w:cs="Tahoma"/>
          <w:sz w:val="20"/>
          <w:szCs w:val="22"/>
        </w:rPr>
      </w:pPr>
      <w:r>
        <w:rPr>
          <w:rFonts w:ascii="Tahoma" w:hAnsi="Tahoma" w:cs="Tahoma"/>
          <w:sz w:val="20"/>
          <w:szCs w:val="22"/>
        </w:rPr>
        <w:t>Předmět smlouvy se považuje za odevzdaný</w:t>
      </w:r>
      <w:r w:rsidR="002B7A44" w:rsidRPr="00633675">
        <w:rPr>
          <w:rFonts w:ascii="Tahoma" w:hAnsi="Tahoma" w:cs="Tahoma"/>
          <w:sz w:val="20"/>
          <w:szCs w:val="22"/>
        </w:rPr>
        <w:t xml:space="preserve"> kupujícímu jeho převzetím kupujícím v místě plnění dle čl. V této smlouvy. Je-li součástí závazku prodávajícího instalace </w:t>
      </w:r>
      <w:r w:rsidR="0058034B">
        <w:rPr>
          <w:rFonts w:ascii="Tahoma" w:hAnsi="Tahoma" w:cs="Tahoma"/>
          <w:sz w:val="20"/>
          <w:szCs w:val="22"/>
        </w:rPr>
        <w:t>předmětu smlouvy</w:t>
      </w:r>
      <w:r w:rsidR="002B7A44" w:rsidRPr="00633675">
        <w:rPr>
          <w:rFonts w:ascii="Tahoma" w:hAnsi="Tahoma" w:cs="Tahoma"/>
          <w:sz w:val="20"/>
          <w:szCs w:val="22"/>
        </w:rPr>
        <w:t xml:space="preserve"> nebo seznámení s obsluhou </w:t>
      </w:r>
      <w:r w:rsidR="0058034B">
        <w:rPr>
          <w:rFonts w:ascii="Tahoma" w:hAnsi="Tahoma" w:cs="Tahoma"/>
          <w:sz w:val="20"/>
          <w:szCs w:val="22"/>
        </w:rPr>
        <w:t>předmětu smlouvy</w:t>
      </w:r>
      <w:r w:rsidR="002B7A44" w:rsidRPr="00633675">
        <w:rPr>
          <w:rFonts w:ascii="Tahoma" w:hAnsi="Tahoma" w:cs="Tahoma"/>
          <w:sz w:val="20"/>
          <w:szCs w:val="22"/>
        </w:rPr>
        <w:t xml:space="preserve">, považuje se </w:t>
      </w:r>
      <w:r w:rsidR="0058034B">
        <w:rPr>
          <w:rFonts w:ascii="Tahoma" w:hAnsi="Tahoma" w:cs="Tahoma"/>
          <w:sz w:val="20"/>
          <w:szCs w:val="22"/>
        </w:rPr>
        <w:t>předmět smlouvy</w:t>
      </w:r>
      <w:r w:rsidR="002B7A44" w:rsidRPr="00633675">
        <w:rPr>
          <w:rFonts w:ascii="Tahoma" w:hAnsi="Tahoma" w:cs="Tahoma"/>
          <w:sz w:val="20"/>
          <w:szCs w:val="22"/>
        </w:rPr>
        <w:t xml:space="preserve"> za odevzdan</w:t>
      </w:r>
      <w:r w:rsidR="0058034B">
        <w:rPr>
          <w:rFonts w:ascii="Tahoma" w:hAnsi="Tahoma" w:cs="Tahoma"/>
          <w:sz w:val="20"/>
          <w:szCs w:val="22"/>
        </w:rPr>
        <w:t>ý</w:t>
      </w:r>
      <w:r w:rsidR="002B7A44" w:rsidRPr="00633675">
        <w:rPr>
          <w:rFonts w:ascii="Tahoma" w:hAnsi="Tahoma" w:cs="Tahoma"/>
          <w:sz w:val="20"/>
          <w:szCs w:val="22"/>
        </w:rPr>
        <w:t xml:space="preserve"> až po jejich provedení a převzetí </w:t>
      </w:r>
      <w:r w:rsidR="0058034B">
        <w:rPr>
          <w:rFonts w:ascii="Tahoma" w:hAnsi="Tahoma" w:cs="Tahoma"/>
          <w:sz w:val="20"/>
          <w:szCs w:val="22"/>
        </w:rPr>
        <w:t>předmětu smlouvy</w:t>
      </w:r>
      <w:r w:rsidR="002B7A44" w:rsidRPr="00633675">
        <w:rPr>
          <w:rFonts w:ascii="Tahoma" w:hAnsi="Tahoma" w:cs="Tahoma"/>
          <w:sz w:val="20"/>
          <w:szCs w:val="22"/>
        </w:rPr>
        <w:t xml:space="preserve"> kupujícím dle předchozí věty.</w:t>
      </w:r>
    </w:p>
    <w:p w14:paraId="2C7470F3" w14:textId="77777777" w:rsidR="002B7A44" w:rsidRPr="00633675" w:rsidRDefault="000E21FD" w:rsidP="009749D6">
      <w:pPr>
        <w:widowControl/>
        <w:numPr>
          <w:ilvl w:val="0"/>
          <w:numId w:val="27"/>
        </w:numPr>
        <w:suppressAutoHyphens w:val="0"/>
        <w:spacing w:after="120" w:line="276" w:lineRule="auto"/>
        <w:ind w:left="425" w:hanging="425"/>
        <w:jc w:val="both"/>
        <w:rPr>
          <w:rFonts w:ascii="Tahoma" w:hAnsi="Tahoma" w:cs="Tahoma"/>
          <w:sz w:val="20"/>
          <w:szCs w:val="22"/>
        </w:rPr>
      </w:pPr>
      <w:r>
        <w:rPr>
          <w:rFonts w:ascii="Tahoma" w:hAnsi="Tahoma" w:cs="Tahoma"/>
          <w:sz w:val="20"/>
          <w:szCs w:val="22"/>
        </w:rPr>
        <w:t>Kupující při převzetí předmětu smlouvy</w:t>
      </w:r>
      <w:r w:rsidR="002B7A44" w:rsidRPr="00633675">
        <w:rPr>
          <w:rFonts w:ascii="Tahoma" w:hAnsi="Tahoma" w:cs="Tahoma"/>
          <w:sz w:val="20"/>
          <w:szCs w:val="22"/>
        </w:rPr>
        <w:t xml:space="preserve"> provede kontrolu:</w:t>
      </w:r>
    </w:p>
    <w:p w14:paraId="0A1DEF06" w14:textId="085585B2" w:rsidR="002B7A44" w:rsidRDefault="00A36301" w:rsidP="00052328">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 xml:space="preserve">a) </w:t>
      </w:r>
      <w:r w:rsidR="002B7A44" w:rsidRPr="00633675">
        <w:rPr>
          <w:rFonts w:ascii="Tahoma" w:hAnsi="Tahoma" w:cs="Tahoma"/>
          <w:sz w:val="20"/>
          <w:szCs w:val="22"/>
        </w:rPr>
        <w:t>dokladů dodaných s</w:t>
      </w:r>
      <w:r w:rsidR="0058034B">
        <w:rPr>
          <w:rFonts w:ascii="Tahoma" w:hAnsi="Tahoma" w:cs="Tahoma"/>
          <w:sz w:val="20"/>
          <w:szCs w:val="22"/>
        </w:rPr>
        <w:t> předmětem smlouvy</w:t>
      </w:r>
      <w:r w:rsidR="006504F4">
        <w:rPr>
          <w:rFonts w:ascii="Tahoma" w:hAnsi="Tahoma" w:cs="Tahoma"/>
          <w:sz w:val="20"/>
          <w:szCs w:val="22"/>
        </w:rPr>
        <w:t>,</w:t>
      </w:r>
    </w:p>
    <w:p w14:paraId="39677D5D" w14:textId="77777777" w:rsidR="00A36301" w:rsidRPr="00633675" w:rsidRDefault="00A36301" w:rsidP="00052328">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b) předmětu smlouvy z hlediska zjevných vad</w:t>
      </w:r>
      <w:r w:rsidR="006504F4">
        <w:rPr>
          <w:rFonts w:ascii="Tahoma" w:hAnsi="Tahoma" w:cs="Tahoma"/>
          <w:sz w:val="20"/>
          <w:szCs w:val="22"/>
        </w:rPr>
        <w:t>.</w:t>
      </w:r>
    </w:p>
    <w:p w14:paraId="52413DDD" w14:textId="77777777" w:rsidR="002B7A44" w:rsidRPr="00633675" w:rsidRDefault="002B7A44" w:rsidP="009749D6">
      <w:pPr>
        <w:widowControl/>
        <w:numPr>
          <w:ilvl w:val="0"/>
          <w:numId w:val="27"/>
        </w:numPr>
        <w:tabs>
          <w:tab w:val="clear" w:pos="502"/>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V pří</w:t>
      </w:r>
      <w:r w:rsidR="000E21FD">
        <w:rPr>
          <w:rFonts w:ascii="Tahoma" w:hAnsi="Tahoma" w:cs="Tahoma"/>
          <w:sz w:val="20"/>
          <w:szCs w:val="22"/>
        </w:rPr>
        <w:t>padě zjištění zjevných vad předmětu smlouvy</w:t>
      </w:r>
      <w:r w:rsidRPr="00633675">
        <w:rPr>
          <w:rFonts w:ascii="Tahoma" w:hAnsi="Tahoma" w:cs="Tahoma"/>
          <w:sz w:val="20"/>
          <w:szCs w:val="22"/>
        </w:rPr>
        <w:t xml:space="preserve"> může kupující odmítnout jeho převzetí, což řádně i s důvody potvrdí na dodacím listu.</w:t>
      </w:r>
    </w:p>
    <w:p w14:paraId="2BEF2266" w14:textId="77777777" w:rsidR="002B7A44" w:rsidRDefault="002B7A44" w:rsidP="009749D6">
      <w:pPr>
        <w:widowControl/>
        <w:numPr>
          <w:ilvl w:val="0"/>
          <w:numId w:val="27"/>
        </w:numPr>
        <w:tabs>
          <w:tab w:val="clear" w:pos="502"/>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V době termínu předání a převzetí přístroje, musí tento vykazovat všechny parametry dané technickou specifikací a musí být schopný trvalého provozu.</w:t>
      </w:r>
    </w:p>
    <w:p w14:paraId="1007781A" w14:textId="1C142F19" w:rsidR="002B7A44" w:rsidRPr="00957E33" w:rsidRDefault="000E21FD" w:rsidP="009749D6">
      <w:pPr>
        <w:widowControl/>
        <w:numPr>
          <w:ilvl w:val="0"/>
          <w:numId w:val="27"/>
        </w:numPr>
        <w:tabs>
          <w:tab w:val="clear" w:pos="502"/>
        </w:tabs>
        <w:suppressAutoHyphens w:val="0"/>
        <w:spacing w:after="120" w:line="276" w:lineRule="auto"/>
        <w:ind w:left="425" w:hanging="425"/>
        <w:jc w:val="both"/>
        <w:rPr>
          <w:rFonts w:ascii="Tahoma" w:hAnsi="Tahoma" w:cs="Tahoma"/>
          <w:sz w:val="20"/>
          <w:szCs w:val="22"/>
        </w:rPr>
      </w:pPr>
      <w:bookmarkStart w:id="3" w:name="_Hlk82416675"/>
      <w:r>
        <w:rPr>
          <w:rFonts w:ascii="Tahoma" w:hAnsi="Tahoma" w:cs="Tahoma"/>
          <w:sz w:val="20"/>
          <w:szCs w:val="22"/>
        </w:rPr>
        <w:t>O předání a převzetí předmětu smlouvy</w:t>
      </w:r>
      <w:r w:rsidR="002B7A44" w:rsidRPr="00957E33">
        <w:rPr>
          <w:rFonts w:ascii="Tahoma" w:hAnsi="Tahoma" w:cs="Tahoma"/>
          <w:sz w:val="20"/>
          <w:szCs w:val="22"/>
        </w:rPr>
        <w:t xml:space="preserve"> prodávající vyhotoví </w:t>
      </w:r>
      <w:r w:rsidR="00DD67FF">
        <w:rPr>
          <w:rFonts w:ascii="Tahoma" w:hAnsi="Tahoma" w:cs="Tahoma"/>
          <w:sz w:val="20"/>
          <w:szCs w:val="22"/>
        </w:rPr>
        <w:t>předávací protokol</w:t>
      </w:r>
      <w:r w:rsidR="002B7A44" w:rsidRPr="00957E33">
        <w:rPr>
          <w:rFonts w:ascii="Tahoma" w:hAnsi="Tahoma" w:cs="Tahoma"/>
          <w:sz w:val="20"/>
          <w:szCs w:val="22"/>
        </w:rPr>
        <w:t>, který za kupujícího podepíše k tomu pověřený zástupce – vedoucí oddělení zdravotnické techniky</w:t>
      </w:r>
      <w:r w:rsidR="0058034B">
        <w:rPr>
          <w:rFonts w:ascii="Tahoma" w:hAnsi="Tahoma" w:cs="Tahoma"/>
          <w:sz w:val="20"/>
          <w:szCs w:val="22"/>
        </w:rPr>
        <w:t xml:space="preserve"> </w:t>
      </w:r>
      <w:r w:rsidR="00DB5043">
        <w:rPr>
          <w:rFonts w:ascii="Tahoma" w:hAnsi="Tahoma" w:cs="Tahoma"/>
          <w:sz w:val="20"/>
          <w:szCs w:val="22"/>
        </w:rPr>
        <w:t>nebo jím pověřená osoba</w:t>
      </w:r>
      <w:r w:rsidR="002B7A44" w:rsidRPr="00957E33">
        <w:rPr>
          <w:rFonts w:ascii="Tahoma" w:hAnsi="Tahoma" w:cs="Tahoma"/>
          <w:sz w:val="20"/>
          <w:szCs w:val="22"/>
        </w:rPr>
        <w:t xml:space="preserve">.  Prodávající je povinen na </w:t>
      </w:r>
      <w:r w:rsidR="00DD67FF">
        <w:rPr>
          <w:rFonts w:ascii="Tahoma" w:hAnsi="Tahoma" w:cs="Tahoma"/>
          <w:sz w:val="20"/>
          <w:szCs w:val="22"/>
        </w:rPr>
        <w:t>předávacím protokolu</w:t>
      </w:r>
      <w:r w:rsidR="002B7A44" w:rsidRPr="00957E33">
        <w:rPr>
          <w:rFonts w:ascii="Tahoma" w:hAnsi="Tahoma" w:cs="Tahoma"/>
          <w:sz w:val="20"/>
          <w:szCs w:val="22"/>
        </w:rPr>
        <w:t xml:space="preserve"> uvést typ </w:t>
      </w:r>
      <w:r w:rsidR="00DD67FF">
        <w:rPr>
          <w:rFonts w:ascii="Tahoma" w:hAnsi="Tahoma" w:cs="Tahoma"/>
          <w:sz w:val="20"/>
          <w:szCs w:val="22"/>
        </w:rPr>
        <w:t>předmětu smlouvy</w:t>
      </w:r>
      <w:r w:rsidR="002B7A44" w:rsidRPr="00957E33">
        <w:rPr>
          <w:rFonts w:ascii="Tahoma" w:hAnsi="Tahoma" w:cs="Tahoma"/>
          <w:sz w:val="20"/>
          <w:szCs w:val="22"/>
        </w:rPr>
        <w:t xml:space="preserve">, počet kusů, sériové číslo </w:t>
      </w:r>
      <w:r w:rsidR="00DD67FF">
        <w:rPr>
          <w:rFonts w:ascii="Tahoma" w:hAnsi="Tahoma" w:cs="Tahoma"/>
          <w:sz w:val="20"/>
          <w:szCs w:val="22"/>
        </w:rPr>
        <w:t>předmětu smlouvy</w:t>
      </w:r>
      <w:r w:rsidR="002B7A44" w:rsidRPr="00957E33">
        <w:rPr>
          <w:rFonts w:ascii="Tahoma" w:hAnsi="Tahoma" w:cs="Tahoma"/>
          <w:sz w:val="20"/>
          <w:szCs w:val="22"/>
        </w:rPr>
        <w:t xml:space="preserve"> (pokud existuje) a datum předání. </w:t>
      </w:r>
      <w:r w:rsidR="0043288E">
        <w:rPr>
          <w:rFonts w:ascii="Tahoma" w:hAnsi="Tahoma" w:cs="Tahoma"/>
          <w:sz w:val="20"/>
          <w:szCs w:val="22"/>
        </w:rPr>
        <w:t>Předávací protokol</w:t>
      </w:r>
      <w:r w:rsidR="002B7A44" w:rsidRPr="00957E33">
        <w:rPr>
          <w:rFonts w:ascii="Tahoma" w:hAnsi="Tahoma" w:cs="Tahoma"/>
          <w:sz w:val="20"/>
          <w:szCs w:val="22"/>
        </w:rPr>
        <w:t xml:space="preserve"> bude dále obsahovat jméno a podpis předávající osoby za prodávajícího a jméno a podpis přejímající osoby za kupujícího. </w:t>
      </w:r>
      <w:r w:rsidR="0043288E">
        <w:rPr>
          <w:rFonts w:ascii="Tahoma" w:hAnsi="Tahoma" w:cs="Tahoma"/>
          <w:sz w:val="20"/>
          <w:szCs w:val="22"/>
        </w:rPr>
        <w:t>Předávací protokol</w:t>
      </w:r>
      <w:r w:rsidR="002B7A44" w:rsidRPr="00957E33">
        <w:rPr>
          <w:rFonts w:ascii="Tahoma" w:hAnsi="Tahoma" w:cs="Tahoma"/>
          <w:sz w:val="20"/>
          <w:szCs w:val="22"/>
        </w:rPr>
        <w:t xml:space="preserve"> bude označen číslem této smlouvy, uvedeným kupujícím v jejím záhlaví</w:t>
      </w:r>
      <w:r w:rsidR="00223771" w:rsidRPr="00223771">
        <w:rPr>
          <w:rFonts w:ascii="Tahoma" w:hAnsi="Tahoma" w:cs="Tahoma"/>
          <w:sz w:val="20"/>
          <w:szCs w:val="22"/>
        </w:rPr>
        <w:t xml:space="preserve"> </w:t>
      </w:r>
      <w:r w:rsidR="00223771">
        <w:rPr>
          <w:rFonts w:ascii="Tahoma" w:hAnsi="Tahoma" w:cs="Tahoma"/>
          <w:sz w:val="20"/>
          <w:szCs w:val="22"/>
        </w:rPr>
        <w:t>a názvem a registračním číslem projektu</w:t>
      </w:r>
      <w:r w:rsidR="002B7A44" w:rsidRPr="00957E33">
        <w:rPr>
          <w:rFonts w:ascii="Tahoma" w:hAnsi="Tahoma" w:cs="Tahoma"/>
          <w:sz w:val="20"/>
          <w:szCs w:val="22"/>
        </w:rPr>
        <w:t>. Prodávající odpovídá za to, že informace uvedené v</w:t>
      </w:r>
      <w:r w:rsidR="0043288E">
        <w:rPr>
          <w:rFonts w:ascii="Tahoma" w:hAnsi="Tahoma" w:cs="Tahoma"/>
          <w:sz w:val="20"/>
          <w:szCs w:val="22"/>
        </w:rPr>
        <w:t> předávacím protokolu</w:t>
      </w:r>
      <w:r w:rsidR="002B7A44" w:rsidRPr="00957E33">
        <w:rPr>
          <w:rFonts w:ascii="Tahoma" w:hAnsi="Tahoma" w:cs="Tahoma"/>
          <w:sz w:val="20"/>
          <w:szCs w:val="22"/>
        </w:rPr>
        <w:t xml:space="preserve"> odpovídají skutečnosti. Nebude-li </w:t>
      </w:r>
      <w:r w:rsidR="0043288E">
        <w:rPr>
          <w:rFonts w:ascii="Tahoma" w:hAnsi="Tahoma" w:cs="Tahoma"/>
          <w:sz w:val="20"/>
          <w:szCs w:val="22"/>
        </w:rPr>
        <w:t>předávací protokol</w:t>
      </w:r>
      <w:r w:rsidR="002B7A44" w:rsidRPr="00957E33">
        <w:rPr>
          <w:rFonts w:ascii="Tahoma" w:hAnsi="Tahoma" w:cs="Tahoma"/>
          <w:sz w:val="20"/>
          <w:szCs w:val="22"/>
        </w:rPr>
        <w:t xml:space="preserve"> obsahovat údaje uvedené v tomto odstavci, je kupující oprávněn převzetí </w:t>
      </w:r>
      <w:r w:rsidR="0058034B">
        <w:rPr>
          <w:rFonts w:ascii="Tahoma" w:hAnsi="Tahoma" w:cs="Tahoma"/>
          <w:sz w:val="20"/>
          <w:szCs w:val="22"/>
        </w:rPr>
        <w:t>předně smlouvy</w:t>
      </w:r>
      <w:r w:rsidR="002B7A44" w:rsidRPr="00957E33">
        <w:rPr>
          <w:rFonts w:ascii="Tahoma" w:hAnsi="Tahoma" w:cs="Tahoma"/>
          <w:sz w:val="20"/>
          <w:szCs w:val="22"/>
        </w:rPr>
        <w:t xml:space="preserve"> odmítnout, a to až do předání </w:t>
      </w:r>
      <w:r w:rsidR="0043288E">
        <w:rPr>
          <w:rFonts w:ascii="Tahoma" w:hAnsi="Tahoma" w:cs="Tahoma"/>
          <w:sz w:val="20"/>
          <w:szCs w:val="22"/>
        </w:rPr>
        <w:t>předávacího protokolu</w:t>
      </w:r>
      <w:r w:rsidR="002B7A44" w:rsidRPr="00957E33">
        <w:rPr>
          <w:rFonts w:ascii="Tahoma" w:hAnsi="Tahoma" w:cs="Tahoma"/>
          <w:sz w:val="20"/>
          <w:szCs w:val="22"/>
        </w:rPr>
        <w:t xml:space="preserve"> s výše uvedenými údaji.</w:t>
      </w:r>
    </w:p>
    <w:bookmarkEnd w:id="3"/>
    <w:p w14:paraId="09973725" w14:textId="49F8273F" w:rsidR="00957E33" w:rsidRPr="006504F4" w:rsidRDefault="00957E33" w:rsidP="009749D6">
      <w:pPr>
        <w:widowControl/>
        <w:numPr>
          <w:ilvl w:val="0"/>
          <w:numId w:val="27"/>
        </w:numPr>
        <w:tabs>
          <w:tab w:val="clear" w:pos="502"/>
        </w:tabs>
        <w:suppressAutoHyphens w:val="0"/>
        <w:spacing w:after="120" w:line="276" w:lineRule="auto"/>
        <w:ind w:left="425" w:hanging="425"/>
        <w:jc w:val="both"/>
        <w:rPr>
          <w:rFonts w:ascii="Tahoma" w:hAnsi="Tahoma" w:cs="Tahoma"/>
          <w:sz w:val="20"/>
          <w:szCs w:val="20"/>
        </w:rPr>
      </w:pPr>
      <w:r w:rsidRPr="006504F4">
        <w:rPr>
          <w:rFonts w:ascii="Tahoma" w:hAnsi="Tahoma" w:cs="Tahoma"/>
          <w:sz w:val="20"/>
          <w:szCs w:val="20"/>
        </w:rPr>
        <w:t xml:space="preserve">Seznámení zaměstnanců uživatele s obsluhou </w:t>
      </w:r>
      <w:r w:rsidR="0058034B">
        <w:rPr>
          <w:rFonts w:ascii="Tahoma" w:hAnsi="Tahoma" w:cs="Tahoma"/>
          <w:sz w:val="20"/>
          <w:szCs w:val="20"/>
        </w:rPr>
        <w:t>předmětu smlouvy</w:t>
      </w:r>
      <w:r w:rsidRPr="006504F4">
        <w:rPr>
          <w:rFonts w:ascii="Tahoma" w:hAnsi="Tahoma" w:cs="Tahoma"/>
          <w:sz w:val="20"/>
          <w:szCs w:val="20"/>
        </w:rPr>
        <w:t xml:space="preserve"> bude realizováno v prostorách poskytnutých uživatelem v délce nutné pro správné pochopení funkcí </w:t>
      </w:r>
      <w:r w:rsidR="0043288E" w:rsidRPr="006504F4">
        <w:rPr>
          <w:rFonts w:ascii="Tahoma" w:hAnsi="Tahoma" w:cs="Tahoma"/>
          <w:sz w:val="20"/>
          <w:szCs w:val="20"/>
        </w:rPr>
        <w:t>předmětu smlouvy</w:t>
      </w:r>
      <w:r w:rsidRPr="006504F4">
        <w:rPr>
          <w:rFonts w:ascii="Tahoma" w:hAnsi="Tahoma" w:cs="Tahoma"/>
          <w:sz w:val="20"/>
          <w:szCs w:val="20"/>
        </w:rPr>
        <w:t xml:space="preserve">. </w:t>
      </w:r>
    </w:p>
    <w:p w14:paraId="092B34AD" w14:textId="30DDAFDB" w:rsidR="00957E33" w:rsidRDefault="00957E33" w:rsidP="009749D6">
      <w:pPr>
        <w:widowControl/>
        <w:numPr>
          <w:ilvl w:val="0"/>
          <w:numId w:val="27"/>
        </w:numPr>
        <w:tabs>
          <w:tab w:val="clear" w:pos="502"/>
        </w:tabs>
        <w:suppressAutoHyphens w:val="0"/>
        <w:spacing w:after="120" w:line="276" w:lineRule="auto"/>
        <w:ind w:left="425" w:hanging="425"/>
        <w:jc w:val="both"/>
        <w:rPr>
          <w:rFonts w:ascii="Tahoma" w:hAnsi="Tahoma" w:cs="Tahoma"/>
          <w:sz w:val="20"/>
          <w:szCs w:val="20"/>
        </w:rPr>
      </w:pPr>
      <w:r w:rsidRPr="006504F4">
        <w:rPr>
          <w:rFonts w:ascii="Tahoma" w:hAnsi="Tahoma" w:cs="Tahoma"/>
          <w:sz w:val="20"/>
          <w:szCs w:val="20"/>
        </w:rPr>
        <w:t>Vlastnické právo k</w:t>
      </w:r>
      <w:r w:rsidR="0043288E" w:rsidRPr="006504F4">
        <w:rPr>
          <w:rFonts w:ascii="Tahoma" w:hAnsi="Tahoma" w:cs="Tahoma"/>
          <w:sz w:val="20"/>
          <w:szCs w:val="20"/>
        </w:rPr>
        <w:t> předmětu smlouvy</w:t>
      </w:r>
      <w:r w:rsidRPr="006504F4">
        <w:rPr>
          <w:rFonts w:ascii="Tahoma" w:hAnsi="Tahoma" w:cs="Tahoma"/>
          <w:sz w:val="20"/>
          <w:szCs w:val="20"/>
        </w:rPr>
        <w:t xml:space="preserve"> a nebezpečí škody na něm přechází na kupujícího okamžikem jeho předání a převzetí dle odst. 1 této smlouvy. </w:t>
      </w:r>
    </w:p>
    <w:p w14:paraId="59908718" w14:textId="77777777" w:rsidR="002B7A44" w:rsidRPr="002B7A44" w:rsidRDefault="002B7A44" w:rsidP="009749D6">
      <w:pPr>
        <w:pStyle w:val="Odstavecseseznamem"/>
        <w:numPr>
          <w:ilvl w:val="0"/>
          <w:numId w:val="11"/>
        </w:numPr>
        <w:spacing w:after="120" w:line="276" w:lineRule="auto"/>
        <w:ind w:left="0" w:firstLine="0"/>
        <w:contextualSpacing w:val="0"/>
        <w:jc w:val="center"/>
        <w:rPr>
          <w:rFonts w:ascii="Tahoma" w:hAnsi="Tahoma" w:cs="Tahoma"/>
          <w:b/>
          <w:sz w:val="20"/>
          <w:szCs w:val="22"/>
        </w:rPr>
      </w:pPr>
    </w:p>
    <w:p w14:paraId="189B910B"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Platební podmínky</w:t>
      </w:r>
    </w:p>
    <w:p w14:paraId="23180700" w14:textId="77777777" w:rsidR="001546A7" w:rsidRDefault="001546A7" w:rsidP="009749D6">
      <w:pPr>
        <w:tabs>
          <w:tab w:val="left" w:pos="0"/>
        </w:tabs>
        <w:spacing w:after="60" w:line="276" w:lineRule="auto"/>
        <w:jc w:val="both"/>
        <w:rPr>
          <w:rFonts w:ascii="Tahoma" w:hAnsi="Tahoma" w:cs="Tahoma"/>
          <w:sz w:val="20"/>
          <w:szCs w:val="20"/>
        </w:rPr>
      </w:pPr>
    </w:p>
    <w:p w14:paraId="6BD140B9" w14:textId="77777777" w:rsidR="00C55FF6" w:rsidRPr="00633675" w:rsidRDefault="00C55FF6" w:rsidP="009749D6">
      <w:pPr>
        <w:widowControl/>
        <w:numPr>
          <w:ilvl w:val="0"/>
          <w:numId w:val="24"/>
        </w:numPr>
        <w:tabs>
          <w:tab w:val="clear" w:pos="720"/>
          <w:tab w:val="num" w:pos="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Kupní cena bude prodávajícímu uhra</w:t>
      </w:r>
      <w:r w:rsidR="00140DDE">
        <w:rPr>
          <w:rFonts w:ascii="Tahoma" w:hAnsi="Tahoma" w:cs="Tahoma"/>
          <w:sz w:val="20"/>
          <w:szCs w:val="22"/>
        </w:rPr>
        <w:t>zena jednorázově po převzetí předmětu smlouvy kupujícím</w:t>
      </w:r>
      <w:r w:rsidRPr="00633675">
        <w:rPr>
          <w:rFonts w:ascii="Tahoma" w:hAnsi="Tahoma" w:cs="Tahoma"/>
          <w:sz w:val="20"/>
          <w:szCs w:val="22"/>
        </w:rPr>
        <w:t xml:space="preserve">. Právo fakturovat dohodnutou cenu má prodávající po protokolárním předání </w:t>
      </w:r>
      <w:r w:rsidR="0043288E">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55ACDC1D" w14:textId="77777777" w:rsidR="00C55FF6" w:rsidRPr="00633675" w:rsidRDefault="00C55FF6" w:rsidP="009749D6">
      <w:pPr>
        <w:widowControl/>
        <w:numPr>
          <w:ilvl w:val="0"/>
          <w:numId w:val="24"/>
        </w:numPr>
        <w:tabs>
          <w:tab w:val="clear" w:pos="720"/>
          <w:tab w:val="num" w:pos="0"/>
        </w:tabs>
        <w:suppressAutoHyphens w:val="0"/>
        <w:spacing w:after="120" w:line="276" w:lineRule="auto"/>
        <w:ind w:left="425" w:hanging="425"/>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63851562" w14:textId="4AED0577" w:rsidR="00C55FF6" w:rsidRPr="00633675" w:rsidRDefault="00C55FF6" w:rsidP="009749D6">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číslo smlouvy kupujícího, IČ</w:t>
      </w:r>
      <w:r w:rsidR="00780FEB">
        <w:rPr>
          <w:rFonts w:ascii="Tahoma" w:hAnsi="Tahoma" w:cs="Tahoma"/>
          <w:sz w:val="20"/>
          <w:szCs w:val="22"/>
        </w:rPr>
        <w:t>O</w:t>
      </w:r>
      <w:r w:rsidRPr="00633675">
        <w:rPr>
          <w:rFonts w:ascii="Tahoma" w:hAnsi="Tahoma" w:cs="Tahoma"/>
          <w:sz w:val="20"/>
          <w:szCs w:val="22"/>
        </w:rPr>
        <w:t xml:space="preserve"> kupujícího, číslo veřejné zakázky (tj</w:t>
      </w:r>
      <w:r w:rsidRPr="00B63017">
        <w:rPr>
          <w:rFonts w:ascii="Tahoma" w:hAnsi="Tahoma" w:cs="Tahoma"/>
          <w:sz w:val="20"/>
          <w:szCs w:val="22"/>
        </w:rPr>
        <w:t xml:space="preserve">. </w:t>
      </w:r>
      <w:r w:rsidR="008569AA">
        <w:rPr>
          <w:rFonts w:ascii="Tahoma" w:hAnsi="Tahoma" w:cs="Tahoma"/>
          <w:b/>
          <w:sz w:val="20"/>
          <w:szCs w:val="20"/>
        </w:rPr>
        <w:t>O</w:t>
      </w:r>
      <w:r w:rsidR="00CD457B">
        <w:rPr>
          <w:rFonts w:ascii="Tahoma" w:hAnsi="Tahoma" w:cs="Tahoma"/>
          <w:b/>
          <w:sz w:val="20"/>
          <w:szCs w:val="20"/>
        </w:rPr>
        <w:t>PA</w:t>
      </w:r>
      <w:r w:rsidRPr="00D91D96">
        <w:rPr>
          <w:rFonts w:ascii="Tahoma" w:hAnsi="Tahoma" w:cs="Tahoma"/>
          <w:b/>
          <w:sz w:val="20"/>
          <w:szCs w:val="20"/>
        </w:rPr>
        <w:t>/</w:t>
      </w:r>
      <w:r>
        <w:rPr>
          <w:rFonts w:ascii="Tahoma" w:hAnsi="Tahoma" w:cs="Tahoma"/>
          <w:b/>
          <w:sz w:val="20"/>
          <w:szCs w:val="20"/>
        </w:rPr>
        <w:t>FMP</w:t>
      </w:r>
      <w:r w:rsidRPr="00D91D96">
        <w:rPr>
          <w:rFonts w:ascii="Tahoma" w:hAnsi="Tahoma" w:cs="Tahoma"/>
          <w:b/>
          <w:sz w:val="20"/>
          <w:szCs w:val="20"/>
        </w:rPr>
        <w:t>/202</w:t>
      </w:r>
      <w:r w:rsidR="00CD457B">
        <w:rPr>
          <w:rFonts w:ascii="Tahoma" w:hAnsi="Tahoma" w:cs="Tahoma"/>
          <w:b/>
          <w:sz w:val="20"/>
          <w:szCs w:val="20"/>
        </w:rPr>
        <w:t>2</w:t>
      </w:r>
      <w:r w:rsidRPr="00D91D96">
        <w:rPr>
          <w:rFonts w:ascii="Tahoma" w:hAnsi="Tahoma" w:cs="Tahoma"/>
          <w:b/>
          <w:sz w:val="20"/>
          <w:szCs w:val="20"/>
        </w:rPr>
        <w:t>/</w:t>
      </w:r>
      <w:r>
        <w:rPr>
          <w:rFonts w:ascii="Tahoma" w:hAnsi="Tahoma" w:cs="Tahoma"/>
          <w:b/>
          <w:sz w:val="20"/>
          <w:szCs w:val="20"/>
        </w:rPr>
        <w:t>0</w:t>
      </w:r>
      <w:r w:rsidR="00F727AD">
        <w:rPr>
          <w:rFonts w:ascii="Tahoma" w:hAnsi="Tahoma" w:cs="Tahoma"/>
          <w:b/>
          <w:sz w:val="20"/>
          <w:szCs w:val="20"/>
        </w:rPr>
        <w:t>3</w:t>
      </w:r>
      <w:r w:rsidRPr="00D91D96">
        <w:rPr>
          <w:rFonts w:ascii="Tahoma" w:hAnsi="Tahoma" w:cs="Tahoma"/>
          <w:b/>
          <w:sz w:val="20"/>
          <w:szCs w:val="20"/>
        </w:rPr>
        <w:t>/</w:t>
      </w:r>
      <w:r>
        <w:rPr>
          <w:rFonts w:ascii="Tahoma" w:hAnsi="Tahoma" w:cs="Tahoma"/>
          <w:b/>
          <w:sz w:val="20"/>
          <w:szCs w:val="20"/>
        </w:rPr>
        <w:t>Přístroje 202</w:t>
      </w:r>
      <w:r w:rsidR="00CD457B">
        <w:rPr>
          <w:rFonts w:ascii="Tahoma" w:hAnsi="Tahoma" w:cs="Tahoma"/>
          <w:b/>
          <w:sz w:val="20"/>
          <w:szCs w:val="20"/>
        </w:rPr>
        <w:t xml:space="preserve">2 </w:t>
      </w:r>
      <w:r w:rsidR="00F727AD">
        <w:rPr>
          <w:rFonts w:ascii="Tahoma" w:hAnsi="Tahoma" w:cs="Tahoma"/>
          <w:b/>
          <w:sz w:val="20"/>
          <w:szCs w:val="20"/>
        </w:rPr>
        <w:t>-</w:t>
      </w:r>
      <w:r w:rsidR="00CD457B">
        <w:rPr>
          <w:rFonts w:ascii="Tahoma" w:hAnsi="Tahoma" w:cs="Tahoma"/>
          <w:b/>
          <w:sz w:val="20"/>
          <w:szCs w:val="20"/>
        </w:rPr>
        <w:t xml:space="preserve"> I</w:t>
      </w:r>
      <w:r w:rsidR="00F727AD">
        <w:rPr>
          <w:rFonts w:ascii="Tahoma" w:hAnsi="Tahoma" w:cs="Tahoma"/>
          <w:b/>
          <w:sz w:val="20"/>
          <w:szCs w:val="20"/>
        </w:rPr>
        <w:t>.</w:t>
      </w:r>
      <w:r w:rsidR="00CD457B">
        <w:rPr>
          <w:rFonts w:ascii="Tahoma" w:hAnsi="Tahoma" w:cs="Tahoma"/>
          <w:b/>
          <w:sz w:val="20"/>
          <w:szCs w:val="20"/>
        </w:rPr>
        <w:t xml:space="preserve"> </w:t>
      </w:r>
      <w:r>
        <w:rPr>
          <w:rFonts w:ascii="Tahoma" w:hAnsi="Tahoma" w:cs="Tahoma"/>
          <w:b/>
          <w:sz w:val="20"/>
          <w:szCs w:val="20"/>
        </w:rPr>
        <w:t>-</w:t>
      </w:r>
      <w:r w:rsidR="00CD457B">
        <w:rPr>
          <w:rFonts w:ascii="Tahoma" w:hAnsi="Tahoma" w:cs="Tahoma"/>
          <w:b/>
          <w:sz w:val="20"/>
          <w:szCs w:val="20"/>
        </w:rPr>
        <w:t xml:space="preserve"> </w:t>
      </w:r>
      <w:proofErr w:type="spellStart"/>
      <w:r>
        <w:rPr>
          <w:rFonts w:ascii="Tahoma" w:hAnsi="Tahoma" w:cs="Tahoma"/>
          <w:b/>
          <w:sz w:val="20"/>
          <w:szCs w:val="20"/>
        </w:rPr>
        <w:t>React</w:t>
      </w:r>
      <w:proofErr w:type="spellEnd"/>
      <w:r>
        <w:rPr>
          <w:rFonts w:ascii="Tahoma" w:hAnsi="Tahoma" w:cs="Tahoma"/>
          <w:b/>
          <w:sz w:val="20"/>
          <w:szCs w:val="20"/>
        </w:rPr>
        <w:t xml:space="preserve"> EU</w:t>
      </w:r>
      <w:r w:rsidR="00CD457B">
        <w:rPr>
          <w:rFonts w:ascii="Tahoma" w:hAnsi="Tahoma" w:cs="Tahoma"/>
          <w:b/>
          <w:sz w:val="20"/>
          <w:szCs w:val="20"/>
        </w:rPr>
        <w:t>.</w:t>
      </w:r>
    </w:p>
    <w:p w14:paraId="03922A12" w14:textId="0D1A0116" w:rsidR="00C55FF6" w:rsidRPr="00871609" w:rsidRDefault="00C55FF6" w:rsidP="008569AA">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3D37F0">
        <w:rPr>
          <w:rFonts w:ascii="Tahoma" w:hAnsi="Tahoma" w:cs="Tahoma"/>
          <w:sz w:val="20"/>
          <w:szCs w:val="22"/>
        </w:rPr>
        <w:t xml:space="preserve">Název projektu: </w:t>
      </w:r>
      <w:r w:rsidR="008B46F0" w:rsidRPr="003D37F0">
        <w:rPr>
          <w:rFonts w:ascii="Tahoma" w:hAnsi="Tahoma" w:cs="Tahoma"/>
          <w:b/>
          <w:sz w:val="20"/>
          <w:szCs w:val="20"/>
        </w:rPr>
        <w:t>„</w:t>
      </w:r>
      <w:r w:rsidR="003D37F0" w:rsidRPr="003D37F0">
        <w:rPr>
          <w:rStyle w:val="datalabel"/>
          <w:rFonts w:ascii="Tahoma" w:hAnsi="Tahoma" w:cs="Tahoma"/>
          <w:b/>
          <w:sz w:val="20"/>
          <w:szCs w:val="20"/>
        </w:rPr>
        <w:t>Rozvoj a modernizace pracovišť navazujících na urgentní příjem Slezské nemocnice v Opavě</w:t>
      </w:r>
      <w:r w:rsidR="008B46F0" w:rsidRPr="003D37F0">
        <w:rPr>
          <w:rFonts w:ascii="Tahoma" w:hAnsi="Tahoma" w:cs="Tahoma"/>
          <w:b/>
          <w:sz w:val="20"/>
          <w:szCs w:val="20"/>
        </w:rPr>
        <w:t>“</w:t>
      </w:r>
      <w:r w:rsidRPr="003D37F0">
        <w:rPr>
          <w:rFonts w:ascii="Tahoma" w:hAnsi="Tahoma" w:cs="Tahoma"/>
          <w:b/>
          <w:sz w:val="20"/>
          <w:szCs w:val="22"/>
        </w:rPr>
        <w:t xml:space="preserve">, </w:t>
      </w:r>
      <w:r w:rsidRPr="00871609">
        <w:rPr>
          <w:rFonts w:ascii="Tahoma" w:hAnsi="Tahoma" w:cs="Tahoma"/>
          <w:sz w:val="20"/>
          <w:szCs w:val="22"/>
        </w:rPr>
        <w:t xml:space="preserve">registrační číslo </w:t>
      </w:r>
      <w:r w:rsidRPr="00EA7D25">
        <w:rPr>
          <w:rFonts w:ascii="Tahoma" w:hAnsi="Tahoma" w:cs="Tahoma"/>
          <w:sz w:val="20"/>
          <w:szCs w:val="22"/>
        </w:rPr>
        <w:t>projektu</w:t>
      </w:r>
      <w:r w:rsidR="008B46F0" w:rsidRPr="00EA7D25">
        <w:rPr>
          <w:sz w:val="20"/>
          <w:szCs w:val="20"/>
        </w:rPr>
        <w:t xml:space="preserve"> </w:t>
      </w:r>
      <w:r w:rsidR="004159B9" w:rsidRPr="00EA7D25">
        <w:rPr>
          <w:rStyle w:val="datalabel"/>
          <w:rFonts w:ascii="Tahoma" w:hAnsi="Tahoma" w:cs="Tahoma"/>
          <w:b/>
          <w:bCs/>
          <w:sz w:val="20"/>
          <w:szCs w:val="20"/>
        </w:rPr>
        <w:t>CZ.06.6.127/0.0/0.0/21_121/0016342</w:t>
      </w:r>
      <w:r w:rsidR="00223771" w:rsidRPr="00223771">
        <w:rPr>
          <w:rStyle w:val="datalabel"/>
          <w:rFonts w:ascii="Tahoma" w:hAnsi="Tahoma" w:cs="Tahoma"/>
          <w:sz w:val="20"/>
          <w:szCs w:val="20"/>
        </w:rPr>
        <w:t xml:space="preserve"> </w:t>
      </w:r>
      <w:r w:rsidR="00223771" w:rsidRPr="00957EF9">
        <w:rPr>
          <w:rStyle w:val="datalabel"/>
          <w:rFonts w:ascii="Tahoma" w:hAnsi="Tahoma" w:cs="Tahoma"/>
          <w:sz w:val="20"/>
          <w:szCs w:val="20"/>
        </w:rPr>
        <w:t>a text „spolufinancováno v rámci IROP“</w:t>
      </w:r>
    </w:p>
    <w:p w14:paraId="1964A35F" w14:textId="77777777" w:rsidR="00C55FF6" w:rsidRPr="00633675" w:rsidRDefault="00C55FF6" w:rsidP="009749D6">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44DC3B25" w14:textId="77777777" w:rsidR="00C55FF6" w:rsidRPr="00633675" w:rsidRDefault="00C55FF6" w:rsidP="009749D6">
      <w:pPr>
        <w:widowControl/>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4FD5C6CB" w14:textId="77777777" w:rsidR="00C55FF6" w:rsidRPr="00633675" w:rsidRDefault="00C55FF6" w:rsidP="009749D6">
      <w:pPr>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5738371B" w14:textId="77777777" w:rsidR="00C55FF6" w:rsidRPr="00633675" w:rsidRDefault="00C55FF6" w:rsidP="009749D6">
      <w:pPr>
        <w:widowControl/>
        <w:numPr>
          <w:ilvl w:val="0"/>
          <w:numId w:val="25"/>
        </w:numPr>
        <w:tabs>
          <w:tab w:val="clear" w:pos="1429"/>
          <w:tab w:val="num" w:pos="1134"/>
        </w:tabs>
        <w:suppressAutoHyphens w:val="0"/>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22A6ED16" w14:textId="77777777" w:rsidR="00C55FF6" w:rsidRPr="00633675" w:rsidRDefault="00C55FF6" w:rsidP="009749D6">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lhůtu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78E23C81" w14:textId="77777777" w:rsidR="00C55FF6" w:rsidRPr="00633675" w:rsidRDefault="00C55FF6" w:rsidP="009749D6">
      <w:pPr>
        <w:widowControl/>
        <w:numPr>
          <w:ilvl w:val="0"/>
          <w:numId w:val="25"/>
        </w:numPr>
        <w:tabs>
          <w:tab w:val="clear" w:pos="1429"/>
          <w:tab w:val="num" w:pos="1134"/>
        </w:tabs>
        <w:suppressAutoHyphens w:val="0"/>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297A089D" w14:textId="44B8964D" w:rsidR="00596386" w:rsidRDefault="00C55FF6" w:rsidP="00596386">
      <w:pPr>
        <w:widowControl/>
        <w:numPr>
          <w:ilvl w:val="0"/>
          <w:numId w:val="24"/>
        </w:numPr>
        <w:suppressAutoHyphens w:val="0"/>
        <w:spacing w:after="120" w:line="276" w:lineRule="auto"/>
        <w:jc w:val="both"/>
        <w:rPr>
          <w:rFonts w:ascii="Tahoma" w:hAnsi="Tahoma" w:cs="Tahoma"/>
          <w:sz w:val="20"/>
          <w:szCs w:val="22"/>
        </w:rPr>
      </w:pPr>
      <w:r w:rsidRPr="00633675">
        <w:rPr>
          <w:rFonts w:ascii="Tahoma" w:hAnsi="Tahoma" w:cs="Tahoma"/>
          <w:sz w:val="20"/>
          <w:szCs w:val="22"/>
        </w:rPr>
        <w:lastRenderedPageBreak/>
        <w:t>Lhůta splatnosti faktury činí 30 kalendářních dnů ode dne jejího doručení kupujícímu. Doručení faktury se provede osobně oproti podpisu zmocněné osoby kupujícího nebo doručenkou prostřednictvím provozovatele poštovních služeb</w:t>
      </w:r>
      <w:r>
        <w:rPr>
          <w:rFonts w:ascii="Tahoma" w:hAnsi="Tahoma" w:cs="Tahoma"/>
          <w:sz w:val="20"/>
          <w:szCs w:val="22"/>
        </w:rPr>
        <w:t xml:space="preserve"> </w:t>
      </w:r>
      <w:bookmarkStart w:id="4" w:name="_Hlk81510498"/>
      <w:r w:rsidRPr="00816A9D">
        <w:rPr>
          <w:rFonts w:ascii="Tahoma" w:hAnsi="Tahoma" w:cs="Tahoma"/>
          <w:sz w:val="20"/>
          <w:szCs w:val="20"/>
        </w:rPr>
        <w:t xml:space="preserve">nebo mailem na adresu </w:t>
      </w:r>
      <w:bookmarkEnd w:id="4"/>
      <w:r w:rsidR="00596386">
        <w:rPr>
          <w:rFonts w:ascii="Tahoma" w:hAnsi="Tahoma" w:cs="Tahoma"/>
          <w:sz w:val="20"/>
          <w:szCs w:val="20"/>
        </w:rPr>
        <w:fldChar w:fldCharType="begin"/>
      </w:r>
      <w:r w:rsidR="00596386">
        <w:rPr>
          <w:rFonts w:ascii="Tahoma" w:hAnsi="Tahoma" w:cs="Tahoma"/>
          <w:sz w:val="20"/>
          <w:szCs w:val="20"/>
        </w:rPr>
        <w:instrText xml:space="preserve"> HYPERLINK "mailto:</w:instrText>
      </w:r>
      <w:r w:rsidR="00596386" w:rsidRPr="00654DF4">
        <w:rPr>
          <w:rFonts w:ascii="Tahoma" w:hAnsi="Tahoma" w:cs="Tahoma"/>
          <w:sz w:val="20"/>
          <w:szCs w:val="20"/>
        </w:rPr>
        <w:instrText>fin.uct@snopava.cz</w:instrText>
      </w:r>
      <w:r w:rsidR="00596386">
        <w:rPr>
          <w:rFonts w:ascii="Tahoma" w:hAnsi="Tahoma" w:cs="Tahoma"/>
          <w:sz w:val="20"/>
          <w:szCs w:val="20"/>
        </w:rPr>
        <w:instrText xml:space="preserve">" </w:instrText>
      </w:r>
      <w:r w:rsidR="00596386">
        <w:rPr>
          <w:rFonts w:ascii="Tahoma" w:hAnsi="Tahoma" w:cs="Tahoma"/>
          <w:sz w:val="20"/>
          <w:szCs w:val="20"/>
        </w:rPr>
        <w:fldChar w:fldCharType="separate"/>
      </w:r>
      <w:r w:rsidR="00596386" w:rsidRPr="00A87D6B">
        <w:rPr>
          <w:rStyle w:val="Hypertextovodkaz"/>
          <w:rFonts w:ascii="Tahoma" w:hAnsi="Tahoma" w:cs="Tahoma"/>
          <w:sz w:val="20"/>
          <w:szCs w:val="20"/>
        </w:rPr>
        <w:t>fin.uct@snopava.cz</w:t>
      </w:r>
      <w:r w:rsidR="00596386">
        <w:rPr>
          <w:rFonts w:ascii="Tahoma" w:hAnsi="Tahoma" w:cs="Tahoma"/>
          <w:sz w:val="20"/>
          <w:szCs w:val="20"/>
        </w:rPr>
        <w:fldChar w:fldCharType="end"/>
      </w:r>
    </w:p>
    <w:p w14:paraId="773F5093" w14:textId="77777777" w:rsidR="00C55FF6" w:rsidRPr="00633675" w:rsidRDefault="00C55FF6" w:rsidP="009749D6">
      <w:pPr>
        <w:widowControl/>
        <w:numPr>
          <w:ilvl w:val="0"/>
          <w:numId w:val="24"/>
        </w:numPr>
        <w:tabs>
          <w:tab w:val="clear" w:pos="720"/>
          <w:tab w:val="num" w:pos="36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53030758" w14:textId="35E945F7" w:rsidR="00C55FF6" w:rsidRPr="00633675" w:rsidRDefault="00C55FF6" w:rsidP="009749D6">
      <w:pPr>
        <w:widowControl/>
        <w:numPr>
          <w:ilvl w:val="0"/>
          <w:numId w:val="24"/>
        </w:numPr>
        <w:tabs>
          <w:tab w:val="clear" w:pos="720"/>
          <w:tab w:val="num" w:pos="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363DA332" w14:textId="77777777" w:rsidR="00C55FF6" w:rsidRPr="00633675" w:rsidRDefault="00C55FF6" w:rsidP="009749D6">
      <w:pPr>
        <w:widowControl/>
        <w:numPr>
          <w:ilvl w:val="0"/>
          <w:numId w:val="24"/>
        </w:numPr>
        <w:tabs>
          <w:tab w:val="clear" w:pos="72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75AA820A" w14:textId="77777777" w:rsidR="00C55FF6" w:rsidRPr="00633675" w:rsidRDefault="00C55FF6" w:rsidP="009749D6">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94BA169" w14:textId="77777777" w:rsidR="00C55FF6" w:rsidRPr="009D6297" w:rsidRDefault="00C55FF6" w:rsidP="009749D6">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557C02A6" w14:textId="77777777" w:rsidR="00C55FF6" w:rsidRPr="009D6297" w:rsidRDefault="00C55FF6" w:rsidP="009749D6">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117E7B6A" w14:textId="77777777" w:rsidR="00C55FF6" w:rsidRPr="00633675" w:rsidRDefault="00C55FF6" w:rsidP="009749D6">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3C515492" w14:textId="77777777" w:rsidR="00C55FF6" w:rsidRDefault="00C55FF6" w:rsidP="009749D6">
      <w:pPr>
        <w:widowControl/>
        <w:numPr>
          <w:ilvl w:val="0"/>
          <w:numId w:val="24"/>
        </w:numPr>
        <w:tabs>
          <w:tab w:val="clear" w:pos="720"/>
          <w:tab w:val="num" w:pos="36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p w14:paraId="17262E52" w14:textId="77777777" w:rsidR="00930A9B" w:rsidRDefault="00930A9B" w:rsidP="009749D6">
      <w:pPr>
        <w:tabs>
          <w:tab w:val="left" w:pos="360"/>
        </w:tabs>
        <w:spacing w:before="120" w:line="276" w:lineRule="auto"/>
        <w:ind w:left="357"/>
        <w:jc w:val="both"/>
        <w:rPr>
          <w:rFonts w:ascii="Tahoma" w:hAnsi="Tahoma" w:cs="Tahoma"/>
          <w:sz w:val="20"/>
          <w:szCs w:val="20"/>
        </w:rPr>
      </w:pPr>
    </w:p>
    <w:p w14:paraId="2ECBCBFE" w14:textId="77777777" w:rsidR="001546A7" w:rsidRPr="00346E49" w:rsidRDefault="001546A7" w:rsidP="009749D6">
      <w:pPr>
        <w:pStyle w:val="Odstavecseseznamem"/>
        <w:numPr>
          <w:ilvl w:val="0"/>
          <w:numId w:val="11"/>
        </w:numPr>
        <w:spacing w:after="120" w:line="276" w:lineRule="auto"/>
        <w:ind w:left="0" w:firstLine="0"/>
        <w:contextualSpacing w:val="0"/>
        <w:jc w:val="center"/>
        <w:rPr>
          <w:rFonts w:ascii="Tahoma" w:hAnsi="Tahoma" w:cs="Tahoma"/>
          <w:b/>
          <w:bCs/>
          <w:sz w:val="20"/>
          <w:szCs w:val="20"/>
        </w:rPr>
      </w:pPr>
    </w:p>
    <w:p w14:paraId="5B5D9EB2"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shd w:val="clear" w:color="auto" w:fill="FFFF00"/>
        </w:rPr>
      </w:pPr>
      <w:r w:rsidRPr="00346E49">
        <w:rPr>
          <w:rFonts w:ascii="Tahoma" w:hAnsi="Tahoma" w:cs="Tahoma"/>
          <w:b/>
          <w:bCs/>
          <w:sz w:val="20"/>
          <w:szCs w:val="20"/>
        </w:rPr>
        <w:t xml:space="preserve">Záruka za jakost, </w:t>
      </w:r>
      <w:r w:rsidR="00957E33">
        <w:rPr>
          <w:rFonts w:ascii="Tahoma" w:hAnsi="Tahoma" w:cs="Tahoma"/>
          <w:b/>
          <w:bCs/>
          <w:sz w:val="20"/>
          <w:szCs w:val="20"/>
        </w:rPr>
        <w:t>práva z vadného plnění</w:t>
      </w:r>
    </w:p>
    <w:p w14:paraId="6DB4A664" w14:textId="77777777" w:rsidR="00332CC2" w:rsidRPr="00633675" w:rsidRDefault="00332CC2" w:rsidP="00332CC2">
      <w:pPr>
        <w:spacing w:before="120" w:after="120" w:line="276" w:lineRule="auto"/>
        <w:ind w:left="425" w:hanging="425"/>
        <w:jc w:val="center"/>
        <w:rPr>
          <w:rFonts w:ascii="Tahoma" w:hAnsi="Tahoma" w:cs="Tahoma"/>
          <w:b/>
          <w:sz w:val="20"/>
          <w:szCs w:val="22"/>
        </w:rPr>
      </w:pPr>
      <w:r w:rsidRPr="00633675">
        <w:rPr>
          <w:rFonts w:ascii="Tahoma" w:hAnsi="Tahoma" w:cs="Tahoma"/>
          <w:b/>
          <w:sz w:val="20"/>
          <w:szCs w:val="22"/>
        </w:rPr>
        <w:t>Záruka za jakost</w:t>
      </w:r>
    </w:p>
    <w:p w14:paraId="15A03ED8" w14:textId="496B24D4" w:rsidR="00957E33" w:rsidRPr="00957E33" w:rsidRDefault="00957E33" w:rsidP="009749D6">
      <w:pPr>
        <w:pStyle w:val="Odstavecseseznamem"/>
        <w:widowControl/>
        <w:numPr>
          <w:ilvl w:val="0"/>
          <w:numId w:val="3"/>
        </w:numPr>
        <w:suppressAutoHyphens w:val="0"/>
        <w:spacing w:before="120" w:after="120" w:line="276" w:lineRule="auto"/>
        <w:ind w:left="425" w:hanging="425"/>
        <w:contextualSpacing w:val="0"/>
        <w:jc w:val="both"/>
        <w:rPr>
          <w:rFonts w:ascii="Tahoma" w:hAnsi="Tahoma" w:cs="Tahoma"/>
          <w:sz w:val="20"/>
          <w:szCs w:val="22"/>
        </w:rPr>
      </w:pPr>
      <w:r w:rsidRPr="00957E33">
        <w:rPr>
          <w:rFonts w:ascii="Tahoma" w:hAnsi="Tahoma" w:cs="Tahoma"/>
          <w:sz w:val="20"/>
          <w:szCs w:val="22"/>
        </w:rPr>
        <w:t xml:space="preserve">Prodávající kupujícímu na </w:t>
      </w:r>
      <w:r w:rsidR="0058034B">
        <w:rPr>
          <w:rFonts w:ascii="Tahoma" w:hAnsi="Tahoma" w:cs="Tahoma"/>
          <w:sz w:val="20"/>
          <w:szCs w:val="22"/>
        </w:rPr>
        <w:t>předmět smlouvy</w:t>
      </w:r>
      <w:r w:rsidRPr="00957E33">
        <w:rPr>
          <w:rFonts w:ascii="Tahoma" w:hAnsi="Tahoma" w:cs="Tahoma"/>
          <w:sz w:val="20"/>
          <w:szCs w:val="22"/>
        </w:rPr>
        <w:t xml:space="preserve"> poskytuje záruku za jakost, a to v délce </w:t>
      </w:r>
      <w:r w:rsidR="0094682A" w:rsidRPr="0094682A">
        <w:rPr>
          <w:rFonts w:ascii="Tahoma" w:hAnsi="Tahoma" w:cs="Tahoma"/>
          <w:b/>
          <w:bCs/>
          <w:sz w:val="20"/>
          <w:szCs w:val="22"/>
        </w:rPr>
        <w:t>24</w:t>
      </w:r>
      <w:r w:rsidRPr="0094682A">
        <w:rPr>
          <w:rFonts w:ascii="Tahoma" w:hAnsi="Tahoma" w:cs="Tahoma"/>
          <w:b/>
          <w:bCs/>
          <w:sz w:val="20"/>
          <w:szCs w:val="22"/>
        </w:rPr>
        <w:t xml:space="preserve"> měsíců</w:t>
      </w:r>
      <w:r w:rsidRPr="00957E33">
        <w:rPr>
          <w:rFonts w:ascii="Tahoma" w:hAnsi="Tahoma" w:cs="Tahoma"/>
          <w:sz w:val="20"/>
          <w:szCs w:val="22"/>
        </w:rPr>
        <w:t xml:space="preserve"> </w:t>
      </w:r>
      <w:r w:rsidRPr="00957E33">
        <w:rPr>
          <w:rFonts w:ascii="Tahoma" w:hAnsi="Tahoma" w:cs="Tahoma"/>
          <w:i/>
          <w:iCs/>
          <w:color w:val="FF0000"/>
          <w:sz w:val="20"/>
          <w:szCs w:val="22"/>
        </w:rPr>
        <w:t xml:space="preserve">(min. </w:t>
      </w:r>
      <w:r w:rsidR="00C0747F">
        <w:rPr>
          <w:rFonts w:ascii="Tahoma" w:hAnsi="Tahoma" w:cs="Tahoma"/>
          <w:i/>
          <w:iCs/>
          <w:color w:val="FF0000"/>
          <w:sz w:val="20"/>
          <w:szCs w:val="22"/>
        </w:rPr>
        <w:t>24 m</w:t>
      </w:r>
      <w:r w:rsidRPr="00957E33">
        <w:rPr>
          <w:rFonts w:ascii="Tahoma" w:hAnsi="Tahoma" w:cs="Tahoma"/>
          <w:i/>
          <w:iCs/>
          <w:color w:val="FF0000"/>
          <w:sz w:val="20"/>
          <w:szCs w:val="22"/>
        </w:rPr>
        <w:t>ěsíců)</w:t>
      </w:r>
      <w:r w:rsidRPr="00957E33">
        <w:rPr>
          <w:rFonts w:ascii="Tahoma" w:hAnsi="Tahoma" w:cs="Tahoma"/>
          <w:sz w:val="20"/>
          <w:szCs w:val="22"/>
        </w:rPr>
        <w:t xml:space="preserve">, (dále jen „záruka“) ve smyslu § </w:t>
      </w:r>
      <w:smartTag w:uri="urn:schemas-microsoft-com:office:smarttags" w:element="metricconverter">
        <w:smartTagPr>
          <w:attr w:name="ProductID" w:val="2113 a"/>
        </w:smartTagPr>
        <w:r w:rsidRPr="00957E33">
          <w:rPr>
            <w:rFonts w:ascii="Tahoma" w:hAnsi="Tahoma" w:cs="Tahoma"/>
            <w:sz w:val="20"/>
            <w:szCs w:val="22"/>
          </w:rPr>
          <w:t>2113 a</w:t>
        </w:r>
      </w:smartTag>
      <w:r w:rsidRPr="00957E33">
        <w:rPr>
          <w:rFonts w:ascii="Tahoma" w:hAnsi="Tahoma" w:cs="Tahoma"/>
          <w:sz w:val="20"/>
          <w:szCs w:val="22"/>
        </w:rPr>
        <w:t xml:space="preserve"> násl. občanského zákoníku), (dále též „záruční doba“). </w:t>
      </w:r>
    </w:p>
    <w:p w14:paraId="3F97A4FB" w14:textId="36D451AB" w:rsidR="00957E33" w:rsidRPr="00633675" w:rsidRDefault="00957E33" w:rsidP="009749D6">
      <w:pPr>
        <w:pStyle w:val="Odstavecseseznamem"/>
        <w:widowControl/>
        <w:numPr>
          <w:ilvl w:val="0"/>
          <w:numId w:val="3"/>
        </w:numPr>
        <w:suppressAutoHyphens w:val="0"/>
        <w:spacing w:before="120"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Záruční doba </w:t>
      </w:r>
      <w:r w:rsidR="00140DDE">
        <w:rPr>
          <w:rFonts w:ascii="Tahoma" w:hAnsi="Tahoma" w:cs="Tahoma"/>
          <w:sz w:val="20"/>
          <w:szCs w:val="22"/>
        </w:rPr>
        <w:t>začíná běžet dnem převzetí předmětu smlouvy</w:t>
      </w:r>
      <w:r w:rsidRPr="00633675">
        <w:rPr>
          <w:rFonts w:ascii="Tahoma" w:hAnsi="Tahoma" w:cs="Tahoma"/>
          <w:sz w:val="20"/>
          <w:szCs w:val="22"/>
        </w:rPr>
        <w:t xml:space="preserve"> kupujícím. Záruční doba se staví po dobu, po kterou nemůže kupující </w:t>
      </w:r>
      <w:r w:rsidR="0058034B">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7A11A16" w14:textId="77777777" w:rsidR="00957E33" w:rsidRPr="00633675" w:rsidRDefault="00957E33" w:rsidP="009749D6">
      <w:pPr>
        <w:pStyle w:val="Odstavecseseznamem"/>
        <w:widowControl/>
        <w:numPr>
          <w:ilvl w:val="0"/>
          <w:numId w:val="3"/>
        </w:numPr>
        <w:suppressAutoHyphens w:val="0"/>
        <w:spacing w:before="120" w:after="120" w:line="276" w:lineRule="auto"/>
        <w:ind w:left="425" w:hanging="425"/>
        <w:contextualSpacing w:val="0"/>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Pr>
          <w:rFonts w:ascii="Tahoma" w:hAnsi="Tahoma" w:cs="Tahoma"/>
          <w:sz w:val="20"/>
          <w:szCs w:val="20"/>
        </w:rPr>
        <w:t>8</w:t>
      </w:r>
      <w:r w:rsidRPr="00633675">
        <w:rPr>
          <w:rFonts w:ascii="Tahoma" w:hAnsi="Tahoma" w:cs="Tahoma"/>
          <w:sz w:val="20"/>
          <w:szCs w:val="20"/>
        </w:rPr>
        <w:t xml:space="preserve"> a násl. tohoto článku smlouvy.</w:t>
      </w:r>
    </w:p>
    <w:p w14:paraId="3A727CDC" w14:textId="77777777" w:rsidR="00957E33" w:rsidRPr="0043288E" w:rsidRDefault="00957E33" w:rsidP="009749D6">
      <w:pPr>
        <w:pStyle w:val="Odstavecseseznamem"/>
        <w:widowControl/>
        <w:numPr>
          <w:ilvl w:val="0"/>
          <w:numId w:val="3"/>
        </w:numPr>
        <w:suppressAutoHyphens w:val="0"/>
        <w:spacing w:before="120"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Prodávající prohlašuje, že záruka se vztahuje na</w:t>
      </w:r>
      <w:r w:rsidR="00140DDE">
        <w:rPr>
          <w:rFonts w:ascii="Tahoma" w:hAnsi="Tahoma" w:cs="Tahoma"/>
          <w:sz w:val="20"/>
          <w:szCs w:val="22"/>
        </w:rPr>
        <w:t xml:space="preserve"> každého dalšího vlastníka předmětu smlouvy</w:t>
      </w:r>
      <w:r w:rsidRPr="00633675">
        <w:rPr>
          <w:rFonts w:ascii="Tahoma" w:hAnsi="Tahoma" w:cs="Tahoma"/>
          <w:sz w:val="20"/>
          <w:szCs w:val="22"/>
        </w:rPr>
        <w:t xml:space="preserve"> </w:t>
      </w:r>
      <w:r w:rsidRPr="0043288E">
        <w:rPr>
          <w:rFonts w:ascii="Tahoma" w:hAnsi="Tahoma" w:cs="Tahoma"/>
          <w:sz w:val="20"/>
          <w:szCs w:val="22"/>
        </w:rPr>
        <w:t>dodaného dle této smlouvy, a to v plném rozsahu až do skončení záruční doby.</w:t>
      </w:r>
    </w:p>
    <w:p w14:paraId="552CC69B" w14:textId="77777777" w:rsidR="001546A7" w:rsidRPr="0043288E" w:rsidRDefault="001546A7" w:rsidP="009749D6">
      <w:pPr>
        <w:numPr>
          <w:ilvl w:val="0"/>
          <w:numId w:val="3"/>
        </w:numPr>
        <w:tabs>
          <w:tab w:val="left" w:pos="360"/>
        </w:tabs>
        <w:spacing w:before="120" w:after="60" w:line="276" w:lineRule="auto"/>
        <w:ind w:left="357" w:hanging="357"/>
        <w:jc w:val="both"/>
        <w:rPr>
          <w:rFonts w:ascii="Tahoma" w:hAnsi="Tahoma" w:cs="Tahoma"/>
          <w:sz w:val="20"/>
          <w:szCs w:val="20"/>
        </w:rPr>
      </w:pPr>
      <w:bookmarkStart w:id="5" w:name="_Hlk81509058"/>
      <w:r w:rsidRPr="0043288E">
        <w:rPr>
          <w:rFonts w:ascii="Tahoma" w:hAnsi="Tahoma" w:cs="Tahoma"/>
          <w:sz w:val="20"/>
          <w:szCs w:val="20"/>
        </w:rPr>
        <w:t>Záruční servis podle této smlouvy zahrnuje:</w:t>
      </w:r>
    </w:p>
    <w:p w14:paraId="31CC1B79" w14:textId="77777777" w:rsidR="001546A7" w:rsidRPr="0043288E" w:rsidRDefault="001546A7" w:rsidP="009749D6">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preventivní servisní prohlídky dle doporučení výrobce,</w:t>
      </w:r>
    </w:p>
    <w:p w14:paraId="7E46D1C3" w14:textId="77777777" w:rsidR="001546A7" w:rsidRPr="0043288E" w:rsidRDefault="00AF5002" w:rsidP="009749D6">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 xml:space="preserve">údržbu, </w:t>
      </w:r>
      <w:r w:rsidR="000F2521" w:rsidRPr="0043288E">
        <w:rPr>
          <w:rFonts w:ascii="Tahoma" w:hAnsi="Tahoma" w:cs="Tahoma"/>
          <w:sz w:val="20"/>
          <w:szCs w:val="20"/>
        </w:rPr>
        <w:t xml:space="preserve">opravy poruch a závad </w:t>
      </w:r>
      <w:r w:rsidR="0043288E" w:rsidRPr="0043288E">
        <w:rPr>
          <w:rFonts w:ascii="Tahoma" w:hAnsi="Tahoma" w:cs="Tahoma"/>
          <w:sz w:val="20"/>
          <w:szCs w:val="20"/>
        </w:rPr>
        <w:t>předmětu smlouvy</w:t>
      </w:r>
      <w:r w:rsidR="000F2521" w:rsidRPr="0043288E">
        <w:rPr>
          <w:rFonts w:ascii="Tahoma" w:hAnsi="Tahoma" w:cs="Tahoma"/>
          <w:sz w:val="20"/>
          <w:szCs w:val="20"/>
        </w:rPr>
        <w:t xml:space="preserve">, tj. uvedení </w:t>
      </w:r>
      <w:r w:rsidR="0043288E" w:rsidRPr="0043288E">
        <w:rPr>
          <w:rFonts w:ascii="Tahoma" w:hAnsi="Tahoma" w:cs="Tahoma"/>
          <w:sz w:val="20"/>
          <w:szCs w:val="20"/>
        </w:rPr>
        <w:t>předmětu smlouvy</w:t>
      </w:r>
      <w:r w:rsidR="001546A7" w:rsidRPr="0043288E">
        <w:rPr>
          <w:rFonts w:ascii="Tahoma" w:hAnsi="Tahoma" w:cs="Tahoma"/>
          <w:sz w:val="20"/>
          <w:szCs w:val="20"/>
        </w:rPr>
        <w:t xml:space="preserve"> do stavu plné využitelnosti jeho technických parametrů,</w:t>
      </w:r>
    </w:p>
    <w:p w14:paraId="7DEA19C0" w14:textId="1B06F5AB" w:rsidR="001546A7" w:rsidRPr="0043288E" w:rsidRDefault="001546A7" w:rsidP="009749D6">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lastRenderedPageBreak/>
        <w:t>pravidelné předepsané periodické bezpečnostně-technické kont</w:t>
      </w:r>
      <w:r w:rsidR="000F2521" w:rsidRPr="0043288E">
        <w:rPr>
          <w:rFonts w:ascii="Tahoma" w:hAnsi="Tahoma" w:cs="Tahoma"/>
          <w:sz w:val="20"/>
          <w:szCs w:val="20"/>
        </w:rPr>
        <w:t xml:space="preserve">roly </w:t>
      </w:r>
      <w:r w:rsidR="0043288E" w:rsidRPr="0043288E">
        <w:rPr>
          <w:rFonts w:ascii="Tahoma" w:hAnsi="Tahoma" w:cs="Tahoma"/>
          <w:sz w:val="20"/>
          <w:szCs w:val="20"/>
        </w:rPr>
        <w:t>předmětu smlouvy</w:t>
      </w:r>
      <w:r w:rsidR="00CA150E" w:rsidRPr="0043288E">
        <w:rPr>
          <w:rFonts w:ascii="Tahoma" w:hAnsi="Tahoma" w:cs="Tahoma"/>
          <w:sz w:val="20"/>
          <w:szCs w:val="20"/>
        </w:rPr>
        <w:t xml:space="preserve"> dle zákona </w:t>
      </w:r>
      <w:r w:rsidR="00B4683F">
        <w:rPr>
          <w:rFonts w:ascii="Tahoma" w:hAnsi="Tahoma" w:cs="Tahoma"/>
          <w:sz w:val="20"/>
          <w:szCs w:val="20"/>
        </w:rPr>
        <w:t>č. </w:t>
      </w:r>
      <w:r w:rsidR="00A84492" w:rsidRPr="0043288E">
        <w:rPr>
          <w:rFonts w:ascii="Tahoma" w:hAnsi="Tahoma" w:cs="Tahoma"/>
          <w:sz w:val="20"/>
          <w:szCs w:val="20"/>
        </w:rPr>
        <w:t>89/2021 Sb.</w:t>
      </w:r>
      <w:r w:rsidR="00A84492">
        <w:rPr>
          <w:rFonts w:ascii="Tahoma" w:hAnsi="Tahoma" w:cs="Tahoma"/>
          <w:sz w:val="20"/>
          <w:szCs w:val="20"/>
        </w:rPr>
        <w:t>,</w:t>
      </w:r>
      <w:r w:rsidR="00A84492" w:rsidRPr="0043288E">
        <w:rPr>
          <w:rFonts w:ascii="Tahoma" w:hAnsi="Tahoma" w:cs="Tahoma"/>
          <w:sz w:val="20"/>
          <w:szCs w:val="20"/>
        </w:rPr>
        <w:t xml:space="preserve"> </w:t>
      </w:r>
      <w:r w:rsidR="00A84492">
        <w:rPr>
          <w:rFonts w:ascii="Tahoma" w:hAnsi="Tahoma" w:cs="Tahoma"/>
          <w:sz w:val="20"/>
          <w:szCs w:val="20"/>
        </w:rPr>
        <w:t>popř.</w:t>
      </w:r>
      <w:r w:rsidR="0043288E" w:rsidRPr="0043288E">
        <w:rPr>
          <w:rFonts w:ascii="Tahoma" w:hAnsi="Tahoma" w:cs="Tahoma"/>
          <w:sz w:val="20"/>
          <w:szCs w:val="20"/>
        </w:rPr>
        <w:t xml:space="preserve"> </w:t>
      </w:r>
      <w:r w:rsidR="00332CC2">
        <w:rPr>
          <w:rFonts w:ascii="Tahoma" w:hAnsi="Tahoma" w:cs="Tahoma"/>
          <w:sz w:val="20"/>
          <w:szCs w:val="20"/>
        </w:rPr>
        <w:t>z</w:t>
      </w:r>
      <w:r w:rsidR="0043288E" w:rsidRPr="0043288E">
        <w:rPr>
          <w:rFonts w:ascii="Tahoma" w:hAnsi="Tahoma" w:cs="Tahoma"/>
          <w:sz w:val="20"/>
          <w:szCs w:val="20"/>
        </w:rPr>
        <w:t>ákon</w:t>
      </w:r>
      <w:r w:rsidR="00A84492">
        <w:rPr>
          <w:rFonts w:ascii="Tahoma" w:hAnsi="Tahoma" w:cs="Tahoma"/>
          <w:sz w:val="20"/>
          <w:szCs w:val="20"/>
        </w:rPr>
        <w:t>a</w:t>
      </w:r>
      <w:r w:rsidR="0043288E" w:rsidRPr="0043288E">
        <w:rPr>
          <w:rFonts w:ascii="Tahoma" w:hAnsi="Tahoma" w:cs="Tahoma"/>
          <w:sz w:val="20"/>
          <w:szCs w:val="20"/>
        </w:rPr>
        <w:t xml:space="preserve"> </w:t>
      </w:r>
      <w:r w:rsidR="00A84492" w:rsidRPr="0043288E">
        <w:rPr>
          <w:rFonts w:ascii="Tahoma" w:hAnsi="Tahoma" w:cs="Tahoma"/>
          <w:sz w:val="20"/>
          <w:szCs w:val="20"/>
        </w:rPr>
        <w:t>č. 268/2014 Sb.</w:t>
      </w:r>
      <w:r w:rsidR="00A84492">
        <w:rPr>
          <w:rFonts w:ascii="Tahoma" w:hAnsi="Tahoma" w:cs="Tahoma"/>
          <w:sz w:val="20"/>
          <w:szCs w:val="20"/>
        </w:rPr>
        <w:t xml:space="preserve"> </w:t>
      </w:r>
      <w:r w:rsidR="0043288E" w:rsidRPr="0043288E">
        <w:rPr>
          <w:rFonts w:ascii="Tahoma" w:hAnsi="Tahoma" w:cs="Tahoma"/>
          <w:sz w:val="20"/>
          <w:szCs w:val="20"/>
        </w:rPr>
        <w:t xml:space="preserve">a platných norem </w:t>
      </w:r>
      <w:r w:rsidR="00601D09" w:rsidRPr="0043288E">
        <w:rPr>
          <w:rFonts w:ascii="Tahoma" w:hAnsi="Tahoma" w:cs="Tahoma"/>
          <w:sz w:val="20"/>
          <w:szCs w:val="20"/>
        </w:rPr>
        <w:t>a dle požadavků výrobce</w:t>
      </w:r>
      <w:r w:rsidR="0043288E" w:rsidRPr="0043288E">
        <w:rPr>
          <w:rFonts w:ascii="Tahoma" w:hAnsi="Tahoma" w:cs="Tahoma"/>
          <w:sz w:val="20"/>
          <w:szCs w:val="20"/>
        </w:rPr>
        <w:t xml:space="preserve">, vč. výměny všech předepsaných servisních </w:t>
      </w:r>
      <w:proofErr w:type="spellStart"/>
      <w:r w:rsidR="0043288E" w:rsidRPr="0043288E">
        <w:rPr>
          <w:rFonts w:ascii="Tahoma" w:hAnsi="Tahoma" w:cs="Tahoma"/>
          <w:sz w:val="20"/>
          <w:szCs w:val="20"/>
        </w:rPr>
        <w:t>kitů</w:t>
      </w:r>
      <w:proofErr w:type="spellEnd"/>
      <w:r w:rsidR="0043288E" w:rsidRPr="0043288E">
        <w:rPr>
          <w:rFonts w:ascii="Tahoma" w:hAnsi="Tahoma" w:cs="Tahoma"/>
          <w:sz w:val="20"/>
          <w:szCs w:val="20"/>
        </w:rPr>
        <w:t xml:space="preserve"> a náhradních dílů dle doporučení výrobce.</w:t>
      </w:r>
    </w:p>
    <w:bookmarkEnd w:id="5"/>
    <w:p w14:paraId="18EADAF4" w14:textId="386B59EE" w:rsidR="00E473DE" w:rsidRPr="00596386" w:rsidRDefault="00E473DE" w:rsidP="009749D6">
      <w:pPr>
        <w:numPr>
          <w:ilvl w:val="0"/>
          <w:numId w:val="3"/>
        </w:numPr>
        <w:tabs>
          <w:tab w:val="left" w:pos="360"/>
        </w:tabs>
        <w:spacing w:before="120" w:line="276" w:lineRule="auto"/>
        <w:ind w:left="360" w:hanging="360"/>
        <w:jc w:val="both"/>
        <w:rPr>
          <w:rFonts w:ascii="Tahoma" w:hAnsi="Tahoma" w:cs="Tahoma"/>
          <w:sz w:val="22"/>
          <w:szCs w:val="20"/>
        </w:rPr>
      </w:pPr>
      <w:r w:rsidRPr="00942402">
        <w:rPr>
          <w:rFonts w:ascii="Tahoma" w:hAnsi="Tahoma" w:cs="Tahoma"/>
          <w:sz w:val="20"/>
          <w:szCs w:val="18"/>
        </w:rPr>
        <w:t xml:space="preserve">V případě </w:t>
      </w:r>
      <w:r w:rsidR="00F530CE" w:rsidRPr="00EC65C8">
        <w:rPr>
          <w:rFonts w:ascii="Tahoma" w:hAnsi="Tahoma" w:cs="Tahoma"/>
          <w:sz w:val="20"/>
          <w:szCs w:val="18"/>
        </w:rPr>
        <w:t>neuznaného</w:t>
      </w:r>
      <w:r w:rsidR="00F530CE">
        <w:rPr>
          <w:rFonts w:ascii="Tahoma" w:hAnsi="Tahoma" w:cs="Tahoma"/>
          <w:sz w:val="20"/>
          <w:szCs w:val="18"/>
        </w:rPr>
        <w:t xml:space="preserve"> </w:t>
      </w:r>
      <w:r w:rsidRPr="00942402">
        <w:rPr>
          <w:rFonts w:ascii="Tahoma" w:hAnsi="Tahoma" w:cs="Tahoma"/>
          <w:sz w:val="20"/>
          <w:szCs w:val="18"/>
        </w:rPr>
        <w:t>záručního i pozáručního servisu je dodavatel oprávněn účtovat kilometrovné do vzdálenosti max. 100 km.</w:t>
      </w:r>
    </w:p>
    <w:p w14:paraId="04DE9464" w14:textId="77777777" w:rsidR="00957E33" w:rsidRPr="00633675" w:rsidRDefault="00957E33" w:rsidP="009749D6">
      <w:pPr>
        <w:spacing w:after="120" w:line="276" w:lineRule="auto"/>
        <w:ind w:left="425" w:hanging="425"/>
        <w:jc w:val="center"/>
        <w:rPr>
          <w:rFonts w:ascii="Tahoma" w:hAnsi="Tahoma" w:cs="Tahoma"/>
          <w:b/>
          <w:sz w:val="20"/>
          <w:szCs w:val="22"/>
        </w:rPr>
      </w:pPr>
      <w:r w:rsidRPr="00633675">
        <w:rPr>
          <w:rFonts w:ascii="Tahoma" w:hAnsi="Tahoma" w:cs="Tahoma"/>
          <w:b/>
          <w:sz w:val="20"/>
          <w:szCs w:val="22"/>
        </w:rPr>
        <w:t>Práva z vadného plnění</w:t>
      </w:r>
    </w:p>
    <w:p w14:paraId="69EF7A52" w14:textId="77777777" w:rsidR="00957E33" w:rsidRPr="00FF0589" w:rsidRDefault="00957E33" w:rsidP="009749D6">
      <w:pPr>
        <w:numPr>
          <w:ilvl w:val="0"/>
          <w:numId w:val="3"/>
        </w:numPr>
        <w:tabs>
          <w:tab w:val="left" w:pos="360"/>
        </w:tabs>
        <w:spacing w:before="120" w:line="276" w:lineRule="auto"/>
        <w:ind w:left="360" w:hanging="360"/>
        <w:jc w:val="both"/>
        <w:rPr>
          <w:rFonts w:ascii="Tahoma" w:hAnsi="Tahoma" w:cs="Tahoma"/>
          <w:sz w:val="20"/>
          <w:szCs w:val="22"/>
        </w:rPr>
      </w:pPr>
      <w:r w:rsidRPr="00FF0589">
        <w:rPr>
          <w:rFonts w:ascii="Tahoma" w:hAnsi="Tahoma" w:cs="Tahoma"/>
          <w:sz w:val="20"/>
          <w:szCs w:val="22"/>
        </w:rPr>
        <w:t>Kupující má právo z vadn</w:t>
      </w:r>
      <w:r w:rsidR="00140DDE">
        <w:rPr>
          <w:rFonts w:ascii="Tahoma" w:hAnsi="Tahoma" w:cs="Tahoma"/>
          <w:sz w:val="20"/>
          <w:szCs w:val="22"/>
        </w:rPr>
        <w:t>ého plnění z vad, které má předmět smlouvy</w:t>
      </w:r>
      <w:r w:rsidRPr="00FF0589">
        <w:rPr>
          <w:rFonts w:ascii="Tahoma" w:hAnsi="Tahoma" w:cs="Tahoma"/>
          <w:sz w:val="20"/>
          <w:szCs w:val="22"/>
        </w:rPr>
        <w:t xml:space="preserve"> při převzetí kupujícím, byť se vada projeví až později. Kupující má právo z vadného plnění také z </w:t>
      </w:r>
      <w:r w:rsidR="00140DDE">
        <w:rPr>
          <w:rFonts w:ascii="Tahoma" w:hAnsi="Tahoma" w:cs="Tahoma"/>
          <w:sz w:val="20"/>
          <w:szCs w:val="22"/>
        </w:rPr>
        <w:t xml:space="preserve">vad vzniklých po převzetí předmětu smlouvy </w:t>
      </w:r>
      <w:r w:rsidRPr="00FF0589">
        <w:rPr>
          <w:rFonts w:ascii="Tahoma" w:hAnsi="Tahoma" w:cs="Tahoma"/>
          <w:sz w:val="20"/>
          <w:szCs w:val="22"/>
        </w:rPr>
        <w:t xml:space="preserve">kupujícím, pokud je prodávající způsobil porušením své povinnosti.  </w:t>
      </w:r>
      <w:r w:rsidRPr="00FF0589">
        <w:rPr>
          <w:rFonts w:ascii="Tahoma" w:hAnsi="Tahoma" w:cs="Tahoma"/>
          <w:sz w:val="20"/>
          <w:szCs w:val="20"/>
        </w:rPr>
        <w:t>Projeví-li se vada v prů</w:t>
      </w:r>
      <w:r w:rsidR="00140DDE">
        <w:rPr>
          <w:rFonts w:ascii="Tahoma" w:hAnsi="Tahoma" w:cs="Tahoma"/>
          <w:sz w:val="20"/>
          <w:szCs w:val="20"/>
        </w:rPr>
        <w:t xml:space="preserve">běhu 6 měsíců od převzetí předmětu smlouvy </w:t>
      </w:r>
      <w:r w:rsidRPr="00FF0589">
        <w:rPr>
          <w:rFonts w:ascii="Tahoma" w:hAnsi="Tahoma" w:cs="Tahoma"/>
          <w:sz w:val="20"/>
          <w:szCs w:val="20"/>
        </w:rPr>
        <w:t>kupujícím, má se zato, že dodaná věc byla vadná již při převzetí.</w:t>
      </w:r>
    </w:p>
    <w:p w14:paraId="23348C42" w14:textId="255B1846" w:rsidR="00957E33" w:rsidRPr="00B50A7F" w:rsidRDefault="00957E33" w:rsidP="009749D6">
      <w:pPr>
        <w:numPr>
          <w:ilvl w:val="0"/>
          <w:numId w:val="3"/>
        </w:numPr>
        <w:tabs>
          <w:tab w:val="num" w:pos="-7230"/>
          <w:tab w:val="left" w:pos="360"/>
          <w:tab w:val="num" w:pos="1800"/>
        </w:tabs>
        <w:spacing w:before="120" w:line="276" w:lineRule="auto"/>
        <w:ind w:left="360" w:hanging="360"/>
        <w:jc w:val="both"/>
        <w:rPr>
          <w:rFonts w:ascii="Tahoma" w:hAnsi="Tahoma" w:cs="Tahoma"/>
          <w:sz w:val="20"/>
          <w:szCs w:val="22"/>
        </w:rPr>
      </w:pPr>
      <w:r w:rsidRPr="00633675">
        <w:rPr>
          <w:rFonts w:ascii="Tahoma" w:hAnsi="Tahoma" w:cs="Tahoma"/>
          <w:sz w:val="20"/>
          <w:szCs w:val="22"/>
        </w:rPr>
        <w:t xml:space="preserve">Vady </w:t>
      </w:r>
      <w:r w:rsidR="0058034B">
        <w:rPr>
          <w:rFonts w:ascii="Tahoma" w:hAnsi="Tahoma" w:cs="Tahoma"/>
          <w:sz w:val="20"/>
          <w:szCs w:val="22"/>
        </w:rPr>
        <w:t xml:space="preserve">předmětu </w:t>
      </w:r>
      <w:r w:rsidR="0058034B" w:rsidRPr="00B50A7F">
        <w:rPr>
          <w:rFonts w:ascii="Tahoma" w:hAnsi="Tahoma" w:cs="Tahoma"/>
          <w:sz w:val="20"/>
          <w:szCs w:val="22"/>
        </w:rPr>
        <w:t>smlouvy</w:t>
      </w:r>
      <w:r w:rsidRPr="00B50A7F">
        <w:rPr>
          <w:rFonts w:ascii="Tahoma" w:hAnsi="Tahoma" w:cs="Tahoma"/>
          <w:sz w:val="20"/>
          <w:szCs w:val="22"/>
        </w:rPr>
        <w:t xml:space="preserve">, které se projeví po záruční dobu, budou prodávajícím odstraněny bezplatně. </w:t>
      </w:r>
    </w:p>
    <w:p w14:paraId="31F58C1B" w14:textId="5A4CB2D7" w:rsidR="00957E33" w:rsidRPr="00B50A7F" w:rsidRDefault="00957E33"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2"/>
        </w:rPr>
      </w:pPr>
      <w:r w:rsidRPr="00B50A7F">
        <w:rPr>
          <w:rFonts w:ascii="Tahoma" w:hAnsi="Tahoma" w:cs="Tahoma"/>
          <w:sz w:val="20"/>
          <w:szCs w:val="22"/>
        </w:rPr>
        <w:t xml:space="preserve">Veškeré vady </w:t>
      </w:r>
      <w:r w:rsidR="0058034B" w:rsidRPr="00B50A7F">
        <w:rPr>
          <w:rFonts w:ascii="Tahoma" w:hAnsi="Tahoma" w:cs="Tahoma"/>
          <w:sz w:val="20"/>
          <w:szCs w:val="22"/>
        </w:rPr>
        <w:t>předmětu smlouvy</w:t>
      </w:r>
      <w:r w:rsidRPr="00B50A7F">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sidR="0058034B" w:rsidRPr="00B50A7F">
        <w:rPr>
          <w:rFonts w:ascii="Tahoma" w:hAnsi="Tahoma" w:cs="Tahoma"/>
          <w:sz w:val="20"/>
          <w:szCs w:val="22"/>
        </w:rPr>
        <w:t>předmětu smlouvy</w:t>
      </w:r>
      <w:r w:rsidRPr="00B50A7F">
        <w:rPr>
          <w:rFonts w:ascii="Tahoma" w:hAnsi="Tahoma" w:cs="Tahoma"/>
          <w:sz w:val="20"/>
          <w:szCs w:val="22"/>
        </w:rPr>
        <w:t xml:space="preserve"> oznamovat na:</w:t>
      </w:r>
    </w:p>
    <w:p w14:paraId="750D3794" w14:textId="683D2B98" w:rsidR="007B6F6F" w:rsidRPr="00B50A7F" w:rsidRDefault="007B6F6F" w:rsidP="007B6F6F">
      <w:pPr>
        <w:pStyle w:val="Odstavecseseznamem"/>
        <w:numPr>
          <w:ilvl w:val="0"/>
          <w:numId w:val="29"/>
        </w:numPr>
        <w:tabs>
          <w:tab w:val="num" w:pos="1353"/>
        </w:tabs>
        <w:spacing w:before="120" w:after="120" w:line="276" w:lineRule="auto"/>
        <w:ind w:left="1134" w:hanging="425"/>
        <w:contextualSpacing w:val="0"/>
        <w:jc w:val="both"/>
        <w:rPr>
          <w:rFonts w:ascii="Tahoma" w:hAnsi="Tahoma" w:cs="Tahoma"/>
          <w:sz w:val="20"/>
          <w:szCs w:val="20"/>
        </w:rPr>
      </w:pPr>
      <w:r w:rsidRPr="00B50A7F">
        <w:rPr>
          <w:rFonts w:ascii="Tahoma" w:hAnsi="Tahoma" w:cs="Tahoma"/>
          <w:sz w:val="20"/>
          <w:szCs w:val="20"/>
        </w:rPr>
        <w:t>pevná linka:</w:t>
      </w:r>
      <w:r w:rsidRPr="00B50A7F">
        <w:rPr>
          <w:rFonts w:ascii="Tahoma" w:hAnsi="Tahoma" w:cs="Tahoma"/>
          <w:sz w:val="20"/>
          <w:szCs w:val="20"/>
        </w:rPr>
        <w:tab/>
        <w:t>+420 239 047 505</w:t>
      </w:r>
    </w:p>
    <w:p w14:paraId="171A273F" w14:textId="77777777" w:rsidR="007B6F6F" w:rsidRPr="00B50A7F" w:rsidRDefault="007B6F6F" w:rsidP="007B6F6F">
      <w:pPr>
        <w:pStyle w:val="Odstavecseseznamem"/>
        <w:numPr>
          <w:ilvl w:val="0"/>
          <w:numId w:val="29"/>
        </w:numPr>
        <w:tabs>
          <w:tab w:val="num" w:pos="1353"/>
        </w:tabs>
        <w:spacing w:after="120" w:line="276" w:lineRule="auto"/>
        <w:ind w:left="1134" w:hanging="425"/>
        <w:contextualSpacing w:val="0"/>
        <w:jc w:val="both"/>
        <w:rPr>
          <w:rFonts w:ascii="Tahoma" w:hAnsi="Tahoma" w:cs="Tahoma"/>
          <w:sz w:val="20"/>
          <w:szCs w:val="20"/>
        </w:rPr>
      </w:pPr>
      <w:r w:rsidRPr="00B50A7F">
        <w:rPr>
          <w:rFonts w:ascii="Tahoma" w:hAnsi="Tahoma" w:cs="Tahoma"/>
          <w:sz w:val="20"/>
          <w:szCs w:val="20"/>
        </w:rPr>
        <w:t>e-mail:</w:t>
      </w:r>
      <w:r w:rsidRPr="00B50A7F">
        <w:rPr>
          <w:rFonts w:ascii="Tahoma" w:hAnsi="Tahoma" w:cs="Tahoma"/>
          <w:sz w:val="20"/>
          <w:szCs w:val="20"/>
        </w:rPr>
        <w:tab/>
      </w:r>
      <w:r w:rsidRPr="00B50A7F">
        <w:rPr>
          <w:rFonts w:ascii="Tahoma" w:hAnsi="Tahoma" w:cs="Tahoma"/>
          <w:sz w:val="20"/>
          <w:szCs w:val="20"/>
        </w:rPr>
        <w:tab/>
        <w:t>servis@sntplus.cz</w:t>
      </w:r>
    </w:p>
    <w:p w14:paraId="616066BD" w14:textId="77777777" w:rsidR="007B6F6F" w:rsidRPr="00B50A7F" w:rsidRDefault="007B6F6F" w:rsidP="007B6F6F">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B50A7F">
        <w:rPr>
          <w:rFonts w:ascii="Tahoma" w:hAnsi="Tahoma" w:cs="Tahoma"/>
          <w:sz w:val="20"/>
          <w:szCs w:val="20"/>
        </w:rPr>
        <w:t>adrese:</w:t>
      </w:r>
      <w:r w:rsidRPr="00B50A7F">
        <w:rPr>
          <w:rFonts w:ascii="Tahoma" w:hAnsi="Tahoma" w:cs="Tahoma"/>
          <w:sz w:val="20"/>
          <w:szCs w:val="20"/>
        </w:rPr>
        <w:tab/>
      </w:r>
      <w:r w:rsidRPr="00B50A7F">
        <w:rPr>
          <w:rFonts w:ascii="Tahoma" w:hAnsi="Tahoma" w:cs="Tahoma"/>
          <w:sz w:val="20"/>
          <w:szCs w:val="20"/>
        </w:rPr>
        <w:tab/>
        <w:t>S &amp; T Plus s.r.o., Novodvorská 994/138 Braník, 142 00 Praha 4</w:t>
      </w:r>
    </w:p>
    <w:p w14:paraId="67DA2F93" w14:textId="4A524C1B" w:rsidR="00957E33" w:rsidRPr="00B50A7F" w:rsidRDefault="00957E33" w:rsidP="007B6F6F">
      <w:pPr>
        <w:pStyle w:val="Odstavecseseznamem"/>
        <w:numPr>
          <w:ilvl w:val="0"/>
          <w:numId w:val="29"/>
        </w:numPr>
        <w:tabs>
          <w:tab w:val="num" w:pos="1353"/>
        </w:tabs>
        <w:spacing w:before="60" w:after="120" w:line="276" w:lineRule="auto"/>
        <w:ind w:left="1134" w:hanging="425"/>
        <w:contextualSpacing w:val="0"/>
        <w:jc w:val="both"/>
        <w:rPr>
          <w:rFonts w:ascii="Tahoma" w:hAnsi="Tahoma" w:cs="Tahoma"/>
          <w:sz w:val="20"/>
          <w:szCs w:val="20"/>
        </w:rPr>
      </w:pPr>
    </w:p>
    <w:p w14:paraId="386004CD" w14:textId="77777777" w:rsidR="00957E33" w:rsidRPr="00633675" w:rsidRDefault="00957E33"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2"/>
        </w:rPr>
      </w:pPr>
      <w:r w:rsidRPr="00B50A7F">
        <w:rPr>
          <w:rFonts w:ascii="Tahoma" w:hAnsi="Tahoma" w:cs="Tahoma"/>
          <w:sz w:val="20"/>
          <w:szCs w:val="22"/>
        </w:rPr>
        <w:t>Kupující má právo na odstranění vady dodáním nové věci nebo opravou</w:t>
      </w:r>
      <w:r w:rsidR="00B50B66" w:rsidRPr="00B50A7F">
        <w:rPr>
          <w:rFonts w:ascii="Tahoma" w:hAnsi="Tahoma" w:cs="Tahoma"/>
          <w:sz w:val="20"/>
          <w:szCs w:val="22"/>
        </w:rPr>
        <w:t xml:space="preserve"> věci</w:t>
      </w:r>
      <w:r w:rsidRPr="00B50A7F">
        <w:rPr>
          <w:rFonts w:ascii="Tahoma" w:hAnsi="Tahoma" w:cs="Tahoma"/>
          <w:sz w:val="20"/>
          <w:szCs w:val="22"/>
        </w:rPr>
        <w:t xml:space="preserve">; je-li vadné plnění podstatným porušením smlouvy, </w:t>
      </w:r>
      <w:r w:rsidR="00B50B66" w:rsidRPr="00B50A7F">
        <w:rPr>
          <w:rFonts w:ascii="Tahoma" w:hAnsi="Tahoma" w:cs="Tahoma"/>
          <w:sz w:val="20"/>
          <w:szCs w:val="22"/>
        </w:rPr>
        <w:t xml:space="preserve">má kupující </w:t>
      </w:r>
      <w:r w:rsidRPr="00B50A7F">
        <w:rPr>
          <w:rFonts w:ascii="Tahoma" w:hAnsi="Tahoma" w:cs="Tahoma"/>
          <w:sz w:val="20"/>
          <w:szCs w:val="22"/>
        </w:rPr>
        <w:t>také právo od smlouvy odst</w:t>
      </w:r>
      <w:r w:rsidRPr="00633675">
        <w:rPr>
          <w:rFonts w:ascii="Tahoma" w:hAnsi="Tahoma" w:cs="Tahoma"/>
          <w:sz w:val="20"/>
          <w:szCs w:val="22"/>
        </w:rPr>
        <w:t xml:space="preserve">oupit. Právo volby plnění má kupující. </w:t>
      </w:r>
    </w:p>
    <w:p w14:paraId="56A5039D" w14:textId="77777777" w:rsidR="00957E33" w:rsidRPr="00691B29" w:rsidRDefault="00957E33"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2"/>
        </w:rPr>
      </w:pPr>
      <w:r w:rsidRPr="00691B29">
        <w:rPr>
          <w:rFonts w:ascii="Tahoma" w:hAnsi="Tahoma" w:cs="Tahoma"/>
          <w:sz w:val="20"/>
          <w:szCs w:val="22"/>
        </w:rPr>
        <w:t>Servis za účelem odstraňo</w:t>
      </w:r>
      <w:r w:rsidR="00A1549E" w:rsidRPr="00691B29">
        <w:rPr>
          <w:rFonts w:ascii="Tahoma" w:hAnsi="Tahoma" w:cs="Tahoma"/>
          <w:sz w:val="20"/>
          <w:szCs w:val="22"/>
        </w:rPr>
        <w:t>vání vad bude probíhat v místě instalace předmětu smlouvy</w:t>
      </w:r>
      <w:r w:rsidRPr="00691B29">
        <w:rPr>
          <w:rFonts w:ascii="Tahoma" w:hAnsi="Tahoma" w:cs="Tahoma"/>
          <w:sz w:val="20"/>
          <w:szCs w:val="22"/>
        </w:rPr>
        <w:t xml:space="preserve">, tj. </w:t>
      </w:r>
      <w:r w:rsidRPr="00691B29">
        <w:rPr>
          <w:rFonts w:ascii="Tahoma" w:hAnsi="Tahoma" w:cs="Tahoma"/>
          <w:sz w:val="20"/>
          <w:szCs w:val="22"/>
        </w:rPr>
        <w:br/>
        <w:t>u kupujícího. V případě výměny nebo opravy v servisním středisku prodávajícího nebo autorizovaném servisním středisku výrobce zabezpečí prodávající</w:t>
      </w:r>
      <w:r w:rsidR="00A1549E" w:rsidRPr="00691B29">
        <w:rPr>
          <w:rFonts w:ascii="Tahoma" w:hAnsi="Tahoma" w:cs="Tahoma"/>
          <w:sz w:val="20"/>
          <w:szCs w:val="22"/>
        </w:rPr>
        <w:t xml:space="preserve"> bezplatně dopravu vadného předmětu smlouvy</w:t>
      </w:r>
      <w:r w:rsidRPr="00691B29">
        <w:rPr>
          <w:rFonts w:ascii="Tahoma" w:hAnsi="Tahoma" w:cs="Tahoma"/>
          <w:sz w:val="20"/>
          <w:szCs w:val="22"/>
        </w:rPr>
        <w:t xml:space="preserve"> od kupujícího do servisu a dopravu </w:t>
      </w:r>
      <w:r w:rsidR="00A1549E" w:rsidRPr="00691B29">
        <w:rPr>
          <w:rFonts w:ascii="Tahoma" w:hAnsi="Tahoma" w:cs="Tahoma"/>
          <w:sz w:val="20"/>
          <w:szCs w:val="22"/>
        </w:rPr>
        <w:t>opraveného nebo vyměněného předmětu smlouvy</w:t>
      </w:r>
      <w:r w:rsidRPr="00691B29">
        <w:rPr>
          <w:rFonts w:ascii="Tahoma" w:hAnsi="Tahoma" w:cs="Tahoma"/>
          <w:sz w:val="20"/>
          <w:szCs w:val="22"/>
        </w:rPr>
        <w:t xml:space="preserve"> zpět ke kupujícímu. </w:t>
      </w:r>
      <w:r w:rsidR="00A1549E" w:rsidRPr="00691B29">
        <w:rPr>
          <w:rFonts w:ascii="Tahoma" w:hAnsi="Tahoma" w:cs="Tahoma"/>
          <w:sz w:val="20"/>
          <w:szCs w:val="22"/>
        </w:rPr>
        <w:t xml:space="preserve">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13888165" w14:textId="77777777" w:rsidR="00A1549E" w:rsidRPr="00A1549E" w:rsidRDefault="00D42331" w:rsidP="00332CC2">
      <w:pPr>
        <w:numPr>
          <w:ilvl w:val="0"/>
          <w:numId w:val="3"/>
        </w:numPr>
        <w:tabs>
          <w:tab w:val="num" w:pos="-7230"/>
          <w:tab w:val="left" w:pos="360"/>
          <w:tab w:val="num" w:pos="1800"/>
        </w:tabs>
        <w:spacing w:before="120" w:line="276" w:lineRule="auto"/>
        <w:ind w:left="360" w:hanging="360"/>
        <w:jc w:val="both"/>
        <w:rPr>
          <w:rFonts w:ascii="Tahoma" w:hAnsi="Tahoma" w:cs="Tahoma"/>
          <w:i/>
          <w:iCs/>
          <w:sz w:val="20"/>
          <w:szCs w:val="20"/>
        </w:rPr>
      </w:pPr>
      <w:r w:rsidRPr="008A363E">
        <w:rPr>
          <w:rFonts w:ascii="Tahoma" w:hAnsi="Tahoma" w:cs="Tahoma"/>
          <w:sz w:val="20"/>
          <w:szCs w:val="20"/>
        </w:rPr>
        <w:t>Prodávající nastoupí na opravu nejpozději do 2 pracovních dnů od nahlášení závady. V případě, že závadu nelze odstranit na místě, sdělí prodávající kupujícímu termín odstranění závady</w:t>
      </w:r>
      <w:r w:rsidR="00A1549E">
        <w:rPr>
          <w:rFonts w:ascii="Tahoma" w:hAnsi="Tahoma" w:cs="Tahoma"/>
          <w:sz w:val="20"/>
          <w:szCs w:val="20"/>
        </w:rPr>
        <w:t xml:space="preserve">, který nesmí být </w:t>
      </w:r>
      <w:r w:rsidR="00691B29">
        <w:rPr>
          <w:rFonts w:ascii="Tahoma" w:hAnsi="Tahoma" w:cs="Tahoma"/>
          <w:sz w:val="20"/>
          <w:szCs w:val="20"/>
        </w:rPr>
        <w:t>delší</w:t>
      </w:r>
      <w:r>
        <w:rPr>
          <w:rFonts w:ascii="Tahoma" w:hAnsi="Tahoma" w:cs="Tahoma"/>
          <w:sz w:val="20"/>
          <w:szCs w:val="20"/>
        </w:rPr>
        <w:t xml:space="preserve"> </w:t>
      </w:r>
      <w:r w:rsidR="00A1549E">
        <w:rPr>
          <w:rFonts w:ascii="Tahoma" w:hAnsi="Tahoma" w:cs="Tahoma"/>
          <w:sz w:val="20"/>
          <w:szCs w:val="20"/>
        </w:rPr>
        <w:t>než</w:t>
      </w:r>
      <w:r w:rsidR="00FF0589" w:rsidRPr="00FF0589">
        <w:rPr>
          <w:rFonts w:ascii="Tahoma" w:hAnsi="Tahoma" w:cs="Tahoma"/>
          <w:sz w:val="20"/>
          <w:szCs w:val="20"/>
        </w:rPr>
        <w:t xml:space="preserve"> </w:t>
      </w:r>
      <w:r>
        <w:rPr>
          <w:rFonts w:ascii="Tahoma" w:hAnsi="Tahoma" w:cs="Tahoma"/>
          <w:sz w:val="20"/>
          <w:szCs w:val="20"/>
        </w:rPr>
        <w:t>6</w:t>
      </w:r>
      <w:r w:rsidR="00FF0589" w:rsidRPr="00FF0589">
        <w:rPr>
          <w:rFonts w:ascii="Tahoma" w:hAnsi="Tahoma" w:cs="Tahoma"/>
          <w:sz w:val="20"/>
          <w:szCs w:val="20"/>
        </w:rPr>
        <w:t xml:space="preserve"> </w:t>
      </w:r>
      <w:r w:rsidRPr="00D42331">
        <w:rPr>
          <w:rFonts w:ascii="Tahoma" w:hAnsi="Tahoma" w:cs="Tahoma"/>
          <w:iCs/>
          <w:sz w:val="20"/>
          <w:szCs w:val="20"/>
        </w:rPr>
        <w:t xml:space="preserve">pracovních </w:t>
      </w:r>
      <w:r w:rsidR="00FF0589" w:rsidRPr="00D42331">
        <w:rPr>
          <w:rFonts w:ascii="Tahoma" w:hAnsi="Tahoma" w:cs="Tahoma"/>
          <w:iCs/>
          <w:sz w:val="20"/>
          <w:szCs w:val="20"/>
        </w:rPr>
        <w:t>dnů</w:t>
      </w:r>
      <w:r w:rsidR="00FF0589" w:rsidRPr="00FF0589">
        <w:rPr>
          <w:rFonts w:ascii="Tahoma" w:hAnsi="Tahoma" w:cs="Tahoma"/>
          <w:sz w:val="20"/>
          <w:szCs w:val="20"/>
        </w:rPr>
        <w:t xml:space="preserve"> od oznámení této vady prodávajícímu, pokud se smluvní strany v konkrétním případě nedohodnou písemně jinak.</w:t>
      </w:r>
    </w:p>
    <w:p w14:paraId="76D8AD9F" w14:textId="1AD00271" w:rsidR="00FF0589" w:rsidRPr="00FA3D12" w:rsidRDefault="00A1549E"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0"/>
        </w:rPr>
      </w:pPr>
      <w:bookmarkStart w:id="6" w:name="_Hlk81510601"/>
      <w:r w:rsidRPr="00FA3D12">
        <w:rPr>
          <w:rFonts w:ascii="Tahoma" w:hAnsi="Tahoma" w:cs="Tahoma"/>
          <w:sz w:val="20"/>
          <w:szCs w:val="20"/>
        </w:rPr>
        <w:t>V případě, že</w:t>
      </w:r>
      <w:r w:rsidR="00FF0589" w:rsidRPr="00FA3D12">
        <w:rPr>
          <w:rFonts w:ascii="Tahoma" w:hAnsi="Tahoma" w:cs="Tahoma"/>
          <w:sz w:val="20"/>
          <w:szCs w:val="20"/>
        </w:rPr>
        <w:t xml:space="preserve"> prodávající vadu</w:t>
      </w:r>
      <w:r w:rsidRPr="00FA3D12">
        <w:rPr>
          <w:rFonts w:ascii="Tahoma" w:hAnsi="Tahoma" w:cs="Tahoma"/>
          <w:sz w:val="20"/>
          <w:szCs w:val="20"/>
        </w:rPr>
        <w:t xml:space="preserve"> nebude schopen ve </w:t>
      </w:r>
      <w:r w:rsidR="00FF0589" w:rsidRPr="00FA3D12">
        <w:rPr>
          <w:rFonts w:ascii="Tahoma" w:hAnsi="Tahoma" w:cs="Tahoma"/>
          <w:sz w:val="20"/>
          <w:szCs w:val="20"/>
        </w:rPr>
        <w:t>lhůtě</w:t>
      </w:r>
      <w:r w:rsidRPr="00FA3D12">
        <w:rPr>
          <w:rFonts w:ascii="Tahoma" w:hAnsi="Tahoma" w:cs="Tahoma"/>
          <w:sz w:val="20"/>
          <w:szCs w:val="20"/>
        </w:rPr>
        <w:t xml:space="preserve"> 6 pracovních dnů vadu odstranit</w:t>
      </w:r>
      <w:r w:rsidR="00FF0589" w:rsidRPr="00FA3D12">
        <w:rPr>
          <w:rFonts w:ascii="Tahoma" w:hAnsi="Tahoma" w:cs="Tahoma"/>
          <w:sz w:val="20"/>
          <w:szCs w:val="20"/>
        </w:rPr>
        <w:t>, je povinen kupujícímu p</w:t>
      </w:r>
      <w:r w:rsidRPr="00FA3D12">
        <w:rPr>
          <w:rFonts w:ascii="Tahoma" w:hAnsi="Tahoma" w:cs="Tahoma"/>
          <w:sz w:val="20"/>
          <w:szCs w:val="20"/>
        </w:rPr>
        <w:t xml:space="preserve">oskytnout zdarma náhradní plnění předmětu smlouvy </w:t>
      </w:r>
      <w:r w:rsidR="00FF0589" w:rsidRPr="00FA3D12">
        <w:rPr>
          <w:rFonts w:ascii="Tahoma" w:hAnsi="Tahoma" w:cs="Tahoma"/>
          <w:sz w:val="20"/>
          <w:szCs w:val="20"/>
        </w:rPr>
        <w:t>stejných nebo</w:t>
      </w:r>
      <w:r w:rsidRPr="00FA3D12">
        <w:rPr>
          <w:rFonts w:ascii="Tahoma" w:hAnsi="Tahoma" w:cs="Tahoma"/>
          <w:sz w:val="20"/>
          <w:szCs w:val="20"/>
        </w:rPr>
        <w:t xml:space="preserve"> vyšších technických parametrů, a to až do doby do odstranění reklamované vady a uvedení původního předmětu plnění do provozu</w:t>
      </w:r>
      <w:r w:rsidR="00FF0589" w:rsidRPr="00FA3D12">
        <w:rPr>
          <w:rFonts w:ascii="Tahoma" w:hAnsi="Tahoma" w:cs="Tahoma"/>
          <w:sz w:val="20"/>
          <w:szCs w:val="20"/>
        </w:rPr>
        <w:t>.</w:t>
      </w:r>
    </w:p>
    <w:bookmarkEnd w:id="6"/>
    <w:p w14:paraId="45FA5CBA" w14:textId="77777777" w:rsidR="00FF0589" w:rsidRPr="00B4209E" w:rsidRDefault="00B4209E"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0"/>
        </w:rPr>
      </w:pPr>
      <w:r w:rsidRPr="00B4209E">
        <w:rPr>
          <w:rFonts w:ascii="Tahoma" w:hAnsi="Tahoma" w:cs="Tahoma"/>
          <w:sz w:val="20"/>
          <w:szCs w:val="20"/>
        </w:rPr>
        <w:t xml:space="preserve">V případě vyřízení reklamace </w:t>
      </w:r>
      <w:r>
        <w:rPr>
          <w:rFonts w:ascii="Tahoma" w:hAnsi="Tahoma" w:cs="Tahoma"/>
          <w:sz w:val="20"/>
          <w:szCs w:val="20"/>
        </w:rPr>
        <w:t xml:space="preserve">vady předmětu smlouvy dodáním nové věci bez vady, plyne záruční doba v délce stanovené v odst. 1 tohoto článku dnem převzetí nové věci kupujícím. </w:t>
      </w:r>
    </w:p>
    <w:p w14:paraId="30C42483" w14:textId="77777777" w:rsidR="00FF0589" w:rsidRPr="00FF0589" w:rsidRDefault="00FF0589"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0"/>
        </w:rPr>
      </w:pPr>
      <w:r w:rsidRPr="00332CC2">
        <w:rPr>
          <w:rFonts w:ascii="Tahoma" w:hAnsi="Tahoma" w:cs="Tahoma"/>
          <w:sz w:val="20"/>
          <w:szCs w:val="22"/>
        </w:rPr>
        <w:t>Prodávající</w:t>
      </w:r>
      <w:r w:rsidRPr="00FF0589">
        <w:rPr>
          <w:rFonts w:ascii="Tahoma" w:hAnsi="Tahoma" w:cs="Tahoma"/>
          <w:sz w:val="20"/>
          <w:szCs w:val="20"/>
        </w:rPr>
        <w:t xml:space="preserve"> je povinen uhradit kupujícímu škodu, která mu vznikla vadným plněním, a to v plné výši. Prodávající rovněž kupujícímu uhradí náklady vzniklé při uplatňování práv z vadného plnění.</w:t>
      </w:r>
    </w:p>
    <w:p w14:paraId="6FB9805E" w14:textId="77777777" w:rsidR="001546A7" w:rsidRPr="00346E49" w:rsidRDefault="001546A7"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0"/>
        </w:rPr>
      </w:pPr>
      <w:bookmarkStart w:id="7" w:name="_Hlk81510290"/>
      <w:r w:rsidRPr="00346E49">
        <w:rPr>
          <w:rFonts w:ascii="Tahoma" w:hAnsi="Tahoma" w:cs="Tahoma"/>
          <w:sz w:val="20"/>
          <w:szCs w:val="20"/>
        </w:rPr>
        <w:t>Prodávající neodpovídá za vady, které byly způsobeny nesprávným užíváním uživatele nebo třetí osobou.</w:t>
      </w:r>
    </w:p>
    <w:p w14:paraId="3A7E7AA1" w14:textId="77777777" w:rsidR="001546A7" w:rsidRPr="00691B29" w:rsidRDefault="00B4209E"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0"/>
        </w:rPr>
      </w:pPr>
      <w:r w:rsidRPr="00691B29">
        <w:rPr>
          <w:rFonts w:ascii="Tahoma" w:hAnsi="Tahoma" w:cs="Tahoma"/>
          <w:sz w:val="20"/>
          <w:szCs w:val="20"/>
        </w:rPr>
        <w:t>Pokud vadný předmět smlouvy nebo jeho část není</w:t>
      </w:r>
      <w:r w:rsidR="001546A7" w:rsidRPr="00691B29">
        <w:rPr>
          <w:rFonts w:ascii="Tahoma" w:hAnsi="Tahoma" w:cs="Tahoma"/>
          <w:sz w:val="20"/>
          <w:szCs w:val="20"/>
        </w:rPr>
        <w:t xml:space="preserve"> možno opravit, má kupující p</w:t>
      </w:r>
      <w:r w:rsidRPr="00691B29">
        <w:rPr>
          <w:rFonts w:ascii="Tahoma" w:hAnsi="Tahoma" w:cs="Tahoma"/>
          <w:sz w:val="20"/>
          <w:szCs w:val="20"/>
        </w:rPr>
        <w:t>rávo na odstranění vady dodáním nového předmětu smlouvy</w:t>
      </w:r>
      <w:r w:rsidR="001546A7" w:rsidRPr="00691B29">
        <w:rPr>
          <w:rFonts w:ascii="Tahoma" w:hAnsi="Tahoma" w:cs="Tahoma"/>
          <w:sz w:val="20"/>
          <w:szCs w:val="20"/>
        </w:rPr>
        <w:t xml:space="preserve"> stejných či vyšších</w:t>
      </w:r>
      <w:r w:rsidRPr="00691B29">
        <w:rPr>
          <w:rFonts w:ascii="Tahoma" w:hAnsi="Tahoma" w:cs="Tahoma"/>
          <w:sz w:val="20"/>
          <w:szCs w:val="20"/>
        </w:rPr>
        <w:t xml:space="preserve"> technických</w:t>
      </w:r>
      <w:r w:rsidR="001546A7" w:rsidRPr="00691B29">
        <w:rPr>
          <w:rFonts w:ascii="Tahoma" w:hAnsi="Tahoma" w:cs="Tahoma"/>
          <w:sz w:val="20"/>
          <w:szCs w:val="20"/>
        </w:rPr>
        <w:t xml:space="preserve"> parametrů (včetně bezplatného zajištění konfigur</w:t>
      </w:r>
      <w:r w:rsidRPr="00691B29">
        <w:rPr>
          <w:rFonts w:ascii="Tahoma" w:hAnsi="Tahoma" w:cs="Tahoma"/>
          <w:sz w:val="20"/>
          <w:szCs w:val="20"/>
        </w:rPr>
        <w:t xml:space="preserve">ace, je-li to u daného předmětu smlouvy </w:t>
      </w:r>
      <w:r w:rsidR="001546A7" w:rsidRPr="00691B29">
        <w:rPr>
          <w:rFonts w:ascii="Tahoma" w:hAnsi="Tahoma" w:cs="Tahoma"/>
          <w:sz w:val="20"/>
          <w:szCs w:val="20"/>
        </w:rPr>
        <w:t>třeba)</w:t>
      </w:r>
      <w:r w:rsidR="00691B29" w:rsidRPr="00691B29">
        <w:rPr>
          <w:rFonts w:ascii="Tahoma" w:hAnsi="Tahoma" w:cs="Tahoma"/>
          <w:sz w:val="20"/>
          <w:szCs w:val="20"/>
        </w:rPr>
        <w:t>.</w:t>
      </w:r>
    </w:p>
    <w:p w14:paraId="21333C4B" w14:textId="062944DF" w:rsidR="001546A7" w:rsidRPr="00691B29" w:rsidRDefault="00B4209E" w:rsidP="00332CC2">
      <w:pPr>
        <w:numPr>
          <w:ilvl w:val="0"/>
          <w:numId w:val="3"/>
        </w:numPr>
        <w:tabs>
          <w:tab w:val="num" w:pos="-7230"/>
          <w:tab w:val="left" w:pos="360"/>
          <w:tab w:val="num" w:pos="1800"/>
        </w:tabs>
        <w:spacing w:before="120" w:line="276" w:lineRule="auto"/>
        <w:ind w:left="360" w:hanging="360"/>
        <w:jc w:val="both"/>
        <w:rPr>
          <w:rFonts w:ascii="Tahoma" w:hAnsi="Tahoma" w:cs="Tahoma"/>
          <w:sz w:val="20"/>
          <w:szCs w:val="20"/>
        </w:rPr>
      </w:pPr>
      <w:r w:rsidRPr="00691B29">
        <w:rPr>
          <w:rFonts w:ascii="Tahoma" w:hAnsi="Tahoma" w:cs="Tahoma"/>
          <w:sz w:val="20"/>
          <w:szCs w:val="20"/>
        </w:rPr>
        <w:lastRenderedPageBreak/>
        <w:t xml:space="preserve">V případě, že během záruční doby se projeví třikrát </w:t>
      </w:r>
      <w:r w:rsidR="00EF415C">
        <w:rPr>
          <w:rFonts w:ascii="Tahoma" w:hAnsi="Tahoma" w:cs="Tahoma"/>
          <w:sz w:val="20"/>
          <w:szCs w:val="20"/>
        </w:rPr>
        <w:t>jakákoli</w:t>
      </w:r>
      <w:r w:rsidR="00EF415C" w:rsidRPr="00691B29">
        <w:rPr>
          <w:rFonts w:ascii="Tahoma" w:hAnsi="Tahoma" w:cs="Tahoma"/>
          <w:sz w:val="20"/>
          <w:szCs w:val="20"/>
        </w:rPr>
        <w:t xml:space="preserve"> </w:t>
      </w:r>
      <w:r w:rsidRPr="00691B29">
        <w:rPr>
          <w:rFonts w:ascii="Tahoma" w:hAnsi="Tahoma" w:cs="Tahoma"/>
          <w:sz w:val="20"/>
          <w:szCs w:val="20"/>
        </w:rPr>
        <w:t xml:space="preserve">vada, která by jinak zakládala </w:t>
      </w:r>
      <w:r w:rsidRPr="006504F4">
        <w:rPr>
          <w:rFonts w:ascii="Tahoma" w:hAnsi="Tahoma" w:cs="Tahoma"/>
          <w:sz w:val="20"/>
          <w:szCs w:val="20"/>
        </w:rPr>
        <w:t>pouze práv</w:t>
      </w:r>
      <w:r w:rsidR="003563E7" w:rsidRPr="006504F4">
        <w:rPr>
          <w:rFonts w:ascii="Tahoma" w:hAnsi="Tahoma" w:cs="Tahoma"/>
          <w:sz w:val="20"/>
          <w:szCs w:val="20"/>
        </w:rPr>
        <w:t>a</w:t>
      </w:r>
      <w:r w:rsidRPr="00691B29">
        <w:rPr>
          <w:rFonts w:ascii="Tahoma" w:hAnsi="Tahoma" w:cs="Tahoma"/>
          <w:sz w:val="20"/>
          <w:szCs w:val="20"/>
        </w:rPr>
        <w:t xml:space="preserve"> z odpovědnosti za vady podle § 2107 občanského zákoníku, má kupující práva jako při podsta</w:t>
      </w:r>
      <w:r w:rsidR="005A603C" w:rsidRPr="00691B29">
        <w:rPr>
          <w:rFonts w:ascii="Tahoma" w:hAnsi="Tahoma" w:cs="Tahoma"/>
          <w:sz w:val="20"/>
          <w:szCs w:val="20"/>
        </w:rPr>
        <w:t>t</w:t>
      </w:r>
      <w:r w:rsidRPr="00691B29">
        <w:rPr>
          <w:rFonts w:ascii="Tahoma" w:hAnsi="Tahoma" w:cs="Tahoma"/>
          <w:sz w:val="20"/>
          <w:szCs w:val="20"/>
        </w:rPr>
        <w:t>né</w:t>
      </w:r>
      <w:r w:rsidR="005A603C" w:rsidRPr="00691B29">
        <w:rPr>
          <w:rFonts w:ascii="Tahoma" w:hAnsi="Tahoma" w:cs="Tahoma"/>
          <w:sz w:val="20"/>
          <w:szCs w:val="20"/>
        </w:rPr>
        <w:t>m poru</w:t>
      </w:r>
      <w:r w:rsidRPr="00691B29">
        <w:rPr>
          <w:rFonts w:ascii="Tahoma" w:hAnsi="Tahoma" w:cs="Tahoma"/>
          <w:sz w:val="20"/>
          <w:szCs w:val="20"/>
        </w:rPr>
        <w:t>šení smlouvy ve smyslu § 2106</w:t>
      </w:r>
      <w:r w:rsidR="005A603C" w:rsidRPr="00691B29">
        <w:rPr>
          <w:rFonts w:ascii="Tahoma" w:hAnsi="Tahoma" w:cs="Tahoma"/>
          <w:sz w:val="20"/>
          <w:szCs w:val="20"/>
        </w:rPr>
        <w:t xml:space="preserve"> občanského zákoníku.</w:t>
      </w:r>
    </w:p>
    <w:bookmarkEnd w:id="7"/>
    <w:p w14:paraId="2E44FA3A" w14:textId="16D773EF" w:rsidR="00B764D6" w:rsidRDefault="00B764D6" w:rsidP="009749D6">
      <w:pPr>
        <w:tabs>
          <w:tab w:val="left" w:pos="360"/>
        </w:tabs>
        <w:spacing w:before="120" w:line="276" w:lineRule="auto"/>
        <w:ind w:left="360"/>
        <w:jc w:val="both"/>
        <w:rPr>
          <w:rFonts w:ascii="Tahoma" w:hAnsi="Tahoma" w:cs="Tahoma"/>
          <w:sz w:val="20"/>
          <w:szCs w:val="20"/>
        </w:rPr>
      </w:pPr>
    </w:p>
    <w:p w14:paraId="27404DDA" w14:textId="77777777" w:rsidR="001546A7" w:rsidRPr="00346E49" w:rsidRDefault="001546A7" w:rsidP="009749D6">
      <w:pPr>
        <w:pStyle w:val="Odstavecseseznamem"/>
        <w:numPr>
          <w:ilvl w:val="0"/>
          <w:numId w:val="11"/>
        </w:numPr>
        <w:spacing w:after="120" w:line="276" w:lineRule="auto"/>
        <w:ind w:left="0" w:firstLine="0"/>
        <w:contextualSpacing w:val="0"/>
        <w:jc w:val="center"/>
        <w:rPr>
          <w:rFonts w:ascii="Tahoma" w:hAnsi="Tahoma" w:cs="Tahoma"/>
          <w:b/>
          <w:bCs/>
          <w:sz w:val="20"/>
          <w:szCs w:val="20"/>
        </w:rPr>
      </w:pPr>
    </w:p>
    <w:p w14:paraId="68F7624F" w14:textId="0AEDC1E7" w:rsidR="001546A7" w:rsidRPr="00237534" w:rsidRDefault="001546A7" w:rsidP="008A4FBA">
      <w:pPr>
        <w:pBdr>
          <w:top w:val="single" w:sz="4" w:space="1" w:color="auto"/>
          <w:bottom w:val="single" w:sz="4" w:space="1" w:color="auto"/>
        </w:pBdr>
        <w:spacing w:after="120" w:line="276" w:lineRule="auto"/>
        <w:ind w:left="425" w:hanging="425"/>
        <w:jc w:val="center"/>
        <w:rPr>
          <w:rFonts w:ascii="Tahoma" w:hAnsi="Tahoma" w:cs="Tahoma"/>
          <w:b/>
          <w:bCs/>
          <w:sz w:val="20"/>
          <w:szCs w:val="20"/>
        </w:rPr>
      </w:pPr>
      <w:r w:rsidRPr="00237534">
        <w:rPr>
          <w:rFonts w:ascii="Tahoma" w:hAnsi="Tahoma" w:cs="Tahoma"/>
          <w:b/>
          <w:bCs/>
          <w:sz w:val="20"/>
          <w:szCs w:val="20"/>
        </w:rPr>
        <w:t>Sankce</w:t>
      </w:r>
    </w:p>
    <w:p w14:paraId="758360CA" w14:textId="76E2EAEA" w:rsidR="00C55FF6" w:rsidRPr="006504F4" w:rsidRDefault="00C55FF6" w:rsidP="009749D6">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691B29">
        <w:rPr>
          <w:rFonts w:ascii="Tahoma" w:hAnsi="Tahoma" w:cs="Tahoma"/>
          <w:sz w:val="20"/>
          <w:szCs w:val="22"/>
        </w:rPr>
        <w:t xml:space="preserve">Neodevzdá-li prodávající kupujícímu </w:t>
      </w:r>
      <w:r w:rsidR="0058034B">
        <w:rPr>
          <w:rFonts w:ascii="Tahoma" w:hAnsi="Tahoma" w:cs="Tahoma"/>
          <w:sz w:val="20"/>
          <w:szCs w:val="22"/>
        </w:rPr>
        <w:t>předmět smlouvy</w:t>
      </w:r>
      <w:r w:rsidRPr="00691B29">
        <w:rPr>
          <w:rFonts w:ascii="Tahoma" w:hAnsi="Tahoma" w:cs="Tahoma"/>
          <w:sz w:val="20"/>
          <w:szCs w:val="22"/>
        </w:rPr>
        <w:t xml:space="preserve"> ve lhůtě uvedené v čl. V odst. 2 této smlouvy</w:t>
      </w:r>
      <w:r w:rsidR="00691B29" w:rsidRPr="00691B29">
        <w:rPr>
          <w:rFonts w:ascii="Tahoma" w:hAnsi="Tahoma" w:cs="Tahoma"/>
          <w:sz w:val="20"/>
          <w:szCs w:val="22"/>
        </w:rPr>
        <w:t xml:space="preserve"> </w:t>
      </w:r>
      <w:r w:rsidR="005A603C">
        <w:rPr>
          <w:rFonts w:ascii="Tahoma" w:hAnsi="Tahoma" w:cs="Tahoma"/>
          <w:sz w:val="20"/>
          <w:szCs w:val="22"/>
        </w:rPr>
        <w:t xml:space="preserve">je </w:t>
      </w:r>
      <w:r w:rsidRPr="00633675">
        <w:rPr>
          <w:rFonts w:ascii="Tahoma" w:hAnsi="Tahoma" w:cs="Tahoma"/>
          <w:sz w:val="20"/>
          <w:szCs w:val="22"/>
        </w:rPr>
        <w:t xml:space="preserve">povinen zaplatit kupujícímu smluvní pokutu ve </w:t>
      </w:r>
      <w:r w:rsidRPr="006504F4">
        <w:rPr>
          <w:rFonts w:ascii="Tahoma" w:hAnsi="Tahoma" w:cs="Tahoma"/>
          <w:sz w:val="20"/>
          <w:szCs w:val="22"/>
        </w:rPr>
        <w:t xml:space="preserve">výši </w:t>
      </w:r>
      <w:r w:rsidRPr="006504F4">
        <w:rPr>
          <w:rFonts w:ascii="Tahoma" w:hAnsi="Tahoma" w:cs="Tahoma"/>
          <w:b/>
          <w:sz w:val="20"/>
          <w:szCs w:val="22"/>
        </w:rPr>
        <w:t xml:space="preserve">0,2 </w:t>
      </w:r>
      <w:r w:rsidRPr="006504F4">
        <w:rPr>
          <w:rFonts w:ascii="Tahoma" w:hAnsi="Tahoma" w:cs="Tahoma"/>
          <w:b/>
          <w:iCs/>
          <w:sz w:val="20"/>
          <w:szCs w:val="22"/>
        </w:rPr>
        <w:t>%</w:t>
      </w:r>
      <w:r w:rsidRPr="006504F4">
        <w:rPr>
          <w:rFonts w:ascii="Tahoma" w:hAnsi="Tahoma" w:cs="Tahoma"/>
          <w:i/>
          <w:iCs/>
          <w:sz w:val="20"/>
          <w:szCs w:val="22"/>
        </w:rPr>
        <w:t xml:space="preserve"> </w:t>
      </w:r>
      <w:r w:rsidRPr="006504F4">
        <w:rPr>
          <w:rFonts w:ascii="Tahoma" w:hAnsi="Tahoma" w:cs="Tahoma"/>
          <w:iCs/>
          <w:sz w:val="20"/>
          <w:szCs w:val="22"/>
        </w:rPr>
        <w:t>z kupní ceny bez DPH uvedené v čl. IV odst. 1 této smlouvy</w:t>
      </w:r>
      <w:r w:rsidRPr="006504F4">
        <w:rPr>
          <w:rFonts w:ascii="Tahoma" w:hAnsi="Tahoma" w:cs="Tahoma"/>
          <w:sz w:val="20"/>
          <w:szCs w:val="22"/>
        </w:rPr>
        <w:t xml:space="preserve">, a to za každý započatý den prodlení. </w:t>
      </w:r>
    </w:p>
    <w:p w14:paraId="4C251B65" w14:textId="0B070EFB" w:rsidR="00C55FF6" w:rsidRPr="00FA3D12" w:rsidRDefault="00C55FF6" w:rsidP="009749D6">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FA3D12">
        <w:rPr>
          <w:rFonts w:ascii="Tahoma" w:hAnsi="Tahoma" w:cs="Tahoma"/>
          <w:sz w:val="20"/>
          <w:szCs w:val="22"/>
        </w:rPr>
        <w:t>Pokud p</w:t>
      </w:r>
      <w:r w:rsidR="005A603C" w:rsidRPr="00FA3D12">
        <w:rPr>
          <w:rFonts w:ascii="Tahoma" w:hAnsi="Tahoma" w:cs="Tahoma"/>
          <w:sz w:val="20"/>
          <w:szCs w:val="22"/>
        </w:rPr>
        <w:t>rodávající ne</w:t>
      </w:r>
      <w:r w:rsidR="00821FE9">
        <w:rPr>
          <w:rFonts w:ascii="Tahoma" w:hAnsi="Tahoma" w:cs="Tahoma"/>
          <w:sz w:val="20"/>
          <w:szCs w:val="22"/>
        </w:rPr>
        <w:t>zahájí odstraňování</w:t>
      </w:r>
      <w:r w:rsidR="005A603C" w:rsidRPr="00FA3D12">
        <w:rPr>
          <w:rFonts w:ascii="Tahoma" w:hAnsi="Tahoma" w:cs="Tahoma"/>
          <w:sz w:val="20"/>
          <w:szCs w:val="22"/>
        </w:rPr>
        <w:t xml:space="preserve"> vad</w:t>
      </w:r>
      <w:r w:rsidR="00821FE9">
        <w:rPr>
          <w:rFonts w:ascii="Tahoma" w:hAnsi="Tahoma" w:cs="Tahoma"/>
          <w:sz w:val="20"/>
          <w:szCs w:val="22"/>
        </w:rPr>
        <w:t>y</w:t>
      </w:r>
      <w:r w:rsidR="005A603C" w:rsidRPr="00FA3D12">
        <w:rPr>
          <w:rFonts w:ascii="Tahoma" w:hAnsi="Tahoma" w:cs="Tahoma"/>
          <w:sz w:val="20"/>
          <w:szCs w:val="22"/>
        </w:rPr>
        <w:t xml:space="preserve"> předmětu smlouvy</w:t>
      </w:r>
      <w:r w:rsidRPr="00FA3D12">
        <w:rPr>
          <w:rFonts w:ascii="Tahoma" w:hAnsi="Tahoma" w:cs="Tahoma"/>
          <w:sz w:val="20"/>
          <w:szCs w:val="22"/>
        </w:rPr>
        <w:t xml:space="preserve"> ve lhůtě uvedené v čl. X </w:t>
      </w:r>
      <w:r w:rsidRPr="00821FE9">
        <w:rPr>
          <w:rFonts w:ascii="Tahoma" w:hAnsi="Tahoma" w:cs="Tahoma"/>
          <w:sz w:val="20"/>
          <w:szCs w:val="22"/>
        </w:rPr>
        <w:t>odst. 1</w:t>
      </w:r>
      <w:r w:rsidR="00821FE9" w:rsidRPr="00821FE9">
        <w:rPr>
          <w:rFonts w:ascii="Tahoma" w:hAnsi="Tahoma" w:cs="Tahoma"/>
          <w:sz w:val="20"/>
          <w:szCs w:val="22"/>
        </w:rPr>
        <w:t>2</w:t>
      </w:r>
      <w:r w:rsidRPr="00FA3D12">
        <w:rPr>
          <w:rFonts w:ascii="Tahoma" w:hAnsi="Tahoma" w:cs="Tahoma"/>
          <w:sz w:val="20"/>
          <w:szCs w:val="22"/>
        </w:rPr>
        <w:t xml:space="preserve"> této smlouvy </w:t>
      </w:r>
      <w:r w:rsidRPr="00FA3D12">
        <w:rPr>
          <w:rFonts w:ascii="Tahoma" w:hAnsi="Tahoma" w:cs="Tahoma"/>
          <w:iCs/>
          <w:sz w:val="20"/>
          <w:szCs w:val="22"/>
        </w:rPr>
        <w:t>a</w:t>
      </w:r>
      <w:r w:rsidRPr="00FA3D12">
        <w:rPr>
          <w:rFonts w:ascii="Tahoma" w:hAnsi="Tahoma" w:cs="Tahoma"/>
          <w:i/>
          <w:iCs/>
          <w:sz w:val="20"/>
          <w:szCs w:val="22"/>
        </w:rPr>
        <w:t xml:space="preserve"> </w:t>
      </w:r>
      <w:r w:rsidRPr="00FA3D12">
        <w:rPr>
          <w:rFonts w:ascii="Tahoma" w:hAnsi="Tahoma" w:cs="Tahoma"/>
          <w:iCs/>
          <w:sz w:val="20"/>
          <w:szCs w:val="22"/>
        </w:rPr>
        <w:t>zároveň v</w:t>
      </w:r>
      <w:r w:rsidR="00821FE9">
        <w:rPr>
          <w:rFonts w:ascii="Tahoma" w:hAnsi="Tahoma" w:cs="Tahoma"/>
          <w:iCs/>
          <w:sz w:val="20"/>
          <w:szCs w:val="22"/>
        </w:rPr>
        <w:t>e</w:t>
      </w:r>
      <w:r w:rsidRPr="00FA3D12">
        <w:rPr>
          <w:rFonts w:ascii="Tahoma" w:hAnsi="Tahoma" w:cs="Tahoma"/>
          <w:iCs/>
          <w:sz w:val="20"/>
          <w:szCs w:val="22"/>
        </w:rPr>
        <w:t xml:space="preserve"> lhůtě </w:t>
      </w:r>
      <w:r w:rsidR="00821FE9">
        <w:rPr>
          <w:rFonts w:ascii="Tahoma" w:hAnsi="Tahoma" w:cs="Tahoma"/>
          <w:iCs/>
          <w:sz w:val="20"/>
          <w:szCs w:val="22"/>
        </w:rPr>
        <w:t xml:space="preserve">uvedené v čl. X odst. 13 </w:t>
      </w:r>
      <w:r w:rsidRPr="00FA3D12">
        <w:rPr>
          <w:rFonts w:ascii="Tahoma" w:hAnsi="Tahoma" w:cs="Tahoma"/>
          <w:iCs/>
          <w:sz w:val="20"/>
          <w:szCs w:val="22"/>
        </w:rPr>
        <w:t>kupujícímu za vad</w:t>
      </w:r>
      <w:r w:rsidR="0058034B" w:rsidRPr="00FA3D12">
        <w:rPr>
          <w:rFonts w:ascii="Tahoma" w:hAnsi="Tahoma" w:cs="Tahoma"/>
          <w:iCs/>
          <w:sz w:val="20"/>
          <w:szCs w:val="22"/>
        </w:rPr>
        <w:t>ný</w:t>
      </w:r>
      <w:r w:rsidRPr="00FA3D12">
        <w:rPr>
          <w:rFonts w:ascii="Tahoma" w:hAnsi="Tahoma" w:cs="Tahoma"/>
          <w:iCs/>
          <w:sz w:val="20"/>
          <w:szCs w:val="22"/>
        </w:rPr>
        <w:t xml:space="preserve"> </w:t>
      </w:r>
      <w:r w:rsidR="0058034B" w:rsidRPr="00FA3D12">
        <w:rPr>
          <w:rFonts w:ascii="Tahoma" w:hAnsi="Tahoma" w:cs="Tahoma"/>
          <w:iCs/>
          <w:sz w:val="20"/>
          <w:szCs w:val="22"/>
        </w:rPr>
        <w:t>předmět smlouvy</w:t>
      </w:r>
      <w:r w:rsidRPr="00FA3D12">
        <w:rPr>
          <w:rFonts w:ascii="Tahoma" w:hAnsi="Tahoma" w:cs="Tahoma"/>
          <w:iCs/>
          <w:sz w:val="20"/>
          <w:szCs w:val="22"/>
        </w:rPr>
        <w:t xml:space="preserve"> neposkytne zdarma náhradní </w:t>
      </w:r>
      <w:r w:rsidR="000A66E7" w:rsidRPr="00FA3D12">
        <w:rPr>
          <w:rFonts w:ascii="Tahoma" w:hAnsi="Tahoma" w:cs="Tahoma"/>
          <w:iCs/>
          <w:sz w:val="20"/>
          <w:szCs w:val="22"/>
        </w:rPr>
        <w:t xml:space="preserve">předmět smlouvy </w:t>
      </w:r>
      <w:r w:rsidRPr="00FA3D12">
        <w:rPr>
          <w:rFonts w:ascii="Tahoma" w:hAnsi="Tahoma" w:cs="Tahoma"/>
          <w:iCs/>
          <w:sz w:val="20"/>
          <w:szCs w:val="22"/>
        </w:rPr>
        <w:t>o stejných nebo vyšších technických parametrech</w:t>
      </w:r>
      <w:r w:rsidRPr="00FA3D12">
        <w:rPr>
          <w:rFonts w:ascii="Tahoma" w:hAnsi="Tahoma" w:cs="Tahoma"/>
          <w:sz w:val="20"/>
          <w:szCs w:val="22"/>
        </w:rPr>
        <w:t xml:space="preserve">, je povinen zaplatit kupujícímu smluvní pokutu ve výši </w:t>
      </w:r>
      <w:r w:rsidRPr="00FA3D12">
        <w:rPr>
          <w:rFonts w:ascii="Tahoma" w:hAnsi="Tahoma" w:cs="Tahoma"/>
          <w:b/>
          <w:iCs/>
          <w:sz w:val="20"/>
          <w:szCs w:val="22"/>
        </w:rPr>
        <w:t>0,2 %</w:t>
      </w:r>
      <w:r w:rsidRPr="00FA3D12">
        <w:rPr>
          <w:rFonts w:ascii="Tahoma" w:hAnsi="Tahoma" w:cs="Tahoma"/>
          <w:iCs/>
          <w:sz w:val="20"/>
          <w:szCs w:val="22"/>
        </w:rPr>
        <w:t xml:space="preserve"> z kupní ceny bez DPH podle čl. IV odst. 1 této smlouvy, a to za každý započatý den prodlení až do odstranění vady, nebo do poskytnutí náhradního </w:t>
      </w:r>
      <w:r w:rsidR="000A66E7" w:rsidRPr="00FA3D12">
        <w:rPr>
          <w:rFonts w:ascii="Tahoma" w:hAnsi="Tahoma" w:cs="Tahoma"/>
          <w:iCs/>
          <w:sz w:val="20"/>
          <w:szCs w:val="22"/>
        </w:rPr>
        <w:t>předmětu sm</w:t>
      </w:r>
      <w:r w:rsidR="00FA3D12" w:rsidRPr="00FA3D12">
        <w:rPr>
          <w:rFonts w:ascii="Tahoma" w:hAnsi="Tahoma" w:cs="Tahoma"/>
          <w:iCs/>
          <w:sz w:val="20"/>
          <w:szCs w:val="22"/>
        </w:rPr>
        <w:t>l</w:t>
      </w:r>
      <w:r w:rsidR="000A66E7" w:rsidRPr="00FA3D12">
        <w:rPr>
          <w:rFonts w:ascii="Tahoma" w:hAnsi="Tahoma" w:cs="Tahoma"/>
          <w:iCs/>
          <w:sz w:val="20"/>
          <w:szCs w:val="22"/>
        </w:rPr>
        <w:t>ouvy</w:t>
      </w:r>
      <w:r w:rsidRPr="00FA3D12">
        <w:rPr>
          <w:rFonts w:ascii="Tahoma" w:hAnsi="Tahoma" w:cs="Tahoma"/>
          <w:iCs/>
          <w:sz w:val="20"/>
          <w:szCs w:val="22"/>
        </w:rPr>
        <w:t xml:space="preserve"> o stejných nebo vyšších technických parametrech</w:t>
      </w:r>
      <w:r w:rsidRPr="00FA3D12">
        <w:rPr>
          <w:rFonts w:ascii="Tahoma" w:hAnsi="Tahoma" w:cs="Tahoma"/>
          <w:sz w:val="20"/>
          <w:szCs w:val="22"/>
        </w:rPr>
        <w:t xml:space="preserve">. </w:t>
      </w:r>
    </w:p>
    <w:p w14:paraId="4698CED4" w14:textId="77777777" w:rsidR="00C55FF6" w:rsidRPr="00633675" w:rsidRDefault="00C55FF6" w:rsidP="009749D6">
      <w:pPr>
        <w:pStyle w:val="OdstavecSmlouvy"/>
        <w:numPr>
          <w:ilvl w:val="0"/>
          <w:numId w:val="23"/>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Pro případ prodlení se zaplacením kupní ceny sjednávají smluvní strany úrok z prodlení ve výši stanovené občanskoprávními předpisy.</w:t>
      </w:r>
    </w:p>
    <w:p w14:paraId="6F436C63" w14:textId="77777777" w:rsidR="00C55FF6" w:rsidRDefault="00C55FF6" w:rsidP="009749D6">
      <w:pPr>
        <w:pStyle w:val="Import16"/>
        <w:numPr>
          <w:ilvl w:val="0"/>
          <w:numId w:val="23"/>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p w14:paraId="08A1F5D9" w14:textId="03DF57CE" w:rsidR="005A603C" w:rsidRPr="00EA7D25" w:rsidRDefault="005A603C" w:rsidP="009749D6">
      <w:pPr>
        <w:pStyle w:val="Import16"/>
        <w:numPr>
          <w:ilvl w:val="0"/>
          <w:numId w:val="23"/>
        </w:numPr>
        <w:tabs>
          <w:tab w:val="clear" w:pos="864"/>
        </w:tabs>
        <w:spacing w:after="120" w:line="276" w:lineRule="auto"/>
        <w:ind w:left="425" w:hanging="425"/>
        <w:jc w:val="both"/>
        <w:rPr>
          <w:rFonts w:ascii="Tahoma" w:hAnsi="Tahoma" w:cs="Tahoma"/>
          <w:sz w:val="20"/>
          <w:szCs w:val="22"/>
        </w:rPr>
      </w:pPr>
      <w:bookmarkStart w:id="8" w:name="_Hlk82416873"/>
      <w:r w:rsidRPr="00EA7D25">
        <w:rPr>
          <w:rFonts w:ascii="Tahoma" w:hAnsi="Tahoma" w:cs="Tahoma"/>
          <w:sz w:val="20"/>
          <w:szCs w:val="22"/>
        </w:rPr>
        <w:t xml:space="preserve">V případě, že kupující platně odstoupí od této smlouvy z důvodu uplatnění práv z odpovědnosti za vady, je prodávající povinen zaplatit kupujícímu smluvní pokutu ve výši </w:t>
      </w:r>
      <w:r w:rsidR="00EA7D25" w:rsidRPr="00EA7D25">
        <w:rPr>
          <w:rFonts w:ascii="Tahoma" w:hAnsi="Tahoma" w:cs="Tahoma"/>
          <w:sz w:val="20"/>
          <w:szCs w:val="22"/>
        </w:rPr>
        <w:t>2</w:t>
      </w:r>
      <w:r w:rsidRPr="00EA7D25">
        <w:rPr>
          <w:rFonts w:ascii="Tahoma" w:hAnsi="Tahoma" w:cs="Tahoma"/>
          <w:sz w:val="20"/>
          <w:szCs w:val="22"/>
        </w:rPr>
        <w:t>0</w:t>
      </w:r>
      <w:r w:rsidR="00691B29" w:rsidRPr="00EA7D25">
        <w:rPr>
          <w:rFonts w:ascii="Tahoma" w:hAnsi="Tahoma" w:cs="Tahoma"/>
          <w:sz w:val="20"/>
          <w:szCs w:val="22"/>
        </w:rPr>
        <w:t xml:space="preserve"> </w:t>
      </w:r>
      <w:r w:rsidRPr="00EA7D25">
        <w:rPr>
          <w:rFonts w:ascii="Tahoma" w:hAnsi="Tahoma" w:cs="Tahoma"/>
          <w:sz w:val="20"/>
          <w:szCs w:val="22"/>
        </w:rPr>
        <w:t xml:space="preserve">% </w:t>
      </w:r>
      <w:r w:rsidR="00B109B8">
        <w:rPr>
          <w:rFonts w:ascii="Tahoma" w:hAnsi="Tahoma" w:cs="Tahoma"/>
          <w:sz w:val="20"/>
          <w:szCs w:val="22"/>
        </w:rPr>
        <w:t xml:space="preserve">ze </w:t>
      </w:r>
      <w:r w:rsidRPr="00EA7D25">
        <w:rPr>
          <w:rFonts w:ascii="Tahoma" w:hAnsi="Tahoma" w:cs="Tahoma"/>
          <w:sz w:val="20"/>
          <w:szCs w:val="22"/>
        </w:rPr>
        <w:t xml:space="preserve">sjednané </w:t>
      </w:r>
      <w:r w:rsidR="00B109B8">
        <w:rPr>
          <w:rFonts w:ascii="Tahoma" w:hAnsi="Tahoma" w:cs="Tahoma"/>
          <w:sz w:val="20"/>
          <w:szCs w:val="22"/>
        </w:rPr>
        <w:t xml:space="preserve">celkové </w:t>
      </w:r>
      <w:r w:rsidRPr="00EA7D25">
        <w:rPr>
          <w:rFonts w:ascii="Tahoma" w:hAnsi="Tahoma" w:cs="Tahoma"/>
          <w:sz w:val="20"/>
          <w:szCs w:val="22"/>
        </w:rPr>
        <w:t>kupní ceny bez DPH.</w:t>
      </w:r>
    </w:p>
    <w:bookmarkEnd w:id="8"/>
    <w:p w14:paraId="0E346405" w14:textId="300B7341" w:rsidR="00821FE9" w:rsidRDefault="00821FE9" w:rsidP="005448BE">
      <w:pPr>
        <w:pStyle w:val="Import16"/>
        <w:tabs>
          <w:tab w:val="clear" w:pos="864"/>
        </w:tabs>
        <w:spacing w:after="120" w:line="276" w:lineRule="auto"/>
        <w:ind w:left="425" w:firstLine="0"/>
        <w:jc w:val="both"/>
        <w:rPr>
          <w:rFonts w:ascii="Tahoma" w:hAnsi="Tahoma" w:cs="Tahoma"/>
          <w:sz w:val="20"/>
          <w:szCs w:val="22"/>
        </w:rPr>
      </w:pPr>
    </w:p>
    <w:p w14:paraId="09290E27" w14:textId="77777777" w:rsidR="00B71413" w:rsidRPr="00B92492" w:rsidRDefault="00B71413" w:rsidP="00B71413">
      <w:pPr>
        <w:pStyle w:val="Odstavecseseznamem"/>
        <w:numPr>
          <w:ilvl w:val="0"/>
          <w:numId w:val="11"/>
        </w:numPr>
        <w:spacing w:after="120" w:line="276" w:lineRule="auto"/>
        <w:ind w:left="0" w:firstLine="0"/>
        <w:contextualSpacing w:val="0"/>
        <w:jc w:val="center"/>
        <w:rPr>
          <w:rFonts w:ascii="Tahoma" w:hAnsi="Tahoma" w:cs="Tahoma"/>
          <w:sz w:val="20"/>
          <w:szCs w:val="20"/>
        </w:rPr>
      </w:pPr>
    </w:p>
    <w:p w14:paraId="0710B50E" w14:textId="77777777" w:rsidR="00B71413" w:rsidRPr="00B92492" w:rsidRDefault="00B71413" w:rsidP="00B71413">
      <w:pPr>
        <w:pStyle w:val="slolnkuSmlouvy"/>
        <w:pBdr>
          <w:top w:val="single" w:sz="4" w:space="1" w:color="auto"/>
          <w:bottom w:val="single" w:sz="4" w:space="1" w:color="auto"/>
        </w:pBdr>
        <w:spacing w:before="120"/>
        <w:rPr>
          <w:rFonts w:ascii="Tahoma" w:hAnsi="Tahoma" w:cs="Tahoma"/>
          <w:sz w:val="20"/>
        </w:rPr>
      </w:pPr>
      <w:r w:rsidRPr="00B92492">
        <w:rPr>
          <w:rFonts w:ascii="Tahoma" w:hAnsi="Tahoma" w:cs="Tahoma"/>
          <w:sz w:val="20"/>
        </w:rPr>
        <w:t>Sankce vůči Rusku a Bělorusku</w:t>
      </w:r>
    </w:p>
    <w:p w14:paraId="26FE871F" w14:textId="77777777" w:rsidR="00B71413" w:rsidRPr="00B92492" w:rsidRDefault="00B71413" w:rsidP="00EA7D25">
      <w:pPr>
        <w:pStyle w:val="Smlouva-slo"/>
        <w:numPr>
          <w:ilvl w:val="0"/>
          <w:numId w:val="38"/>
        </w:numPr>
        <w:suppressAutoHyphens w:val="0"/>
        <w:spacing w:line="276" w:lineRule="auto"/>
        <w:ind w:left="357" w:hanging="357"/>
        <w:rPr>
          <w:rFonts w:ascii="Tahoma" w:eastAsia="Tahoma" w:hAnsi="Tahoma" w:cs="Tahoma"/>
          <w:sz w:val="20"/>
          <w:szCs w:val="20"/>
        </w:rPr>
      </w:pPr>
      <w:r w:rsidRPr="00B92492">
        <w:rPr>
          <w:rFonts w:ascii="Tahoma" w:hAnsi="Tahoma" w:cs="Tahoma"/>
          <w:sz w:val="20"/>
          <w:szCs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D926A1C" w14:textId="77777777" w:rsidR="00B71413" w:rsidRPr="00B92492" w:rsidRDefault="00B71413" w:rsidP="00EA7D25">
      <w:pPr>
        <w:pStyle w:val="Smlouva-slo"/>
        <w:numPr>
          <w:ilvl w:val="0"/>
          <w:numId w:val="38"/>
        </w:numPr>
        <w:suppressAutoHyphens w:val="0"/>
        <w:spacing w:line="276" w:lineRule="auto"/>
        <w:ind w:left="357" w:hanging="357"/>
        <w:rPr>
          <w:rFonts w:ascii="Tahoma" w:eastAsia="Tahoma" w:hAnsi="Tahoma" w:cs="Tahoma"/>
          <w:sz w:val="20"/>
          <w:szCs w:val="20"/>
        </w:rPr>
      </w:pPr>
      <w:r w:rsidRPr="00B92492">
        <w:rPr>
          <w:rFonts w:ascii="Tahoma" w:hAnsi="Tahoma" w:cs="Tahoma"/>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44FD7057" w14:textId="767D5265" w:rsidR="00B71413" w:rsidRPr="00B071C7" w:rsidRDefault="00B71413" w:rsidP="00EA7D25">
      <w:pPr>
        <w:pStyle w:val="Smlouva-slo"/>
        <w:numPr>
          <w:ilvl w:val="0"/>
          <w:numId w:val="38"/>
        </w:numPr>
        <w:suppressAutoHyphens w:val="0"/>
        <w:spacing w:line="276" w:lineRule="auto"/>
        <w:ind w:left="357" w:hanging="357"/>
        <w:rPr>
          <w:rFonts w:ascii="Tahoma" w:eastAsia="Tahoma" w:hAnsi="Tahoma" w:cs="Tahoma"/>
          <w:sz w:val="20"/>
          <w:szCs w:val="20"/>
        </w:rPr>
      </w:pPr>
      <w:r w:rsidRPr="00B92492">
        <w:rPr>
          <w:rFonts w:ascii="Tahoma" w:hAnsi="Tahoma" w:cs="Tahoma"/>
          <w:sz w:val="20"/>
          <w:szCs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49CB8DF9" w14:textId="5E3C4680" w:rsidR="00B71413" w:rsidRPr="00B071C7" w:rsidRDefault="00B71413" w:rsidP="00B071C7">
      <w:pPr>
        <w:pStyle w:val="Smlouva-slo"/>
        <w:numPr>
          <w:ilvl w:val="0"/>
          <w:numId w:val="38"/>
        </w:numPr>
        <w:suppressAutoHyphens w:val="0"/>
        <w:spacing w:line="276" w:lineRule="auto"/>
        <w:ind w:left="357" w:hanging="357"/>
        <w:rPr>
          <w:rFonts w:ascii="Tahoma" w:eastAsia="Tahoma" w:hAnsi="Tahoma" w:cs="Tahoma"/>
          <w:sz w:val="20"/>
          <w:szCs w:val="20"/>
        </w:rPr>
      </w:pPr>
      <w:r w:rsidRPr="00B071C7">
        <w:rPr>
          <w:rFonts w:ascii="Tahoma" w:hAnsi="Tahoma" w:cs="Tahoma"/>
          <w:sz w:val="20"/>
          <w:szCs w:val="20"/>
        </w:rPr>
        <w:t>Dojde-li k porušení pravidel dle odst. 1 této smlouvy, je prodávající povinen zaplatit kupujícímu smluvní pokutu ve výši 50.000 Kč, a to za každý jednotlivý případ porušení.</w:t>
      </w:r>
    </w:p>
    <w:p w14:paraId="425151F1" w14:textId="58FFD73C" w:rsidR="00EA7D25" w:rsidRDefault="00EA7D25" w:rsidP="005448BE">
      <w:pPr>
        <w:pStyle w:val="Import16"/>
        <w:tabs>
          <w:tab w:val="clear" w:pos="864"/>
        </w:tabs>
        <w:spacing w:after="120" w:line="276" w:lineRule="auto"/>
        <w:ind w:left="425" w:firstLine="0"/>
        <w:jc w:val="both"/>
        <w:rPr>
          <w:rFonts w:ascii="Tahoma" w:hAnsi="Tahoma" w:cs="Tahoma"/>
          <w:sz w:val="20"/>
          <w:szCs w:val="22"/>
        </w:rPr>
      </w:pPr>
      <w:r>
        <w:rPr>
          <w:rFonts w:ascii="Tahoma" w:hAnsi="Tahoma" w:cs="Tahoma"/>
          <w:sz w:val="20"/>
          <w:szCs w:val="22"/>
        </w:rPr>
        <w:br w:type="page"/>
      </w:r>
    </w:p>
    <w:p w14:paraId="69F101EC" w14:textId="77777777" w:rsidR="00B71413" w:rsidRDefault="00B71413" w:rsidP="005448BE">
      <w:pPr>
        <w:pStyle w:val="Import16"/>
        <w:tabs>
          <w:tab w:val="clear" w:pos="864"/>
        </w:tabs>
        <w:spacing w:after="120" w:line="276" w:lineRule="auto"/>
        <w:ind w:left="425" w:firstLine="0"/>
        <w:jc w:val="both"/>
        <w:rPr>
          <w:rFonts w:ascii="Tahoma" w:hAnsi="Tahoma" w:cs="Tahoma"/>
          <w:sz w:val="20"/>
          <w:szCs w:val="22"/>
        </w:rPr>
      </w:pPr>
    </w:p>
    <w:p w14:paraId="559E14D6" w14:textId="77777777" w:rsidR="001546A7" w:rsidRPr="005448BE" w:rsidRDefault="001546A7" w:rsidP="005448BE">
      <w:pPr>
        <w:pStyle w:val="Odstavecseseznamem"/>
        <w:numPr>
          <w:ilvl w:val="0"/>
          <w:numId w:val="11"/>
        </w:numPr>
        <w:spacing w:after="120" w:line="276" w:lineRule="auto"/>
        <w:ind w:left="0" w:firstLine="0"/>
        <w:contextualSpacing w:val="0"/>
        <w:jc w:val="center"/>
        <w:rPr>
          <w:rFonts w:ascii="Tahoma" w:hAnsi="Tahoma" w:cs="Tahoma"/>
          <w:sz w:val="20"/>
          <w:szCs w:val="22"/>
        </w:rPr>
      </w:pPr>
    </w:p>
    <w:p w14:paraId="2C922BB0" w14:textId="77777777" w:rsidR="009924D0" w:rsidRDefault="00476F23" w:rsidP="009749D6">
      <w:pPr>
        <w:pStyle w:val="slolnkuSmlouvy"/>
        <w:pBdr>
          <w:top w:val="single" w:sz="4" w:space="1" w:color="auto"/>
          <w:bottom w:val="single" w:sz="4" w:space="1" w:color="auto"/>
        </w:pBdr>
        <w:spacing w:before="0" w:after="120" w:line="276" w:lineRule="auto"/>
        <w:rPr>
          <w:rFonts w:ascii="Tahoma" w:hAnsi="Tahoma" w:cs="Tahoma"/>
          <w:sz w:val="20"/>
        </w:rPr>
      </w:pPr>
      <w:r>
        <w:rPr>
          <w:rFonts w:ascii="Tahoma" w:hAnsi="Tahoma" w:cs="Tahoma"/>
          <w:sz w:val="20"/>
        </w:rPr>
        <w:t>Registr smluv</w:t>
      </w:r>
    </w:p>
    <w:p w14:paraId="7EA2BF86" w14:textId="77777777" w:rsidR="00E473DE" w:rsidRPr="007B46C3" w:rsidRDefault="00E473DE" w:rsidP="009749D6">
      <w:pPr>
        <w:pStyle w:val="Odstavecseseznamem"/>
        <w:numPr>
          <w:ilvl w:val="0"/>
          <w:numId w:val="9"/>
        </w:numPr>
        <w:spacing w:after="60" w:line="276" w:lineRule="auto"/>
        <w:ind w:left="357" w:hanging="357"/>
        <w:contextualSpacing w:val="0"/>
        <w:jc w:val="both"/>
        <w:rPr>
          <w:rFonts w:ascii="Tahoma" w:hAnsi="Tahoma" w:cs="Tahoma"/>
          <w:kern w:val="2"/>
          <w:sz w:val="20"/>
          <w:szCs w:val="20"/>
        </w:rPr>
      </w:pPr>
      <w:r w:rsidRPr="007B46C3">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449A678C" w14:textId="77777777" w:rsidR="00E473DE" w:rsidRPr="007B46C3" w:rsidRDefault="00E473DE" w:rsidP="009749D6">
      <w:pPr>
        <w:numPr>
          <w:ilvl w:val="0"/>
          <w:numId w:val="9"/>
        </w:numPr>
        <w:spacing w:after="60" w:line="276" w:lineRule="auto"/>
        <w:ind w:left="357" w:hanging="357"/>
        <w:jc w:val="both"/>
        <w:rPr>
          <w:rFonts w:ascii="Tahoma" w:hAnsi="Tahoma" w:cs="Tahoma"/>
          <w:kern w:val="2"/>
          <w:sz w:val="20"/>
          <w:szCs w:val="20"/>
        </w:rPr>
      </w:pPr>
      <w:r w:rsidRPr="007B46C3">
        <w:rPr>
          <w:rFonts w:ascii="Tahoma" w:hAnsi="Tahoma" w:cs="Tahoma"/>
          <w:kern w:val="2"/>
          <w:sz w:val="20"/>
          <w:szCs w:val="20"/>
        </w:rPr>
        <w:t xml:space="preserve">Prodávající je současně srozuměn s tím, že kupující je oprávněn zveřejnit obraz smlouvy a jejich případných změn (dodatků) a dalších dokumentů od této smlouvy odvozených včetně </w:t>
      </w:r>
      <w:proofErr w:type="spellStart"/>
      <w:r w:rsidRPr="007B46C3">
        <w:rPr>
          <w:rFonts w:ascii="Tahoma" w:hAnsi="Tahoma" w:cs="Tahoma"/>
          <w:kern w:val="2"/>
          <w:sz w:val="20"/>
          <w:szCs w:val="20"/>
        </w:rPr>
        <w:t>metadat</w:t>
      </w:r>
      <w:proofErr w:type="spellEnd"/>
      <w:r w:rsidRPr="007B46C3">
        <w:rPr>
          <w:rFonts w:ascii="Tahoma" w:hAnsi="Tahoma" w:cs="Tahoma"/>
          <w:kern w:val="2"/>
          <w:sz w:val="20"/>
          <w:szCs w:val="20"/>
        </w:rPr>
        <w:t xml:space="preserve"> požadovaných k uveřejnění dle zákona č. 340/2015 Sb., o registru smluv.</w:t>
      </w:r>
    </w:p>
    <w:p w14:paraId="7283470A" w14:textId="77777777" w:rsidR="00E473DE" w:rsidRPr="007B46C3" w:rsidRDefault="00E473DE" w:rsidP="009749D6">
      <w:pPr>
        <w:numPr>
          <w:ilvl w:val="0"/>
          <w:numId w:val="9"/>
        </w:numPr>
        <w:spacing w:after="60" w:line="276" w:lineRule="auto"/>
        <w:ind w:left="357" w:hanging="357"/>
        <w:jc w:val="both"/>
        <w:rPr>
          <w:rFonts w:ascii="Tahoma" w:hAnsi="Tahoma" w:cs="Tahoma"/>
          <w:b/>
          <w:bCs/>
          <w:sz w:val="20"/>
          <w:szCs w:val="20"/>
        </w:rPr>
      </w:pPr>
      <w:r w:rsidRPr="007B46C3">
        <w:rPr>
          <w:rFonts w:ascii="Tahoma" w:hAnsi="Tahoma" w:cs="Tahoma"/>
          <w:kern w:val="2"/>
          <w:sz w:val="20"/>
          <w:szCs w:val="20"/>
        </w:rPr>
        <w:t xml:space="preserve">Zveřejnění smlouvy a </w:t>
      </w:r>
      <w:proofErr w:type="spellStart"/>
      <w:r w:rsidRPr="007B46C3">
        <w:rPr>
          <w:rFonts w:ascii="Tahoma" w:hAnsi="Tahoma" w:cs="Tahoma"/>
          <w:kern w:val="2"/>
          <w:sz w:val="20"/>
          <w:szCs w:val="20"/>
        </w:rPr>
        <w:t>metadat</w:t>
      </w:r>
      <w:proofErr w:type="spellEnd"/>
      <w:r w:rsidRPr="007B46C3">
        <w:rPr>
          <w:rFonts w:ascii="Tahoma" w:hAnsi="Tahoma" w:cs="Tahoma"/>
          <w:kern w:val="2"/>
          <w:sz w:val="20"/>
          <w:szCs w:val="20"/>
        </w:rPr>
        <w:t xml:space="preserve"> v registru smluv zajistí kupující.</w:t>
      </w:r>
    </w:p>
    <w:p w14:paraId="616A40B3" w14:textId="32D072D8" w:rsidR="00D91D96" w:rsidRPr="00213287" w:rsidRDefault="00E473DE" w:rsidP="002405BE">
      <w:pPr>
        <w:pStyle w:val="Odstavecseseznamem"/>
        <w:numPr>
          <w:ilvl w:val="0"/>
          <w:numId w:val="9"/>
        </w:numPr>
        <w:spacing w:after="60" w:line="276" w:lineRule="auto"/>
        <w:ind w:left="357" w:hanging="357"/>
        <w:contextualSpacing w:val="0"/>
        <w:jc w:val="both"/>
        <w:rPr>
          <w:rFonts w:ascii="Tahoma" w:hAnsi="Tahoma" w:cs="Tahoma"/>
          <w:iCs/>
          <w:sz w:val="20"/>
          <w:szCs w:val="20"/>
        </w:rPr>
      </w:pPr>
      <w:r w:rsidRPr="00213287">
        <w:rPr>
          <w:rFonts w:ascii="Tahoma" w:hAnsi="Tahoma" w:cs="Tahoma"/>
          <w:iCs/>
          <w:sz w:val="20"/>
          <w:szCs w:val="20"/>
        </w:rPr>
        <w:t xml:space="preserve">Okamžikem zveřejnění této smlouvy dle zákona č. 340/2015 Sb., o zvláštních </w:t>
      </w:r>
      <w:r w:rsidRPr="00213287">
        <w:rPr>
          <w:rFonts w:ascii="Tahoma" w:hAnsi="Tahoma" w:cs="Tahoma"/>
          <w:sz w:val="20"/>
        </w:rPr>
        <w:t>podmínkách</w:t>
      </w:r>
      <w:r w:rsidRPr="002132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w:t>
      </w:r>
      <w:r w:rsidR="00E84E53" w:rsidRPr="00213287">
        <w:rPr>
          <w:rFonts w:ascii="Tahoma" w:hAnsi="Tahoma" w:cs="Tahoma"/>
          <w:iCs/>
          <w:sz w:val="20"/>
          <w:szCs w:val="20"/>
        </w:rPr>
        <w:t> </w:t>
      </w:r>
      <w:r w:rsidRPr="00213287">
        <w:rPr>
          <w:rFonts w:ascii="Tahoma" w:hAnsi="Tahoma" w:cs="Tahoma"/>
          <w:iCs/>
          <w:sz w:val="20"/>
          <w:szCs w:val="20"/>
        </w:rPr>
        <w:t>zadávání veřejných zakázek.</w:t>
      </w:r>
    </w:p>
    <w:p w14:paraId="444105F8" w14:textId="77777777" w:rsidR="009924D0" w:rsidRPr="00346E49" w:rsidRDefault="009924D0" w:rsidP="009749D6">
      <w:pPr>
        <w:pStyle w:val="Odstavecseseznamem"/>
        <w:numPr>
          <w:ilvl w:val="0"/>
          <w:numId w:val="11"/>
        </w:numPr>
        <w:spacing w:after="120" w:line="276" w:lineRule="auto"/>
        <w:ind w:left="0" w:firstLine="0"/>
        <w:contextualSpacing w:val="0"/>
        <w:jc w:val="center"/>
        <w:rPr>
          <w:rFonts w:ascii="Tahoma" w:hAnsi="Tahoma" w:cs="Tahoma"/>
          <w:b/>
          <w:bCs/>
          <w:sz w:val="20"/>
          <w:szCs w:val="20"/>
        </w:rPr>
      </w:pPr>
    </w:p>
    <w:p w14:paraId="0D8EC700"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Zánik smlouvy</w:t>
      </w:r>
    </w:p>
    <w:p w14:paraId="3974FE8D" w14:textId="77777777" w:rsidR="00C55FF6" w:rsidRPr="00633675" w:rsidRDefault="00C55FF6" w:rsidP="009749D6">
      <w:pPr>
        <w:widowControl/>
        <w:numPr>
          <w:ilvl w:val="0"/>
          <w:numId w:val="22"/>
        </w:numPr>
        <w:tabs>
          <w:tab w:val="left" w:pos="0"/>
        </w:tabs>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t>Tato smlouva zaniká:</w:t>
      </w:r>
    </w:p>
    <w:p w14:paraId="58563FDD" w14:textId="77777777" w:rsidR="00C55FF6" w:rsidRPr="00633675" w:rsidRDefault="00C55FF6" w:rsidP="009749D6">
      <w:pPr>
        <w:pStyle w:val="Import3"/>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7FDCD68D" w14:textId="03AE6919" w:rsidR="00C55FF6" w:rsidRPr="000B4B0A" w:rsidRDefault="00C55FF6" w:rsidP="009749D6">
      <w:pPr>
        <w:pStyle w:val="Import5"/>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w:t>
      </w:r>
      <w:r w:rsidRPr="000B4B0A">
        <w:rPr>
          <w:rFonts w:ascii="Tahoma" w:hAnsi="Tahoma" w:cs="Tahoma"/>
          <w:sz w:val="20"/>
          <w:szCs w:val="22"/>
        </w:rPr>
        <w:t>s tím, že</w:t>
      </w:r>
      <w:r w:rsidR="000B4B0A">
        <w:rPr>
          <w:rFonts w:ascii="Tahoma" w:hAnsi="Tahoma" w:cs="Tahoma"/>
          <w:sz w:val="20"/>
          <w:szCs w:val="22"/>
        </w:rPr>
        <w:t xml:space="preserve"> </w:t>
      </w:r>
      <w:bookmarkStart w:id="9" w:name="_Hlk82419288"/>
      <w:r w:rsidR="000B4B0A">
        <w:rPr>
          <w:rFonts w:ascii="Tahoma" w:hAnsi="Tahoma" w:cs="Tahoma"/>
          <w:sz w:val="20"/>
          <w:szCs w:val="22"/>
        </w:rPr>
        <w:t>vedle zákonného vymezení podstatného porušení smlouvy, se za podstatné porušení této</w:t>
      </w:r>
      <w:r w:rsidRPr="000B4B0A">
        <w:rPr>
          <w:rFonts w:ascii="Tahoma" w:hAnsi="Tahoma" w:cs="Tahoma"/>
          <w:sz w:val="20"/>
          <w:szCs w:val="22"/>
        </w:rPr>
        <w:t xml:space="preserve"> smlouvy rozumí zejména</w:t>
      </w:r>
    </w:p>
    <w:bookmarkEnd w:id="9"/>
    <w:p w14:paraId="561FD42F" w14:textId="26FF10D3" w:rsidR="00C55FF6" w:rsidRPr="000B4B0A" w:rsidRDefault="000B4B0A" w:rsidP="009749D6">
      <w:pPr>
        <w:pStyle w:val="Import5"/>
        <w:numPr>
          <w:ilvl w:val="0"/>
          <w:numId w:val="2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Pr>
          <w:rFonts w:ascii="Tahoma" w:hAnsi="Tahoma" w:cs="Tahoma"/>
          <w:sz w:val="20"/>
          <w:szCs w:val="22"/>
        </w:rPr>
        <w:t>prodlení prodávajícího s plnění</w:t>
      </w:r>
      <w:r w:rsidR="00332CC2">
        <w:rPr>
          <w:rFonts w:ascii="Tahoma" w:hAnsi="Tahoma" w:cs="Tahoma"/>
          <w:sz w:val="20"/>
          <w:szCs w:val="22"/>
        </w:rPr>
        <w:t>m</w:t>
      </w:r>
      <w:r>
        <w:rPr>
          <w:rFonts w:ascii="Tahoma" w:hAnsi="Tahoma" w:cs="Tahoma"/>
          <w:sz w:val="20"/>
          <w:szCs w:val="22"/>
        </w:rPr>
        <w:t xml:space="preserve"> předmětu této smlouvy delší jak 30 dnů</w:t>
      </w:r>
      <w:r w:rsidR="00C55FF6" w:rsidRPr="000B4B0A">
        <w:rPr>
          <w:rFonts w:ascii="Tahoma" w:hAnsi="Tahoma" w:cs="Tahoma"/>
          <w:sz w:val="20"/>
          <w:szCs w:val="22"/>
        </w:rPr>
        <w:t xml:space="preserve">, </w:t>
      </w:r>
    </w:p>
    <w:p w14:paraId="1E1BFDBF" w14:textId="77777777" w:rsidR="00A37351" w:rsidRPr="00A37351" w:rsidRDefault="00C55FF6" w:rsidP="009749D6">
      <w:pPr>
        <w:pStyle w:val="Import5"/>
        <w:numPr>
          <w:ilvl w:val="0"/>
          <w:numId w:val="1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sidRPr="00A3735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32E246BA" w14:textId="77777777" w:rsidR="00C55FF6" w:rsidRPr="00633675" w:rsidRDefault="00C55FF6" w:rsidP="009749D6">
      <w:pPr>
        <w:widowControl/>
        <w:numPr>
          <w:ilvl w:val="0"/>
          <w:numId w:val="22"/>
        </w:numPr>
        <w:tabs>
          <w:tab w:val="left" w:pos="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2DC02C35" w14:textId="77777777" w:rsidR="00C55FF6" w:rsidRPr="00633675" w:rsidRDefault="00C55FF6" w:rsidP="009749D6">
      <w:pPr>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bylo-li příslušným soudem rozhodnuto o tom, že prodávající je v úpadku ve smyslu zákona č.</w:t>
      </w:r>
      <w:r>
        <w:rPr>
          <w:rFonts w:ascii="Tahoma" w:hAnsi="Tahoma" w:cs="Tahoma"/>
          <w:color w:val="000000"/>
          <w:sz w:val="20"/>
          <w:szCs w:val="22"/>
        </w:rPr>
        <w:t> </w:t>
      </w:r>
      <w:r w:rsidRPr="00633675">
        <w:rPr>
          <w:rFonts w:ascii="Tahoma" w:hAnsi="Tahoma" w:cs="Tahoma"/>
          <w:color w:val="000000"/>
          <w:sz w:val="20"/>
          <w:szCs w:val="22"/>
        </w:rPr>
        <w:t xml:space="preserve">182/2006 Sb., o úpadku a způsobech jeho řešení (insolvenční zákon), ve znění pozdějších předpisů (a to bez ohledu na právní moc tohoto rozhodnutí); </w:t>
      </w:r>
    </w:p>
    <w:p w14:paraId="406CB08A" w14:textId="77777777" w:rsidR="00C55FF6" w:rsidRPr="00633675" w:rsidRDefault="00C55FF6" w:rsidP="009749D6">
      <w:pPr>
        <w:widowControl/>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podá-li prodávající sám na sebe insolvenční návrh.</w:t>
      </w:r>
    </w:p>
    <w:p w14:paraId="24BD7C52" w14:textId="77777777" w:rsidR="00C55FF6" w:rsidRPr="00633675" w:rsidRDefault="00C55FF6" w:rsidP="009749D6">
      <w:pPr>
        <w:widowControl/>
        <w:numPr>
          <w:ilvl w:val="0"/>
          <w:numId w:val="22"/>
        </w:numPr>
        <w:tabs>
          <w:tab w:val="left" w:pos="0"/>
        </w:tabs>
        <w:suppressAutoHyphens w:val="0"/>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45715A2" w14:textId="26E8DEFE" w:rsidR="00C55FF6" w:rsidRDefault="00C55FF6" w:rsidP="009749D6">
      <w:pPr>
        <w:widowControl/>
        <w:numPr>
          <w:ilvl w:val="0"/>
          <w:numId w:val="22"/>
        </w:numPr>
        <w:tabs>
          <w:tab w:val="left" w:pos="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 dle § 2002 občanského zákoníku rozumí „nejpozději do 3 týdnů“.</w:t>
      </w:r>
    </w:p>
    <w:p w14:paraId="61204739" w14:textId="77777777" w:rsidR="001546A7" w:rsidRPr="00346E49" w:rsidRDefault="001546A7" w:rsidP="009749D6">
      <w:pPr>
        <w:pStyle w:val="Odstavecseseznamem"/>
        <w:numPr>
          <w:ilvl w:val="0"/>
          <w:numId w:val="11"/>
        </w:numPr>
        <w:spacing w:after="120" w:line="276" w:lineRule="auto"/>
        <w:ind w:left="0" w:firstLine="0"/>
        <w:contextualSpacing w:val="0"/>
        <w:jc w:val="center"/>
        <w:rPr>
          <w:rFonts w:ascii="Tahoma" w:hAnsi="Tahoma" w:cs="Tahoma"/>
          <w:b/>
          <w:bCs/>
          <w:sz w:val="20"/>
          <w:szCs w:val="20"/>
        </w:rPr>
      </w:pPr>
    </w:p>
    <w:p w14:paraId="2E593B89" w14:textId="77777777" w:rsidR="001546A7" w:rsidRPr="00346E49" w:rsidRDefault="001546A7" w:rsidP="009749D6">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Závěrečná ustanovení</w:t>
      </w:r>
    </w:p>
    <w:p w14:paraId="304DCAD7" w14:textId="77777777" w:rsidR="00C55FF6" w:rsidRPr="003D07FB" w:rsidRDefault="00C55FF6" w:rsidP="009749D6">
      <w:pPr>
        <w:widowControl/>
        <w:numPr>
          <w:ilvl w:val="0"/>
          <w:numId w:val="5"/>
        </w:numPr>
        <w:suppressAutoHyphens w:val="0"/>
        <w:spacing w:before="120" w:after="120" w:line="276" w:lineRule="auto"/>
        <w:jc w:val="both"/>
        <w:rPr>
          <w:rFonts w:ascii="Tahoma" w:hAnsi="Tahoma" w:cs="Tahoma"/>
          <w:sz w:val="20"/>
          <w:szCs w:val="20"/>
        </w:rPr>
      </w:pPr>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336B6C4E" w14:textId="77777777" w:rsidR="00C55FF6" w:rsidRPr="00633675" w:rsidRDefault="00C55FF6" w:rsidP="009749D6">
      <w:pPr>
        <w:widowControl/>
        <w:numPr>
          <w:ilvl w:val="0"/>
          <w:numId w:val="5"/>
        </w:numPr>
        <w:suppressAutoHyphens w:val="0"/>
        <w:spacing w:after="120" w:line="276" w:lineRule="auto"/>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B26A9C7" w14:textId="77777777" w:rsidR="00C55FF6" w:rsidRPr="00633675" w:rsidRDefault="00C55FF6" w:rsidP="009749D6">
      <w:pPr>
        <w:widowControl/>
        <w:numPr>
          <w:ilvl w:val="0"/>
          <w:numId w:val="5"/>
        </w:numPr>
        <w:suppressAutoHyphens w:val="0"/>
        <w:spacing w:after="120" w:line="276" w:lineRule="auto"/>
        <w:jc w:val="both"/>
        <w:rPr>
          <w:rFonts w:ascii="Tahoma" w:hAnsi="Tahoma" w:cs="Tahoma"/>
          <w:sz w:val="20"/>
          <w:szCs w:val="20"/>
        </w:rPr>
      </w:pPr>
      <w:r w:rsidRPr="00633675">
        <w:rPr>
          <w:rFonts w:ascii="Tahoma" w:hAnsi="Tahoma" w:cs="Tahoma"/>
          <w:sz w:val="20"/>
          <w:szCs w:val="20"/>
        </w:rPr>
        <w:lastRenderedPageBreak/>
        <w:t>Prodávající nemůže bez souhlasu kupujícího postoupit svá práva a povinnosti plynoucí z této smlouvy třetí osobě.</w:t>
      </w:r>
    </w:p>
    <w:p w14:paraId="554C0F08" w14:textId="77777777" w:rsidR="00C55FF6" w:rsidRPr="00FA3D12" w:rsidRDefault="00C55FF6" w:rsidP="009749D6">
      <w:pPr>
        <w:widowControl/>
        <w:numPr>
          <w:ilvl w:val="0"/>
          <w:numId w:val="5"/>
        </w:numPr>
        <w:suppressAutoHyphens w:val="0"/>
        <w:spacing w:after="120" w:line="276" w:lineRule="auto"/>
        <w:jc w:val="both"/>
        <w:rPr>
          <w:rFonts w:ascii="Tahoma" w:hAnsi="Tahoma" w:cs="Tahoma"/>
          <w:sz w:val="20"/>
          <w:szCs w:val="22"/>
        </w:rPr>
      </w:pPr>
      <w:r w:rsidRPr="00633675">
        <w:rPr>
          <w:rFonts w:ascii="Tahoma" w:hAnsi="Tahoma" w:cs="Tahoma"/>
          <w:sz w:val="20"/>
          <w:szCs w:val="22"/>
        </w:rPr>
        <w:t xml:space="preserve">Smluvní strany prohlašují, že si tuto smlouvu před jejím podpisem přečetly, že byla ujednána podle jejich pravé a svobodné vůle, určitě, vážně a srozumitelně. Autentičnost této smlouvy a svůj souhlas s obsahem </w:t>
      </w:r>
      <w:r w:rsidRPr="00FA3D12">
        <w:rPr>
          <w:rFonts w:ascii="Tahoma" w:hAnsi="Tahoma" w:cs="Tahoma"/>
          <w:sz w:val="20"/>
          <w:szCs w:val="22"/>
        </w:rPr>
        <w:t>vyjadřují svým podpisem.</w:t>
      </w:r>
    </w:p>
    <w:p w14:paraId="61E99AA5" w14:textId="0086D98B" w:rsidR="00AB19E0" w:rsidRPr="00FA3D12" w:rsidRDefault="00AB19E0" w:rsidP="009749D6">
      <w:pPr>
        <w:widowControl/>
        <w:numPr>
          <w:ilvl w:val="0"/>
          <w:numId w:val="5"/>
        </w:numPr>
        <w:suppressAutoHyphens w:val="0"/>
        <w:spacing w:before="120" w:after="120" w:line="276" w:lineRule="auto"/>
        <w:jc w:val="both"/>
        <w:rPr>
          <w:rFonts w:ascii="Tahoma" w:hAnsi="Tahoma" w:cs="Tahoma"/>
          <w:sz w:val="20"/>
          <w:szCs w:val="22"/>
        </w:rPr>
      </w:pPr>
      <w:bookmarkStart w:id="10" w:name="_Hlk82416905"/>
      <w:r w:rsidRPr="00FA3D12">
        <w:rPr>
          <w:rFonts w:ascii="Tahoma" w:hAnsi="Tahoma" w:cs="Tahoma"/>
          <w:sz w:val="20"/>
          <w:szCs w:val="18"/>
        </w:rPr>
        <w:t>Tato smlouva je vyhotovena v elektronické podobě a podepsána oběma stranami za použití zaručených elektronických podpisů odpovědných zástupců obou stran.</w:t>
      </w:r>
    </w:p>
    <w:bookmarkEnd w:id="10"/>
    <w:p w14:paraId="59DE85A1" w14:textId="7E07CE78" w:rsidR="00C55FF6" w:rsidRPr="00952CA9" w:rsidRDefault="00C55FF6" w:rsidP="009749D6">
      <w:pPr>
        <w:widowControl/>
        <w:numPr>
          <w:ilvl w:val="0"/>
          <w:numId w:val="5"/>
        </w:numPr>
        <w:suppressAutoHyphens w:val="0"/>
        <w:spacing w:after="120" w:line="276" w:lineRule="auto"/>
        <w:jc w:val="both"/>
        <w:rPr>
          <w:rFonts w:ascii="Tahoma" w:hAnsi="Tahoma" w:cs="Tahoma"/>
          <w:sz w:val="20"/>
          <w:szCs w:val="22"/>
        </w:rPr>
      </w:pPr>
      <w:r w:rsidRPr="00952CA9">
        <w:rPr>
          <w:rFonts w:ascii="Tahoma" w:hAnsi="Tahoma" w:cs="Tahoma"/>
          <w:sz w:val="20"/>
          <w:szCs w:val="22"/>
        </w:rPr>
        <w:t>Prodávající je povinen minimálně do konce roku 20</w:t>
      </w:r>
      <w:r w:rsidR="009C1B07">
        <w:rPr>
          <w:rFonts w:ascii="Tahoma" w:hAnsi="Tahoma" w:cs="Tahoma"/>
          <w:sz w:val="20"/>
          <w:szCs w:val="22"/>
        </w:rPr>
        <w:t>28</w:t>
      </w:r>
      <w:r w:rsidRPr="00952CA9">
        <w:rPr>
          <w:rFonts w:ascii="Tahoma" w:hAnsi="Tahoma" w:cs="Tahoma"/>
          <w:sz w:val="20"/>
          <w:szCs w:val="22"/>
        </w:rPr>
        <w:t xml:space="preserve"> poskytovat požadované informace a dokumentaci souvisejícím s realizací projektu zaměstnancům nebo zmocněncům pověřených orgánů (CRR, MMR ČR, MF ČR, Evropské komise, Evropského účetního dvora, Nejvyššího kontrolního úřadu, příslušeného orgánu finanční správy a dalších oprávněných orgánů státní správy) a je povinen vytvořit výše uvedeným osobám podmínky k provedení kontroly vztahující se k realizaci projektu a poskytnout jim potřebnou součinnost.</w:t>
      </w:r>
    </w:p>
    <w:p w14:paraId="56B99D67" w14:textId="3C706028" w:rsidR="00332CC2" w:rsidRDefault="00EC65C8" w:rsidP="009749D6">
      <w:pPr>
        <w:numPr>
          <w:ilvl w:val="0"/>
          <w:numId w:val="5"/>
        </w:numPr>
        <w:tabs>
          <w:tab w:val="left" w:pos="360"/>
          <w:tab w:val="left" w:pos="566"/>
        </w:tabs>
        <w:spacing w:after="60" w:line="276" w:lineRule="auto"/>
        <w:ind w:left="357" w:hanging="357"/>
        <w:jc w:val="both"/>
        <w:rPr>
          <w:rFonts w:ascii="Tahoma" w:hAnsi="Tahoma" w:cs="Tahoma"/>
          <w:sz w:val="20"/>
          <w:szCs w:val="20"/>
        </w:rPr>
      </w:pPr>
      <w:r w:rsidRPr="00E84E53">
        <w:rPr>
          <w:rFonts w:ascii="Tahoma" w:hAnsi="Tahoma" w:cs="Tahoma"/>
          <w:sz w:val="20"/>
          <w:szCs w:val="20"/>
        </w:rPr>
        <w:t>Součástí smlouvy j</w:t>
      </w:r>
      <w:r w:rsidR="00BC303C">
        <w:rPr>
          <w:rFonts w:ascii="Tahoma" w:hAnsi="Tahoma" w:cs="Tahoma"/>
          <w:sz w:val="20"/>
          <w:szCs w:val="20"/>
        </w:rPr>
        <w:t>sou</w:t>
      </w:r>
      <w:r w:rsidR="00332CC2">
        <w:rPr>
          <w:rFonts w:ascii="Tahoma" w:hAnsi="Tahoma" w:cs="Tahoma"/>
          <w:sz w:val="20"/>
          <w:szCs w:val="20"/>
        </w:rPr>
        <w:t>:</w:t>
      </w:r>
    </w:p>
    <w:p w14:paraId="48B95B96" w14:textId="3E25A650" w:rsidR="001546A7" w:rsidRDefault="00332CC2" w:rsidP="00332CC2">
      <w:pPr>
        <w:tabs>
          <w:tab w:val="left" w:pos="566"/>
        </w:tabs>
        <w:spacing w:after="60" w:line="276" w:lineRule="auto"/>
        <w:ind w:left="357"/>
        <w:jc w:val="both"/>
        <w:rPr>
          <w:rFonts w:ascii="Tahoma" w:hAnsi="Tahoma" w:cs="Tahoma"/>
          <w:sz w:val="20"/>
          <w:szCs w:val="20"/>
        </w:rPr>
      </w:pPr>
      <w:r>
        <w:rPr>
          <w:rFonts w:ascii="Tahoma" w:hAnsi="Tahoma" w:cs="Tahoma"/>
          <w:sz w:val="20"/>
          <w:szCs w:val="20"/>
        </w:rPr>
        <w:tab/>
      </w:r>
      <w:r w:rsidR="001546A7" w:rsidRPr="00E84E53">
        <w:rPr>
          <w:rFonts w:ascii="Tahoma" w:hAnsi="Tahoma" w:cs="Tahoma"/>
          <w:sz w:val="20"/>
          <w:szCs w:val="20"/>
        </w:rPr>
        <w:t xml:space="preserve">Příloha č. 1 </w:t>
      </w:r>
      <w:r w:rsidR="00EC65C8" w:rsidRPr="00E84E53">
        <w:rPr>
          <w:rFonts w:ascii="Tahoma" w:hAnsi="Tahoma" w:cs="Tahoma"/>
          <w:sz w:val="20"/>
          <w:szCs w:val="20"/>
        </w:rPr>
        <w:t xml:space="preserve">Specifikace </w:t>
      </w:r>
      <w:r w:rsidR="0058034B">
        <w:rPr>
          <w:rFonts w:ascii="Tahoma" w:hAnsi="Tahoma" w:cs="Tahoma"/>
          <w:sz w:val="20"/>
          <w:szCs w:val="20"/>
        </w:rPr>
        <w:t>předmětu smlouvy</w:t>
      </w:r>
    </w:p>
    <w:p w14:paraId="456A255A" w14:textId="27F0FCDD" w:rsidR="00BC303C" w:rsidRPr="00E84E53" w:rsidRDefault="00BC303C" w:rsidP="00332CC2">
      <w:pPr>
        <w:tabs>
          <w:tab w:val="left" w:pos="566"/>
        </w:tabs>
        <w:spacing w:after="60" w:line="276" w:lineRule="auto"/>
        <w:ind w:left="357"/>
        <w:jc w:val="both"/>
        <w:rPr>
          <w:rFonts w:ascii="Tahoma" w:hAnsi="Tahoma" w:cs="Tahoma"/>
          <w:sz w:val="20"/>
          <w:szCs w:val="20"/>
        </w:rPr>
      </w:pPr>
      <w:r>
        <w:rPr>
          <w:rFonts w:ascii="Tahoma" w:hAnsi="Tahoma" w:cs="Tahoma"/>
          <w:sz w:val="20"/>
          <w:szCs w:val="20"/>
        </w:rPr>
        <w:tab/>
        <w:t xml:space="preserve">Příloha č. 2 Podrobný rozpis kupní ceny </w:t>
      </w:r>
    </w:p>
    <w:p w14:paraId="2C22C277" w14:textId="77777777" w:rsidR="00821FE9" w:rsidRDefault="00821FE9" w:rsidP="009749D6">
      <w:pPr>
        <w:spacing w:line="276" w:lineRule="auto"/>
        <w:rPr>
          <w:rFonts w:ascii="Tahoma" w:hAnsi="Tahoma" w:cs="Tahoma"/>
          <w:sz w:val="20"/>
          <w:szCs w:val="20"/>
        </w:rPr>
      </w:pPr>
    </w:p>
    <w:p w14:paraId="5691503D" w14:textId="76A42A2C" w:rsidR="00D30EFD" w:rsidRDefault="00E473DE" w:rsidP="009749D6">
      <w:pPr>
        <w:spacing w:line="276" w:lineRule="auto"/>
        <w:rPr>
          <w:rFonts w:ascii="Tahoma" w:hAnsi="Tahoma" w:cs="Tahoma"/>
          <w:sz w:val="20"/>
          <w:szCs w:val="20"/>
        </w:rPr>
      </w:pPr>
      <w:r>
        <w:rPr>
          <w:rFonts w:ascii="Tahoma" w:hAnsi="Tahoma" w:cs="Tahoma"/>
          <w:sz w:val="20"/>
          <w:szCs w:val="20"/>
        </w:rPr>
        <w:t>V </w:t>
      </w:r>
      <w:r w:rsidR="00871609">
        <w:rPr>
          <w:rFonts w:ascii="Tahoma" w:hAnsi="Tahoma" w:cs="Tahoma"/>
          <w:sz w:val="20"/>
          <w:szCs w:val="20"/>
        </w:rPr>
        <w:t>Opavě</w:t>
      </w:r>
      <w:r w:rsidR="00D30EFD">
        <w:rPr>
          <w:rFonts w:ascii="Tahoma" w:hAnsi="Tahoma" w:cs="Tahoma"/>
          <w:sz w:val="20"/>
          <w:szCs w:val="20"/>
        </w:rPr>
        <w:t xml:space="preserve"> </w:t>
      </w:r>
      <w:r w:rsidR="00CB1B16">
        <w:rPr>
          <w:rFonts w:ascii="Tahoma" w:hAnsi="Tahoma" w:cs="Tahoma"/>
          <w:sz w:val="20"/>
          <w:szCs w:val="20"/>
        </w:rPr>
        <w:t xml:space="preserve"> 13.10.2022</w:t>
      </w:r>
      <w:r w:rsidR="00194E6F">
        <w:rPr>
          <w:rFonts w:ascii="Tahoma" w:hAnsi="Tahoma" w:cs="Tahoma"/>
          <w:sz w:val="20"/>
          <w:szCs w:val="20"/>
        </w:rPr>
        <w:tab/>
      </w:r>
      <w:r w:rsidR="00194E6F">
        <w:rPr>
          <w:rFonts w:ascii="Tahoma" w:hAnsi="Tahoma" w:cs="Tahoma"/>
          <w:sz w:val="20"/>
          <w:szCs w:val="20"/>
        </w:rPr>
        <w:tab/>
      </w:r>
      <w:r w:rsidR="00D30EFD">
        <w:rPr>
          <w:rFonts w:ascii="Tahoma" w:hAnsi="Tahoma" w:cs="Tahoma"/>
          <w:sz w:val="20"/>
          <w:szCs w:val="20"/>
        </w:rPr>
        <w:tab/>
      </w:r>
      <w:r w:rsidR="00D30EFD">
        <w:rPr>
          <w:rFonts w:ascii="Tahoma" w:hAnsi="Tahoma" w:cs="Tahoma"/>
          <w:sz w:val="20"/>
          <w:szCs w:val="20"/>
        </w:rPr>
        <w:tab/>
      </w:r>
      <w:r w:rsidR="00D30EFD">
        <w:rPr>
          <w:rFonts w:ascii="Tahoma" w:hAnsi="Tahoma" w:cs="Tahoma"/>
          <w:sz w:val="20"/>
          <w:szCs w:val="20"/>
        </w:rPr>
        <w:tab/>
      </w:r>
      <w:r w:rsidR="00213287">
        <w:rPr>
          <w:rFonts w:ascii="Tahoma" w:hAnsi="Tahoma" w:cs="Tahoma"/>
          <w:sz w:val="20"/>
          <w:szCs w:val="20"/>
        </w:rPr>
        <w:tab/>
      </w:r>
      <w:r w:rsidR="00D30EFD">
        <w:rPr>
          <w:rFonts w:ascii="Tahoma" w:hAnsi="Tahoma" w:cs="Tahoma"/>
          <w:sz w:val="20"/>
          <w:szCs w:val="20"/>
        </w:rPr>
        <w:t xml:space="preserve">V </w:t>
      </w:r>
      <w:r w:rsidR="00AA0EEC">
        <w:rPr>
          <w:rFonts w:ascii="Tahoma" w:hAnsi="Tahoma" w:cs="Tahoma"/>
          <w:sz w:val="20"/>
          <w:szCs w:val="20"/>
        </w:rPr>
        <w:t>Praze</w:t>
      </w:r>
      <w:r w:rsidR="00D30EFD">
        <w:rPr>
          <w:rFonts w:ascii="Tahoma" w:hAnsi="Tahoma" w:cs="Tahoma"/>
          <w:sz w:val="20"/>
          <w:szCs w:val="20"/>
        </w:rPr>
        <w:t xml:space="preserve"> </w:t>
      </w:r>
      <w:proofErr w:type="gramStart"/>
      <w:r w:rsidR="00CB1B16">
        <w:rPr>
          <w:rFonts w:ascii="Tahoma" w:hAnsi="Tahoma" w:cs="Tahoma"/>
          <w:sz w:val="20"/>
          <w:szCs w:val="20"/>
        </w:rPr>
        <w:t>23.9.2022</w:t>
      </w:r>
      <w:proofErr w:type="gramEnd"/>
    </w:p>
    <w:p w14:paraId="1DF26E33" w14:textId="787A4F80" w:rsidR="00821FE9" w:rsidRDefault="00821FE9" w:rsidP="009749D6">
      <w:pPr>
        <w:spacing w:line="276" w:lineRule="auto"/>
        <w:rPr>
          <w:rFonts w:ascii="Tahoma" w:hAnsi="Tahoma" w:cs="Tahoma"/>
          <w:sz w:val="20"/>
          <w:szCs w:val="20"/>
        </w:rPr>
      </w:pPr>
    </w:p>
    <w:p w14:paraId="49B377B9" w14:textId="60018CB7" w:rsidR="00EA7D25" w:rsidRDefault="00EA7D25" w:rsidP="009749D6">
      <w:pPr>
        <w:spacing w:line="276" w:lineRule="auto"/>
        <w:rPr>
          <w:rFonts w:ascii="Tahoma" w:hAnsi="Tahoma" w:cs="Tahoma"/>
          <w:sz w:val="20"/>
          <w:szCs w:val="20"/>
        </w:rPr>
      </w:pPr>
    </w:p>
    <w:p w14:paraId="368029F7" w14:textId="0EE9FAD1" w:rsidR="00EA7D25" w:rsidRDefault="00EA7D25" w:rsidP="009749D6">
      <w:pPr>
        <w:spacing w:line="276" w:lineRule="auto"/>
        <w:rPr>
          <w:rFonts w:ascii="Tahoma" w:hAnsi="Tahoma" w:cs="Tahoma"/>
          <w:sz w:val="20"/>
          <w:szCs w:val="20"/>
        </w:rPr>
      </w:pPr>
    </w:p>
    <w:p w14:paraId="4147D2FB" w14:textId="77777777" w:rsidR="00EA7D25" w:rsidRDefault="00EA7D25" w:rsidP="009749D6">
      <w:pPr>
        <w:spacing w:line="276" w:lineRule="auto"/>
        <w:rPr>
          <w:rFonts w:ascii="Tahoma" w:hAnsi="Tahoma" w:cs="Tahoma"/>
          <w:sz w:val="20"/>
          <w:szCs w:val="20"/>
        </w:rPr>
      </w:pPr>
    </w:p>
    <w:p w14:paraId="0A3E4FDC" w14:textId="1B01F9CB" w:rsidR="00D30EFD" w:rsidRDefault="00D30EFD" w:rsidP="009749D6">
      <w:pPr>
        <w:spacing w:line="276"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13287">
        <w:rPr>
          <w:rFonts w:ascii="Tahoma" w:hAnsi="Tahoma" w:cs="Tahoma"/>
          <w:sz w:val="20"/>
          <w:szCs w:val="20"/>
        </w:rPr>
        <w:tab/>
      </w:r>
      <w:r>
        <w:rPr>
          <w:rFonts w:ascii="Tahoma" w:hAnsi="Tahoma" w:cs="Tahoma"/>
          <w:sz w:val="20"/>
          <w:szCs w:val="20"/>
        </w:rPr>
        <w:t>…………………………………………………..</w:t>
      </w:r>
    </w:p>
    <w:p w14:paraId="138A5EA0" w14:textId="35D8A588" w:rsidR="00D30EFD" w:rsidRDefault="00B90E34" w:rsidP="009749D6">
      <w:pPr>
        <w:spacing w:line="276" w:lineRule="auto"/>
        <w:ind w:firstLine="708"/>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13287">
        <w:rPr>
          <w:rFonts w:ascii="Tahoma" w:hAnsi="Tahoma" w:cs="Tahoma"/>
          <w:sz w:val="20"/>
          <w:szCs w:val="20"/>
        </w:rPr>
        <w:tab/>
      </w:r>
      <w:r>
        <w:rPr>
          <w:rFonts w:ascii="Tahoma" w:hAnsi="Tahoma" w:cs="Tahoma"/>
          <w:sz w:val="20"/>
          <w:szCs w:val="20"/>
        </w:rPr>
        <w:tab/>
        <w:t>Z</w:t>
      </w:r>
      <w:r w:rsidR="00D30EFD">
        <w:rPr>
          <w:rFonts w:ascii="Tahoma" w:hAnsi="Tahoma" w:cs="Tahoma"/>
          <w:sz w:val="20"/>
          <w:szCs w:val="20"/>
        </w:rPr>
        <w:t>a prodávajícího</w:t>
      </w:r>
    </w:p>
    <w:p w14:paraId="3E5CE057" w14:textId="623D77CC" w:rsidR="006C48EF" w:rsidRPr="00AA0EEC" w:rsidRDefault="00596386" w:rsidP="009749D6">
      <w:pPr>
        <w:spacing w:line="276" w:lineRule="auto"/>
        <w:rPr>
          <w:rFonts w:ascii="Tahoma" w:hAnsi="Tahoma" w:cs="Tahoma"/>
          <w:sz w:val="20"/>
          <w:szCs w:val="20"/>
        </w:rPr>
      </w:pPr>
      <w:r>
        <w:rPr>
          <w:rFonts w:ascii="Tahoma" w:hAnsi="Tahoma" w:cs="Tahoma"/>
          <w:sz w:val="20"/>
          <w:szCs w:val="20"/>
        </w:rPr>
        <w:t xml:space="preserve">     </w:t>
      </w:r>
      <w:r w:rsidR="00C93D67">
        <w:rPr>
          <w:rFonts w:ascii="Tahoma" w:hAnsi="Tahoma" w:cs="Tahoma"/>
          <w:sz w:val="20"/>
          <w:szCs w:val="20"/>
        </w:rPr>
        <w:t>Ing. Karel Siebert</w:t>
      </w:r>
      <w:r w:rsidR="006C48EF">
        <w:rPr>
          <w:rFonts w:ascii="Tahoma" w:hAnsi="Tahoma" w:cs="Tahoma"/>
          <w:sz w:val="20"/>
          <w:szCs w:val="20"/>
        </w:rPr>
        <w:t>, MBA</w:t>
      </w:r>
      <w:r w:rsidR="00C93D67">
        <w:rPr>
          <w:rFonts w:ascii="Tahoma" w:hAnsi="Tahoma" w:cs="Tahoma"/>
          <w:sz w:val="20"/>
          <w:szCs w:val="20"/>
        </w:rPr>
        <w:tab/>
      </w:r>
      <w:r w:rsidR="006C48EF">
        <w:rPr>
          <w:rFonts w:ascii="Tahoma" w:hAnsi="Tahoma" w:cs="Tahoma"/>
          <w:sz w:val="20"/>
          <w:szCs w:val="20"/>
        </w:rPr>
        <w:tab/>
      </w:r>
      <w:r w:rsidR="006C48EF">
        <w:rPr>
          <w:rFonts w:ascii="Tahoma" w:hAnsi="Tahoma" w:cs="Tahoma"/>
          <w:sz w:val="20"/>
          <w:szCs w:val="20"/>
        </w:rPr>
        <w:tab/>
      </w:r>
      <w:r w:rsidR="006C48EF">
        <w:rPr>
          <w:rFonts w:ascii="Tahoma" w:hAnsi="Tahoma" w:cs="Tahoma"/>
          <w:sz w:val="20"/>
          <w:szCs w:val="20"/>
        </w:rPr>
        <w:tab/>
      </w:r>
      <w:r w:rsidR="0095637C">
        <w:rPr>
          <w:rFonts w:ascii="Tahoma" w:hAnsi="Tahoma" w:cs="Tahoma"/>
          <w:sz w:val="20"/>
          <w:szCs w:val="20"/>
        </w:rPr>
        <w:t xml:space="preserve"> </w:t>
      </w:r>
      <w:r w:rsidR="00213287">
        <w:rPr>
          <w:rFonts w:ascii="Tahoma" w:hAnsi="Tahoma" w:cs="Tahoma"/>
          <w:sz w:val="20"/>
          <w:szCs w:val="20"/>
        </w:rPr>
        <w:tab/>
      </w:r>
      <w:r w:rsidR="0095637C">
        <w:rPr>
          <w:rFonts w:ascii="Tahoma" w:hAnsi="Tahoma" w:cs="Tahoma"/>
          <w:sz w:val="20"/>
          <w:szCs w:val="20"/>
        </w:rPr>
        <w:t xml:space="preserve">        </w:t>
      </w:r>
      <w:r w:rsidR="007B6F6F" w:rsidRPr="00AA0EEC">
        <w:rPr>
          <w:rFonts w:ascii="Tahoma" w:hAnsi="Tahoma" w:cs="Tahoma"/>
          <w:sz w:val="20"/>
          <w:szCs w:val="20"/>
        </w:rPr>
        <w:t xml:space="preserve">    Ing. Ludvík </w:t>
      </w:r>
      <w:proofErr w:type="spellStart"/>
      <w:r w:rsidR="007B6F6F" w:rsidRPr="00AA0EEC">
        <w:rPr>
          <w:rFonts w:ascii="Tahoma" w:hAnsi="Tahoma" w:cs="Tahoma"/>
          <w:sz w:val="20"/>
          <w:szCs w:val="20"/>
        </w:rPr>
        <w:t>Tót</w:t>
      </w:r>
      <w:proofErr w:type="spellEnd"/>
    </w:p>
    <w:p w14:paraId="7197B433" w14:textId="7843F4DF" w:rsidR="001546A7" w:rsidRDefault="00B90E34" w:rsidP="007B6F6F">
      <w:pPr>
        <w:widowControl/>
        <w:suppressAutoHyphens w:val="0"/>
        <w:spacing w:after="200" w:line="276" w:lineRule="auto"/>
        <w:rPr>
          <w:rFonts w:ascii="Tahoma" w:hAnsi="Tahoma" w:cs="Tahoma"/>
          <w:b/>
          <w:sz w:val="20"/>
          <w:szCs w:val="20"/>
          <w:u w:val="single"/>
        </w:rPr>
      </w:pPr>
      <w:r w:rsidRPr="00AA0EEC">
        <w:rPr>
          <w:rFonts w:ascii="Tahoma" w:hAnsi="Tahoma" w:cs="Tahoma"/>
          <w:sz w:val="20"/>
          <w:szCs w:val="20"/>
        </w:rPr>
        <w:tab/>
      </w:r>
      <w:r w:rsidR="006C48EF" w:rsidRPr="00AA0EEC">
        <w:rPr>
          <w:rFonts w:ascii="Tahoma" w:hAnsi="Tahoma" w:cs="Tahoma"/>
          <w:sz w:val="20"/>
          <w:szCs w:val="20"/>
        </w:rPr>
        <w:t xml:space="preserve"> </w:t>
      </w:r>
      <w:r w:rsidR="007B6F6F" w:rsidRPr="00AA0EEC">
        <w:rPr>
          <w:rFonts w:ascii="Tahoma" w:hAnsi="Tahoma" w:cs="Tahoma"/>
          <w:sz w:val="20"/>
          <w:szCs w:val="20"/>
        </w:rPr>
        <w:t>Ř</w:t>
      </w:r>
      <w:r w:rsidR="006C48EF" w:rsidRPr="00AA0EEC">
        <w:rPr>
          <w:rFonts w:ascii="Tahoma" w:hAnsi="Tahoma" w:cs="Tahoma"/>
          <w:sz w:val="20"/>
          <w:szCs w:val="20"/>
        </w:rPr>
        <w:t>editel</w:t>
      </w:r>
      <w:r w:rsidR="007B6F6F" w:rsidRPr="00AA0EEC">
        <w:rPr>
          <w:rFonts w:ascii="Tahoma" w:hAnsi="Tahoma" w:cs="Tahoma"/>
          <w:sz w:val="20"/>
          <w:szCs w:val="20"/>
        </w:rPr>
        <w:t xml:space="preserve">                   </w:t>
      </w:r>
      <w:r w:rsidR="007B6F6F" w:rsidRPr="00AA0EEC">
        <w:rPr>
          <w:rFonts w:ascii="Tahoma" w:hAnsi="Tahoma" w:cs="Tahoma"/>
          <w:sz w:val="20"/>
          <w:szCs w:val="20"/>
        </w:rPr>
        <w:tab/>
      </w:r>
      <w:r w:rsidR="007B6F6F" w:rsidRPr="00AA0EEC">
        <w:rPr>
          <w:rFonts w:ascii="Tahoma" w:hAnsi="Tahoma" w:cs="Tahoma"/>
          <w:sz w:val="20"/>
          <w:szCs w:val="20"/>
        </w:rPr>
        <w:tab/>
      </w:r>
      <w:r w:rsidR="007B6F6F" w:rsidRPr="00AA0EEC">
        <w:rPr>
          <w:rFonts w:ascii="Tahoma" w:hAnsi="Tahoma" w:cs="Tahoma"/>
          <w:sz w:val="20"/>
          <w:szCs w:val="20"/>
        </w:rPr>
        <w:tab/>
      </w:r>
      <w:r w:rsidR="007B6F6F" w:rsidRPr="00AA0EEC">
        <w:rPr>
          <w:rFonts w:ascii="Tahoma" w:hAnsi="Tahoma" w:cs="Tahoma"/>
          <w:sz w:val="20"/>
          <w:szCs w:val="20"/>
        </w:rPr>
        <w:tab/>
      </w:r>
      <w:r w:rsidR="007B6F6F" w:rsidRPr="00AA0EEC">
        <w:rPr>
          <w:rFonts w:ascii="Tahoma" w:hAnsi="Tahoma" w:cs="Tahoma"/>
          <w:sz w:val="20"/>
          <w:szCs w:val="20"/>
        </w:rPr>
        <w:tab/>
      </w:r>
      <w:r w:rsidR="007B6F6F" w:rsidRPr="00AA0EEC">
        <w:rPr>
          <w:rFonts w:ascii="Tahoma" w:hAnsi="Tahoma" w:cs="Tahoma"/>
          <w:sz w:val="20"/>
          <w:szCs w:val="20"/>
        </w:rPr>
        <w:tab/>
        <w:t>jednatel společnosti</w:t>
      </w:r>
      <w:r w:rsidR="00883ED8">
        <w:rPr>
          <w:rFonts w:ascii="Tahoma" w:hAnsi="Tahoma" w:cs="Tahoma"/>
          <w:sz w:val="20"/>
          <w:szCs w:val="20"/>
        </w:rPr>
        <w:br w:type="page"/>
      </w:r>
      <w:r w:rsidR="007B6F6F">
        <w:rPr>
          <w:rFonts w:ascii="Tahoma" w:hAnsi="Tahoma" w:cs="Tahoma"/>
          <w:sz w:val="20"/>
          <w:szCs w:val="20"/>
        </w:rPr>
        <w:lastRenderedPageBreak/>
        <w:tab/>
      </w:r>
      <w:r w:rsidR="00B55197">
        <w:rPr>
          <w:rFonts w:ascii="Tahoma" w:hAnsi="Tahoma" w:cs="Tahoma"/>
          <w:b/>
          <w:sz w:val="20"/>
          <w:szCs w:val="20"/>
          <w:u w:val="single"/>
        </w:rPr>
        <w:t>P</w:t>
      </w:r>
      <w:r w:rsidR="00AD7D39">
        <w:rPr>
          <w:rFonts w:ascii="Tahoma" w:hAnsi="Tahoma" w:cs="Tahoma"/>
          <w:b/>
          <w:sz w:val="20"/>
          <w:szCs w:val="20"/>
          <w:u w:val="single"/>
        </w:rPr>
        <w:t xml:space="preserve">říloha č. </w:t>
      </w:r>
      <w:r w:rsidR="007E692B">
        <w:rPr>
          <w:rFonts w:ascii="Tahoma" w:hAnsi="Tahoma" w:cs="Tahoma"/>
          <w:b/>
          <w:sz w:val="20"/>
          <w:szCs w:val="20"/>
          <w:u w:val="single"/>
        </w:rPr>
        <w:t>1</w:t>
      </w:r>
      <w:r w:rsidR="005F674B" w:rsidRPr="00282A0D">
        <w:rPr>
          <w:rFonts w:ascii="Tahoma" w:hAnsi="Tahoma" w:cs="Tahoma"/>
          <w:b/>
          <w:sz w:val="20"/>
          <w:szCs w:val="20"/>
          <w:u w:val="single"/>
        </w:rPr>
        <w:t xml:space="preserve"> </w:t>
      </w:r>
      <w:r w:rsidR="000B4B0A">
        <w:rPr>
          <w:rFonts w:ascii="Tahoma" w:hAnsi="Tahoma" w:cs="Tahoma"/>
          <w:b/>
          <w:sz w:val="20"/>
          <w:szCs w:val="20"/>
          <w:u w:val="single"/>
        </w:rPr>
        <w:t>Specifikace předmětu smlouvy</w:t>
      </w:r>
    </w:p>
    <w:p w14:paraId="01419A87" w14:textId="77777777" w:rsidR="007B6F6F" w:rsidRPr="00C22023" w:rsidRDefault="007B6F6F" w:rsidP="007B6F6F">
      <w:pPr>
        <w:pStyle w:val="Zkladntext"/>
        <w:rPr>
          <w:rFonts w:asciiTheme="minorHAnsi" w:hAnsiTheme="minorHAnsi" w:cstheme="minorHAnsi"/>
          <w:b/>
          <w:bCs/>
          <w:szCs w:val="24"/>
        </w:rPr>
      </w:pPr>
      <w:proofErr w:type="spellStart"/>
      <w:r w:rsidRPr="00C22023">
        <w:rPr>
          <w:rFonts w:asciiTheme="minorHAnsi" w:hAnsiTheme="minorHAnsi" w:cstheme="minorHAnsi"/>
          <w:b/>
          <w:bCs/>
          <w:szCs w:val="24"/>
        </w:rPr>
        <w:t>Kardiotokograf</w:t>
      </w:r>
      <w:proofErr w:type="spellEnd"/>
      <w:r w:rsidRPr="00C22023">
        <w:rPr>
          <w:rFonts w:asciiTheme="minorHAnsi" w:hAnsiTheme="minorHAnsi" w:cstheme="minorHAnsi"/>
          <w:b/>
          <w:bCs/>
          <w:szCs w:val="24"/>
        </w:rPr>
        <w:t xml:space="preserve"> </w:t>
      </w:r>
      <w:proofErr w:type="spellStart"/>
      <w:r w:rsidRPr="00C22023">
        <w:rPr>
          <w:rFonts w:asciiTheme="minorHAnsi" w:hAnsiTheme="minorHAnsi" w:cstheme="minorHAnsi"/>
          <w:b/>
          <w:bCs/>
          <w:szCs w:val="24"/>
        </w:rPr>
        <w:t>Avalon</w:t>
      </w:r>
      <w:proofErr w:type="spellEnd"/>
      <w:r w:rsidRPr="00C22023">
        <w:rPr>
          <w:rFonts w:asciiTheme="minorHAnsi" w:hAnsiTheme="minorHAnsi" w:cstheme="minorHAnsi"/>
          <w:b/>
          <w:bCs/>
          <w:szCs w:val="24"/>
        </w:rPr>
        <w:t xml:space="preserve"> FM30</w:t>
      </w:r>
    </w:p>
    <w:p w14:paraId="4CD1DE0C" w14:textId="77777777" w:rsidR="007B6F6F" w:rsidRPr="006C4501" w:rsidRDefault="007B6F6F" w:rsidP="007B6F6F">
      <w:pPr>
        <w:pStyle w:val="Zkladntext"/>
        <w:ind w:left="57"/>
        <w:rPr>
          <w:rFonts w:asciiTheme="minorHAnsi" w:hAnsiTheme="minorHAnsi" w:cstheme="minorHAnsi"/>
          <w:sz w:val="22"/>
          <w:szCs w:val="22"/>
        </w:rPr>
      </w:pPr>
    </w:p>
    <w:p w14:paraId="2A404442"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Lehký a kompaktní fetální monitor</w:t>
      </w:r>
      <w:r>
        <w:rPr>
          <w:rFonts w:asciiTheme="minorHAnsi" w:hAnsiTheme="minorHAnsi" w:cstheme="minorHAnsi"/>
          <w:sz w:val="22"/>
          <w:szCs w:val="22"/>
        </w:rPr>
        <w:t xml:space="preserve">, </w:t>
      </w:r>
      <w:proofErr w:type="spellStart"/>
      <w:r>
        <w:rPr>
          <w:rFonts w:asciiTheme="minorHAnsi" w:hAnsiTheme="minorHAnsi" w:cstheme="minorHAnsi"/>
          <w:sz w:val="22"/>
          <w:szCs w:val="22"/>
        </w:rPr>
        <w:t>intrapartální</w:t>
      </w:r>
      <w:proofErr w:type="spellEnd"/>
    </w:p>
    <w:p w14:paraId="7E876B5E"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6,5“ LCD displej s dotykovým ovládáním – možnost polohování</w:t>
      </w:r>
    </w:p>
    <w:p w14:paraId="2C2EFBB9"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Ovládání a software včetně popisů ovládacích tlačítek v českém jazyce</w:t>
      </w:r>
    </w:p>
    <w:p w14:paraId="217BA460"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 xml:space="preserve">Snímání srdeční frekvence plodu </w:t>
      </w:r>
    </w:p>
    <w:p w14:paraId="1F5DCB3F"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Pr>
          <w:rFonts w:asciiTheme="minorHAnsi" w:hAnsiTheme="minorHAnsi" w:cstheme="minorHAnsi"/>
          <w:sz w:val="22"/>
          <w:szCs w:val="22"/>
        </w:rPr>
        <w:t>Snímání</w:t>
      </w:r>
      <w:r w:rsidRPr="006C4501">
        <w:rPr>
          <w:rFonts w:asciiTheme="minorHAnsi" w:hAnsiTheme="minorHAnsi" w:cstheme="minorHAnsi"/>
          <w:sz w:val="22"/>
          <w:szCs w:val="22"/>
        </w:rPr>
        <w:t xml:space="preserve"> děložních stahů</w:t>
      </w:r>
      <w:r>
        <w:rPr>
          <w:rFonts w:asciiTheme="minorHAnsi" w:hAnsiTheme="minorHAnsi" w:cstheme="minorHAnsi"/>
          <w:sz w:val="22"/>
          <w:szCs w:val="22"/>
        </w:rPr>
        <w:t xml:space="preserve"> v rozsahu 0 – 127 jednotek, celkový počet US sond 3 ks</w:t>
      </w:r>
      <w:r w:rsidRPr="006C4501">
        <w:rPr>
          <w:rFonts w:asciiTheme="minorHAnsi" w:hAnsiTheme="minorHAnsi" w:cstheme="minorHAnsi"/>
          <w:sz w:val="22"/>
          <w:szCs w:val="22"/>
        </w:rPr>
        <w:t xml:space="preserve"> </w:t>
      </w:r>
    </w:p>
    <w:p w14:paraId="6C4AF797" w14:textId="77777777" w:rsidR="007B6F6F"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 xml:space="preserve">Snímaní pulzu matky z TOCO sondy v rozsahu 40-240 tepů za minutu, bez nutnosti monitorování dalších parametrů vitálních funkcí matky. </w:t>
      </w:r>
    </w:p>
    <w:p w14:paraId="1309558B" w14:textId="77777777" w:rsidR="007B6F6F" w:rsidRPr="00C22023"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C22023">
        <w:rPr>
          <w:rFonts w:ascii="Calibri" w:hAnsi="Calibri" w:cs="Calibri"/>
          <w:sz w:val="22"/>
          <w:szCs w:val="22"/>
        </w:rPr>
        <w:t xml:space="preserve">Přímé monitorování srdeční frekvence plodu – </w:t>
      </w:r>
      <w:proofErr w:type="spellStart"/>
      <w:r w:rsidRPr="00C22023">
        <w:rPr>
          <w:rFonts w:ascii="Calibri" w:hAnsi="Calibri" w:cs="Calibri"/>
          <w:sz w:val="22"/>
          <w:szCs w:val="22"/>
        </w:rPr>
        <w:t>skalpová</w:t>
      </w:r>
      <w:proofErr w:type="spellEnd"/>
      <w:r w:rsidRPr="00C22023">
        <w:rPr>
          <w:rFonts w:ascii="Calibri" w:hAnsi="Calibri" w:cs="Calibri"/>
          <w:sz w:val="22"/>
          <w:szCs w:val="22"/>
        </w:rPr>
        <w:t xml:space="preserve"> elektroda</w:t>
      </w:r>
    </w:p>
    <w:p w14:paraId="6823685F"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Softwarové vybavení pro snímání dvojčat v základu  –  aktivace připojením druhé US sondy</w:t>
      </w:r>
    </w:p>
    <w:p w14:paraId="3167EB2A"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Rozsah měření srdeční frekvence plodu US sondou od 50-240 tepů za minutu</w:t>
      </w:r>
    </w:p>
    <w:p w14:paraId="7AB57E40"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Automatická detekce pohybu plodů</w:t>
      </w:r>
    </w:p>
    <w:p w14:paraId="1FB94ED8"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Křížová kontrola kanálů mezi plody a mezi matkou a plody</w:t>
      </w:r>
    </w:p>
    <w:p w14:paraId="23127608"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Lehké a kompaktní voděodolné sondy vybavené identifikátorem sloužícím k určení, která sonda přenáší kterou srdeční frekvenci</w:t>
      </w:r>
    </w:p>
    <w:p w14:paraId="1646E847"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Zadávání pacientských dat na KTG přístroji, možnost vkládání předem definovaných poznámek do záznamu</w:t>
      </w:r>
    </w:p>
    <w:p w14:paraId="39499754"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Nastavitelné alarmy měřených parametrů včetně hlasitosti</w:t>
      </w:r>
    </w:p>
    <w:p w14:paraId="573F3972"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Regulovatelná hlasitost ozev tepové frekvence plodu</w:t>
      </w:r>
    </w:p>
    <w:p w14:paraId="2F8BB2A4"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Zapisovač – tisk záznamu na termopapír, nastavitelná rychlost (1, 2, 3 cm/min.), nastavitelný časovač – záznamu</w:t>
      </w:r>
    </w:p>
    <w:p w14:paraId="1D510A75"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Zápis do paměti – možnost dotisku v případě nedostatku papíru, kapacita 7 hodin</w:t>
      </w:r>
    </w:p>
    <w:p w14:paraId="490AEBEB"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Monitorování NIBP matky</w:t>
      </w:r>
    </w:p>
    <w:p w14:paraId="43095FCD"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Monitorování saturace SpO2 matky</w:t>
      </w:r>
    </w:p>
    <w:p w14:paraId="59AD159C"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Pr>
          <w:rFonts w:asciiTheme="minorHAnsi" w:hAnsiTheme="minorHAnsi" w:cstheme="minorHAnsi"/>
          <w:sz w:val="22"/>
          <w:szCs w:val="22"/>
        </w:rPr>
        <w:t>Připojení pro bezdrátové monitorování (telemetrii)</w:t>
      </w:r>
    </w:p>
    <w:p w14:paraId="6022EF37"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Rozměry: 286 x 133 x 335 (š x v x h)</w:t>
      </w:r>
    </w:p>
    <w:p w14:paraId="37400040"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 xml:space="preserve">Hmotnost: 5,1 kg </w:t>
      </w:r>
    </w:p>
    <w:p w14:paraId="2D5666FA" w14:textId="77777777" w:rsidR="007B6F6F" w:rsidRPr="006C4501" w:rsidRDefault="007B6F6F" w:rsidP="007B6F6F">
      <w:pPr>
        <w:pStyle w:val="Zkladntext"/>
        <w:numPr>
          <w:ilvl w:val="0"/>
          <w:numId w:val="40"/>
        </w:numPr>
        <w:suppressAutoHyphens w:val="0"/>
        <w:spacing w:after="0"/>
        <w:ind w:left="709" w:hanging="425"/>
        <w:rPr>
          <w:rFonts w:asciiTheme="minorHAnsi" w:hAnsiTheme="minorHAnsi" w:cstheme="minorHAnsi"/>
          <w:sz w:val="22"/>
          <w:szCs w:val="22"/>
        </w:rPr>
      </w:pPr>
      <w:r w:rsidRPr="006C4501">
        <w:rPr>
          <w:rFonts w:asciiTheme="minorHAnsi" w:hAnsiTheme="minorHAnsi" w:cstheme="minorHAnsi"/>
          <w:sz w:val="22"/>
          <w:szCs w:val="22"/>
        </w:rPr>
        <w:t>Spotřební materiál</w:t>
      </w:r>
    </w:p>
    <w:p w14:paraId="66B9427C" w14:textId="02975ECB" w:rsidR="007B6F6F" w:rsidRPr="006C4501" w:rsidRDefault="007B6F6F" w:rsidP="007B6F6F">
      <w:pPr>
        <w:pStyle w:val="Zkladntext"/>
        <w:ind w:left="57"/>
        <w:rPr>
          <w:rFonts w:asciiTheme="minorHAnsi" w:hAnsiTheme="minorHAnsi" w:cstheme="minorHAnsi"/>
          <w:sz w:val="22"/>
          <w:szCs w:val="22"/>
        </w:rPr>
      </w:pPr>
    </w:p>
    <w:p w14:paraId="6C387BB1" w14:textId="77777777" w:rsidR="007B6F6F" w:rsidRPr="006C4501" w:rsidRDefault="007B6F6F" w:rsidP="007B6F6F">
      <w:pPr>
        <w:pStyle w:val="Zkladntext"/>
        <w:ind w:left="720"/>
        <w:rPr>
          <w:rFonts w:asciiTheme="minorHAnsi" w:hAnsiTheme="minorHAnsi" w:cstheme="minorHAnsi"/>
          <w:sz w:val="22"/>
          <w:szCs w:val="22"/>
        </w:rPr>
      </w:pPr>
    </w:p>
    <w:p w14:paraId="4DEE1DAD" w14:textId="77777777" w:rsidR="007B6F6F" w:rsidRPr="00C22023" w:rsidRDefault="007B6F6F" w:rsidP="007B6F6F">
      <w:pPr>
        <w:pStyle w:val="Zkladntext"/>
        <w:rPr>
          <w:rFonts w:asciiTheme="minorHAnsi" w:hAnsiTheme="minorHAnsi" w:cstheme="minorHAnsi"/>
          <w:b/>
          <w:bCs/>
          <w:szCs w:val="24"/>
        </w:rPr>
      </w:pPr>
      <w:proofErr w:type="spellStart"/>
      <w:r w:rsidRPr="00C22023">
        <w:rPr>
          <w:rFonts w:asciiTheme="minorHAnsi" w:hAnsiTheme="minorHAnsi" w:cstheme="minorHAnsi"/>
          <w:b/>
          <w:bCs/>
          <w:szCs w:val="24"/>
        </w:rPr>
        <w:t>Avalon</w:t>
      </w:r>
      <w:proofErr w:type="spellEnd"/>
      <w:r w:rsidRPr="00C22023">
        <w:rPr>
          <w:rFonts w:asciiTheme="minorHAnsi" w:hAnsiTheme="minorHAnsi" w:cstheme="minorHAnsi"/>
          <w:b/>
          <w:bCs/>
          <w:szCs w:val="24"/>
        </w:rPr>
        <w:t xml:space="preserve"> CL – bezdrátové monitorování </w:t>
      </w:r>
    </w:p>
    <w:p w14:paraId="42F550BC" w14:textId="77777777" w:rsidR="007B6F6F" w:rsidRPr="00C22023" w:rsidRDefault="007B6F6F" w:rsidP="007B6F6F">
      <w:pPr>
        <w:pStyle w:val="Zkladntext"/>
        <w:ind w:left="57"/>
        <w:rPr>
          <w:rFonts w:asciiTheme="minorHAnsi" w:hAnsiTheme="minorHAnsi" w:cstheme="minorHAnsi"/>
          <w:sz w:val="22"/>
          <w:szCs w:val="22"/>
        </w:rPr>
      </w:pPr>
    </w:p>
    <w:p w14:paraId="582722CC"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 xml:space="preserve">Bezdrátová monitorovací jednotka </w:t>
      </w:r>
      <w:proofErr w:type="spellStart"/>
      <w:r w:rsidRPr="00C22023">
        <w:rPr>
          <w:rFonts w:asciiTheme="minorHAnsi" w:hAnsiTheme="minorHAnsi" w:cstheme="minorHAnsi"/>
          <w:sz w:val="22"/>
          <w:szCs w:val="22"/>
        </w:rPr>
        <w:t>Avalon</w:t>
      </w:r>
      <w:proofErr w:type="spellEnd"/>
      <w:r w:rsidRPr="00C22023">
        <w:rPr>
          <w:rFonts w:asciiTheme="minorHAnsi" w:hAnsiTheme="minorHAnsi" w:cstheme="minorHAnsi"/>
          <w:sz w:val="22"/>
          <w:szCs w:val="22"/>
        </w:rPr>
        <w:t xml:space="preserve"> CL je připojená ke </w:t>
      </w:r>
      <w:proofErr w:type="spellStart"/>
      <w:r w:rsidRPr="00C22023">
        <w:rPr>
          <w:rFonts w:asciiTheme="minorHAnsi" w:hAnsiTheme="minorHAnsi" w:cstheme="minorHAnsi"/>
          <w:sz w:val="22"/>
          <w:szCs w:val="22"/>
        </w:rPr>
        <w:t>kardiotokografu</w:t>
      </w:r>
      <w:proofErr w:type="spellEnd"/>
    </w:p>
    <w:p w14:paraId="706ED887"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Monitorování srdeční frekvence plodu a pohyby plodu US sondou – celkem 3 ks</w:t>
      </w:r>
    </w:p>
    <w:p w14:paraId="6775ACE0"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 xml:space="preserve">Monitorování děložní </w:t>
      </w:r>
      <w:proofErr w:type="spellStart"/>
      <w:r w:rsidRPr="00C22023">
        <w:rPr>
          <w:rFonts w:asciiTheme="minorHAnsi" w:hAnsiTheme="minorHAnsi" w:cstheme="minorHAnsi"/>
          <w:sz w:val="22"/>
          <w:szCs w:val="22"/>
        </w:rPr>
        <w:t>activity</w:t>
      </w:r>
      <w:proofErr w:type="spellEnd"/>
      <w:r w:rsidRPr="00C22023">
        <w:rPr>
          <w:rFonts w:asciiTheme="minorHAnsi" w:hAnsiTheme="minorHAnsi" w:cstheme="minorHAnsi"/>
          <w:sz w:val="22"/>
          <w:szCs w:val="22"/>
        </w:rPr>
        <w:t xml:space="preserve"> a pulzu matky TOCO sondou v rozsahu 40-240 tepů/min bez nutnosti monitorování dalších parametrů vitálních funkcí matky. Zároveň nedochází ke snížení komfortu rodičky např. nalepením EKG svodů na její hrudník</w:t>
      </w:r>
    </w:p>
    <w:p w14:paraId="2875F4B4"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Voděodolné bezdrátové fetální sondy – možnost monitorování pod vodou</w:t>
      </w:r>
    </w:p>
    <w:p w14:paraId="5039635F"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LED ukazatel na sondě indikuje stav baterie, stav připojení sondy k základní stanici</w:t>
      </w:r>
    </w:p>
    <w:p w14:paraId="44A62660"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Kapacita baterie v sondách - min. 8 hodin monitorování</w:t>
      </w:r>
    </w:p>
    <w:p w14:paraId="351B1C2C"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Základní stanice slouží i jako dobíjecí stanice pro sondy</w:t>
      </w:r>
    </w:p>
    <w:p w14:paraId="6C14A204"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Doba nabíjení sond z úplného vybití méně než 3 hodiny</w:t>
      </w:r>
    </w:p>
    <w:p w14:paraId="6E987214"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Indikátor vybití baterie – upozorní 30 minut před vybitím baterie</w:t>
      </w:r>
    </w:p>
    <w:p w14:paraId="695D6891"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Možnost výměny baterií uživatelem</w:t>
      </w:r>
    </w:p>
    <w:p w14:paraId="3F8173E5"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lastRenderedPageBreak/>
        <w:t>Identifikace sondy prostřednictvím základní stanice</w:t>
      </w:r>
    </w:p>
    <w:p w14:paraId="6447DD46"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 xml:space="preserve">Napájení základní stanice prostřednictvím připojeného </w:t>
      </w:r>
      <w:proofErr w:type="spellStart"/>
      <w:r w:rsidRPr="00C22023">
        <w:rPr>
          <w:rFonts w:asciiTheme="minorHAnsi" w:hAnsiTheme="minorHAnsi" w:cstheme="minorHAnsi"/>
          <w:sz w:val="22"/>
          <w:szCs w:val="22"/>
        </w:rPr>
        <w:t>kardiotokografu</w:t>
      </w:r>
      <w:proofErr w:type="spellEnd"/>
    </w:p>
    <w:p w14:paraId="3400B267"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 xml:space="preserve">Propojení základní stanice se sondami – možnost komunikace prostřednictvím audio upozornění </w:t>
      </w:r>
    </w:p>
    <w:p w14:paraId="19C8E972" w14:textId="77777777" w:rsidR="007B6F6F" w:rsidRPr="00C22023" w:rsidRDefault="007B6F6F" w:rsidP="007B6F6F">
      <w:pPr>
        <w:pStyle w:val="Odstavecseseznamem"/>
        <w:widowControl/>
        <w:numPr>
          <w:ilvl w:val="0"/>
          <w:numId w:val="39"/>
        </w:numPr>
        <w:tabs>
          <w:tab w:val="left" w:pos="709"/>
        </w:tabs>
        <w:rPr>
          <w:rFonts w:asciiTheme="minorHAnsi" w:hAnsiTheme="minorHAnsi" w:cstheme="minorHAnsi"/>
          <w:sz w:val="22"/>
          <w:szCs w:val="22"/>
        </w:rPr>
      </w:pPr>
      <w:r w:rsidRPr="00C22023">
        <w:rPr>
          <w:rFonts w:asciiTheme="minorHAnsi" w:hAnsiTheme="minorHAnsi" w:cstheme="minorHAnsi"/>
          <w:sz w:val="22"/>
          <w:szCs w:val="22"/>
        </w:rPr>
        <w:t>Dosah signálu až 100m v závislosti na uspořádání prostoru</w:t>
      </w:r>
    </w:p>
    <w:p w14:paraId="4BB06D97" w14:textId="027A8867" w:rsidR="007B6F6F" w:rsidRDefault="007B6F6F" w:rsidP="007B6F6F">
      <w:pPr>
        <w:pStyle w:val="Odstavecseseznamem"/>
        <w:tabs>
          <w:tab w:val="left" w:pos="709"/>
        </w:tabs>
      </w:pPr>
    </w:p>
    <w:p w14:paraId="4A691604" w14:textId="77777777" w:rsidR="007B6F6F" w:rsidRDefault="007B6F6F" w:rsidP="007B6F6F">
      <w:pPr>
        <w:tabs>
          <w:tab w:val="left" w:pos="709"/>
        </w:tabs>
      </w:pPr>
    </w:p>
    <w:p w14:paraId="3C7E8154" w14:textId="77777777" w:rsidR="007B6F6F" w:rsidRDefault="007B6F6F" w:rsidP="007B6F6F">
      <w:pPr>
        <w:tabs>
          <w:tab w:val="left" w:pos="709"/>
        </w:tabs>
      </w:pPr>
    </w:p>
    <w:p w14:paraId="5C34403E" w14:textId="77777777" w:rsidR="007B6F6F" w:rsidRPr="00C22023" w:rsidRDefault="007B6F6F" w:rsidP="007B6F6F">
      <w:pPr>
        <w:tabs>
          <w:tab w:val="left" w:pos="709"/>
        </w:tabs>
        <w:rPr>
          <w:rFonts w:asciiTheme="minorHAnsi" w:hAnsiTheme="minorHAnsi" w:cstheme="minorHAnsi"/>
          <w:b/>
          <w:bCs/>
        </w:rPr>
      </w:pPr>
      <w:proofErr w:type="spellStart"/>
      <w:r w:rsidRPr="00C22023">
        <w:rPr>
          <w:rFonts w:asciiTheme="minorHAnsi" w:hAnsiTheme="minorHAnsi" w:cstheme="minorHAnsi"/>
          <w:b/>
          <w:bCs/>
        </w:rPr>
        <w:t>Bezpásová</w:t>
      </w:r>
      <w:proofErr w:type="spellEnd"/>
      <w:r w:rsidRPr="00C22023">
        <w:rPr>
          <w:rFonts w:asciiTheme="minorHAnsi" w:hAnsiTheme="minorHAnsi" w:cstheme="minorHAnsi"/>
          <w:b/>
          <w:bCs/>
        </w:rPr>
        <w:t xml:space="preserve"> monitorovací jednotka – </w:t>
      </w:r>
      <w:proofErr w:type="spellStart"/>
      <w:r w:rsidRPr="00C22023">
        <w:rPr>
          <w:rFonts w:asciiTheme="minorHAnsi" w:hAnsiTheme="minorHAnsi" w:cstheme="minorHAnsi"/>
          <w:b/>
          <w:bCs/>
        </w:rPr>
        <w:t>Avalon</w:t>
      </w:r>
      <w:proofErr w:type="spellEnd"/>
      <w:r w:rsidRPr="00C22023">
        <w:rPr>
          <w:rFonts w:asciiTheme="minorHAnsi" w:hAnsiTheme="minorHAnsi" w:cstheme="minorHAnsi"/>
          <w:b/>
          <w:bCs/>
        </w:rPr>
        <w:t xml:space="preserve"> F&amp;M POD </w:t>
      </w:r>
    </w:p>
    <w:p w14:paraId="5B91645C" w14:textId="77777777" w:rsidR="007B6F6F" w:rsidRPr="00C22023" w:rsidRDefault="007B6F6F" w:rsidP="007B6F6F">
      <w:pPr>
        <w:tabs>
          <w:tab w:val="left" w:pos="709"/>
        </w:tabs>
        <w:rPr>
          <w:rFonts w:asciiTheme="minorHAnsi" w:hAnsiTheme="minorHAnsi" w:cstheme="minorHAnsi"/>
          <w:b/>
          <w:bCs/>
          <w:sz w:val="22"/>
          <w:szCs w:val="22"/>
        </w:rPr>
      </w:pPr>
    </w:p>
    <w:p w14:paraId="73C41574" w14:textId="77777777" w:rsidR="007B6F6F" w:rsidRPr="00C22023" w:rsidRDefault="007B6F6F" w:rsidP="007B6F6F">
      <w:pPr>
        <w:pStyle w:val="Odstavecseseznamem"/>
        <w:widowControl/>
        <w:numPr>
          <w:ilvl w:val="0"/>
          <w:numId w:val="39"/>
        </w:numPr>
        <w:tabs>
          <w:tab w:val="left" w:pos="709"/>
        </w:tabs>
        <w:spacing w:after="200" w:line="276" w:lineRule="auto"/>
        <w:rPr>
          <w:rFonts w:asciiTheme="minorHAnsi" w:hAnsiTheme="minorHAnsi" w:cstheme="minorHAnsi"/>
          <w:sz w:val="22"/>
          <w:szCs w:val="22"/>
        </w:rPr>
      </w:pPr>
      <w:proofErr w:type="spellStart"/>
      <w:r w:rsidRPr="00C22023">
        <w:rPr>
          <w:rFonts w:asciiTheme="minorHAnsi" w:hAnsiTheme="minorHAnsi" w:cstheme="minorHAnsi"/>
          <w:sz w:val="22"/>
          <w:szCs w:val="22"/>
        </w:rPr>
        <w:t>Bezpásová</w:t>
      </w:r>
      <w:proofErr w:type="spellEnd"/>
      <w:r w:rsidRPr="00C22023">
        <w:rPr>
          <w:rFonts w:asciiTheme="minorHAnsi" w:hAnsiTheme="minorHAnsi" w:cstheme="minorHAnsi"/>
          <w:sz w:val="22"/>
          <w:szCs w:val="22"/>
        </w:rPr>
        <w:t xml:space="preserve"> monitorovací jednotka pro dlouhodobý neinvazivní záznam elektrofyziologického signálu (EKG a EMG) obsahujícího informace o aktivitě srdce plodu, aktivitě srdce matky, a děložních kontrakcích včetně jejich tisku.</w:t>
      </w:r>
    </w:p>
    <w:p w14:paraId="447802E5"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Záznam srdeční frekvence plodu (FHR), záznam srdeční frekvence matky (MHR), záznam činnosti dělohy (TOCO)</w:t>
      </w:r>
    </w:p>
    <w:p w14:paraId="4B13D97E"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Systém vhodný pro matky s vysokým BMI</w:t>
      </w:r>
    </w:p>
    <w:p w14:paraId="538B897E"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Rozsah měření srdeční frekvence plodu (FHR): 60-240 tepů/min</w:t>
      </w:r>
    </w:p>
    <w:p w14:paraId="2B2694FF"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Rozsah měření srdeční frekvence matky (MHR): 40-240 tepů/min</w:t>
      </w:r>
    </w:p>
    <w:p w14:paraId="022EB589"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Bezdrátový přenos dat poskytující volný pohyb matky</w:t>
      </w:r>
    </w:p>
    <w:p w14:paraId="54F6F367"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Snímač - bezdrátová jednotka s integrovaným akumulátorem a s LED indikátorem stavu (např. vybitý akumulátor)</w:t>
      </w:r>
    </w:p>
    <w:p w14:paraId="20E49DD3"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Integrované nabíjení bezdrátového snímače</w:t>
      </w:r>
    </w:p>
    <w:p w14:paraId="7D87653D"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Systém jednorázových adhezivních abdominálních elektrod eliminující přenos infekce a neomezující volný pohyb matky (bez fixačních pásů)</w:t>
      </w:r>
    </w:p>
    <w:p w14:paraId="4E43E133"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Zobrazení sledovaných parametrů na displeji CTG</w:t>
      </w:r>
    </w:p>
    <w:p w14:paraId="1D234E1A"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Tisk záznamu na CTG zapisovači</w:t>
      </w:r>
    </w:p>
    <w:p w14:paraId="6E77F67C"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Indikace kvality signálu srdeční frekvence plodu</w:t>
      </w:r>
    </w:p>
    <w:p w14:paraId="0B37F859" w14:textId="77777777" w:rsidR="007B6F6F" w:rsidRPr="00C22023"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Zobrazení kvality kontaktu elektrod na displeji CTG</w:t>
      </w:r>
    </w:p>
    <w:p w14:paraId="7D3F2733" w14:textId="77777777" w:rsidR="007B6F6F" w:rsidRDefault="007B6F6F" w:rsidP="007B6F6F">
      <w:pPr>
        <w:pStyle w:val="Odstavecseseznamem"/>
        <w:widowControl/>
        <w:numPr>
          <w:ilvl w:val="0"/>
          <w:numId w:val="39"/>
        </w:numPr>
        <w:suppressAutoHyphens w:val="0"/>
        <w:spacing w:after="160" w:line="259" w:lineRule="auto"/>
        <w:rPr>
          <w:rFonts w:asciiTheme="minorHAnsi" w:hAnsiTheme="minorHAnsi" w:cstheme="minorHAnsi"/>
          <w:sz w:val="22"/>
          <w:szCs w:val="22"/>
        </w:rPr>
      </w:pPr>
      <w:r w:rsidRPr="00C22023">
        <w:rPr>
          <w:rFonts w:asciiTheme="minorHAnsi" w:hAnsiTheme="minorHAnsi" w:cstheme="minorHAnsi"/>
          <w:sz w:val="22"/>
          <w:szCs w:val="22"/>
        </w:rPr>
        <w:t>Indikace stavu nabití bezdrátového snímače na displeji CTG včetně upozornění nízkého stavu nabití akumulátoru</w:t>
      </w:r>
    </w:p>
    <w:p w14:paraId="7ACFCA8E" w14:textId="77777777" w:rsidR="007B6F6F" w:rsidRPr="00E3548C" w:rsidRDefault="007B6F6F" w:rsidP="007B6F6F">
      <w:pPr>
        <w:pStyle w:val="Odstavecseseznamem"/>
        <w:widowControl/>
        <w:numPr>
          <w:ilvl w:val="0"/>
          <w:numId w:val="39"/>
        </w:numPr>
        <w:suppressAutoHyphens w:val="0"/>
        <w:spacing w:after="160" w:line="276" w:lineRule="auto"/>
        <w:rPr>
          <w:rFonts w:asciiTheme="minorHAnsi" w:hAnsiTheme="minorHAnsi" w:cstheme="minorHAnsi"/>
          <w:sz w:val="22"/>
          <w:szCs w:val="22"/>
        </w:rPr>
      </w:pPr>
      <w:r w:rsidRPr="00E3548C">
        <w:rPr>
          <w:rFonts w:asciiTheme="minorHAnsi" w:hAnsiTheme="minorHAnsi" w:cstheme="minorHAnsi"/>
          <w:sz w:val="22"/>
          <w:szCs w:val="22"/>
        </w:rPr>
        <w:t>Příslušenství: 20 ks jednorázových snímacích adhezivních elektrod</w:t>
      </w:r>
    </w:p>
    <w:p w14:paraId="76B8A50A" w14:textId="77777777" w:rsidR="007B6F6F" w:rsidRDefault="007B6F6F" w:rsidP="007B6F6F">
      <w:pPr>
        <w:pStyle w:val="Zkladntext"/>
        <w:ind w:left="57"/>
        <w:rPr>
          <w:rFonts w:asciiTheme="minorHAnsi" w:hAnsiTheme="minorHAnsi" w:cstheme="minorHAnsi"/>
          <w:b/>
          <w:bCs/>
          <w:sz w:val="22"/>
          <w:szCs w:val="22"/>
        </w:rPr>
      </w:pPr>
      <w:r w:rsidRPr="00976E71">
        <w:rPr>
          <w:rFonts w:asciiTheme="minorHAnsi" w:hAnsiTheme="minorHAnsi" w:cstheme="minorHAnsi"/>
          <w:b/>
          <w:bCs/>
          <w:sz w:val="22"/>
          <w:szCs w:val="22"/>
        </w:rPr>
        <w:t>Umístění přístrojů:</w:t>
      </w:r>
    </w:p>
    <w:p w14:paraId="24A07449" w14:textId="77777777" w:rsidR="007B6F6F" w:rsidRPr="00C22023" w:rsidRDefault="007B6F6F" w:rsidP="007B6F6F">
      <w:pPr>
        <w:pStyle w:val="Zkladntext"/>
        <w:numPr>
          <w:ilvl w:val="0"/>
          <w:numId w:val="41"/>
        </w:numPr>
        <w:rPr>
          <w:rFonts w:asciiTheme="minorHAnsi" w:hAnsiTheme="minorHAnsi" w:cstheme="minorHAnsi"/>
          <w:sz w:val="22"/>
          <w:szCs w:val="22"/>
        </w:rPr>
      </w:pPr>
      <w:r w:rsidRPr="00C22023">
        <w:rPr>
          <w:rFonts w:asciiTheme="minorHAnsi" w:hAnsiTheme="minorHAnsi" w:cstheme="minorHAnsi"/>
          <w:sz w:val="22"/>
          <w:szCs w:val="22"/>
        </w:rPr>
        <w:t>Vozík včetně nástavce pro umístění telemetrie</w:t>
      </w:r>
    </w:p>
    <w:p w14:paraId="3A99CD8A" w14:textId="61E7537B" w:rsidR="007B6F6F" w:rsidRDefault="007B6F6F" w:rsidP="007B6F6F">
      <w:pPr>
        <w:widowControl/>
        <w:suppressAutoHyphens w:val="0"/>
        <w:spacing w:after="200" w:line="276" w:lineRule="auto"/>
        <w:rPr>
          <w:rFonts w:ascii="Calibri" w:hAnsi="Calibri" w:cs="Calibri"/>
          <w:noProof/>
          <w:sz w:val="22"/>
          <w:szCs w:val="22"/>
          <w:lang w:eastAsia="cs-CZ"/>
        </w:rPr>
      </w:pPr>
      <w:r>
        <w:rPr>
          <w:rFonts w:ascii="Tahoma" w:hAnsi="Tahoma" w:cs="Tahoma"/>
          <w:i/>
          <w:color w:val="FF0000"/>
          <w:sz w:val="20"/>
          <w:szCs w:val="20"/>
        </w:rPr>
        <w:br w:type="page"/>
      </w:r>
    </w:p>
    <w:p w14:paraId="63E8F014" w14:textId="79B351B9" w:rsidR="00174AEE" w:rsidRPr="00B55197" w:rsidRDefault="00174AEE" w:rsidP="009749D6">
      <w:pPr>
        <w:pStyle w:val="Normlnweb1"/>
        <w:suppressAutoHyphens w:val="0"/>
        <w:spacing w:line="276" w:lineRule="auto"/>
        <w:rPr>
          <w:rFonts w:ascii="Tahoma" w:hAnsi="Tahoma" w:cs="Tahoma"/>
          <w:i/>
          <w:color w:val="FF0000"/>
          <w:sz w:val="20"/>
          <w:szCs w:val="20"/>
          <w:lang w:val="cs-CZ"/>
        </w:rPr>
      </w:pPr>
    </w:p>
    <w:p w14:paraId="1681AD4C" w14:textId="271D27D2" w:rsidR="00BC303C" w:rsidRPr="006D1012" w:rsidRDefault="007B6F6F" w:rsidP="009749D6">
      <w:pPr>
        <w:pStyle w:val="Normlnweb1"/>
        <w:suppressAutoHyphens w:val="0"/>
        <w:spacing w:line="276" w:lineRule="auto"/>
        <w:rPr>
          <w:rFonts w:ascii="Tahoma" w:hAnsi="Tahoma" w:cs="Tahoma"/>
          <w:b/>
          <w:bCs/>
          <w:sz w:val="20"/>
          <w:szCs w:val="20"/>
          <w:u w:val="single"/>
          <w:lang w:val="cs-CZ"/>
        </w:rPr>
      </w:pPr>
      <w:r>
        <w:rPr>
          <w:rFonts w:ascii="Tahoma" w:hAnsi="Tahoma" w:cs="Tahoma"/>
          <w:b/>
          <w:bCs/>
          <w:sz w:val="20"/>
          <w:szCs w:val="20"/>
          <w:u w:val="single"/>
          <w:lang w:val="cs-CZ"/>
        </w:rPr>
        <w:t>Přílo</w:t>
      </w:r>
      <w:r w:rsidR="00BC303C" w:rsidRPr="006D1012">
        <w:rPr>
          <w:rFonts w:ascii="Tahoma" w:hAnsi="Tahoma" w:cs="Tahoma"/>
          <w:b/>
          <w:bCs/>
          <w:sz w:val="20"/>
          <w:szCs w:val="20"/>
          <w:u w:val="single"/>
          <w:lang w:val="cs-CZ"/>
        </w:rPr>
        <w:t>ha</w:t>
      </w:r>
      <w:r w:rsidR="00BC303C" w:rsidRPr="00EA2CB8">
        <w:rPr>
          <w:rFonts w:ascii="Tahoma" w:hAnsi="Tahoma" w:cs="Tahoma"/>
          <w:b/>
          <w:bCs/>
          <w:sz w:val="20"/>
          <w:szCs w:val="20"/>
          <w:u w:val="single"/>
          <w:lang w:val="pl-PL"/>
        </w:rPr>
        <w:t xml:space="preserve"> č. 2 </w:t>
      </w:r>
      <w:r w:rsidR="00BC303C" w:rsidRPr="006D1012">
        <w:rPr>
          <w:rFonts w:ascii="Tahoma" w:hAnsi="Tahoma" w:cs="Tahoma"/>
          <w:b/>
          <w:bCs/>
          <w:sz w:val="20"/>
          <w:szCs w:val="20"/>
          <w:u w:val="single"/>
          <w:lang w:val="cs-CZ"/>
        </w:rPr>
        <w:t>Podrobný rozpis kupní ceny</w:t>
      </w:r>
    </w:p>
    <w:p w14:paraId="6BAC00B3" w14:textId="77777777" w:rsidR="00C44064" w:rsidRPr="00B55197" w:rsidRDefault="00C44064" w:rsidP="00C44064">
      <w:pPr>
        <w:pStyle w:val="Normlnweb1"/>
        <w:suppressAutoHyphens w:val="0"/>
        <w:spacing w:line="276" w:lineRule="auto"/>
        <w:rPr>
          <w:rFonts w:ascii="Tahoma" w:hAnsi="Tahoma" w:cs="Tahoma"/>
          <w:i/>
          <w:color w:val="FF0000"/>
          <w:sz w:val="20"/>
          <w:szCs w:val="20"/>
          <w:lang w:val="cs-CZ"/>
        </w:rPr>
      </w:pPr>
      <w:r w:rsidRPr="00B55197">
        <w:rPr>
          <w:rFonts w:ascii="Tahoma" w:hAnsi="Tahoma" w:cs="Tahoma"/>
          <w:i/>
          <w:color w:val="FF0000"/>
          <w:sz w:val="20"/>
          <w:szCs w:val="20"/>
          <w:lang w:val="cs-CZ"/>
        </w:rPr>
        <w:t>(doplní účastník ZŘ v souladu se svou nabídkou)</w:t>
      </w:r>
    </w:p>
    <w:p w14:paraId="646AAE42" w14:textId="12611B44" w:rsidR="00C44064" w:rsidRPr="00AA0EEC" w:rsidRDefault="00C44064" w:rsidP="009749D6">
      <w:pPr>
        <w:pStyle w:val="Normlnweb1"/>
        <w:suppressAutoHyphens w:val="0"/>
        <w:spacing w:line="276" w:lineRule="auto"/>
        <w:rPr>
          <w:rFonts w:asciiTheme="minorHAnsi" w:hAnsiTheme="minorHAnsi" w:cstheme="minorHAnsi"/>
          <w:b/>
          <w:bCs/>
          <w:color w:val="auto"/>
          <w:sz w:val="22"/>
          <w:szCs w:val="20"/>
          <w:u w:val="single"/>
          <w:lang w:val="cs-CZ"/>
        </w:rPr>
      </w:pPr>
    </w:p>
    <w:tbl>
      <w:tblPr>
        <w:tblpPr w:leftFromText="141" w:rightFromText="141" w:vertAnchor="text" w:horzAnchor="margin" w:tblpXSpec="center" w:tblpY="206"/>
        <w:tblW w:w="10627" w:type="dxa"/>
        <w:tblCellMar>
          <w:left w:w="70" w:type="dxa"/>
          <w:right w:w="70" w:type="dxa"/>
        </w:tblCellMar>
        <w:tblLook w:val="04A0" w:firstRow="1" w:lastRow="0" w:firstColumn="1" w:lastColumn="0" w:noHBand="0" w:noVBand="1"/>
      </w:tblPr>
      <w:tblGrid>
        <w:gridCol w:w="2122"/>
        <w:gridCol w:w="1275"/>
        <w:gridCol w:w="709"/>
        <w:gridCol w:w="1134"/>
        <w:gridCol w:w="1276"/>
        <w:gridCol w:w="1134"/>
        <w:gridCol w:w="1417"/>
        <w:gridCol w:w="1560"/>
      </w:tblGrid>
      <w:tr w:rsidR="00AA0EEC" w:rsidRPr="00AA0EEC" w14:paraId="4F4EA912" w14:textId="77777777" w:rsidTr="00AA0EEC">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172258" w14:textId="77777777" w:rsidR="00AA0EEC" w:rsidRPr="00AA0EEC" w:rsidRDefault="00AA0EEC" w:rsidP="00AA0EEC">
            <w:pPr>
              <w:widowControl/>
              <w:suppressAutoHyphens w:val="0"/>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Položka</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638D3846"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Cena v Kč bez DPH / 1 ks</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3BB4B903"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DPH v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1F2A6AEE"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DPH v Kč</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954E0D6"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Cena v Kč vč. DPH / 1 ks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8424A50"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požadovaný počet ks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22986FF"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Cena celkem v Kč bez DPH</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E2CDDB9"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 xml:space="preserve">Cena celkem v Kč </w:t>
            </w:r>
          </w:p>
          <w:p w14:paraId="5A42CA10" w14:textId="77777777" w:rsidR="00AA0EEC" w:rsidRPr="00AA0EEC" w:rsidRDefault="00AA0EEC" w:rsidP="00AA0EEC">
            <w:pPr>
              <w:widowControl/>
              <w:suppressAutoHyphens w:val="0"/>
              <w:jc w:val="center"/>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 xml:space="preserve">vč. DPH </w:t>
            </w:r>
          </w:p>
        </w:tc>
      </w:tr>
      <w:tr w:rsidR="00AA0EEC" w:rsidRPr="00AA0EEC" w14:paraId="53EE5E27" w14:textId="77777777" w:rsidTr="00CB1B16">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7B8E88A" w14:textId="374E5E24" w:rsidR="00AA0EEC" w:rsidRPr="00AA0EEC" w:rsidRDefault="00AA0EEC" w:rsidP="00AA0EEC">
            <w:pPr>
              <w:widowControl/>
              <w:suppressAutoHyphens w:val="0"/>
              <w:rPr>
                <w:rFonts w:asciiTheme="minorHAnsi" w:eastAsia="Times New Roman" w:hAnsiTheme="minorHAnsi" w:cstheme="minorHAnsi"/>
                <w:b/>
                <w:bCs/>
                <w:kern w:val="0"/>
                <w:sz w:val="18"/>
                <w:szCs w:val="16"/>
                <w:lang w:eastAsia="cs-CZ" w:bidi="ar-SA"/>
              </w:rPr>
            </w:pPr>
            <w:bookmarkStart w:id="11" w:name="_Hlk106714883"/>
            <w:proofErr w:type="spellStart"/>
            <w:r w:rsidRPr="00AA0EEC">
              <w:rPr>
                <w:rFonts w:asciiTheme="minorHAnsi" w:hAnsiTheme="minorHAnsi" w:cstheme="minorHAnsi"/>
                <w:b/>
                <w:bCs/>
                <w:sz w:val="18"/>
                <w:szCs w:val="16"/>
                <w:lang w:eastAsia="cs-CZ"/>
              </w:rPr>
              <w:t>Kardiotokograf</w:t>
            </w:r>
            <w:proofErr w:type="spellEnd"/>
            <w:r w:rsidRPr="00AA0EEC">
              <w:rPr>
                <w:rFonts w:asciiTheme="minorHAnsi" w:hAnsiTheme="minorHAnsi" w:cstheme="minorHAnsi"/>
                <w:b/>
                <w:bCs/>
                <w:sz w:val="18"/>
                <w:szCs w:val="16"/>
                <w:lang w:eastAsia="cs-CZ"/>
              </w:rPr>
              <w:t xml:space="preserve"> </w:t>
            </w:r>
            <w:bookmarkEnd w:id="11"/>
          </w:p>
        </w:tc>
        <w:tc>
          <w:tcPr>
            <w:tcW w:w="1275" w:type="dxa"/>
            <w:tcBorders>
              <w:top w:val="nil"/>
              <w:left w:val="nil"/>
              <w:bottom w:val="single" w:sz="4" w:space="0" w:color="auto"/>
              <w:right w:val="single" w:sz="4" w:space="0" w:color="auto"/>
            </w:tcBorders>
            <w:shd w:val="clear" w:color="auto" w:fill="auto"/>
            <w:noWrap/>
            <w:vAlign w:val="center"/>
          </w:tcPr>
          <w:p w14:paraId="2BBDB72C" w14:textId="13202720"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bookmarkStart w:id="12" w:name="_GoBack"/>
            <w:bookmarkEnd w:id="12"/>
          </w:p>
        </w:tc>
        <w:tc>
          <w:tcPr>
            <w:tcW w:w="709" w:type="dxa"/>
            <w:tcBorders>
              <w:top w:val="nil"/>
              <w:left w:val="nil"/>
              <w:bottom w:val="single" w:sz="4" w:space="0" w:color="auto"/>
              <w:right w:val="single" w:sz="4" w:space="0" w:color="auto"/>
            </w:tcBorders>
            <w:shd w:val="clear" w:color="auto" w:fill="auto"/>
            <w:noWrap/>
            <w:vAlign w:val="center"/>
          </w:tcPr>
          <w:p w14:paraId="2828DFF0" w14:textId="160684C5" w:rsidR="00AA0EEC" w:rsidRPr="00AA0EEC" w:rsidRDefault="00AA0EEC" w:rsidP="00AA0EEC">
            <w:pPr>
              <w:widowControl/>
              <w:suppressAutoHyphens w:val="0"/>
              <w:jc w:val="center"/>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4323C292" w14:textId="69B669D2"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276" w:type="dxa"/>
            <w:tcBorders>
              <w:top w:val="nil"/>
              <w:left w:val="nil"/>
              <w:bottom w:val="single" w:sz="4" w:space="0" w:color="auto"/>
              <w:right w:val="single" w:sz="4" w:space="0" w:color="auto"/>
            </w:tcBorders>
            <w:shd w:val="clear" w:color="auto" w:fill="auto"/>
            <w:noWrap/>
            <w:vAlign w:val="center"/>
          </w:tcPr>
          <w:p w14:paraId="4DEC2059" w14:textId="0EDA59DF"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76A1D0D8" w14:textId="4711BF07" w:rsidR="00AA0EEC" w:rsidRPr="00AA0EEC" w:rsidRDefault="00AA0EEC" w:rsidP="00AA0EEC">
            <w:pPr>
              <w:widowControl/>
              <w:suppressAutoHyphens w:val="0"/>
              <w:jc w:val="center"/>
              <w:rPr>
                <w:rFonts w:asciiTheme="minorHAnsi" w:eastAsia="Times New Roman" w:hAnsiTheme="minorHAnsi" w:cstheme="minorHAnsi"/>
                <w:b/>
                <w:color w:val="000000"/>
                <w:kern w:val="0"/>
                <w:sz w:val="18"/>
                <w:szCs w:val="18"/>
                <w:lang w:eastAsia="cs-CZ" w:bidi="ar-SA"/>
              </w:rPr>
            </w:pPr>
          </w:p>
        </w:tc>
        <w:tc>
          <w:tcPr>
            <w:tcW w:w="1417" w:type="dxa"/>
            <w:tcBorders>
              <w:top w:val="nil"/>
              <w:left w:val="nil"/>
              <w:bottom w:val="single" w:sz="4" w:space="0" w:color="auto"/>
              <w:right w:val="single" w:sz="4" w:space="0" w:color="auto"/>
            </w:tcBorders>
            <w:shd w:val="clear" w:color="auto" w:fill="auto"/>
            <w:noWrap/>
            <w:vAlign w:val="center"/>
          </w:tcPr>
          <w:p w14:paraId="38D5D87E" w14:textId="0AA06A11"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560" w:type="dxa"/>
            <w:tcBorders>
              <w:top w:val="nil"/>
              <w:left w:val="nil"/>
              <w:bottom w:val="single" w:sz="4" w:space="0" w:color="auto"/>
              <w:right w:val="single" w:sz="4" w:space="0" w:color="auto"/>
            </w:tcBorders>
            <w:shd w:val="clear" w:color="auto" w:fill="auto"/>
            <w:noWrap/>
            <w:vAlign w:val="center"/>
          </w:tcPr>
          <w:p w14:paraId="7EDF3482" w14:textId="12F2E0A2"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r>
      <w:tr w:rsidR="00AA0EEC" w:rsidRPr="00AA0EEC" w14:paraId="21B0F536" w14:textId="77777777" w:rsidTr="00AA0EE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7A9EF2FA" w14:textId="77777777" w:rsidR="00AA0EEC" w:rsidRPr="00AA0EEC" w:rsidRDefault="00AA0EEC" w:rsidP="00AA0EEC">
            <w:pPr>
              <w:widowControl/>
              <w:suppressAutoHyphens w:val="0"/>
              <w:rPr>
                <w:rFonts w:asciiTheme="minorHAnsi" w:hAnsiTheme="minorHAnsi" w:cstheme="minorHAnsi"/>
                <w:b/>
                <w:bCs/>
                <w:sz w:val="18"/>
                <w:szCs w:val="16"/>
                <w:lang w:eastAsia="cs-CZ"/>
              </w:rPr>
            </w:pPr>
            <w:r w:rsidRPr="00AA0EEC">
              <w:rPr>
                <w:rFonts w:asciiTheme="minorHAnsi" w:hAnsiTheme="minorHAnsi" w:cstheme="minorHAnsi"/>
                <w:b/>
                <w:bCs/>
                <w:sz w:val="18"/>
                <w:szCs w:val="16"/>
                <w:lang w:eastAsia="cs-CZ"/>
              </w:rPr>
              <w:t>Bezdrátová monitorovací jednotka – telemetrie</w:t>
            </w:r>
          </w:p>
        </w:tc>
        <w:tc>
          <w:tcPr>
            <w:tcW w:w="1275" w:type="dxa"/>
            <w:tcBorders>
              <w:top w:val="nil"/>
              <w:left w:val="nil"/>
              <w:bottom w:val="single" w:sz="4" w:space="0" w:color="auto"/>
              <w:right w:val="single" w:sz="4" w:space="0" w:color="auto"/>
            </w:tcBorders>
            <w:shd w:val="clear" w:color="auto" w:fill="auto"/>
            <w:noWrap/>
            <w:vAlign w:val="center"/>
          </w:tcPr>
          <w:p w14:paraId="3EDC67D7" w14:textId="7823E761"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709" w:type="dxa"/>
            <w:tcBorders>
              <w:top w:val="nil"/>
              <w:left w:val="nil"/>
              <w:bottom w:val="single" w:sz="4" w:space="0" w:color="auto"/>
              <w:right w:val="single" w:sz="4" w:space="0" w:color="auto"/>
            </w:tcBorders>
            <w:shd w:val="clear" w:color="auto" w:fill="auto"/>
            <w:noWrap/>
            <w:vAlign w:val="center"/>
          </w:tcPr>
          <w:p w14:paraId="2888893C" w14:textId="5DE0121E" w:rsidR="00AA0EEC" w:rsidRPr="00AA0EEC" w:rsidRDefault="00AA0EEC" w:rsidP="00AA0EEC">
            <w:pPr>
              <w:widowControl/>
              <w:suppressAutoHyphens w:val="0"/>
              <w:jc w:val="center"/>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19058C61" w14:textId="44251694"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276" w:type="dxa"/>
            <w:tcBorders>
              <w:top w:val="nil"/>
              <w:left w:val="nil"/>
              <w:bottom w:val="single" w:sz="4" w:space="0" w:color="auto"/>
              <w:right w:val="single" w:sz="4" w:space="0" w:color="auto"/>
            </w:tcBorders>
            <w:shd w:val="clear" w:color="auto" w:fill="auto"/>
            <w:noWrap/>
            <w:vAlign w:val="center"/>
          </w:tcPr>
          <w:p w14:paraId="04E726F4" w14:textId="52F60B87"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32CE1D95" w14:textId="7882F4CB" w:rsidR="00AA0EEC" w:rsidRPr="00AA0EEC" w:rsidRDefault="00AA0EEC" w:rsidP="00AA0EEC">
            <w:pPr>
              <w:widowControl/>
              <w:suppressAutoHyphens w:val="0"/>
              <w:jc w:val="center"/>
              <w:rPr>
                <w:rFonts w:asciiTheme="minorHAnsi" w:eastAsia="Times New Roman" w:hAnsiTheme="minorHAnsi" w:cstheme="minorHAnsi"/>
                <w:b/>
                <w:color w:val="000000"/>
                <w:kern w:val="0"/>
                <w:sz w:val="18"/>
                <w:szCs w:val="18"/>
                <w:lang w:eastAsia="cs-CZ" w:bidi="ar-SA"/>
              </w:rPr>
            </w:pPr>
          </w:p>
        </w:tc>
        <w:tc>
          <w:tcPr>
            <w:tcW w:w="1417" w:type="dxa"/>
            <w:tcBorders>
              <w:top w:val="nil"/>
              <w:left w:val="nil"/>
              <w:bottom w:val="single" w:sz="4" w:space="0" w:color="auto"/>
              <w:right w:val="single" w:sz="4" w:space="0" w:color="auto"/>
            </w:tcBorders>
            <w:shd w:val="clear" w:color="auto" w:fill="auto"/>
            <w:noWrap/>
            <w:vAlign w:val="center"/>
          </w:tcPr>
          <w:p w14:paraId="2851A6C9" w14:textId="65D35C25"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560" w:type="dxa"/>
            <w:tcBorders>
              <w:top w:val="nil"/>
              <w:left w:val="nil"/>
              <w:bottom w:val="single" w:sz="4" w:space="0" w:color="auto"/>
              <w:right w:val="single" w:sz="4" w:space="0" w:color="auto"/>
            </w:tcBorders>
            <w:shd w:val="clear" w:color="auto" w:fill="auto"/>
            <w:noWrap/>
            <w:vAlign w:val="center"/>
          </w:tcPr>
          <w:p w14:paraId="5F7835B3" w14:textId="5389BAE2"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r>
      <w:tr w:rsidR="00AA0EEC" w:rsidRPr="00AA0EEC" w14:paraId="0D59EDDA" w14:textId="77777777" w:rsidTr="00CB1B16">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CBBE2A6" w14:textId="77777777" w:rsidR="00AA0EEC" w:rsidRPr="00AA0EEC" w:rsidRDefault="00AA0EEC" w:rsidP="00AA0EEC">
            <w:pPr>
              <w:widowControl/>
              <w:suppressAutoHyphens w:val="0"/>
              <w:rPr>
                <w:rFonts w:asciiTheme="minorHAnsi" w:eastAsia="Times New Roman" w:hAnsiTheme="minorHAnsi" w:cstheme="minorHAnsi"/>
                <w:b/>
                <w:bCs/>
                <w:kern w:val="0"/>
                <w:sz w:val="18"/>
                <w:szCs w:val="16"/>
                <w:lang w:eastAsia="cs-CZ" w:bidi="ar-SA"/>
              </w:rPr>
            </w:pPr>
            <w:proofErr w:type="spellStart"/>
            <w:r w:rsidRPr="00AA0EEC">
              <w:rPr>
                <w:rFonts w:asciiTheme="minorHAnsi" w:hAnsiTheme="minorHAnsi" w:cstheme="minorHAnsi"/>
                <w:b/>
                <w:bCs/>
                <w:sz w:val="18"/>
                <w:szCs w:val="16"/>
                <w:lang w:eastAsia="cs-CZ"/>
              </w:rPr>
              <w:t>Bezpásové</w:t>
            </w:r>
            <w:proofErr w:type="spellEnd"/>
            <w:r w:rsidRPr="00AA0EEC">
              <w:rPr>
                <w:rFonts w:asciiTheme="minorHAnsi" w:hAnsiTheme="minorHAnsi" w:cstheme="minorHAnsi"/>
                <w:b/>
                <w:bCs/>
                <w:sz w:val="18"/>
                <w:szCs w:val="16"/>
                <w:lang w:eastAsia="cs-CZ"/>
              </w:rPr>
              <w:t xml:space="preserve"> monitorování</w:t>
            </w:r>
          </w:p>
        </w:tc>
        <w:tc>
          <w:tcPr>
            <w:tcW w:w="1275" w:type="dxa"/>
            <w:tcBorders>
              <w:top w:val="nil"/>
              <w:left w:val="nil"/>
              <w:bottom w:val="single" w:sz="4" w:space="0" w:color="auto"/>
              <w:right w:val="single" w:sz="4" w:space="0" w:color="auto"/>
            </w:tcBorders>
            <w:shd w:val="clear" w:color="auto" w:fill="auto"/>
            <w:noWrap/>
            <w:vAlign w:val="center"/>
          </w:tcPr>
          <w:p w14:paraId="6EF2BF76" w14:textId="1925FB25"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709" w:type="dxa"/>
            <w:tcBorders>
              <w:top w:val="nil"/>
              <w:left w:val="nil"/>
              <w:bottom w:val="single" w:sz="4" w:space="0" w:color="auto"/>
              <w:right w:val="single" w:sz="4" w:space="0" w:color="auto"/>
            </w:tcBorders>
            <w:shd w:val="clear" w:color="auto" w:fill="auto"/>
            <w:noWrap/>
            <w:vAlign w:val="center"/>
          </w:tcPr>
          <w:p w14:paraId="71A804CE" w14:textId="46C54647" w:rsidR="00AA0EEC" w:rsidRPr="00AA0EEC" w:rsidRDefault="00AA0EEC" w:rsidP="00AA0EEC">
            <w:pPr>
              <w:widowControl/>
              <w:suppressAutoHyphens w:val="0"/>
              <w:jc w:val="center"/>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55CD4540" w14:textId="1351DE2E"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276" w:type="dxa"/>
            <w:tcBorders>
              <w:top w:val="nil"/>
              <w:left w:val="nil"/>
              <w:bottom w:val="single" w:sz="4" w:space="0" w:color="auto"/>
              <w:right w:val="single" w:sz="4" w:space="0" w:color="auto"/>
            </w:tcBorders>
            <w:shd w:val="clear" w:color="auto" w:fill="auto"/>
            <w:noWrap/>
            <w:vAlign w:val="center"/>
          </w:tcPr>
          <w:p w14:paraId="3EE6902D" w14:textId="2EEE9EE1"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2E35E5B7" w14:textId="4246BDDD" w:rsidR="00AA0EEC" w:rsidRPr="00AA0EEC" w:rsidRDefault="00AA0EEC" w:rsidP="00AA0EEC">
            <w:pPr>
              <w:widowControl/>
              <w:suppressAutoHyphens w:val="0"/>
              <w:jc w:val="center"/>
              <w:rPr>
                <w:rFonts w:asciiTheme="minorHAnsi" w:eastAsia="Times New Roman" w:hAnsiTheme="minorHAnsi" w:cstheme="minorHAnsi"/>
                <w:b/>
                <w:color w:val="000000"/>
                <w:kern w:val="0"/>
                <w:sz w:val="18"/>
                <w:szCs w:val="18"/>
                <w:lang w:eastAsia="cs-CZ" w:bidi="ar-SA"/>
              </w:rPr>
            </w:pPr>
          </w:p>
        </w:tc>
        <w:tc>
          <w:tcPr>
            <w:tcW w:w="1417" w:type="dxa"/>
            <w:tcBorders>
              <w:top w:val="nil"/>
              <w:left w:val="nil"/>
              <w:bottom w:val="single" w:sz="4" w:space="0" w:color="auto"/>
              <w:right w:val="single" w:sz="4" w:space="0" w:color="auto"/>
            </w:tcBorders>
            <w:shd w:val="clear" w:color="auto" w:fill="auto"/>
            <w:noWrap/>
            <w:vAlign w:val="center"/>
          </w:tcPr>
          <w:p w14:paraId="64BA6F60" w14:textId="3977C17D"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560" w:type="dxa"/>
            <w:tcBorders>
              <w:top w:val="nil"/>
              <w:left w:val="nil"/>
              <w:bottom w:val="single" w:sz="4" w:space="0" w:color="auto"/>
              <w:right w:val="single" w:sz="4" w:space="0" w:color="auto"/>
            </w:tcBorders>
            <w:shd w:val="clear" w:color="auto" w:fill="auto"/>
            <w:noWrap/>
            <w:vAlign w:val="center"/>
          </w:tcPr>
          <w:p w14:paraId="5F4FA42B" w14:textId="14707651"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r>
      <w:tr w:rsidR="00AA0EEC" w:rsidRPr="00AA0EEC" w14:paraId="73BD93CF" w14:textId="77777777" w:rsidTr="00AA0EE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4E066AB5" w14:textId="77777777" w:rsidR="00AA0EEC" w:rsidRPr="00AA0EEC" w:rsidRDefault="00AA0EEC" w:rsidP="00AA0EEC">
            <w:pPr>
              <w:widowControl/>
              <w:suppressAutoHyphens w:val="0"/>
              <w:rPr>
                <w:rFonts w:asciiTheme="minorHAnsi" w:eastAsia="Times New Roman" w:hAnsiTheme="minorHAnsi" w:cstheme="minorHAnsi"/>
                <w:b/>
                <w:bCs/>
                <w:kern w:val="0"/>
                <w:sz w:val="18"/>
                <w:szCs w:val="16"/>
                <w:lang w:eastAsia="cs-CZ" w:bidi="ar-SA"/>
              </w:rPr>
            </w:pPr>
            <w:r w:rsidRPr="00AA0EEC">
              <w:rPr>
                <w:rFonts w:asciiTheme="minorHAnsi" w:eastAsia="Times New Roman" w:hAnsiTheme="minorHAnsi" w:cstheme="minorHAnsi"/>
                <w:b/>
                <w:bCs/>
                <w:kern w:val="0"/>
                <w:sz w:val="18"/>
                <w:szCs w:val="16"/>
                <w:lang w:eastAsia="cs-CZ" w:bidi="ar-SA"/>
              </w:rPr>
              <w:t>Vozík</w:t>
            </w:r>
          </w:p>
        </w:tc>
        <w:tc>
          <w:tcPr>
            <w:tcW w:w="1275" w:type="dxa"/>
            <w:tcBorders>
              <w:top w:val="nil"/>
              <w:left w:val="nil"/>
              <w:bottom w:val="single" w:sz="4" w:space="0" w:color="auto"/>
              <w:right w:val="single" w:sz="4" w:space="0" w:color="auto"/>
            </w:tcBorders>
            <w:shd w:val="clear" w:color="auto" w:fill="auto"/>
            <w:noWrap/>
            <w:vAlign w:val="center"/>
          </w:tcPr>
          <w:p w14:paraId="67388987" w14:textId="6EFD268E"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709" w:type="dxa"/>
            <w:tcBorders>
              <w:top w:val="nil"/>
              <w:left w:val="nil"/>
              <w:bottom w:val="single" w:sz="4" w:space="0" w:color="auto"/>
              <w:right w:val="single" w:sz="4" w:space="0" w:color="auto"/>
            </w:tcBorders>
            <w:shd w:val="clear" w:color="auto" w:fill="auto"/>
            <w:noWrap/>
            <w:vAlign w:val="center"/>
          </w:tcPr>
          <w:p w14:paraId="7F00EFD5" w14:textId="78F1CAC7" w:rsidR="00AA0EEC" w:rsidRPr="00AA0EEC" w:rsidRDefault="00AA0EEC" w:rsidP="00AA0EEC">
            <w:pPr>
              <w:widowControl/>
              <w:suppressAutoHyphens w:val="0"/>
              <w:jc w:val="center"/>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61FDBEE1" w14:textId="534E2BC3"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276" w:type="dxa"/>
            <w:tcBorders>
              <w:top w:val="nil"/>
              <w:left w:val="nil"/>
              <w:bottom w:val="single" w:sz="4" w:space="0" w:color="auto"/>
              <w:right w:val="single" w:sz="4" w:space="0" w:color="auto"/>
            </w:tcBorders>
            <w:shd w:val="clear" w:color="auto" w:fill="auto"/>
            <w:noWrap/>
            <w:vAlign w:val="center"/>
          </w:tcPr>
          <w:p w14:paraId="5E90AB5B" w14:textId="3B660157"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134" w:type="dxa"/>
            <w:tcBorders>
              <w:top w:val="nil"/>
              <w:left w:val="nil"/>
              <w:bottom w:val="single" w:sz="4" w:space="0" w:color="auto"/>
              <w:right w:val="single" w:sz="4" w:space="0" w:color="auto"/>
            </w:tcBorders>
            <w:shd w:val="clear" w:color="auto" w:fill="auto"/>
            <w:noWrap/>
            <w:vAlign w:val="center"/>
          </w:tcPr>
          <w:p w14:paraId="6F0AB84B" w14:textId="6D3C3FBC" w:rsidR="00AA0EEC" w:rsidRPr="00AA0EEC" w:rsidRDefault="00AA0EEC" w:rsidP="00AA0EEC">
            <w:pPr>
              <w:widowControl/>
              <w:suppressAutoHyphens w:val="0"/>
              <w:jc w:val="center"/>
              <w:rPr>
                <w:rFonts w:asciiTheme="minorHAnsi" w:eastAsia="Times New Roman" w:hAnsiTheme="minorHAnsi" w:cstheme="minorHAnsi"/>
                <w:b/>
                <w:color w:val="000000"/>
                <w:kern w:val="0"/>
                <w:sz w:val="18"/>
                <w:szCs w:val="18"/>
                <w:lang w:eastAsia="cs-CZ" w:bidi="ar-SA"/>
              </w:rPr>
            </w:pPr>
          </w:p>
        </w:tc>
        <w:tc>
          <w:tcPr>
            <w:tcW w:w="1417" w:type="dxa"/>
            <w:tcBorders>
              <w:top w:val="nil"/>
              <w:left w:val="nil"/>
              <w:bottom w:val="single" w:sz="4" w:space="0" w:color="auto"/>
              <w:right w:val="single" w:sz="4" w:space="0" w:color="auto"/>
            </w:tcBorders>
            <w:shd w:val="clear" w:color="auto" w:fill="auto"/>
            <w:noWrap/>
            <w:vAlign w:val="center"/>
          </w:tcPr>
          <w:p w14:paraId="094D0737" w14:textId="365EC870"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c>
          <w:tcPr>
            <w:tcW w:w="1560" w:type="dxa"/>
            <w:tcBorders>
              <w:top w:val="nil"/>
              <w:left w:val="nil"/>
              <w:bottom w:val="single" w:sz="4" w:space="0" w:color="auto"/>
              <w:right w:val="single" w:sz="4" w:space="0" w:color="auto"/>
            </w:tcBorders>
            <w:shd w:val="clear" w:color="auto" w:fill="auto"/>
            <w:noWrap/>
            <w:vAlign w:val="center"/>
          </w:tcPr>
          <w:p w14:paraId="6B1A8718" w14:textId="61207CC0" w:rsidR="00AA0EEC" w:rsidRPr="00AA0EEC" w:rsidRDefault="00AA0EEC" w:rsidP="00AA0EEC">
            <w:pPr>
              <w:widowControl/>
              <w:suppressAutoHyphens w:val="0"/>
              <w:jc w:val="right"/>
              <w:rPr>
                <w:rFonts w:asciiTheme="minorHAnsi" w:eastAsia="Times New Roman" w:hAnsiTheme="minorHAnsi" w:cstheme="minorHAnsi"/>
                <w:color w:val="000000"/>
                <w:kern w:val="0"/>
                <w:sz w:val="18"/>
                <w:szCs w:val="18"/>
                <w:lang w:eastAsia="cs-CZ" w:bidi="ar-SA"/>
              </w:rPr>
            </w:pPr>
          </w:p>
        </w:tc>
      </w:tr>
      <w:tr w:rsidR="00AA0EEC" w:rsidRPr="00AA0EEC" w14:paraId="5BCC9FED" w14:textId="77777777" w:rsidTr="00AA0EEC">
        <w:trPr>
          <w:trHeight w:val="428"/>
        </w:trPr>
        <w:tc>
          <w:tcPr>
            <w:tcW w:w="765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DC6236" w14:textId="77777777" w:rsidR="00AA0EEC" w:rsidRPr="00AA0EEC" w:rsidRDefault="00AA0EEC" w:rsidP="00AA0EEC">
            <w:pPr>
              <w:widowControl/>
              <w:suppressAutoHyphens w:val="0"/>
              <w:rPr>
                <w:rFonts w:asciiTheme="minorHAnsi" w:eastAsia="Times New Roman" w:hAnsiTheme="minorHAnsi" w:cstheme="minorHAnsi"/>
                <w:b/>
                <w:bCs/>
                <w:color w:val="000000"/>
                <w:kern w:val="0"/>
                <w:sz w:val="18"/>
                <w:szCs w:val="16"/>
                <w:lang w:eastAsia="cs-CZ" w:bidi="ar-SA"/>
              </w:rPr>
            </w:pPr>
            <w:r w:rsidRPr="00AA0EEC">
              <w:rPr>
                <w:rFonts w:asciiTheme="minorHAnsi" w:eastAsia="Times New Roman" w:hAnsiTheme="minorHAnsi" w:cstheme="minorHAnsi"/>
                <w:b/>
                <w:bCs/>
                <w:color w:val="000000"/>
                <w:kern w:val="0"/>
                <w:sz w:val="18"/>
                <w:szCs w:val="16"/>
                <w:lang w:eastAsia="cs-CZ" w:bidi="ar-SA"/>
              </w:rPr>
              <w:t>CELKEM</w:t>
            </w:r>
          </w:p>
        </w:tc>
        <w:tc>
          <w:tcPr>
            <w:tcW w:w="1417" w:type="dxa"/>
            <w:tcBorders>
              <w:top w:val="nil"/>
              <w:left w:val="nil"/>
              <w:bottom w:val="single" w:sz="4" w:space="0" w:color="auto"/>
              <w:right w:val="single" w:sz="4" w:space="0" w:color="auto"/>
            </w:tcBorders>
            <w:shd w:val="clear" w:color="auto" w:fill="auto"/>
            <w:noWrap/>
            <w:vAlign w:val="bottom"/>
            <w:hideMark/>
          </w:tcPr>
          <w:p w14:paraId="03B08EC2" w14:textId="77777777" w:rsidR="00AA0EEC" w:rsidRPr="00AA0EEC" w:rsidRDefault="00AA0EEC" w:rsidP="00AA0EEC">
            <w:pPr>
              <w:widowControl/>
              <w:suppressAutoHyphens w:val="0"/>
              <w:jc w:val="right"/>
              <w:rPr>
                <w:rFonts w:asciiTheme="minorHAnsi" w:eastAsia="Times New Roman" w:hAnsiTheme="minorHAnsi" w:cstheme="minorHAnsi"/>
                <w:b/>
                <w:bCs/>
                <w:color w:val="000000"/>
                <w:kern w:val="0"/>
                <w:sz w:val="18"/>
                <w:szCs w:val="18"/>
                <w:lang w:eastAsia="cs-CZ" w:bidi="ar-SA"/>
              </w:rPr>
            </w:pPr>
            <w:r w:rsidRPr="00AA0EEC">
              <w:rPr>
                <w:rFonts w:asciiTheme="minorHAnsi" w:eastAsia="Times New Roman" w:hAnsiTheme="minorHAnsi" w:cstheme="minorHAnsi"/>
                <w:b/>
                <w:bCs/>
                <w:color w:val="000000"/>
                <w:kern w:val="0"/>
                <w:sz w:val="18"/>
                <w:szCs w:val="18"/>
                <w:lang w:eastAsia="cs-CZ" w:bidi="ar-SA"/>
              </w:rPr>
              <w:t> 1 300 000,00</w:t>
            </w:r>
          </w:p>
        </w:tc>
        <w:tc>
          <w:tcPr>
            <w:tcW w:w="1560" w:type="dxa"/>
            <w:tcBorders>
              <w:top w:val="nil"/>
              <w:left w:val="nil"/>
              <w:bottom w:val="single" w:sz="4" w:space="0" w:color="auto"/>
              <w:right w:val="single" w:sz="4" w:space="0" w:color="auto"/>
            </w:tcBorders>
            <w:shd w:val="clear" w:color="auto" w:fill="auto"/>
            <w:noWrap/>
            <w:vAlign w:val="bottom"/>
            <w:hideMark/>
          </w:tcPr>
          <w:p w14:paraId="2761537D" w14:textId="77777777" w:rsidR="00AA0EEC" w:rsidRPr="00AA0EEC" w:rsidRDefault="00AA0EEC" w:rsidP="00AA0EEC">
            <w:pPr>
              <w:widowControl/>
              <w:suppressAutoHyphens w:val="0"/>
              <w:jc w:val="right"/>
              <w:rPr>
                <w:rFonts w:asciiTheme="minorHAnsi" w:eastAsia="Times New Roman" w:hAnsiTheme="minorHAnsi" w:cstheme="minorHAnsi"/>
                <w:b/>
                <w:bCs/>
                <w:color w:val="000000"/>
                <w:kern w:val="0"/>
                <w:sz w:val="18"/>
                <w:szCs w:val="18"/>
                <w:lang w:eastAsia="cs-CZ" w:bidi="ar-SA"/>
              </w:rPr>
            </w:pPr>
            <w:r w:rsidRPr="00AA0EEC">
              <w:rPr>
                <w:rFonts w:asciiTheme="minorHAnsi" w:eastAsia="Times New Roman" w:hAnsiTheme="minorHAnsi" w:cstheme="minorHAnsi"/>
                <w:b/>
                <w:bCs/>
                <w:color w:val="000000"/>
                <w:kern w:val="0"/>
                <w:sz w:val="18"/>
                <w:szCs w:val="18"/>
                <w:lang w:eastAsia="cs-CZ" w:bidi="ar-SA"/>
              </w:rPr>
              <w:t> 1 573 000,00</w:t>
            </w:r>
          </w:p>
        </w:tc>
      </w:tr>
    </w:tbl>
    <w:p w14:paraId="325FC457" w14:textId="1EFBFFC5" w:rsidR="00F727AD" w:rsidRPr="00AA0EEC" w:rsidRDefault="00F727AD" w:rsidP="009749D6">
      <w:pPr>
        <w:pStyle w:val="Normlnweb1"/>
        <w:suppressAutoHyphens w:val="0"/>
        <w:spacing w:line="276" w:lineRule="auto"/>
        <w:rPr>
          <w:rFonts w:asciiTheme="minorHAnsi" w:hAnsiTheme="minorHAnsi" w:cstheme="minorHAnsi"/>
          <w:b/>
          <w:bCs/>
          <w:color w:val="auto"/>
          <w:sz w:val="22"/>
          <w:szCs w:val="20"/>
          <w:u w:val="single"/>
          <w:lang w:val="cs-CZ"/>
        </w:rPr>
      </w:pPr>
    </w:p>
    <w:p w14:paraId="448FEAF4" w14:textId="77777777" w:rsidR="00F727AD" w:rsidRDefault="00F727AD" w:rsidP="009749D6">
      <w:pPr>
        <w:pStyle w:val="Normlnweb1"/>
        <w:suppressAutoHyphens w:val="0"/>
        <w:spacing w:line="276" w:lineRule="auto"/>
        <w:rPr>
          <w:rFonts w:ascii="Tahoma" w:hAnsi="Tahoma" w:cs="Tahoma"/>
          <w:b/>
          <w:bCs/>
          <w:color w:val="auto"/>
          <w:sz w:val="22"/>
          <w:szCs w:val="20"/>
          <w:u w:val="single"/>
          <w:lang w:val="cs-CZ"/>
        </w:rPr>
      </w:pPr>
    </w:p>
    <w:p w14:paraId="34274E2A" w14:textId="77777777" w:rsidR="00395ED0" w:rsidRPr="00BC303C" w:rsidRDefault="00395ED0" w:rsidP="009749D6">
      <w:pPr>
        <w:pStyle w:val="Normlnweb1"/>
        <w:suppressAutoHyphens w:val="0"/>
        <w:spacing w:line="276" w:lineRule="auto"/>
        <w:rPr>
          <w:rFonts w:ascii="Tahoma" w:hAnsi="Tahoma" w:cs="Tahoma"/>
          <w:b/>
          <w:bCs/>
          <w:color w:val="auto"/>
          <w:sz w:val="22"/>
          <w:szCs w:val="20"/>
          <w:u w:val="single"/>
          <w:lang w:val="cs-CZ"/>
        </w:rPr>
      </w:pPr>
    </w:p>
    <w:sectPr w:rsidR="00395ED0" w:rsidRPr="00BC303C" w:rsidSect="00AA0EEC">
      <w:headerReference w:type="default" r:id="rId9"/>
      <w:footerReference w:type="default" r:id="rId10"/>
      <w:pgSz w:w="11906" w:h="16838" w:code="9"/>
      <w:pgMar w:top="1134" w:right="851" w:bottom="851"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9597C" w14:textId="77777777" w:rsidR="00170572" w:rsidRDefault="00170572" w:rsidP="00273BC0">
      <w:r>
        <w:separator/>
      </w:r>
    </w:p>
  </w:endnote>
  <w:endnote w:type="continuationSeparator" w:id="0">
    <w:p w14:paraId="1D067129" w14:textId="77777777" w:rsidR="00170572" w:rsidRDefault="00170572" w:rsidP="002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inorHAnsi" w:hAnsi="Tahoma" w:cs="Tahoma"/>
        <w:kern w:val="0"/>
        <w:sz w:val="18"/>
        <w:szCs w:val="18"/>
        <w:lang w:eastAsia="en-US" w:bidi="ar-SA"/>
      </w:rPr>
      <w:id w:val="19530941"/>
      <w:docPartObj>
        <w:docPartGallery w:val="Page Numbers (Bottom of Page)"/>
        <w:docPartUnique/>
      </w:docPartObj>
    </w:sdtPr>
    <w:sdtEndPr>
      <w:rPr>
        <w:rFonts w:asciiTheme="minorHAnsi" w:hAnsiTheme="minorHAnsi" w:cstheme="minorBidi"/>
        <w:sz w:val="22"/>
        <w:szCs w:val="22"/>
      </w:rPr>
    </w:sdtEndPr>
    <w:sdtContent>
      <w:sdt>
        <w:sdtPr>
          <w:rPr>
            <w:rFonts w:ascii="Tahoma" w:eastAsiaTheme="minorHAnsi" w:hAnsi="Tahoma" w:cs="Tahoma"/>
            <w:kern w:val="0"/>
            <w:sz w:val="18"/>
            <w:szCs w:val="18"/>
            <w:lang w:eastAsia="en-US" w:bidi="ar-SA"/>
          </w:rPr>
          <w:id w:val="37899295"/>
          <w:docPartObj>
            <w:docPartGallery w:val="Page Numbers (Top of Page)"/>
            <w:docPartUnique/>
          </w:docPartObj>
        </w:sdtPr>
        <w:sdtEndPr>
          <w:rPr>
            <w:rFonts w:asciiTheme="minorHAnsi" w:hAnsiTheme="minorHAnsi" w:cstheme="minorBidi"/>
            <w:sz w:val="22"/>
            <w:szCs w:val="22"/>
            <w:highlight w:val="green"/>
          </w:rPr>
        </w:sdtEndPr>
        <w:sdtContent>
          <w:p w14:paraId="58065ACE" w14:textId="637CC44D" w:rsidR="001C5635" w:rsidRPr="008D4B3E" w:rsidRDefault="00CB1B16" w:rsidP="001C5635">
            <w:pPr>
              <w:pStyle w:val="Zpat"/>
              <w:jc w:val="center"/>
              <w:rPr>
                <w:rFonts w:ascii="Tahoma" w:eastAsiaTheme="minorHAnsi" w:hAnsi="Tahoma" w:cs="Tahoma"/>
                <w:kern w:val="0"/>
                <w:sz w:val="18"/>
                <w:szCs w:val="18"/>
                <w:lang w:eastAsia="en-US" w:bidi="ar-SA"/>
              </w:rPr>
            </w:pPr>
            <w:r>
              <w:rPr>
                <w:rFonts w:ascii="Tahoma" w:hAnsi="Tahoma" w:cs="Tahoma"/>
                <w:sz w:val="18"/>
                <w:szCs w:val="18"/>
              </w:rPr>
              <w:pict w14:anchorId="2E8BD9C9">
                <v:rect id="_x0000_i1025" style="width:0;height:1.5pt" o:hralign="center" o:hrstd="t" o:hr="t" fillcolor="#a0a0a0" stroked="f"/>
              </w:pict>
            </w:r>
          </w:p>
          <w:p w14:paraId="041DB75B" w14:textId="05614392" w:rsidR="00CC29D9" w:rsidRPr="008D4B3E" w:rsidRDefault="00CC29D9" w:rsidP="001C5635">
            <w:pPr>
              <w:pStyle w:val="Zpat"/>
              <w:jc w:val="center"/>
              <w:rPr>
                <w:rFonts w:ascii="Tahoma" w:hAnsi="Tahoma" w:cs="Tahoma"/>
                <w:sz w:val="18"/>
                <w:szCs w:val="18"/>
              </w:rPr>
            </w:pPr>
            <w:r w:rsidRPr="008D4B3E">
              <w:rPr>
                <w:rFonts w:ascii="Tahoma" w:hAnsi="Tahoma" w:cs="Tahoma"/>
                <w:sz w:val="18"/>
                <w:szCs w:val="18"/>
              </w:rPr>
              <w:t xml:space="preserve">Stránka </w:t>
            </w:r>
            <w:r w:rsidR="001E5869" w:rsidRPr="008D4B3E">
              <w:rPr>
                <w:rFonts w:ascii="Tahoma" w:hAnsi="Tahoma" w:cs="Tahoma"/>
                <w:b/>
                <w:sz w:val="18"/>
                <w:szCs w:val="18"/>
              </w:rPr>
              <w:fldChar w:fldCharType="begin"/>
            </w:r>
            <w:r w:rsidRPr="008D4B3E">
              <w:rPr>
                <w:rFonts w:ascii="Tahoma" w:hAnsi="Tahoma" w:cs="Tahoma"/>
                <w:b/>
                <w:sz w:val="18"/>
                <w:szCs w:val="18"/>
              </w:rPr>
              <w:instrText>PAGE</w:instrText>
            </w:r>
            <w:r w:rsidR="001E5869" w:rsidRPr="008D4B3E">
              <w:rPr>
                <w:rFonts w:ascii="Tahoma" w:hAnsi="Tahoma" w:cs="Tahoma"/>
                <w:b/>
                <w:sz w:val="18"/>
                <w:szCs w:val="18"/>
              </w:rPr>
              <w:fldChar w:fldCharType="separate"/>
            </w:r>
            <w:r w:rsidR="00CB1B16">
              <w:rPr>
                <w:rFonts w:ascii="Tahoma" w:hAnsi="Tahoma" w:cs="Tahoma"/>
                <w:b/>
                <w:noProof/>
                <w:sz w:val="18"/>
                <w:szCs w:val="18"/>
              </w:rPr>
              <w:t>13</w:t>
            </w:r>
            <w:r w:rsidR="001E5869" w:rsidRPr="008D4B3E">
              <w:rPr>
                <w:rFonts w:ascii="Tahoma" w:hAnsi="Tahoma" w:cs="Tahoma"/>
                <w:b/>
                <w:sz w:val="18"/>
                <w:szCs w:val="18"/>
              </w:rPr>
              <w:fldChar w:fldCharType="end"/>
            </w:r>
            <w:r w:rsidRPr="008D4B3E">
              <w:rPr>
                <w:rFonts w:ascii="Tahoma" w:hAnsi="Tahoma" w:cs="Tahoma"/>
                <w:sz w:val="18"/>
                <w:szCs w:val="18"/>
              </w:rPr>
              <w:t xml:space="preserve"> z </w:t>
            </w:r>
            <w:r w:rsidR="001E5869" w:rsidRPr="008D4B3E">
              <w:rPr>
                <w:rFonts w:ascii="Tahoma" w:hAnsi="Tahoma" w:cs="Tahoma"/>
                <w:b/>
                <w:sz w:val="18"/>
                <w:szCs w:val="18"/>
              </w:rPr>
              <w:fldChar w:fldCharType="begin"/>
            </w:r>
            <w:r w:rsidRPr="008D4B3E">
              <w:rPr>
                <w:rFonts w:ascii="Tahoma" w:hAnsi="Tahoma" w:cs="Tahoma"/>
                <w:b/>
                <w:sz w:val="18"/>
                <w:szCs w:val="18"/>
              </w:rPr>
              <w:instrText>NUMPAGES</w:instrText>
            </w:r>
            <w:r w:rsidR="001E5869" w:rsidRPr="008D4B3E">
              <w:rPr>
                <w:rFonts w:ascii="Tahoma" w:hAnsi="Tahoma" w:cs="Tahoma"/>
                <w:b/>
                <w:sz w:val="18"/>
                <w:szCs w:val="18"/>
              </w:rPr>
              <w:fldChar w:fldCharType="separate"/>
            </w:r>
            <w:r w:rsidR="00CB1B16">
              <w:rPr>
                <w:rFonts w:ascii="Tahoma" w:hAnsi="Tahoma" w:cs="Tahoma"/>
                <w:b/>
                <w:noProof/>
                <w:sz w:val="18"/>
                <w:szCs w:val="18"/>
              </w:rPr>
              <w:t>13</w:t>
            </w:r>
            <w:r w:rsidR="001E5869" w:rsidRPr="008D4B3E">
              <w:rPr>
                <w:rFonts w:ascii="Tahoma" w:hAnsi="Tahoma" w:cs="Tahoma"/>
                <w:b/>
                <w:sz w:val="18"/>
                <w:szCs w:val="18"/>
              </w:rPr>
              <w:fldChar w:fldCharType="end"/>
            </w:r>
          </w:p>
          <w:p w14:paraId="6621716E" w14:textId="77777777" w:rsidR="008D4B3E" w:rsidRPr="008D4B3E" w:rsidRDefault="008D4B3E" w:rsidP="008D4B3E">
            <w:pPr>
              <w:pStyle w:val="Zpat"/>
              <w:jc w:val="center"/>
              <w:rPr>
                <w:rFonts w:ascii="Tahoma" w:hAnsi="Tahoma" w:cs="Tahoma"/>
                <w:sz w:val="18"/>
                <w:szCs w:val="18"/>
              </w:rPr>
            </w:pPr>
            <w:r w:rsidRPr="008D4B3E">
              <w:rPr>
                <w:rFonts w:ascii="Tahoma" w:hAnsi="Tahoma" w:cs="Tahoma"/>
                <w:sz w:val="18"/>
                <w:szCs w:val="18"/>
              </w:rPr>
              <w:t xml:space="preserve">OPA/FMP/2022/03/Přístroje 2022 – I. – </w:t>
            </w:r>
            <w:proofErr w:type="spellStart"/>
            <w:r w:rsidRPr="008D4B3E">
              <w:rPr>
                <w:rFonts w:ascii="Tahoma" w:hAnsi="Tahoma" w:cs="Tahoma"/>
                <w:sz w:val="18"/>
                <w:szCs w:val="18"/>
              </w:rPr>
              <w:t>React</w:t>
            </w:r>
            <w:proofErr w:type="spellEnd"/>
            <w:r w:rsidRPr="008D4B3E">
              <w:rPr>
                <w:rFonts w:ascii="Tahoma" w:hAnsi="Tahoma" w:cs="Tahoma"/>
                <w:sz w:val="18"/>
                <w:szCs w:val="18"/>
              </w:rPr>
              <w:t xml:space="preserve"> EU</w:t>
            </w:r>
          </w:p>
          <w:p w14:paraId="030FE312" w14:textId="4F3376E1" w:rsidR="00CC29D9" w:rsidRPr="00214F88" w:rsidRDefault="00214F88" w:rsidP="00C70AE7">
            <w:pPr>
              <w:pStyle w:val="Zhlav"/>
              <w:spacing w:line="276" w:lineRule="auto"/>
              <w:jc w:val="center"/>
              <w:outlineLvl w:val="0"/>
            </w:pPr>
            <w:r w:rsidRPr="008D4B3E">
              <w:rPr>
                <w:rFonts w:ascii="Tahoma" w:hAnsi="Tahoma" w:cs="Tahoma"/>
                <w:sz w:val="18"/>
                <w:szCs w:val="18"/>
              </w:rPr>
              <w:t xml:space="preserve">Část </w:t>
            </w:r>
            <w:r w:rsidR="00AE7CD8" w:rsidRPr="008D4B3E">
              <w:rPr>
                <w:rFonts w:ascii="Tahoma" w:hAnsi="Tahoma" w:cs="Tahoma"/>
                <w:sz w:val="18"/>
                <w:szCs w:val="18"/>
              </w:rPr>
              <w:t>1</w:t>
            </w:r>
            <w:r w:rsidRPr="008D4B3E">
              <w:rPr>
                <w:rFonts w:ascii="Tahoma" w:hAnsi="Tahoma" w:cs="Tahoma"/>
                <w:sz w:val="18"/>
                <w:szCs w:val="18"/>
              </w:rPr>
              <w:t xml:space="preserve"> – </w:t>
            </w:r>
            <w:proofErr w:type="spellStart"/>
            <w:r w:rsidR="008D4B3E" w:rsidRPr="008D4B3E">
              <w:rPr>
                <w:rFonts w:ascii="Tahoma" w:hAnsi="Tahoma" w:cs="Tahoma"/>
                <w:color w:val="000000"/>
                <w:sz w:val="18"/>
                <w:szCs w:val="18"/>
              </w:rPr>
              <w:t>Kardiotokograf</w:t>
            </w:r>
            <w:proofErr w:type="spellEnd"/>
            <w:r w:rsidR="008D4B3E" w:rsidRPr="008D4B3E">
              <w:rPr>
                <w:rFonts w:ascii="Tahoma" w:hAnsi="Tahoma" w:cs="Tahoma"/>
                <w:color w:val="000000"/>
                <w:sz w:val="18"/>
                <w:szCs w:val="18"/>
              </w:rPr>
              <w:t xml:space="preserve"> s telemetrií a modulem pro obézní pacient</w:t>
            </w:r>
            <w:r w:rsidR="004159B9">
              <w:rPr>
                <w:rFonts w:ascii="Tahoma" w:hAnsi="Tahoma" w:cs="Tahoma"/>
                <w:color w:val="000000"/>
                <w:sz w:val="18"/>
                <w:szCs w:val="18"/>
              </w:rPr>
              <w:t>k</w:t>
            </w:r>
            <w:r w:rsidR="008D4B3E" w:rsidRPr="008D4B3E">
              <w:rPr>
                <w:rFonts w:ascii="Tahoma" w:hAnsi="Tahoma" w:cs="Tahoma"/>
                <w:color w:val="000000"/>
                <w:sz w:val="18"/>
                <w:szCs w:val="18"/>
              </w:rPr>
              <w:t>y</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5B54B" w14:textId="77777777" w:rsidR="00170572" w:rsidRDefault="00170572" w:rsidP="00273BC0">
      <w:r>
        <w:separator/>
      </w:r>
    </w:p>
  </w:footnote>
  <w:footnote w:type="continuationSeparator" w:id="0">
    <w:p w14:paraId="7DC4C541" w14:textId="77777777" w:rsidR="00170572" w:rsidRDefault="00170572" w:rsidP="00273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0FCF2" w14:textId="2B332434" w:rsidR="00CC29D9" w:rsidRPr="00193815" w:rsidRDefault="00CC29D9" w:rsidP="00542012">
    <w:pPr>
      <w:pStyle w:val="Zhlav"/>
      <w:tabs>
        <w:tab w:val="clear" w:pos="4536"/>
        <w:tab w:val="clear" w:pos="9072"/>
      </w:tabs>
      <w:rPr>
        <w:sz w:val="16"/>
        <w:szCs w:val="16"/>
      </w:rPr>
    </w:pPr>
    <w:bookmarkStart w:id="13" w:name="_Hlk80368623"/>
    <w:r>
      <w:rPr>
        <w:b/>
        <w:sz w:val="16"/>
        <w:szCs w:val="16"/>
      </w:rPr>
      <w:t>P</w:t>
    </w:r>
    <w:r w:rsidRPr="00193815">
      <w:rPr>
        <w:b/>
        <w:sz w:val="16"/>
        <w:szCs w:val="16"/>
      </w:rPr>
      <w:t xml:space="preserve">říloha č. </w:t>
    </w:r>
    <w:r w:rsidR="00AE7CD8">
      <w:rPr>
        <w:b/>
        <w:sz w:val="16"/>
        <w:szCs w:val="16"/>
      </w:rPr>
      <w:t>1</w:t>
    </w:r>
    <w:r w:rsidRPr="00193815">
      <w:rPr>
        <w:sz w:val="16"/>
        <w:szCs w:val="16"/>
      </w:rPr>
      <w:t xml:space="preserve"> – Zadávací dokumentace</w:t>
    </w:r>
    <w:r w:rsidRPr="00193815">
      <w:rPr>
        <w:sz w:val="16"/>
        <w:szCs w:val="16"/>
      </w:rPr>
      <w:tab/>
    </w:r>
    <w:r w:rsidRPr="00193815">
      <w:rPr>
        <w:sz w:val="16"/>
        <w:szCs w:val="16"/>
      </w:rPr>
      <w:tab/>
    </w:r>
    <w:r w:rsidRPr="00193815">
      <w:rPr>
        <w:sz w:val="16"/>
        <w:szCs w:val="16"/>
      </w:rPr>
      <w:tab/>
    </w:r>
    <w:r w:rsidRPr="00193815">
      <w:rPr>
        <w:sz w:val="16"/>
        <w:szCs w:val="16"/>
      </w:rPr>
      <w:tab/>
    </w:r>
    <w:r>
      <w:rPr>
        <w:sz w:val="16"/>
        <w:szCs w:val="16"/>
      </w:rPr>
      <w:t xml:space="preserve">  </w:t>
    </w:r>
    <w:r w:rsidR="00C70AE7">
      <w:rPr>
        <w:sz w:val="16"/>
        <w:szCs w:val="16"/>
      </w:rPr>
      <w:tab/>
    </w:r>
    <w:r w:rsidRPr="00193815">
      <w:rPr>
        <w:sz w:val="16"/>
        <w:szCs w:val="16"/>
      </w:rPr>
      <w:t xml:space="preserve">Zadavatel: </w:t>
    </w:r>
  </w:p>
  <w:p w14:paraId="2D74A75B" w14:textId="2E66FA5D" w:rsidR="00CC29D9" w:rsidRPr="00193815" w:rsidRDefault="00CC29D9" w:rsidP="00542012">
    <w:pPr>
      <w:pStyle w:val="Zhlav"/>
      <w:rPr>
        <w:sz w:val="16"/>
        <w:szCs w:val="16"/>
      </w:rPr>
    </w:pPr>
    <w:r>
      <w:rPr>
        <w:sz w:val="16"/>
        <w:szCs w:val="16"/>
      </w:rPr>
      <w:t xml:space="preserve">Kupní smlouva </w:t>
    </w:r>
    <w:r w:rsidR="009208F8">
      <w:rPr>
        <w:sz w:val="16"/>
        <w:szCs w:val="16"/>
      </w:rPr>
      <w:t xml:space="preserve">pro část </w:t>
    </w:r>
    <w:r w:rsidR="00AE7CD8">
      <w:rPr>
        <w:sz w:val="16"/>
        <w:szCs w:val="16"/>
      </w:rPr>
      <w:t>1</w:t>
    </w:r>
    <w:r>
      <w:rPr>
        <w:sz w:val="16"/>
        <w:szCs w:val="16"/>
      </w:rPr>
      <w:t xml:space="preserve">  </w:t>
    </w:r>
    <w:r w:rsidRPr="00193815">
      <w:rPr>
        <w:sz w:val="16"/>
        <w:szCs w:val="16"/>
      </w:rPr>
      <w:tab/>
    </w:r>
    <w:r w:rsidRPr="00193815">
      <w:rPr>
        <w:sz w:val="16"/>
        <w:szCs w:val="16"/>
      </w:rPr>
      <w:tab/>
    </w:r>
    <w:r>
      <w:rPr>
        <w:sz w:val="16"/>
        <w:szCs w:val="16"/>
      </w:rPr>
      <w:t xml:space="preserve"> </w:t>
    </w:r>
    <w:r w:rsidR="00C70AE7">
      <w:rPr>
        <w:sz w:val="16"/>
        <w:szCs w:val="16"/>
      </w:rPr>
      <w:t>Slezská nemocnice v Opavě, příspěvková organizace</w:t>
    </w:r>
  </w:p>
  <w:p w14:paraId="6F4526EC" w14:textId="77777777" w:rsidR="00CC29D9" w:rsidRPr="00193815" w:rsidRDefault="00CC29D9" w:rsidP="00542012">
    <w:pPr>
      <w:pStyle w:val="Zhlav"/>
      <w:rPr>
        <w:sz w:val="16"/>
        <w:szCs w:val="16"/>
      </w:rPr>
    </w:pPr>
  </w:p>
  <w:p w14:paraId="6A9C4DF4" w14:textId="3E6DE169" w:rsidR="00CC29D9" w:rsidRPr="00542012" w:rsidRDefault="00CC29D9" w:rsidP="00213287">
    <w:pPr>
      <w:pStyle w:val="Zhlav"/>
      <w:pBdr>
        <w:bottom w:val="single" w:sz="6" w:space="1" w:color="auto"/>
      </w:pBdr>
      <w:rPr>
        <w:sz w:val="16"/>
        <w:szCs w:val="16"/>
      </w:rPr>
    </w:pPr>
    <w:r w:rsidRPr="00876FDC">
      <w:rPr>
        <w:sz w:val="16"/>
        <w:szCs w:val="16"/>
      </w:rPr>
      <w:t>Veřejná zakázka</w:t>
    </w:r>
    <w:r>
      <w:rPr>
        <w:sz w:val="16"/>
        <w:szCs w:val="16"/>
      </w:rPr>
      <w:t xml:space="preserve"> </w:t>
    </w:r>
    <w:bookmarkEnd w:id="13"/>
    <w:r w:rsidR="000B5CB7" w:rsidRPr="00876FDC">
      <w:rPr>
        <w:sz w:val="16"/>
        <w:szCs w:val="16"/>
      </w:rPr>
      <w:t>„</w:t>
    </w:r>
    <w:r w:rsidR="000B5CB7">
      <w:rPr>
        <w:sz w:val="16"/>
        <w:szCs w:val="16"/>
      </w:rPr>
      <w:t>Přístroje 2022</w:t>
    </w:r>
    <w:r w:rsidR="008D4B3E">
      <w:rPr>
        <w:sz w:val="16"/>
        <w:szCs w:val="16"/>
      </w:rPr>
      <w:t xml:space="preserve"> – I.</w:t>
    </w:r>
    <w:r w:rsidR="000B5CB7" w:rsidRPr="00876FDC">
      <w:rPr>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2">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8"/>
    <w:multiLevelType w:val="multilevel"/>
    <w:tmpl w:val="00000008"/>
    <w:name w:val="WW8Num12"/>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5">
    <w:nsid w:val="0000000A"/>
    <w:multiLevelType w:val="multilevel"/>
    <w:tmpl w:val="0000000A"/>
    <w:name w:val="WW8Num1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6">
    <w:nsid w:val="0000000B"/>
    <w:multiLevelType w:val="multilevel"/>
    <w:tmpl w:val="0000000B"/>
    <w:name w:val="WW8Num19"/>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7">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8">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9">
    <w:nsid w:val="0000000E"/>
    <w:multiLevelType w:val="multilevel"/>
    <w:tmpl w:val="0000000E"/>
    <w:name w:val="WW8Num9"/>
    <w:lvl w:ilvl="0">
      <w:start w:val="1"/>
      <w:numFmt w:val="bullet"/>
      <w:lvlText w:val=""/>
      <w:lvlJc w:val="left"/>
      <w:pPr>
        <w:tabs>
          <w:tab w:val="num" w:pos="360"/>
        </w:tabs>
        <w:ind w:left="360" w:hanging="360"/>
      </w:pPr>
      <w:rPr>
        <w:rFonts w:ascii="Symbol" w:hAnsi="Symbol" w:cs="Times New Roman"/>
        <w:b w:val="0"/>
        <w:i w:val="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nsid w:val="0000000F"/>
    <w:multiLevelType w:val="multilevel"/>
    <w:tmpl w:val="45F67404"/>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ahoma" w:eastAsia="Times New Roman" w:hAnsi="Tahoma" w:cs="Tahoma"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0"/>
    <w:multiLevelType w:val="singleLevel"/>
    <w:tmpl w:val="00000010"/>
    <w:name w:val="WW8Num21"/>
    <w:lvl w:ilvl="0">
      <w:start w:val="1"/>
      <w:numFmt w:val="lowerLetter"/>
      <w:lvlText w:val="%1)"/>
      <w:lvlJc w:val="left"/>
      <w:pPr>
        <w:tabs>
          <w:tab w:val="num" w:pos="644"/>
        </w:tabs>
        <w:ind w:left="644" w:hanging="360"/>
      </w:pPr>
      <w:rPr>
        <w:rFonts w:cs="Times New Roman"/>
      </w:rPr>
    </w:lvl>
  </w:abstractNum>
  <w:abstractNum w:abstractNumId="12">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4">
    <w:nsid w:val="00C119C9"/>
    <w:multiLevelType w:val="hybridMultilevel"/>
    <w:tmpl w:val="931CFBBE"/>
    <w:lvl w:ilvl="0" w:tplc="4B9045AE">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6">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7">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9FB5942"/>
    <w:multiLevelType w:val="hybridMultilevel"/>
    <w:tmpl w:val="F76CA3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CE35D12"/>
    <w:multiLevelType w:val="hybridMultilevel"/>
    <w:tmpl w:val="59766368"/>
    <w:lvl w:ilvl="0" w:tplc="25BE5692">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1">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A0B1F36"/>
    <w:multiLevelType w:val="multilevel"/>
    <w:tmpl w:val="33B2BB72"/>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AA3764E"/>
    <w:multiLevelType w:val="hybridMultilevel"/>
    <w:tmpl w:val="C6C2BD6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8">
    <w:nsid w:val="324B11A3"/>
    <w:multiLevelType w:val="hybridMultilevel"/>
    <w:tmpl w:val="F33253B4"/>
    <w:lvl w:ilvl="0" w:tplc="04050017">
      <w:start w:val="1"/>
      <w:numFmt w:val="lowerLetter"/>
      <w:lvlText w:val="%1)"/>
      <w:lvlJc w:val="left"/>
      <w:pPr>
        <w:tabs>
          <w:tab w:val="num" w:pos="997"/>
        </w:tabs>
        <w:ind w:left="997" w:hanging="360"/>
      </w:pPr>
      <w:rPr>
        <w:rFonts w:hint="default"/>
      </w:rPr>
    </w:lvl>
    <w:lvl w:ilvl="1" w:tplc="FFFFFFFF" w:tentative="1">
      <w:start w:val="1"/>
      <w:numFmt w:val="lowerLetter"/>
      <w:lvlText w:val="%2."/>
      <w:lvlJc w:val="left"/>
      <w:pPr>
        <w:tabs>
          <w:tab w:val="num" w:pos="1717"/>
        </w:tabs>
        <w:ind w:left="1717" w:hanging="360"/>
      </w:pPr>
    </w:lvl>
    <w:lvl w:ilvl="2" w:tplc="FFFFFFFF" w:tentative="1">
      <w:start w:val="1"/>
      <w:numFmt w:val="lowerRoman"/>
      <w:lvlText w:val="%3."/>
      <w:lvlJc w:val="right"/>
      <w:pPr>
        <w:tabs>
          <w:tab w:val="num" w:pos="2437"/>
        </w:tabs>
        <w:ind w:left="2437" w:hanging="180"/>
      </w:pPr>
    </w:lvl>
    <w:lvl w:ilvl="3" w:tplc="FFFFFFFF" w:tentative="1">
      <w:start w:val="1"/>
      <w:numFmt w:val="decimal"/>
      <w:lvlText w:val="%4."/>
      <w:lvlJc w:val="left"/>
      <w:pPr>
        <w:tabs>
          <w:tab w:val="num" w:pos="3157"/>
        </w:tabs>
        <w:ind w:left="3157" w:hanging="360"/>
      </w:pPr>
    </w:lvl>
    <w:lvl w:ilvl="4" w:tplc="FFFFFFFF" w:tentative="1">
      <w:start w:val="1"/>
      <w:numFmt w:val="lowerLetter"/>
      <w:lvlText w:val="%5."/>
      <w:lvlJc w:val="left"/>
      <w:pPr>
        <w:tabs>
          <w:tab w:val="num" w:pos="3877"/>
        </w:tabs>
        <w:ind w:left="3877" w:hanging="360"/>
      </w:pPr>
    </w:lvl>
    <w:lvl w:ilvl="5" w:tplc="FFFFFFFF" w:tentative="1">
      <w:start w:val="1"/>
      <w:numFmt w:val="lowerRoman"/>
      <w:lvlText w:val="%6."/>
      <w:lvlJc w:val="right"/>
      <w:pPr>
        <w:tabs>
          <w:tab w:val="num" w:pos="4597"/>
        </w:tabs>
        <w:ind w:left="4597" w:hanging="180"/>
      </w:pPr>
    </w:lvl>
    <w:lvl w:ilvl="6" w:tplc="FFFFFFFF" w:tentative="1">
      <w:start w:val="1"/>
      <w:numFmt w:val="decimal"/>
      <w:lvlText w:val="%7."/>
      <w:lvlJc w:val="left"/>
      <w:pPr>
        <w:tabs>
          <w:tab w:val="num" w:pos="5317"/>
        </w:tabs>
        <w:ind w:left="5317" w:hanging="360"/>
      </w:pPr>
    </w:lvl>
    <w:lvl w:ilvl="7" w:tplc="FFFFFFFF" w:tentative="1">
      <w:start w:val="1"/>
      <w:numFmt w:val="lowerLetter"/>
      <w:lvlText w:val="%8."/>
      <w:lvlJc w:val="left"/>
      <w:pPr>
        <w:tabs>
          <w:tab w:val="num" w:pos="6037"/>
        </w:tabs>
        <w:ind w:left="6037" w:hanging="360"/>
      </w:pPr>
    </w:lvl>
    <w:lvl w:ilvl="8" w:tplc="FFFFFFFF" w:tentative="1">
      <w:start w:val="1"/>
      <w:numFmt w:val="lowerRoman"/>
      <w:lvlText w:val="%9."/>
      <w:lvlJc w:val="right"/>
      <w:pPr>
        <w:tabs>
          <w:tab w:val="num" w:pos="6757"/>
        </w:tabs>
        <w:ind w:left="6757" w:hanging="180"/>
      </w:pPr>
    </w:lvl>
  </w:abstractNum>
  <w:abstractNum w:abstractNumId="29">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B8344F4"/>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00124DE"/>
    <w:multiLevelType w:val="hybridMultilevel"/>
    <w:tmpl w:val="3D0A2F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5">
    <w:nsid w:val="43184342"/>
    <w:multiLevelType w:val="hybridMultilevel"/>
    <w:tmpl w:val="F954C776"/>
    <w:name w:val="WW8Num922"/>
    <w:lvl w:ilvl="0" w:tplc="04050017">
      <w:start w:val="1"/>
      <w:numFmt w:val="lowerLetter"/>
      <w:lvlText w:val="%1)"/>
      <w:lvlJc w:val="left"/>
      <w:pPr>
        <w:ind w:left="720" w:hanging="360"/>
      </w:pPr>
    </w:lvl>
    <w:lvl w:ilvl="1" w:tplc="6E507C56">
      <w:numFmt w:val="bullet"/>
      <w:lvlText w:val="-"/>
      <w:lvlJc w:val="left"/>
      <w:pPr>
        <w:ind w:left="1440" w:hanging="360"/>
      </w:pPr>
      <w:rPr>
        <w:rFonts w:ascii="Tahoma" w:eastAsia="Calibr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8BF1123"/>
    <w:multiLevelType w:val="hybridMultilevel"/>
    <w:tmpl w:val="E7C28FD0"/>
    <w:lvl w:ilvl="0" w:tplc="F6CA2D14">
      <w:start w:val="1"/>
      <w:numFmt w:val="upp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4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1">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AFC4133"/>
    <w:multiLevelType w:val="hybridMultilevel"/>
    <w:tmpl w:val="0A5CCDD0"/>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4">
    <w:nsid w:val="5B0D5A10"/>
    <w:multiLevelType w:val="hybridMultilevel"/>
    <w:tmpl w:val="CD282420"/>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45">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6">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77879F8"/>
    <w:multiLevelType w:val="hybridMultilevel"/>
    <w:tmpl w:val="0C22E000"/>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75C58D6">
      <w:start w:val="1"/>
      <w:numFmt w:val="decimal"/>
      <w:lvlText w:val="%4."/>
      <w:lvlJc w:val="left"/>
      <w:pPr>
        <w:ind w:left="2880" w:hanging="360"/>
      </w:pPr>
      <w:rPr>
        <w:b w:val="0"/>
        <w:bCs/>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8"/>
  </w:num>
  <w:num w:numId="5">
    <w:abstractNumId w:val="13"/>
  </w:num>
  <w:num w:numId="6">
    <w:abstractNumId w:val="30"/>
  </w:num>
  <w:num w:numId="7">
    <w:abstractNumId w:val="32"/>
  </w:num>
  <w:num w:numId="8">
    <w:abstractNumId w:val="42"/>
  </w:num>
  <w:num w:numId="9">
    <w:abstractNumId w:val="38"/>
  </w:num>
  <w:num w:numId="10">
    <w:abstractNumId w:val="25"/>
  </w:num>
  <w:num w:numId="11">
    <w:abstractNumId w:val="19"/>
  </w:num>
  <w:num w:numId="12">
    <w:abstractNumId w:val="28"/>
  </w:num>
  <w:num w:numId="13">
    <w:abstractNumId w:val="47"/>
  </w:num>
  <w:num w:numId="14">
    <w:abstractNumId w:val="21"/>
  </w:num>
  <w:num w:numId="15">
    <w:abstractNumId w:val="34"/>
  </w:num>
  <w:num w:numId="16">
    <w:abstractNumId w:val="49"/>
  </w:num>
  <w:num w:numId="17">
    <w:abstractNumId w:val="16"/>
  </w:num>
  <w:num w:numId="18">
    <w:abstractNumId w:val="20"/>
  </w:num>
  <w:num w:numId="19">
    <w:abstractNumId w:val="45"/>
  </w:num>
  <w:num w:numId="20">
    <w:abstractNumId w:val="15"/>
  </w:num>
  <w:num w:numId="21">
    <w:abstractNumId w:val="24"/>
  </w:num>
  <w:num w:numId="22">
    <w:abstractNumId w:val="29"/>
  </w:num>
  <w:num w:numId="23">
    <w:abstractNumId w:val="37"/>
  </w:num>
  <w:num w:numId="24">
    <w:abstractNumId w:val="22"/>
  </w:num>
  <w:num w:numId="25">
    <w:abstractNumId w:val="40"/>
  </w:num>
  <w:num w:numId="26">
    <w:abstractNumId w:val="26"/>
  </w:num>
  <w:num w:numId="27">
    <w:abstractNumId w:val="17"/>
  </w:num>
  <w:num w:numId="28">
    <w:abstractNumId w:val="27"/>
  </w:num>
  <w:num w:numId="29">
    <w:abstractNumId w:val="41"/>
  </w:num>
  <w:num w:numId="30">
    <w:abstractNumId w:val="33"/>
  </w:num>
  <w:num w:numId="31">
    <w:abstractNumId w:val="14"/>
  </w:num>
  <w:num w:numId="32">
    <w:abstractNumId w:val="46"/>
  </w:num>
  <w:num w:numId="33">
    <w:abstractNumId w:val="43"/>
  </w:num>
  <w:num w:numId="34">
    <w:abstractNumId w:val="36"/>
  </w:num>
  <w:num w:numId="35">
    <w:abstractNumId w:val="31"/>
  </w:num>
  <w:num w:numId="36">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9"/>
  </w:num>
  <w:num w:numId="39">
    <w:abstractNumId w:val="18"/>
  </w:num>
  <w:num w:numId="40">
    <w:abstractNumId w:val="23"/>
  </w:num>
  <w:num w:numId="41">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A0"/>
    <w:rsid w:val="000027B3"/>
    <w:rsid w:val="000028CB"/>
    <w:rsid w:val="00002D48"/>
    <w:rsid w:val="00003745"/>
    <w:rsid w:val="00006675"/>
    <w:rsid w:val="000100CF"/>
    <w:rsid w:val="00010C75"/>
    <w:rsid w:val="0001133F"/>
    <w:rsid w:val="00015ABA"/>
    <w:rsid w:val="00016945"/>
    <w:rsid w:val="00016D6B"/>
    <w:rsid w:val="000204A7"/>
    <w:rsid w:val="0002077C"/>
    <w:rsid w:val="00022262"/>
    <w:rsid w:val="00024BEB"/>
    <w:rsid w:val="00026227"/>
    <w:rsid w:val="000321AE"/>
    <w:rsid w:val="00032EC5"/>
    <w:rsid w:val="00037396"/>
    <w:rsid w:val="0004081E"/>
    <w:rsid w:val="0004216E"/>
    <w:rsid w:val="000425C6"/>
    <w:rsid w:val="00044F91"/>
    <w:rsid w:val="000519F4"/>
    <w:rsid w:val="00052328"/>
    <w:rsid w:val="000528C8"/>
    <w:rsid w:val="00053C3C"/>
    <w:rsid w:val="0005473A"/>
    <w:rsid w:val="00055CEA"/>
    <w:rsid w:val="00061AD9"/>
    <w:rsid w:val="000725E7"/>
    <w:rsid w:val="00073687"/>
    <w:rsid w:val="00077ECA"/>
    <w:rsid w:val="00080AA7"/>
    <w:rsid w:val="00083161"/>
    <w:rsid w:val="0008498C"/>
    <w:rsid w:val="000875B8"/>
    <w:rsid w:val="00091568"/>
    <w:rsid w:val="00091571"/>
    <w:rsid w:val="0009181C"/>
    <w:rsid w:val="000933AB"/>
    <w:rsid w:val="000A064C"/>
    <w:rsid w:val="000A6426"/>
    <w:rsid w:val="000A66E7"/>
    <w:rsid w:val="000A7103"/>
    <w:rsid w:val="000B2C21"/>
    <w:rsid w:val="000B4A15"/>
    <w:rsid w:val="000B4B0A"/>
    <w:rsid w:val="000B5CB7"/>
    <w:rsid w:val="000B7321"/>
    <w:rsid w:val="000B73B4"/>
    <w:rsid w:val="000C71CE"/>
    <w:rsid w:val="000D16A0"/>
    <w:rsid w:val="000D2830"/>
    <w:rsid w:val="000D52E6"/>
    <w:rsid w:val="000D5547"/>
    <w:rsid w:val="000E1C06"/>
    <w:rsid w:val="000E21FD"/>
    <w:rsid w:val="000E3E3F"/>
    <w:rsid w:val="000E45CF"/>
    <w:rsid w:val="000E62A2"/>
    <w:rsid w:val="000F2521"/>
    <w:rsid w:val="000F60EF"/>
    <w:rsid w:val="00101470"/>
    <w:rsid w:val="00101FF0"/>
    <w:rsid w:val="00102895"/>
    <w:rsid w:val="001040A2"/>
    <w:rsid w:val="00104A31"/>
    <w:rsid w:val="0010532F"/>
    <w:rsid w:val="00106AC1"/>
    <w:rsid w:val="00113C59"/>
    <w:rsid w:val="001146BB"/>
    <w:rsid w:val="00117506"/>
    <w:rsid w:val="00117B1E"/>
    <w:rsid w:val="00123AD0"/>
    <w:rsid w:val="00123B2B"/>
    <w:rsid w:val="00125D86"/>
    <w:rsid w:val="00126A48"/>
    <w:rsid w:val="00127A4C"/>
    <w:rsid w:val="00131181"/>
    <w:rsid w:val="00133E5F"/>
    <w:rsid w:val="00133F92"/>
    <w:rsid w:val="00137243"/>
    <w:rsid w:val="00137E55"/>
    <w:rsid w:val="00140DDE"/>
    <w:rsid w:val="00144C5B"/>
    <w:rsid w:val="00145F77"/>
    <w:rsid w:val="00146528"/>
    <w:rsid w:val="001472AC"/>
    <w:rsid w:val="00147BBD"/>
    <w:rsid w:val="001546A7"/>
    <w:rsid w:val="00155127"/>
    <w:rsid w:val="0016115A"/>
    <w:rsid w:val="0016280A"/>
    <w:rsid w:val="00164360"/>
    <w:rsid w:val="001654F1"/>
    <w:rsid w:val="00165BB2"/>
    <w:rsid w:val="00167F5E"/>
    <w:rsid w:val="00170572"/>
    <w:rsid w:val="00173155"/>
    <w:rsid w:val="00174AEE"/>
    <w:rsid w:val="001759FE"/>
    <w:rsid w:val="0017792C"/>
    <w:rsid w:val="00177F6F"/>
    <w:rsid w:val="00181BF5"/>
    <w:rsid w:val="001903E5"/>
    <w:rsid w:val="00190B98"/>
    <w:rsid w:val="001913F9"/>
    <w:rsid w:val="001941E5"/>
    <w:rsid w:val="001941F9"/>
    <w:rsid w:val="00194E6F"/>
    <w:rsid w:val="001957CF"/>
    <w:rsid w:val="0019589A"/>
    <w:rsid w:val="00196BEA"/>
    <w:rsid w:val="001A25B9"/>
    <w:rsid w:val="001A39AF"/>
    <w:rsid w:val="001A3A80"/>
    <w:rsid w:val="001B4EE5"/>
    <w:rsid w:val="001B7859"/>
    <w:rsid w:val="001C22A6"/>
    <w:rsid w:val="001C251A"/>
    <w:rsid w:val="001C379E"/>
    <w:rsid w:val="001C399C"/>
    <w:rsid w:val="001C48EE"/>
    <w:rsid w:val="001C5635"/>
    <w:rsid w:val="001C7AD6"/>
    <w:rsid w:val="001D0FE3"/>
    <w:rsid w:val="001D16E8"/>
    <w:rsid w:val="001D5572"/>
    <w:rsid w:val="001D6161"/>
    <w:rsid w:val="001D6787"/>
    <w:rsid w:val="001E1760"/>
    <w:rsid w:val="001E38F0"/>
    <w:rsid w:val="001E46C1"/>
    <w:rsid w:val="001E51D3"/>
    <w:rsid w:val="001E5225"/>
    <w:rsid w:val="001E5869"/>
    <w:rsid w:val="001E7132"/>
    <w:rsid w:val="001F25DF"/>
    <w:rsid w:val="001F4715"/>
    <w:rsid w:val="001F4D02"/>
    <w:rsid w:val="001F5594"/>
    <w:rsid w:val="001F7198"/>
    <w:rsid w:val="002004EC"/>
    <w:rsid w:val="00202603"/>
    <w:rsid w:val="00202963"/>
    <w:rsid w:val="00204F0D"/>
    <w:rsid w:val="00207034"/>
    <w:rsid w:val="00213287"/>
    <w:rsid w:val="00214F88"/>
    <w:rsid w:val="00216C4E"/>
    <w:rsid w:val="00217295"/>
    <w:rsid w:val="002175C8"/>
    <w:rsid w:val="00221456"/>
    <w:rsid w:val="00223771"/>
    <w:rsid w:val="0022572A"/>
    <w:rsid w:val="00225FF2"/>
    <w:rsid w:val="0022788C"/>
    <w:rsid w:val="002302A7"/>
    <w:rsid w:val="00232068"/>
    <w:rsid w:val="002329C1"/>
    <w:rsid w:val="002339AE"/>
    <w:rsid w:val="002340C8"/>
    <w:rsid w:val="0023653A"/>
    <w:rsid w:val="00236777"/>
    <w:rsid w:val="00237534"/>
    <w:rsid w:val="002442E7"/>
    <w:rsid w:val="00247611"/>
    <w:rsid w:val="002516E9"/>
    <w:rsid w:val="0025518D"/>
    <w:rsid w:val="00256C7A"/>
    <w:rsid w:val="00265620"/>
    <w:rsid w:val="00273BC0"/>
    <w:rsid w:val="002756B2"/>
    <w:rsid w:val="00281CDA"/>
    <w:rsid w:val="00281F69"/>
    <w:rsid w:val="00282A0D"/>
    <w:rsid w:val="00283F33"/>
    <w:rsid w:val="00290246"/>
    <w:rsid w:val="002A179E"/>
    <w:rsid w:val="002A1F1C"/>
    <w:rsid w:val="002A2B9C"/>
    <w:rsid w:val="002A6D73"/>
    <w:rsid w:val="002B0D87"/>
    <w:rsid w:val="002B2D78"/>
    <w:rsid w:val="002B6E58"/>
    <w:rsid w:val="002B7A44"/>
    <w:rsid w:val="002B7B0E"/>
    <w:rsid w:val="002C635B"/>
    <w:rsid w:val="002D0A44"/>
    <w:rsid w:val="002D1056"/>
    <w:rsid w:val="002D1EFE"/>
    <w:rsid w:val="002D29E1"/>
    <w:rsid w:val="002D2D91"/>
    <w:rsid w:val="002D6118"/>
    <w:rsid w:val="002D64EA"/>
    <w:rsid w:val="002D7D59"/>
    <w:rsid w:val="002E0E7B"/>
    <w:rsid w:val="002E182C"/>
    <w:rsid w:val="002E1F5A"/>
    <w:rsid w:val="002E39B9"/>
    <w:rsid w:val="002E3B58"/>
    <w:rsid w:val="002E7914"/>
    <w:rsid w:val="002E7FDD"/>
    <w:rsid w:val="002F1AAB"/>
    <w:rsid w:val="00301094"/>
    <w:rsid w:val="00305ABB"/>
    <w:rsid w:val="003175C8"/>
    <w:rsid w:val="003200CF"/>
    <w:rsid w:val="00320773"/>
    <w:rsid w:val="00324D4A"/>
    <w:rsid w:val="00325976"/>
    <w:rsid w:val="00331044"/>
    <w:rsid w:val="00332CC2"/>
    <w:rsid w:val="003352A7"/>
    <w:rsid w:val="0033707F"/>
    <w:rsid w:val="0033726E"/>
    <w:rsid w:val="00337B4C"/>
    <w:rsid w:val="003408F2"/>
    <w:rsid w:val="00342F57"/>
    <w:rsid w:val="00345779"/>
    <w:rsid w:val="00346E49"/>
    <w:rsid w:val="00352A01"/>
    <w:rsid w:val="003534EE"/>
    <w:rsid w:val="0035570A"/>
    <w:rsid w:val="00355F82"/>
    <w:rsid w:val="003563E7"/>
    <w:rsid w:val="003576CF"/>
    <w:rsid w:val="00362E60"/>
    <w:rsid w:val="00365449"/>
    <w:rsid w:val="003678C6"/>
    <w:rsid w:val="00374B70"/>
    <w:rsid w:val="003752E4"/>
    <w:rsid w:val="0037578F"/>
    <w:rsid w:val="0037660F"/>
    <w:rsid w:val="003819F7"/>
    <w:rsid w:val="003828EA"/>
    <w:rsid w:val="00385DFA"/>
    <w:rsid w:val="00391446"/>
    <w:rsid w:val="003928AD"/>
    <w:rsid w:val="003929F1"/>
    <w:rsid w:val="00393286"/>
    <w:rsid w:val="00395ED0"/>
    <w:rsid w:val="003A1B00"/>
    <w:rsid w:val="003A2B58"/>
    <w:rsid w:val="003A4AF6"/>
    <w:rsid w:val="003A5107"/>
    <w:rsid w:val="003A655C"/>
    <w:rsid w:val="003A6CE3"/>
    <w:rsid w:val="003A72AA"/>
    <w:rsid w:val="003B3678"/>
    <w:rsid w:val="003B50C1"/>
    <w:rsid w:val="003B5BFA"/>
    <w:rsid w:val="003B6134"/>
    <w:rsid w:val="003C103B"/>
    <w:rsid w:val="003C2BE8"/>
    <w:rsid w:val="003C729C"/>
    <w:rsid w:val="003D1544"/>
    <w:rsid w:val="003D37F0"/>
    <w:rsid w:val="003D5653"/>
    <w:rsid w:val="003D7352"/>
    <w:rsid w:val="003E096A"/>
    <w:rsid w:val="003E1692"/>
    <w:rsid w:val="003E3C8F"/>
    <w:rsid w:val="003E5D6C"/>
    <w:rsid w:val="003E7F27"/>
    <w:rsid w:val="003F16D8"/>
    <w:rsid w:val="003F7926"/>
    <w:rsid w:val="004062A8"/>
    <w:rsid w:val="00406395"/>
    <w:rsid w:val="004075A2"/>
    <w:rsid w:val="00411489"/>
    <w:rsid w:val="004140F7"/>
    <w:rsid w:val="004159B9"/>
    <w:rsid w:val="004166DE"/>
    <w:rsid w:val="00416745"/>
    <w:rsid w:val="0042103E"/>
    <w:rsid w:val="004235BE"/>
    <w:rsid w:val="00423A71"/>
    <w:rsid w:val="00423B44"/>
    <w:rsid w:val="00423F93"/>
    <w:rsid w:val="004244D0"/>
    <w:rsid w:val="0043288E"/>
    <w:rsid w:val="00433B01"/>
    <w:rsid w:val="004347F8"/>
    <w:rsid w:val="004370D8"/>
    <w:rsid w:val="00437852"/>
    <w:rsid w:val="0044203C"/>
    <w:rsid w:val="0044258D"/>
    <w:rsid w:val="0044715F"/>
    <w:rsid w:val="00451A42"/>
    <w:rsid w:val="00455A0A"/>
    <w:rsid w:val="0046387E"/>
    <w:rsid w:val="00464A24"/>
    <w:rsid w:val="00465F42"/>
    <w:rsid w:val="00467528"/>
    <w:rsid w:val="00467530"/>
    <w:rsid w:val="0047011E"/>
    <w:rsid w:val="0047049C"/>
    <w:rsid w:val="004716F0"/>
    <w:rsid w:val="00473AE4"/>
    <w:rsid w:val="0047425A"/>
    <w:rsid w:val="0047535E"/>
    <w:rsid w:val="00475397"/>
    <w:rsid w:val="00476F23"/>
    <w:rsid w:val="004771C5"/>
    <w:rsid w:val="00480839"/>
    <w:rsid w:val="00481CDC"/>
    <w:rsid w:val="00482405"/>
    <w:rsid w:val="00482B76"/>
    <w:rsid w:val="00483CDD"/>
    <w:rsid w:val="00491958"/>
    <w:rsid w:val="0049408C"/>
    <w:rsid w:val="004949E5"/>
    <w:rsid w:val="00497B16"/>
    <w:rsid w:val="00497EA5"/>
    <w:rsid w:val="004A11A9"/>
    <w:rsid w:val="004A2475"/>
    <w:rsid w:val="004A5104"/>
    <w:rsid w:val="004B058D"/>
    <w:rsid w:val="004B1E15"/>
    <w:rsid w:val="004B2420"/>
    <w:rsid w:val="004B311C"/>
    <w:rsid w:val="004B339E"/>
    <w:rsid w:val="004B524D"/>
    <w:rsid w:val="004B7F96"/>
    <w:rsid w:val="004C2398"/>
    <w:rsid w:val="004C271F"/>
    <w:rsid w:val="004C6C28"/>
    <w:rsid w:val="004C7369"/>
    <w:rsid w:val="004D297E"/>
    <w:rsid w:val="004D33E9"/>
    <w:rsid w:val="004D369D"/>
    <w:rsid w:val="004E1901"/>
    <w:rsid w:val="004E593A"/>
    <w:rsid w:val="004E5A83"/>
    <w:rsid w:val="004E691F"/>
    <w:rsid w:val="004E7BCC"/>
    <w:rsid w:val="004E7E2B"/>
    <w:rsid w:val="004F00CB"/>
    <w:rsid w:val="004F5FCE"/>
    <w:rsid w:val="00501C91"/>
    <w:rsid w:val="0050400A"/>
    <w:rsid w:val="0050727B"/>
    <w:rsid w:val="00511B38"/>
    <w:rsid w:val="005150AD"/>
    <w:rsid w:val="0051619B"/>
    <w:rsid w:val="00516924"/>
    <w:rsid w:val="005308CA"/>
    <w:rsid w:val="00542012"/>
    <w:rsid w:val="0054201B"/>
    <w:rsid w:val="005448BE"/>
    <w:rsid w:val="005465F4"/>
    <w:rsid w:val="005468DB"/>
    <w:rsid w:val="00547565"/>
    <w:rsid w:val="005476BA"/>
    <w:rsid w:val="00550B4F"/>
    <w:rsid w:val="0055213F"/>
    <w:rsid w:val="00553514"/>
    <w:rsid w:val="00554023"/>
    <w:rsid w:val="00557315"/>
    <w:rsid w:val="00561320"/>
    <w:rsid w:val="005669BD"/>
    <w:rsid w:val="00567A19"/>
    <w:rsid w:val="00576B7E"/>
    <w:rsid w:val="0058034B"/>
    <w:rsid w:val="00582877"/>
    <w:rsid w:val="00582C01"/>
    <w:rsid w:val="00585972"/>
    <w:rsid w:val="00587A57"/>
    <w:rsid w:val="00590D01"/>
    <w:rsid w:val="005952E0"/>
    <w:rsid w:val="00596386"/>
    <w:rsid w:val="00596DAB"/>
    <w:rsid w:val="005A0854"/>
    <w:rsid w:val="005A4C33"/>
    <w:rsid w:val="005A5577"/>
    <w:rsid w:val="005A603C"/>
    <w:rsid w:val="005B369A"/>
    <w:rsid w:val="005B3F52"/>
    <w:rsid w:val="005B4BA7"/>
    <w:rsid w:val="005B6619"/>
    <w:rsid w:val="005C418A"/>
    <w:rsid w:val="005C690F"/>
    <w:rsid w:val="005D04D4"/>
    <w:rsid w:val="005D3D55"/>
    <w:rsid w:val="005D561D"/>
    <w:rsid w:val="005E07DF"/>
    <w:rsid w:val="005E1DC4"/>
    <w:rsid w:val="005E382C"/>
    <w:rsid w:val="005E5F80"/>
    <w:rsid w:val="005F4968"/>
    <w:rsid w:val="005F674B"/>
    <w:rsid w:val="005F7838"/>
    <w:rsid w:val="00601D09"/>
    <w:rsid w:val="0060268D"/>
    <w:rsid w:val="006030E8"/>
    <w:rsid w:val="00604570"/>
    <w:rsid w:val="00605E58"/>
    <w:rsid w:val="00606BF1"/>
    <w:rsid w:val="00610973"/>
    <w:rsid w:val="0061337D"/>
    <w:rsid w:val="006147C8"/>
    <w:rsid w:val="006150C4"/>
    <w:rsid w:val="00615321"/>
    <w:rsid w:val="00615F21"/>
    <w:rsid w:val="00622020"/>
    <w:rsid w:val="0062216D"/>
    <w:rsid w:val="00624E72"/>
    <w:rsid w:val="00632C19"/>
    <w:rsid w:val="006339CB"/>
    <w:rsid w:val="006374E3"/>
    <w:rsid w:val="00640FE0"/>
    <w:rsid w:val="00642C8E"/>
    <w:rsid w:val="0064482F"/>
    <w:rsid w:val="00646398"/>
    <w:rsid w:val="006504A3"/>
    <w:rsid w:val="006504F4"/>
    <w:rsid w:val="00652476"/>
    <w:rsid w:val="00652C77"/>
    <w:rsid w:val="006535C9"/>
    <w:rsid w:val="00654DF4"/>
    <w:rsid w:val="0065571E"/>
    <w:rsid w:val="00667F2C"/>
    <w:rsid w:val="006717AB"/>
    <w:rsid w:val="006741D9"/>
    <w:rsid w:val="0067681B"/>
    <w:rsid w:val="00676F2F"/>
    <w:rsid w:val="006811BB"/>
    <w:rsid w:val="0068253E"/>
    <w:rsid w:val="00691B29"/>
    <w:rsid w:val="006A031C"/>
    <w:rsid w:val="006A44B2"/>
    <w:rsid w:val="006A47F2"/>
    <w:rsid w:val="006A4ED3"/>
    <w:rsid w:val="006B0902"/>
    <w:rsid w:val="006C272A"/>
    <w:rsid w:val="006C3F10"/>
    <w:rsid w:val="006C48EF"/>
    <w:rsid w:val="006D1012"/>
    <w:rsid w:val="006D1BA9"/>
    <w:rsid w:val="006D2102"/>
    <w:rsid w:val="006D676C"/>
    <w:rsid w:val="006E265C"/>
    <w:rsid w:val="006E5E64"/>
    <w:rsid w:val="006E7FF9"/>
    <w:rsid w:val="006F16FB"/>
    <w:rsid w:val="006F46BC"/>
    <w:rsid w:val="006F7BA8"/>
    <w:rsid w:val="007101C6"/>
    <w:rsid w:val="00713029"/>
    <w:rsid w:val="00720D91"/>
    <w:rsid w:val="00724554"/>
    <w:rsid w:val="00730753"/>
    <w:rsid w:val="00737D89"/>
    <w:rsid w:val="00740018"/>
    <w:rsid w:val="00743770"/>
    <w:rsid w:val="00746BE0"/>
    <w:rsid w:val="00747289"/>
    <w:rsid w:val="00754C64"/>
    <w:rsid w:val="00754D8B"/>
    <w:rsid w:val="007556A1"/>
    <w:rsid w:val="007556CD"/>
    <w:rsid w:val="00757F45"/>
    <w:rsid w:val="00761E81"/>
    <w:rsid w:val="00766F00"/>
    <w:rsid w:val="007703E8"/>
    <w:rsid w:val="007710A9"/>
    <w:rsid w:val="007772E6"/>
    <w:rsid w:val="00780FEB"/>
    <w:rsid w:val="00781A96"/>
    <w:rsid w:val="00781CD2"/>
    <w:rsid w:val="00782B6F"/>
    <w:rsid w:val="00782BDE"/>
    <w:rsid w:val="0078615D"/>
    <w:rsid w:val="0078659C"/>
    <w:rsid w:val="0079009C"/>
    <w:rsid w:val="00791787"/>
    <w:rsid w:val="00791994"/>
    <w:rsid w:val="007931FB"/>
    <w:rsid w:val="00794089"/>
    <w:rsid w:val="00794EFE"/>
    <w:rsid w:val="007A52D5"/>
    <w:rsid w:val="007A7425"/>
    <w:rsid w:val="007B1E76"/>
    <w:rsid w:val="007B262B"/>
    <w:rsid w:val="007B3CF1"/>
    <w:rsid w:val="007B4E06"/>
    <w:rsid w:val="007B6F6F"/>
    <w:rsid w:val="007C0AB5"/>
    <w:rsid w:val="007C3BF5"/>
    <w:rsid w:val="007C5BEC"/>
    <w:rsid w:val="007C754A"/>
    <w:rsid w:val="007E0839"/>
    <w:rsid w:val="007E391E"/>
    <w:rsid w:val="007E560F"/>
    <w:rsid w:val="007E692B"/>
    <w:rsid w:val="007E7831"/>
    <w:rsid w:val="007F29F2"/>
    <w:rsid w:val="007F45C7"/>
    <w:rsid w:val="007F6B1C"/>
    <w:rsid w:val="0080287C"/>
    <w:rsid w:val="00802E54"/>
    <w:rsid w:val="00803790"/>
    <w:rsid w:val="008056D9"/>
    <w:rsid w:val="00811683"/>
    <w:rsid w:val="00811BD8"/>
    <w:rsid w:val="008140AD"/>
    <w:rsid w:val="00815083"/>
    <w:rsid w:val="00815E84"/>
    <w:rsid w:val="00816A9D"/>
    <w:rsid w:val="00821FE9"/>
    <w:rsid w:val="00822EA8"/>
    <w:rsid w:val="008238C5"/>
    <w:rsid w:val="00831321"/>
    <w:rsid w:val="00832FBF"/>
    <w:rsid w:val="00835737"/>
    <w:rsid w:val="008361B3"/>
    <w:rsid w:val="00840C40"/>
    <w:rsid w:val="00841B75"/>
    <w:rsid w:val="008460F0"/>
    <w:rsid w:val="00850DFC"/>
    <w:rsid w:val="0085374A"/>
    <w:rsid w:val="008569AA"/>
    <w:rsid w:val="0085730C"/>
    <w:rsid w:val="0086079E"/>
    <w:rsid w:val="00864D67"/>
    <w:rsid w:val="00865FDA"/>
    <w:rsid w:val="00871609"/>
    <w:rsid w:val="00880978"/>
    <w:rsid w:val="00881903"/>
    <w:rsid w:val="00883ED8"/>
    <w:rsid w:val="00884103"/>
    <w:rsid w:val="00892AE2"/>
    <w:rsid w:val="0089308B"/>
    <w:rsid w:val="00893956"/>
    <w:rsid w:val="008943E9"/>
    <w:rsid w:val="00895A07"/>
    <w:rsid w:val="008A0061"/>
    <w:rsid w:val="008A4116"/>
    <w:rsid w:val="008A4FBA"/>
    <w:rsid w:val="008A5B3C"/>
    <w:rsid w:val="008B0213"/>
    <w:rsid w:val="008B0707"/>
    <w:rsid w:val="008B46F0"/>
    <w:rsid w:val="008B5F63"/>
    <w:rsid w:val="008C7573"/>
    <w:rsid w:val="008D4375"/>
    <w:rsid w:val="008D4B3E"/>
    <w:rsid w:val="008D5D4E"/>
    <w:rsid w:val="008D6D2E"/>
    <w:rsid w:val="008E632A"/>
    <w:rsid w:val="008F0ECD"/>
    <w:rsid w:val="008F2300"/>
    <w:rsid w:val="00900384"/>
    <w:rsid w:val="009012E1"/>
    <w:rsid w:val="00903440"/>
    <w:rsid w:val="00903458"/>
    <w:rsid w:val="00905424"/>
    <w:rsid w:val="00907A54"/>
    <w:rsid w:val="00913B23"/>
    <w:rsid w:val="0091410F"/>
    <w:rsid w:val="009157B9"/>
    <w:rsid w:val="00916B18"/>
    <w:rsid w:val="00916EE1"/>
    <w:rsid w:val="009176C1"/>
    <w:rsid w:val="009201C0"/>
    <w:rsid w:val="009208F8"/>
    <w:rsid w:val="00922929"/>
    <w:rsid w:val="009257BF"/>
    <w:rsid w:val="009265F0"/>
    <w:rsid w:val="00927270"/>
    <w:rsid w:val="0093028A"/>
    <w:rsid w:val="009308E6"/>
    <w:rsid w:val="00930A9B"/>
    <w:rsid w:val="00932021"/>
    <w:rsid w:val="009368FC"/>
    <w:rsid w:val="009403BB"/>
    <w:rsid w:val="00942402"/>
    <w:rsid w:val="00943EFA"/>
    <w:rsid w:val="0094682A"/>
    <w:rsid w:val="009471F4"/>
    <w:rsid w:val="009502F8"/>
    <w:rsid w:val="00951CF1"/>
    <w:rsid w:val="0095293A"/>
    <w:rsid w:val="00955037"/>
    <w:rsid w:val="0095637C"/>
    <w:rsid w:val="00957DFD"/>
    <w:rsid w:val="00957E33"/>
    <w:rsid w:val="00957FF0"/>
    <w:rsid w:val="00963654"/>
    <w:rsid w:val="00964640"/>
    <w:rsid w:val="0096509F"/>
    <w:rsid w:val="00971C15"/>
    <w:rsid w:val="00972BD4"/>
    <w:rsid w:val="009732EA"/>
    <w:rsid w:val="00973793"/>
    <w:rsid w:val="00973A94"/>
    <w:rsid w:val="009749D6"/>
    <w:rsid w:val="009813A0"/>
    <w:rsid w:val="00981F36"/>
    <w:rsid w:val="009835E5"/>
    <w:rsid w:val="00987DFB"/>
    <w:rsid w:val="00987F77"/>
    <w:rsid w:val="00990AE9"/>
    <w:rsid w:val="00991A78"/>
    <w:rsid w:val="009924CF"/>
    <w:rsid w:val="009924D0"/>
    <w:rsid w:val="00996008"/>
    <w:rsid w:val="00997413"/>
    <w:rsid w:val="009A3249"/>
    <w:rsid w:val="009A36B5"/>
    <w:rsid w:val="009A576B"/>
    <w:rsid w:val="009A66A3"/>
    <w:rsid w:val="009A672E"/>
    <w:rsid w:val="009A783A"/>
    <w:rsid w:val="009B128C"/>
    <w:rsid w:val="009B2921"/>
    <w:rsid w:val="009B35F1"/>
    <w:rsid w:val="009B4847"/>
    <w:rsid w:val="009B48B3"/>
    <w:rsid w:val="009B4C95"/>
    <w:rsid w:val="009C1B07"/>
    <w:rsid w:val="009C5808"/>
    <w:rsid w:val="009C634E"/>
    <w:rsid w:val="009D159D"/>
    <w:rsid w:val="009D525F"/>
    <w:rsid w:val="009D5E80"/>
    <w:rsid w:val="009E47C5"/>
    <w:rsid w:val="009E4BE0"/>
    <w:rsid w:val="009F119F"/>
    <w:rsid w:val="009F2799"/>
    <w:rsid w:val="009F2CF2"/>
    <w:rsid w:val="009F36D2"/>
    <w:rsid w:val="00A00BA5"/>
    <w:rsid w:val="00A031A9"/>
    <w:rsid w:val="00A111BF"/>
    <w:rsid w:val="00A1541E"/>
    <w:rsid w:val="00A1549E"/>
    <w:rsid w:val="00A20C79"/>
    <w:rsid w:val="00A247E8"/>
    <w:rsid w:val="00A34ED7"/>
    <w:rsid w:val="00A36301"/>
    <w:rsid w:val="00A368F9"/>
    <w:rsid w:val="00A36FE9"/>
    <w:rsid w:val="00A37351"/>
    <w:rsid w:val="00A43069"/>
    <w:rsid w:val="00A45EE4"/>
    <w:rsid w:val="00A474B8"/>
    <w:rsid w:val="00A5031B"/>
    <w:rsid w:val="00A50D2F"/>
    <w:rsid w:val="00A520A2"/>
    <w:rsid w:val="00A54527"/>
    <w:rsid w:val="00A55E46"/>
    <w:rsid w:val="00A60DFF"/>
    <w:rsid w:val="00A6159C"/>
    <w:rsid w:val="00A62525"/>
    <w:rsid w:val="00A62DF2"/>
    <w:rsid w:val="00A64657"/>
    <w:rsid w:val="00A64E36"/>
    <w:rsid w:val="00A65BFA"/>
    <w:rsid w:val="00A65DD2"/>
    <w:rsid w:val="00A67E85"/>
    <w:rsid w:val="00A67FC4"/>
    <w:rsid w:val="00A704D8"/>
    <w:rsid w:val="00A8118F"/>
    <w:rsid w:val="00A82927"/>
    <w:rsid w:val="00A83252"/>
    <w:rsid w:val="00A84492"/>
    <w:rsid w:val="00A94087"/>
    <w:rsid w:val="00A96DA7"/>
    <w:rsid w:val="00AA0EEC"/>
    <w:rsid w:val="00AA524A"/>
    <w:rsid w:val="00AB0779"/>
    <w:rsid w:val="00AB19E0"/>
    <w:rsid w:val="00AB5BE4"/>
    <w:rsid w:val="00AB6C3C"/>
    <w:rsid w:val="00AB738B"/>
    <w:rsid w:val="00AC15BD"/>
    <w:rsid w:val="00AC63E4"/>
    <w:rsid w:val="00AC6888"/>
    <w:rsid w:val="00AC6A34"/>
    <w:rsid w:val="00AC6C77"/>
    <w:rsid w:val="00AC7BB1"/>
    <w:rsid w:val="00AD19B4"/>
    <w:rsid w:val="00AD5733"/>
    <w:rsid w:val="00AD6D45"/>
    <w:rsid w:val="00AD79F3"/>
    <w:rsid w:val="00AD7D39"/>
    <w:rsid w:val="00AE0744"/>
    <w:rsid w:val="00AE5923"/>
    <w:rsid w:val="00AE7CD8"/>
    <w:rsid w:val="00AF0234"/>
    <w:rsid w:val="00AF0A2B"/>
    <w:rsid w:val="00AF1777"/>
    <w:rsid w:val="00AF43B6"/>
    <w:rsid w:val="00AF4E3B"/>
    <w:rsid w:val="00AF5002"/>
    <w:rsid w:val="00B010C0"/>
    <w:rsid w:val="00B03694"/>
    <w:rsid w:val="00B04EC0"/>
    <w:rsid w:val="00B05CE3"/>
    <w:rsid w:val="00B071C7"/>
    <w:rsid w:val="00B07FBB"/>
    <w:rsid w:val="00B109B8"/>
    <w:rsid w:val="00B1406A"/>
    <w:rsid w:val="00B16268"/>
    <w:rsid w:val="00B209EE"/>
    <w:rsid w:val="00B23528"/>
    <w:rsid w:val="00B2391D"/>
    <w:rsid w:val="00B24454"/>
    <w:rsid w:val="00B246D4"/>
    <w:rsid w:val="00B24AA0"/>
    <w:rsid w:val="00B27009"/>
    <w:rsid w:val="00B3172F"/>
    <w:rsid w:val="00B31F98"/>
    <w:rsid w:val="00B35044"/>
    <w:rsid w:val="00B40A9F"/>
    <w:rsid w:val="00B4196D"/>
    <w:rsid w:val="00B4209E"/>
    <w:rsid w:val="00B44F7D"/>
    <w:rsid w:val="00B4683F"/>
    <w:rsid w:val="00B50238"/>
    <w:rsid w:val="00B50429"/>
    <w:rsid w:val="00B50A7F"/>
    <w:rsid w:val="00B50B66"/>
    <w:rsid w:val="00B5372A"/>
    <w:rsid w:val="00B53B9F"/>
    <w:rsid w:val="00B55197"/>
    <w:rsid w:val="00B604BB"/>
    <w:rsid w:val="00B631E2"/>
    <w:rsid w:val="00B63E51"/>
    <w:rsid w:val="00B64A85"/>
    <w:rsid w:val="00B65B77"/>
    <w:rsid w:val="00B71413"/>
    <w:rsid w:val="00B74D32"/>
    <w:rsid w:val="00B75E34"/>
    <w:rsid w:val="00B764D6"/>
    <w:rsid w:val="00B8017A"/>
    <w:rsid w:val="00B813A0"/>
    <w:rsid w:val="00B818CD"/>
    <w:rsid w:val="00B87616"/>
    <w:rsid w:val="00B90CA5"/>
    <w:rsid w:val="00B90E34"/>
    <w:rsid w:val="00B944B5"/>
    <w:rsid w:val="00BA0CB0"/>
    <w:rsid w:val="00BA281E"/>
    <w:rsid w:val="00BB484D"/>
    <w:rsid w:val="00BC1197"/>
    <w:rsid w:val="00BC303C"/>
    <w:rsid w:val="00BC4D34"/>
    <w:rsid w:val="00BC59E8"/>
    <w:rsid w:val="00BC6576"/>
    <w:rsid w:val="00BC66A5"/>
    <w:rsid w:val="00BC74CC"/>
    <w:rsid w:val="00BC75CF"/>
    <w:rsid w:val="00BD12FB"/>
    <w:rsid w:val="00BD38B4"/>
    <w:rsid w:val="00BD3BA0"/>
    <w:rsid w:val="00BD58B7"/>
    <w:rsid w:val="00BD6D9F"/>
    <w:rsid w:val="00BE2DBC"/>
    <w:rsid w:val="00BF3ECD"/>
    <w:rsid w:val="00BF4BB2"/>
    <w:rsid w:val="00C001BF"/>
    <w:rsid w:val="00C012ED"/>
    <w:rsid w:val="00C0151F"/>
    <w:rsid w:val="00C0288D"/>
    <w:rsid w:val="00C02AF7"/>
    <w:rsid w:val="00C0747F"/>
    <w:rsid w:val="00C107AA"/>
    <w:rsid w:val="00C10E1C"/>
    <w:rsid w:val="00C10FA0"/>
    <w:rsid w:val="00C1181F"/>
    <w:rsid w:val="00C14035"/>
    <w:rsid w:val="00C141DE"/>
    <w:rsid w:val="00C14AD0"/>
    <w:rsid w:val="00C207E4"/>
    <w:rsid w:val="00C24C01"/>
    <w:rsid w:val="00C27968"/>
    <w:rsid w:val="00C33316"/>
    <w:rsid w:val="00C357BB"/>
    <w:rsid w:val="00C35DC0"/>
    <w:rsid w:val="00C35E40"/>
    <w:rsid w:val="00C41F26"/>
    <w:rsid w:val="00C44064"/>
    <w:rsid w:val="00C45630"/>
    <w:rsid w:val="00C46E0A"/>
    <w:rsid w:val="00C53B2E"/>
    <w:rsid w:val="00C55C48"/>
    <w:rsid w:val="00C55FF6"/>
    <w:rsid w:val="00C60A75"/>
    <w:rsid w:val="00C63480"/>
    <w:rsid w:val="00C64DE7"/>
    <w:rsid w:val="00C70AE7"/>
    <w:rsid w:val="00C7108D"/>
    <w:rsid w:val="00C722E0"/>
    <w:rsid w:val="00C73C97"/>
    <w:rsid w:val="00C76F44"/>
    <w:rsid w:val="00C773C8"/>
    <w:rsid w:val="00C81D96"/>
    <w:rsid w:val="00C82686"/>
    <w:rsid w:val="00C83A81"/>
    <w:rsid w:val="00C90299"/>
    <w:rsid w:val="00C90BE9"/>
    <w:rsid w:val="00C91ADA"/>
    <w:rsid w:val="00C92E83"/>
    <w:rsid w:val="00C93D67"/>
    <w:rsid w:val="00CA150E"/>
    <w:rsid w:val="00CB1B16"/>
    <w:rsid w:val="00CB3E62"/>
    <w:rsid w:val="00CB4F75"/>
    <w:rsid w:val="00CC29A6"/>
    <w:rsid w:val="00CC29D9"/>
    <w:rsid w:val="00CC2C57"/>
    <w:rsid w:val="00CC65D3"/>
    <w:rsid w:val="00CC7999"/>
    <w:rsid w:val="00CD1B69"/>
    <w:rsid w:val="00CD32BB"/>
    <w:rsid w:val="00CD360B"/>
    <w:rsid w:val="00CD457B"/>
    <w:rsid w:val="00CD4D1D"/>
    <w:rsid w:val="00CD4D85"/>
    <w:rsid w:val="00CD5C7D"/>
    <w:rsid w:val="00CD5EA3"/>
    <w:rsid w:val="00CE6B0F"/>
    <w:rsid w:val="00CF09A3"/>
    <w:rsid w:val="00CF6396"/>
    <w:rsid w:val="00D065EC"/>
    <w:rsid w:val="00D06851"/>
    <w:rsid w:val="00D06F09"/>
    <w:rsid w:val="00D152FA"/>
    <w:rsid w:val="00D1595E"/>
    <w:rsid w:val="00D161BE"/>
    <w:rsid w:val="00D21586"/>
    <w:rsid w:val="00D235CE"/>
    <w:rsid w:val="00D23757"/>
    <w:rsid w:val="00D24D92"/>
    <w:rsid w:val="00D26590"/>
    <w:rsid w:val="00D30EFD"/>
    <w:rsid w:val="00D3180A"/>
    <w:rsid w:val="00D3784D"/>
    <w:rsid w:val="00D40DD9"/>
    <w:rsid w:val="00D42331"/>
    <w:rsid w:val="00D42BA9"/>
    <w:rsid w:val="00D43944"/>
    <w:rsid w:val="00D4409A"/>
    <w:rsid w:val="00D4574D"/>
    <w:rsid w:val="00D47152"/>
    <w:rsid w:val="00D475A1"/>
    <w:rsid w:val="00D52586"/>
    <w:rsid w:val="00D537F4"/>
    <w:rsid w:val="00D60749"/>
    <w:rsid w:val="00D67D5E"/>
    <w:rsid w:val="00D70E41"/>
    <w:rsid w:val="00D76B1A"/>
    <w:rsid w:val="00D77020"/>
    <w:rsid w:val="00D81906"/>
    <w:rsid w:val="00D84FA8"/>
    <w:rsid w:val="00D86BD3"/>
    <w:rsid w:val="00D90C08"/>
    <w:rsid w:val="00D90FF7"/>
    <w:rsid w:val="00D91D96"/>
    <w:rsid w:val="00D944DE"/>
    <w:rsid w:val="00DA2292"/>
    <w:rsid w:val="00DA23F3"/>
    <w:rsid w:val="00DA356C"/>
    <w:rsid w:val="00DA388D"/>
    <w:rsid w:val="00DA6B7D"/>
    <w:rsid w:val="00DB5043"/>
    <w:rsid w:val="00DC5EAE"/>
    <w:rsid w:val="00DD1C58"/>
    <w:rsid w:val="00DD4ACD"/>
    <w:rsid w:val="00DD5B38"/>
    <w:rsid w:val="00DD61DB"/>
    <w:rsid w:val="00DD67FF"/>
    <w:rsid w:val="00DE11E4"/>
    <w:rsid w:val="00DE7C02"/>
    <w:rsid w:val="00DF2EB8"/>
    <w:rsid w:val="00DF6DAD"/>
    <w:rsid w:val="00E00ED6"/>
    <w:rsid w:val="00E01359"/>
    <w:rsid w:val="00E068A1"/>
    <w:rsid w:val="00E06B3B"/>
    <w:rsid w:val="00E12056"/>
    <w:rsid w:val="00E15565"/>
    <w:rsid w:val="00E24509"/>
    <w:rsid w:val="00E254B7"/>
    <w:rsid w:val="00E27D03"/>
    <w:rsid w:val="00E43824"/>
    <w:rsid w:val="00E473DE"/>
    <w:rsid w:val="00E509AD"/>
    <w:rsid w:val="00E51413"/>
    <w:rsid w:val="00E51565"/>
    <w:rsid w:val="00E52215"/>
    <w:rsid w:val="00E56AAA"/>
    <w:rsid w:val="00E60802"/>
    <w:rsid w:val="00E6287F"/>
    <w:rsid w:val="00E64AD4"/>
    <w:rsid w:val="00E67B4F"/>
    <w:rsid w:val="00E72AF2"/>
    <w:rsid w:val="00E76E41"/>
    <w:rsid w:val="00E80135"/>
    <w:rsid w:val="00E808B6"/>
    <w:rsid w:val="00E81778"/>
    <w:rsid w:val="00E8413C"/>
    <w:rsid w:val="00E84D29"/>
    <w:rsid w:val="00E84E53"/>
    <w:rsid w:val="00E8536A"/>
    <w:rsid w:val="00E93785"/>
    <w:rsid w:val="00E93FA9"/>
    <w:rsid w:val="00E96AC5"/>
    <w:rsid w:val="00EA2CB8"/>
    <w:rsid w:val="00EA35FF"/>
    <w:rsid w:val="00EA62D7"/>
    <w:rsid w:val="00EA76D2"/>
    <w:rsid w:val="00EA7D25"/>
    <w:rsid w:val="00EB4D30"/>
    <w:rsid w:val="00EB592D"/>
    <w:rsid w:val="00EB7646"/>
    <w:rsid w:val="00EB7C3F"/>
    <w:rsid w:val="00EB7F2B"/>
    <w:rsid w:val="00EC1481"/>
    <w:rsid w:val="00EC283C"/>
    <w:rsid w:val="00EC65C8"/>
    <w:rsid w:val="00ED1D14"/>
    <w:rsid w:val="00ED2243"/>
    <w:rsid w:val="00ED7E77"/>
    <w:rsid w:val="00EE1CEE"/>
    <w:rsid w:val="00EE56A1"/>
    <w:rsid w:val="00EE68C8"/>
    <w:rsid w:val="00EF28DC"/>
    <w:rsid w:val="00EF34C1"/>
    <w:rsid w:val="00EF415C"/>
    <w:rsid w:val="00EF4E03"/>
    <w:rsid w:val="00EF53E7"/>
    <w:rsid w:val="00EF6252"/>
    <w:rsid w:val="00F01BB6"/>
    <w:rsid w:val="00F02AC7"/>
    <w:rsid w:val="00F03CE8"/>
    <w:rsid w:val="00F10988"/>
    <w:rsid w:val="00F11618"/>
    <w:rsid w:val="00F13648"/>
    <w:rsid w:val="00F17C93"/>
    <w:rsid w:val="00F21AC7"/>
    <w:rsid w:val="00F22DA5"/>
    <w:rsid w:val="00F23A5D"/>
    <w:rsid w:val="00F241BA"/>
    <w:rsid w:val="00F246D7"/>
    <w:rsid w:val="00F25695"/>
    <w:rsid w:val="00F3124F"/>
    <w:rsid w:val="00F3364E"/>
    <w:rsid w:val="00F3661C"/>
    <w:rsid w:val="00F36F7F"/>
    <w:rsid w:val="00F37B6D"/>
    <w:rsid w:val="00F400DC"/>
    <w:rsid w:val="00F40977"/>
    <w:rsid w:val="00F4153D"/>
    <w:rsid w:val="00F44805"/>
    <w:rsid w:val="00F47532"/>
    <w:rsid w:val="00F50E78"/>
    <w:rsid w:val="00F51C3D"/>
    <w:rsid w:val="00F530CE"/>
    <w:rsid w:val="00F53D76"/>
    <w:rsid w:val="00F56000"/>
    <w:rsid w:val="00F620CC"/>
    <w:rsid w:val="00F65E70"/>
    <w:rsid w:val="00F717B8"/>
    <w:rsid w:val="00F71E66"/>
    <w:rsid w:val="00F727AD"/>
    <w:rsid w:val="00F76732"/>
    <w:rsid w:val="00F83D1C"/>
    <w:rsid w:val="00F91FF1"/>
    <w:rsid w:val="00F93867"/>
    <w:rsid w:val="00F93A50"/>
    <w:rsid w:val="00FA0C44"/>
    <w:rsid w:val="00FA1D8E"/>
    <w:rsid w:val="00FA1F00"/>
    <w:rsid w:val="00FA33FF"/>
    <w:rsid w:val="00FA3D12"/>
    <w:rsid w:val="00FA61A3"/>
    <w:rsid w:val="00FA6AA9"/>
    <w:rsid w:val="00FB14A2"/>
    <w:rsid w:val="00FB63A9"/>
    <w:rsid w:val="00FC51A5"/>
    <w:rsid w:val="00FC7FB9"/>
    <w:rsid w:val="00FD1857"/>
    <w:rsid w:val="00FD2718"/>
    <w:rsid w:val="00FD5E87"/>
    <w:rsid w:val="00FD765A"/>
    <w:rsid w:val="00FD7F79"/>
    <w:rsid w:val="00FE0156"/>
    <w:rsid w:val="00FE1C31"/>
    <w:rsid w:val="00FE68BA"/>
    <w:rsid w:val="00FE765A"/>
    <w:rsid w:val="00FF0589"/>
    <w:rsid w:val="00FF3224"/>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14:docId w14:val="5046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4">
    <w:name w:val="heading 4"/>
    <w:basedOn w:val="Normln"/>
    <w:next w:val="Normln"/>
    <w:link w:val="Nadpis4Char"/>
    <w:uiPriority w:val="9"/>
    <w:semiHidden/>
    <w:unhideWhenUsed/>
    <w:qFormat/>
    <w:rsid w:val="009B48B3"/>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416745"/>
    <w:pPr>
      <w:ind w:left="720"/>
      <w:contextualSpacing/>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contextualSpacing w:val="0"/>
      <w:jc w:val="both"/>
    </w:pPr>
    <w:rPr>
      <w:rFonts w:ascii="Calibri" w:eastAsia="Calibri" w:hAnsi="Calibri"/>
      <w:sz w:val="22"/>
      <w:szCs w:val="22"/>
    </w:rPr>
  </w:style>
  <w:style w:type="paragraph" w:styleId="Nzev">
    <w:name w:val="Title"/>
    <w:basedOn w:val="Normln"/>
    <w:next w:val="Podtitul"/>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titul">
    <w:name w:val="Subtitle"/>
    <w:basedOn w:val="Normln"/>
    <w:next w:val="Normln"/>
    <w:link w:val="Podtitul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titulChar">
    <w:name w:val="Podtitul Char"/>
    <w:basedOn w:val="Standardnpsmoodstavce"/>
    <w:link w:val="Podtitul"/>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546A7"/>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 w:type="table" w:styleId="Mkatabulky">
    <w:name w:val="Table Grid"/>
    <w:basedOn w:val="Normlntabulka"/>
    <w:uiPriority w:val="59"/>
    <w:rsid w:val="009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6A9D"/>
    <w:rPr>
      <w:color w:val="0000FF" w:themeColor="hyperlink"/>
      <w:u w:val="single"/>
    </w:rPr>
  </w:style>
  <w:style w:type="character" w:customStyle="1" w:styleId="Nevyeenzmnka1">
    <w:name w:val="Nevyřešená zmínka1"/>
    <w:basedOn w:val="Standardnpsmoodstavce"/>
    <w:uiPriority w:val="99"/>
    <w:semiHidden/>
    <w:unhideWhenUsed/>
    <w:rsid w:val="00816A9D"/>
    <w:rPr>
      <w:color w:val="605E5C"/>
      <w:shd w:val="clear" w:color="auto" w:fill="E1DFDD"/>
    </w:rPr>
  </w:style>
  <w:style w:type="paragraph" w:customStyle="1" w:styleId="OdstavecSmlouvy">
    <w:name w:val="OdstavecSmlouvy"/>
    <w:basedOn w:val="Normln"/>
    <w:rsid w:val="009A3249"/>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uiPriority w:val="9"/>
    <w:semiHidden/>
    <w:rsid w:val="009B48B3"/>
    <w:rPr>
      <w:rFonts w:asciiTheme="majorHAnsi" w:eastAsiaTheme="majorEastAsia" w:hAnsiTheme="majorHAnsi" w:cs="Mangal"/>
      <w:i/>
      <w:iCs/>
      <w:color w:val="365F91" w:themeColor="accent1" w:themeShade="BF"/>
      <w:kern w:val="1"/>
      <w:sz w:val="24"/>
      <w:szCs w:val="21"/>
      <w:lang w:eastAsia="hi-IN" w:bidi="hi-IN"/>
    </w:rPr>
  </w:style>
  <w:style w:type="paragraph" w:customStyle="1" w:styleId="Import16">
    <w:name w:val="Import 16"/>
    <w:basedOn w:val="Normln"/>
    <w:rsid w:val="00C55FF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Import14">
    <w:name w:val="Import 14"/>
    <w:basedOn w:val="Normln"/>
    <w:rsid w:val="002B7A44"/>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character" w:customStyle="1" w:styleId="datalabel">
    <w:name w:val="datalabel"/>
    <w:basedOn w:val="Standardnpsmoodstavce"/>
    <w:rsid w:val="008569AA"/>
  </w:style>
  <w:style w:type="character" w:customStyle="1" w:styleId="Nevyeenzmnka2">
    <w:name w:val="Nevyřešená zmínka2"/>
    <w:basedOn w:val="Standardnpsmoodstavce"/>
    <w:uiPriority w:val="99"/>
    <w:semiHidden/>
    <w:unhideWhenUsed/>
    <w:rsid w:val="008569AA"/>
    <w:rPr>
      <w:color w:val="605E5C"/>
      <w:shd w:val="clear" w:color="auto" w:fill="E1DFDD"/>
    </w:rPr>
  </w:style>
  <w:style w:type="character" w:customStyle="1" w:styleId="Nevyeenzmnka3">
    <w:name w:val="Nevyřešená zmínka3"/>
    <w:basedOn w:val="Standardnpsmoodstavce"/>
    <w:uiPriority w:val="99"/>
    <w:semiHidden/>
    <w:unhideWhenUsed/>
    <w:rsid w:val="00596386"/>
    <w:rPr>
      <w:color w:val="605E5C"/>
      <w:shd w:val="clear" w:color="auto" w:fill="E1DFDD"/>
    </w:rPr>
  </w:style>
  <w:style w:type="paragraph" w:styleId="Revize">
    <w:name w:val="Revision"/>
    <w:hidden/>
    <w:uiPriority w:val="99"/>
    <w:semiHidden/>
    <w:rsid w:val="00223771"/>
    <w:pPr>
      <w:spacing w:after="0" w:line="240" w:lineRule="auto"/>
    </w:pPr>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4">
    <w:name w:val="heading 4"/>
    <w:basedOn w:val="Normln"/>
    <w:next w:val="Normln"/>
    <w:link w:val="Nadpis4Char"/>
    <w:uiPriority w:val="9"/>
    <w:semiHidden/>
    <w:unhideWhenUsed/>
    <w:qFormat/>
    <w:rsid w:val="009B48B3"/>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416745"/>
    <w:pPr>
      <w:ind w:left="720"/>
      <w:contextualSpacing/>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contextualSpacing w:val="0"/>
      <w:jc w:val="both"/>
    </w:pPr>
    <w:rPr>
      <w:rFonts w:ascii="Calibri" w:eastAsia="Calibri" w:hAnsi="Calibri"/>
      <w:sz w:val="22"/>
      <w:szCs w:val="22"/>
    </w:rPr>
  </w:style>
  <w:style w:type="paragraph" w:styleId="Nzev">
    <w:name w:val="Title"/>
    <w:basedOn w:val="Normln"/>
    <w:next w:val="Podtitul"/>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titul">
    <w:name w:val="Subtitle"/>
    <w:basedOn w:val="Normln"/>
    <w:next w:val="Normln"/>
    <w:link w:val="Podtitul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titulChar">
    <w:name w:val="Podtitul Char"/>
    <w:basedOn w:val="Standardnpsmoodstavce"/>
    <w:link w:val="Podtitul"/>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546A7"/>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 w:type="table" w:styleId="Mkatabulky">
    <w:name w:val="Table Grid"/>
    <w:basedOn w:val="Normlntabulka"/>
    <w:uiPriority w:val="59"/>
    <w:rsid w:val="009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6A9D"/>
    <w:rPr>
      <w:color w:val="0000FF" w:themeColor="hyperlink"/>
      <w:u w:val="single"/>
    </w:rPr>
  </w:style>
  <w:style w:type="character" w:customStyle="1" w:styleId="Nevyeenzmnka1">
    <w:name w:val="Nevyřešená zmínka1"/>
    <w:basedOn w:val="Standardnpsmoodstavce"/>
    <w:uiPriority w:val="99"/>
    <w:semiHidden/>
    <w:unhideWhenUsed/>
    <w:rsid w:val="00816A9D"/>
    <w:rPr>
      <w:color w:val="605E5C"/>
      <w:shd w:val="clear" w:color="auto" w:fill="E1DFDD"/>
    </w:rPr>
  </w:style>
  <w:style w:type="paragraph" w:customStyle="1" w:styleId="OdstavecSmlouvy">
    <w:name w:val="OdstavecSmlouvy"/>
    <w:basedOn w:val="Normln"/>
    <w:rsid w:val="009A3249"/>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uiPriority w:val="9"/>
    <w:semiHidden/>
    <w:rsid w:val="009B48B3"/>
    <w:rPr>
      <w:rFonts w:asciiTheme="majorHAnsi" w:eastAsiaTheme="majorEastAsia" w:hAnsiTheme="majorHAnsi" w:cs="Mangal"/>
      <w:i/>
      <w:iCs/>
      <w:color w:val="365F91" w:themeColor="accent1" w:themeShade="BF"/>
      <w:kern w:val="1"/>
      <w:sz w:val="24"/>
      <w:szCs w:val="21"/>
      <w:lang w:eastAsia="hi-IN" w:bidi="hi-IN"/>
    </w:rPr>
  </w:style>
  <w:style w:type="paragraph" w:customStyle="1" w:styleId="Import16">
    <w:name w:val="Import 16"/>
    <w:basedOn w:val="Normln"/>
    <w:rsid w:val="00C55FF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Import14">
    <w:name w:val="Import 14"/>
    <w:basedOn w:val="Normln"/>
    <w:rsid w:val="002B7A44"/>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character" w:customStyle="1" w:styleId="datalabel">
    <w:name w:val="datalabel"/>
    <w:basedOn w:val="Standardnpsmoodstavce"/>
    <w:rsid w:val="008569AA"/>
  </w:style>
  <w:style w:type="character" w:customStyle="1" w:styleId="Nevyeenzmnka2">
    <w:name w:val="Nevyřešená zmínka2"/>
    <w:basedOn w:val="Standardnpsmoodstavce"/>
    <w:uiPriority w:val="99"/>
    <w:semiHidden/>
    <w:unhideWhenUsed/>
    <w:rsid w:val="008569AA"/>
    <w:rPr>
      <w:color w:val="605E5C"/>
      <w:shd w:val="clear" w:color="auto" w:fill="E1DFDD"/>
    </w:rPr>
  </w:style>
  <w:style w:type="character" w:customStyle="1" w:styleId="Nevyeenzmnka3">
    <w:name w:val="Nevyřešená zmínka3"/>
    <w:basedOn w:val="Standardnpsmoodstavce"/>
    <w:uiPriority w:val="99"/>
    <w:semiHidden/>
    <w:unhideWhenUsed/>
    <w:rsid w:val="00596386"/>
    <w:rPr>
      <w:color w:val="605E5C"/>
      <w:shd w:val="clear" w:color="auto" w:fill="E1DFDD"/>
    </w:rPr>
  </w:style>
  <w:style w:type="paragraph" w:styleId="Revize">
    <w:name w:val="Revision"/>
    <w:hidden/>
    <w:uiPriority w:val="99"/>
    <w:semiHidden/>
    <w:rsid w:val="00223771"/>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0329">
      <w:bodyDiv w:val="1"/>
      <w:marLeft w:val="0"/>
      <w:marRight w:val="0"/>
      <w:marTop w:val="0"/>
      <w:marBottom w:val="0"/>
      <w:divBdr>
        <w:top w:val="none" w:sz="0" w:space="0" w:color="auto"/>
        <w:left w:val="none" w:sz="0" w:space="0" w:color="auto"/>
        <w:bottom w:val="none" w:sz="0" w:space="0" w:color="auto"/>
        <w:right w:val="none" w:sz="0" w:space="0" w:color="auto"/>
      </w:divBdr>
    </w:div>
    <w:div w:id="1063943808">
      <w:bodyDiv w:val="1"/>
      <w:marLeft w:val="0"/>
      <w:marRight w:val="0"/>
      <w:marTop w:val="0"/>
      <w:marBottom w:val="0"/>
      <w:divBdr>
        <w:top w:val="none" w:sz="0" w:space="0" w:color="auto"/>
        <w:left w:val="none" w:sz="0" w:space="0" w:color="auto"/>
        <w:bottom w:val="none" w:sz="0" w:space="0" w:color="auto"/>
        <w:right w:val="none" w:sz="0" w:space="0" w:color="auto"/>
      </w:divBdr>
    </w:div>
    <w:div w:id="1068383899">
      <w:bodyDiv w:val="1"/>
      <w:marLeft w:val="0"/>
      <w:marRight w:val="0"/>
      <w:marTop w:val="0"/>
      <w:marBottom w:val="0"/>
      <w:divBdr>
        <w:top w:val="none" w:sz="0" w:space="0" w:color="auto"/>
        <w:left w:val="none" w:sz="0" w:space="0" w:color="auto"/>
        <w:bottom w:val="none" w:sz="0" w:space="0" w:color="auto"/>
        <w:right w:val="none" w:sz="0" w:space="0" w:color="auto"/>
      </w:divBdr>
    </w:div>
    <w:div w:id="1105616193">
      <w:bodyDiv w:val="1"/>
      <w:marLeft w:val="0"/>
      <w:marRight w:val="0"/>
      <w:marTop w:val="0"/>
      <w:marBottom w:val="0"/>
      <w:divBdr>
        <w:top w:val="none" w:sz="0" w:space="0" w:color="auto"/>
        <w:left w:val="none" w:sz="0" w:space="0" w:color="auto"/>
        <w:bottom w:val="none" w:sz="0" w:space="0" w:color="auto"/>
        <w:right w:val="none" w:sz="0" w:space="0" w:color="auto"/>
      </w:divBdr>
    </w:div>
    <w:div w:id="127582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AF644-BD7C-4505-8A45-3F8CC909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4616</Words>
  <Characters>27238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Otrubová</dc:creator>
  <cp:lastModifiedBy>Mrkvová Renáta</cp:lastModifiedBy>
  <cp:revision>3</cp:revision>
  <cp:lastPrinted>2021-09-06T10:43:00Z</cp:lastPrinted>
  <dcterms:created xsi:type="dcterms:W3CDTF">2022-10-17T10:52:00Z</dcterms:created>
  <dcterms:modified xsi:type="dcterms:W3CDTF">2022-10-17T10:53:00Z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2021-11-22T14:49:35Z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68a9da91-5dc5-4b71-a523-61451d568966</vt:lpwstr>
  </property>
  <property fmtid="{D5CDD505-2E9C-101B-9397-08002B2CF9AE}" pid="8" name="MSIP_Label_63ff9749-f68b-40ec-aa05-229831920469_ContentBits">
    <vt:lpwstr>2</vt:lpwstr>
  </property>
</Properties>
</file>