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AC" w:rsidRDefault="00E725AC">
      <w:pPr>
        <w:jc w:val="center"/>
        <w:rPr>
          <w:rFonts w:ascii="Georgia" w:hAnsi="Georgia" w:cs="Arial"/>
          <w:b/>
          <w:sz w:val="28"/>
          <w:szCs w:val="28"/>
        </w:rPr>
      </w:pPr>
      <w:bookmarkStart w:id="0" w:name="_GoBack"/>
      <w:bookmarkEnd w:id="0"/>
      <w:r>
        <w:rPr>
          <w:rFonts w:ascii="Georgia" w:hAnsi="Georgia" w:cs="Arial"/>
          <w:b/>
          <w:sz w:val="28"/>
          <w:szCs w:val="28"/>
        </w:rPr>
        <w:t>SMLOUVA O DÍLO</w:t>
      </w:r>
    </w:p>
    <w:p w:rsidR="00E725AC" w:rsidRDefault="002F6E7E" w:rsidP="003E2B1C">
      <w:pPr>
        <w:jc w:val="center"/>
        <w:rPr>
          <w:rFonts w:ascii="Georgia" w:hAnsi="Georgia" w:cs="Arial"/>
          <w:b/>
        </w:rPr>
      </w:pPr>
      <w:r w:rsidRPr="002F6E7E">
        <w:rPr>
          <w:rFonts w:ascii="Georgia" w:hAnsi="Georgia" w:cs="Arial"/>
          <w:b/>
        </w:rPr>
        <w:t>č. SA-</w:t>
      </w:r>
      <w:r w:rsidR="003E2B1C" w:rsidRPr="003E2B1C">
        <w:rPr>
          <w:rFonts w:ascii="Georgia" w:hAnsi="Georgia" w:cs="Arial"/>
          <w:b/>
        </w:rPr>
        <w:t>2022/</w:t>
      </w:r>
      <w:r w:rsidR="0058064C">
        <w:rPr>
          <w:rFonts w:ascii="Georgia" w:hAnsi="Georgia" w:cs="Arial"/>
          <w:b/>
        </w:rPr>
        <w:t xml:space="preserve"> 058</w:t>
      </w:r>
    </w:p>
    <w:p w:rsidR="003E2B1C" w:rsidRDefault="003E2B1C" w:rsidP="003E2B1C">
      <w:pPr>
        <w:jc w:val="center"/>
        <w:rPr>
          <w:rFonts w:ascii="Georgia" w:hAnsi="Georgia" w:cs="Arial"/>
        </w:rPr>
      </w:pPr>
    </w:p>
    <w:p w:rsidR="00E725AC" w:rsidRDefault="00E725AC">
      <w:pPr>
        <w:rPr>
          <w:rFonts w:ascii="Georgia" w:hAnsi="Georgia" w:cs="Arial"/>
        </w:rPr>
      </w:pPr>
      <w:r>
        <w:rPr>
          <w:rFonts w:ascii="Georgia" w:hAnsi="Georgia" w:cs="Arial"/>
          <w:b/>
        </w:rPr>
        <w:t>Pražský filharmonický sbor</w:t>
      </w:r>
    </w:p>
    <w:p w:rsidR="00E725AC" w:rsidRDefault="00E725AC">
      <w:pPr>
        <w:rPr>
          <w:rFonts w:ascii="Georgia" w:hAnsi="Georgia" w:cs="Arial"/>
        </w:rPr>
      </w:pPr>
      <w:r>
        <w:rPr>
          <w:rFonts w:ascii="Georgia" w:hAnsi="Georgia" w:cs="Arial"/>
        </w:rPr>
        <w:t>se sídlem Melantrichova 970/17B, Praha 1, Česká republika</w:t>
      </w:r>
    </w:p>
    <w:p w:rsidR="00E725AC" w:rsidRDefault="00E725AC">
      <w:pPr>
        <w:rPr>
          <w:rFonts w:ascii="Georgia" w:hAnsi="Georgia" w:cs="Arial"/>
        </w:rPr>
      </w:pPr>
      <w:r>
        <w:rPr>
          <w:rFonts w:ascii="Georgia" w:hAnsi="Georgia" w:cs="Arial"/>
        </w:rPr>
        <w:t>IČ: 14450577</w:t>
      </w:r>
    </w:p>
    <w:p w:rsidR="00E725AC" w:rsidRDefault="00E725AC">
      <w:pPr>
        <w:rPr>
          <w:rFonts w:ascii="Georgia" w:hAnsi="Georgia" w:cs="Arial"/>
        </w:rPr>
      </w:pPr>
      <w:r>
        <w:rPr>
          <w:rFonts w:ascii="Georgia" w:hAnsi="Georgia" w:cs="Arial"/>
        </w:rPr>
        <w:t>zastoupena Davidem Marečkem, ředitelem</w:t>
      </w:r>
    </w:p>
    <w:p w:rsidR="00E725AC" w:rsidRDefault="00E725AC">
      <w:pPr>
        <w:rPr>
          <w:rFonts w:ascii="Georgia" w:hAnsi="Georgia" w:cs="Arial"/>
        </w:rPr>
      </w:pPr>
      <w:r>
        <w:rPr>
          <w:rFonts w:ascii="Georgia" w:hAnsi="Georgia" w:cs="Arial"/>
        </w:rPr>
        <w:t>(dále jen „</w:t>
      </w:r>
      <w:r>
        <w:rPr>
          <w:rFonts w:ascii="Georgia" w:hAnsi="Georgia" w:cs="Arial"/>
          <w:b/>
        </w:rPr>
        <w:t>PFS</w:t>
      </w:r>
      <w:r>
        <w:rPr>
          <w:rFonts w:ascii="Georgia" w:hAnsi="Georgia" w:cs="Arial"/>
        </w:rPr>
        <w:t>“)</w:t>
      </w:r>
    </w:p>
    <w:p w:rsidR="00E725AC" w:rsidRDefault="00E725AC">
      <w:pPr>
        <w:rPr>
          <w:rFonts w:ascii="Georgia" w:hAnsi="Georgia" w:cs="Arial"/>
        </w:rPr>
      </w:pPr>
    </w:p>
    <w:p w:rsidR="00E725AC" w:rsidRDefault="00E725AC">
      <w:pPr>
        <w:rPr>
          <w:rFonts w:ascii="Georgia" w:hAnsi="Georgia" w:cs="Arial"/>
        </w:rPr>
      </w:pPr>
      <w:r>
        <w:rPr>
          <w:rFonts w:ascii="Georgia" w:hAnsi="Georgia" w:cs="Arial"/>
        </w:rPr>
        <w:t>a</w:t>
      </w:r>
    </w:p>
    <w:p w:rsidR="00E725AC" w:rsidRDefault="00E725AC">
      <w:pPr>
        <w:rPr>
          <w:rFonts w:ascii="Georgia" w:hAnsi="Georgia" w:cs="Arial"/>
        </w:rPr>
      </w:pPr>
    </w:p>
    <w:p w:rsidR="00E725AC" w:rsidRDefault="00E725AC">
      <w:pPr>
        <w:rPr>
          <w:rFonts w:ascii="Georgia" w:hAnsi="Georgia" w:cs="Arial"/>
        </w:rPr>
      </w:pPr>
      <w:r>
        <w:rPr>
          <w:rFonts w:ascii="Georgia" w:hAnsi="Georgia" w:cs="Arial"/>
        </w:rPr>
        <w:t>pan: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>Jakub Hadraba</w:t>
      </w:r>
    </w:p>
    <w:p w:rsidR="00E725AC" w:rsidRDefault="00E725AC">
      <w:pPr>
        <w:rPr>
          <w:rFonts w:ascii="Georgia" w:hAnsi="Georgia" w:cs="Arial"/>
        </w:rPr>
      </w:pPr>
      <w:r>
        <w:rPr>
          <w:rFonts w:ascii="Georgia" w:hAnsi="Georgia" w:cs="Arial"/>
        </w:rPr>
        <w:t>se sídlem: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Georgia"/>
        </w:rPr>
        <w:t>Sázavská 751/16, 120 00 Praha 2 - Nové Město</w:t>
      </w:r>
    </w:p>
    <w:p w:rsidR="00E725AC" w:rsidRDefault="00E725AC">
      <w:pPr>
        <w:rPr>
          <w:rFonts w:ascii="Georgia" w:hAnsi="Georgia" w:cs="Arial"/>
        </w:rPr>
      </w:pPr>
      <w:r>
        <w:rPr>
          <w:rFonts w:ascii="Georgia" w:hAnsi="Georgia" w:cs="Arial"/>
        </w:rPr>
        <w:t>IČ: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>71549200</w:t>
      </w:r>
    </w:p>
    <w:p w:rsidR="002214A8" w:rsidRDefault="00E725AC">
      <w:pPr>
        <w:rPr>
          <w:rFonts w:ascii="Georgia" w:hAnsi="Georgia" w:cs="Arial"/>
        </w:rPr>
      </w:pPr>
      <w:r>
        <w:rPr>
          <w:rFonts w:ascii="Georgia" w:hAnsi="Georgia" w:cs="Arial"/>
        </w:rPr>
        <w:t>DIČ: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>CZ</w:t>
      </w:r>
      <w:r w:rsidR="00443FAA">
        <w:rPr>
          <w:rFonts w:ascii="Georgia" w:hAnsi="Georgia" w:cs="Arial"/>
        </w:rPr>
        <w:t>685760971</w:t>
      </w:r>
    </w:p>
    <w:p w:rsidR="00E725AC" w:rsidRDefault="002214A8">
      <w:pPr>
        <w:rPr>
          <w:rFonts w:ascii="Georgia" w:hAnsi="Georgia" w:cs="Arial"/>
        </w:rPr>
      </w:pPr>
      <w:r>
        <w:rPr>
          <w:rFonts w:ascii="Georgia" w:hAnsi="Georgia" w:cs="Arial"/>
        </w:rPr>
        <w:t>Plátce DPH</w:t>
      </w:r>
      <w:r w:rsidR="00E725AC">
        <w:rPr>
          <w:rFonts w:ascii="Georgia" w:hAnsi="Georgia" w:cs="Arial"/>
        </w:rPr>
        <w:tab/>
      </w:r>
      <w:r w:rsidR="00E725AC">
        <w:rPr>
          <w:rFonts w:ascii="Georgia" w:hAnsi="Georgia" w:cs="Arial"/>
        </w:rPr>
        <w:tab/>
      </w:r>
      <w:r w:rsidR="00E725AC">
        <w:rPr>
          <w:rFonts w:ascii="Georgia" w:hAnsi="Georgia" w:cs="Arial"/>
        </w:rPr>
        <w:tab/>
      </w:r>
    </w:p>
    <w:p w:rsidR="00E725AC" w:rsidRDefault="00E725AC">
      <w:pPr>
        <w:rPr>
          <w:rFonts w:ascii="Georgia" w:hAnsi="Georgia" w:cs="Arial"/>
        </w:rPr>
      </w:pPr>
      <w:r>
        <w:rPr>
          <w:rFonts w:ascii="Georgia" w:hAnsi="Georgia" w:cs="Arial"/>
        </w:rPr>
        <w:t>(dále jen „</w:t>
      </w:r>
      <w:r>
        <w:rPr>
          <w:rFonts w:ascii="Georgia" w:hAnsi="Georgia" w:cs="Arial"/>
          <w:b/>
        </w:rPr>
        <w:t>zhotovitel</w:t>
      </w:r>
      <w:r>
        <w:rPr>
          <w:rFonts w:ascii="Georgia" w:hAnsi="Georgia" w:cs="Arial"/>
        </w:rPr>
        <w:t>“)</w:t>
      </w:r>
    </w:p>
    <w:p w:rsidR="00E725AC" w:rsidRDefault="00E725AC">
      <w:pPr>
        <w:rPr>
          <w:rFonts w:ascii="Georgia" w:hAnsi="Georgia" w:cs="Arial"/>
        </w:rPr>
      </w:pPr>
    </w:p>
    <w:p w:rsidR="00E725AC" w:rsidRDefault="00E725AC">
      <w:pPr>
        <w:rPr>
          <w:rFonts w:ascii="Georgia" w:hAnsi="Georgia" w:cs="Arial"/>
        </w:rPr>
      </w:pPr>
      <w:r>
        <w:rPr>
          <w:rFonts w:ascii="Georgia" w:hAnsi="Georgia" w:cs="Arial"/>
        </w:rPr>
        <w:t>uzavírají níže uvedeného dne, měsíce a roku tuto smlouvu (dále jen „</w:t>
      </w:r>
      <w:r>
        <w:rPr>
          <w:rFonts w:ascii="Georgia" w:hAnsi="Georgia" w:cs="Arial"/>
          <w:b/>
        </w:rPr>
        <w:t>smlouva</w:t>
      </w:r>
      <w:r>
        <w:rPr>
          <w:rFonts w:ascii="Georgia" w:hAnsi="Georgia" w:cs="Arial"/>
        </w:rPr>
        <w:t>“):</w:t>
      </w:r>
    </w:p>
    <w:p w:rsidR="00E725AC" w:rsidRDefault="00E725AC">
      <w:pPr>
        <w:rPr>
          <w:rFonts w:ascii="Georgia" w:hAnsi="Georgia" w:cs="Arial"/>
        </w:rPr>
      </w:pPr>
    </w:p>
    <w:p w:rsidR="00E725AC" w:rsidRDefault="00E725AC">
      <w:pPr>
        <w:keepNext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Článek I.</w:t>
      </w:r>
    </w:p>
    <w:p w:rsidR="00E725AC" w:rsidRDefault="00E725AC">
      <w:pPr>
        <w:keepNext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Předmět smlouvy</w:t>
      </w:r>
    </w:p>
    <w:p w:rsidR="00E725AC" w:rsidRDefault="00E725AC">
      <w:pPr>
        <w:keepNext/>
        <w:jc w:val="center"/>
        <w:rPr>
          <w:rFonts w:ascii="Georgia" w:hAnsi="Georgia" w:cs="Arial"/>
          <w:b/>
        </w:rPr>
      </w:pPr>
    </w:p>
    <w:p w:rsidR="00E725AC" w:rsidRDefault="00E725AC">
      <w:pPr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Zhotovitel se zavazuje provést pro PFS jako objednatele níže specifikované dílo (dále jen „</w:t>
      </w:r>
      <w:r>
        <w:rPr>
          <w:rFonts w:ascii="Georgia" w:hAnsi="Georgia" w:cs="Arial"/>
          <w:b/>
        </w:rPr>
        <w:t>dílo</w:t>
      </w:r>
      <w:r>
        <w:rPr>
          <w:rFonts w:ascii="Georgia" w:hAnsi="Georgia" w:cs="Arial"/>
        </w:rPr>
        <w:t>“) a dokončit je nejpozději v níže sjednaném termínu. V případě díla s nehmotným výsledkem je k provedení díla zhotovitel povinen vykonat níže specifikovanou činnost. Za provedení díla řádně a včas se PFS zavazuje zhotoviteli zaplatit cenu díla, jejíž celková a konečná výše je rovněž specifikována níže.</w:t>
      </w:r>
    </w:p>
    <w:p w:rsidR="00E725AC" w:rsidRDefault="00E725AC">
      <w:pPr>
        <w:ind w:left="357"/>
        <w:jc w:val="both"/>
        <w:rPr>
          <w:rFonts w:ascii="Georgia" w:hAnsi="Georgia" w:cs="Arial"/>
        </w:rPr>
      </w:pPr>
    </w:p>
    <w:p w:rsidR="00443FAA" w:rsidRDefault="00E725AC" w:rsidP="00404C78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Georgia" w:hAnsi="Georgia" w:cs="Arial"/>
        </w:rPr>
      </w:pPr>
      <w:r w:rsidRPr="00443FAA">
        <w:rPr>
          <w:rFonts w:ascii="Georgia" w:hAnsi="Georgia" w:cs="Arial"/>
        </w:rPr>
        <w:t>Specifikace díla:</w:t>
      </w:r>
      <w:r w:rsidRPr="00443FAA">
        <w:rPr>
          <w:rFonts w:ascii="Georgia" w:hAnsi="Georgia" w:cs="Arial"/>
        </w:rPr>
        <w:tab/>
        <w:t xml:space="preserve">zvukařská práce, zapůjčení zvukové techniky, včetně jejího stěhování z Prahy a Brna při nahrávání </w:t>
      </w:r>
      <w:r w:rsidR="00AE174A">
        <w:rPr>
          <w:rFonts w:ascii="Georgia" w:hAnsi="Georgia" w:cs="Arial"/>
        </w:rPr>
        <w:t>Trí dedinských scén B. Bartóka</w:t>
      </w:r>
      <w:r w:rsidR="00443FAA">
        <w:rPr>
          <w:rFonts w:ascii="Georgia" w:hAnsi="Georgia" w:cs="Arial"/>
        </w:rPr>
        <w:t xml:space="preserve"> s Pražským filharmonickým sborem </w:t>
      </w:r>
    </w:p>
    <w:p w:rsidR="00443FAA" w:rsidRDefault="00443FAA" w:rsidP="00443FAA">
      <w:pPr>
        <w:pStyle w:val="Odstavecseseznamem"/>
        <w:rPr>
          <w:rFonts w:ascii="Georgia" w:hAnsi="Georgia" w:cs="Arial"/>
        </w:rPr>
      </w:pPr>
    </w:p>
    <w:p w:rsidR="00AE174A" w:rsidRDefault="00443FAA" w:rsidP="00AE174A">
      <w:pPr>
        <w:numPr>
          <w:ilvl w:val="0"/>
          <w:numId w:val="1"/>
        </w:numPr>
        <w:tabs>
          <w:tab w:val="clear" w:pos="720"/>
          <w:tab w:val="left" w:pos="360"/>
          <w:tab w:val="left" w:pos="426"/>
        </w:tabs>
        <w:ind w:left="426"/>
        <w:rPr>
          <w:rFonts w:ascii="Georgia" w:hAnsi="Georgia" w:cs="Arial"/>
        </w:rPr>
      </w:pPr>
      <w:r w:rsidRPr="00AE174A">
        <w:rPr>
          <w:rFonts w:ascii="Georgia" w:hAnsi="Georgia" w:cs="Arial"/>
        </w:rPr>
        <w:t>T</w:t>
      </w:r>
      <w:r w:rsidR="00E725AC" w:rsidRPr="00AE174A">
        <w:rPr>
          <w:rFonts w:ascii="Georgia" w:hAnsi="Georgia" w:cs="Arial"/>
        </w:rPr>
        <w:t xml:space="preserve">ermín provedení díla: </w:t>
      </w:r>
      <w:r w:rsidR="00AE174A">
        <w:rPr>
          <w:rFonts w:ascii="Georgia" w:hAnsi="Georgia" w:cs="Arial"/>
        </w:rPr>
        <w:t>27.10.2022 přípravy a instalace 12-22h</w:t>
      </w:r>
    </w:p>
    <w:p w:rsidR="00AE174A" w:rsidRPr="008C2B14" w:rsidRDefault="00AE174A" w:rsidP="00AE174A">
      <w:pPr>
        <w:tabs>
          <w:tab w:val="left" w:pos="360"/>
          <w:tab w:val="left" w:pos="1800"/>
        </w:tabs>
        <w:ind w:left="2832"/>
        <w:rPr>
          <w:rFonts w:ascii="Georgia" w:hAnsi="Georgia" w:cs="Arial"/>
        </w:rPr>
      </w:pPr>
      <w:r>
        <w:rPr>
          <w:rFonts w:ascii="Georgia" w:hAnsi="Georgia" w:cs="Arial"/>
        </w:rPr>
        <w:t>28.10.2022 přípravy a natáčení 8 – 19h</w:t>
      </w:r>
      <w:r>
        <w:rPr>
          <w:rFonts w:ascii="Georgia" w:hAnsi="Georgia" w:cs="Arial"/>
        </w:rPr>
        <w:br/>
        <w:t>29.10. přípravy a natáčení 8 – 19h</w:t>
      </w:r>
      <w:r>
        <w:rPr>
          <w:rFonts w:ascii="Georgia" w:hAnsi="Georgia" w:cs="Arial"/>
        </w:rPr>
        <w:br/>
      </w:r>
    </w:p>
    <w:p w:rsidR="00443FAA" w:rsidRPr="00AE174A" w:rsidRDefault="00443FAA" w:rsidP="00AE174A">
      <w:pPr>
        <w:tabs>
          <w:tab w:val="left" w:pos="360"/>
        </w:tabs>
        <w:ind w:left="360"/>
        <w:jc w:val="both"/>
        <w:rPr>
          <w:rFonts w:ascii="Georgia" w:hAnsi="Georgia" w:cs="Arial"/>
        </w:rPr>
      </w:pPr>
    </w:p>
    <w:p w:rsidR="00E725AC" w:rsidRDefault="00E725AC">
      <w:pPr>
        <w:numPr>
          <w:ilvl w:val="0"/>
          <w:numId w:val="1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Místo provedení díla: KD Vzlet, Holandská 1, Praha 10</w:t>
      </w:r>
    </w:p>
    <w:p w:rsidR="00E725AC" w:rsidRDefault="00E725AC">
      <w:pPr>
        <w:pStyle w:val="Odstavecseseznamem"/>
        <w:jc w:val="both"/>
        <w:rPr>
          <w:rFonts w:ascii="Georgia" w:hAnsi="Georgia" w:cs="Arial"/>
        </w:rPr>
      </w:pPr>
    </w:p>
    <w:p w:rsidR="00E725AC" w:rsidRDefault="00E725AC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Cena díla: </w:t>
      </w:r>
      <w:r w:rsidR="00AE174A">
        <w:rPr>
          <w:rFonts w:ascii="Georgia" w:hAnsi="Georgia" w:cs="Arial"/>
        </w:rPr>
        <w:t>5</w:t>
      </w:r>
      <w:r w:rsidR="0070327E">
        <w:rPr>
          <w:rFonts w:ascii="Georgia" w:hAnsi="Georgia" w:cs="Arial"/>
        </w:rPr>
        <w:t>6</w:t>
      </w:r>
      <w:r w:rsidR="00AE174A">
        <w:rPr>
          <w:rFonts w:ascii="Georgia" w:hAnsi="Georgia" w:cs="Arial"/>
        </w:rPr>
        <w:t xml:space="preserve"> </w:t>
      </w:r>
      <w:r w:rsidR="0070327E">
        <w:rPr>
          <w:rFonts w:ascii="Georgia" w:hAnsi="Georgia" w:cs="Arial"/>
        </w:rPr>
        <w:t>8</w:t>
      </w:r>
      <w:r w:rsidR="00AE174A">
        <w:rPr>
          <w:rFonts w:ascii="Georgia" w:hAnsi="Georgia" w:cs="Arial"/>
        </w:rPr>
        <w:t>00</w:t>
      </w:r>
      <w:r w:rsidR="00404C78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 xml:space="preserve">Kč </w:t>
      </w:r>
      <w:r w:rsidR="00404C78">
        <w:rPr>
          <w:rFonts w:ascii="Georgia" w:hAnsi="Georgia" w:cs="Arial"/>
        </w:rPr>
        <w:t>bez DPH</w:t>
      </w:r>
      <w:r>
        <w:rPr>
          <w:rFonts w:ascii="Georgia" w:hAnsi="Georgia" w:cs="Arial"/>
        </w:rPr>
        <w:t xml:space="preserve"> (slovy: </w:t>
      </w:r>
      <w:r w:rsidR="00AE174A">
        <w:rPr>
          <w:rFonts w:ascii="Georgia" w:hAnsi="Georgia" w:cs="Arial"/>
        </w:rPr>
        <w:t xml:space="preserve">padesát </w:t>
      </w:r>
      <w:r w:rsidR="00D02094">
        <w:rPr>
          <w:rFonts w:ascii="Georgia" w:hAnsi="Georgia" w:cs="Arial"/>
        </w:rPr>
        <w:t xml:space="preserve">šest </w:t>
      </w:r>
      <w:r w:rsidR="00AE174A">
        <w:rPr>
          <w:rFonts w:ascii="Georgia" w:hAnsi="Georgia" w:cs="Arial"/>
        </w:rPr>
        <w:t xml:space="preserve">tisíc </w:t>
      </w:r>
      <w:r w:rsidR="00D02094">
        <w:rPr>
          <w:rFonts w:ascii="Georgia" w:hAnsi="Georgia" w:cs="Arial"/>
        </w:rPr>
        <w:t>osm set</w:t>
      </w:r>
      <w:r w:rsidR="00AE174A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korun českých)</w:t>
      </w:r>
      <w:r w:rsidR="002214A8">
        <w:rPr>
          <w:rFonts w:ascii="Georgia" w:hAnsi="Georgia" w:cs="Arial"/>
        </w:rPr>
        <w:br/>
        <w:t>Sazba DPH je 21%.</w:t>
      </w:r>
    </w:p>
    <w:p w:rsidR="00E725AC" w:rsidRDefault="00E725AC">
      <w:pPr>
        <w:pStyle w:val="Odstavecseseznamem"/>
        <w:jc w:val="both"/>
        <w:rPr>
          <w:rFonts w:ascii="Georgia" w:hAnsi="Georgia" w:cs="Arial"/>
        </w:rPr>
      </w:pPr>
    </w:p>
    <w:p w:rsidR="00E725AC" w:rsidRDefault="00E725AC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Sjednaná cena díla zahrnuje veškeré náklady vynaložené zhotovitelem na jeho provádění.</w:t>
      </w:r>
      <w:r w:rsidR="00AE174A">
        <w:rPr>
          <w:rFonts w:ascii="Georgia" w:hAnsi="Georgia" w:cs="Arial"/>
        </w:rPr>
        <w:t xml:space="preserve"> Náklady spojené s postprodukcí snímku (střih) nejsou součástí této smlouvy. </w:t>
      </w:r>
    </w:p>
    <w:p w:rsidR="00E725AC" w:rsidRDefault="00E725AC">
      <w:pPr>
        <w:pStyle w:val="Odstavecseseznamem"/>
        <w:jc w:val="both"/>
        <w:rPr>
          <w:rFonts w:ascii="Georgia" w:hAnsi="Georgia" w:cs="Arial"/>
        </w:rPr>
      </w:pPr>
    </w:p>
    <w:p w:rsidR="002F6E7E" w:rsidRDefault="00E725AC">
      <w:pPr>
        <w:numPr>
          <w:ilvl w:val="0"/>
          <w:numId w:val="1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PFS zaplatí zhotoviteli cenu díla nejpozději do 21 dnů od jeho řádného provedení, a to na základě </w:t>
      </w:r>
      <w:r w:rsidR="00B75E9B">
        <w:rPr>
          <w:rFonts w:ascii="Georgia" w:hAnsi="Georgia" w:cs="Arial"/>
        </w:rPr>
        <w:t xml:space="preserve">faktury </w:t>
      </w:r>
      <w:r>
        <w:rPr>
          <w:rFonts w:ascii="Georgia" w:hAnsi="Georgia" w:cs="Arial"/>
        </w:rPr>
        <w:t>vystavené</w:t>
      </w:r>
      <w:r w:rsidR="00B75E9B">
        <w:rPr>
          <w:rFonts w:ascii="Georgia" w:hAnsi="Georgia" w:cs="Arial"/>
        </w:rPr>
        <w:t xml:space="preserve"> a</w:t>
      </w:r>
      <w:r>
        <w:rPr>
          <w:rFonts w:ascii="Georgia" w:hAnsi="Georgia" w:cs="Arial"/>
        </w:rPr>
        <w:t xml:space="preserve"> zaslané </w:t>
      </w:r>
      <w:r w:rsidR="00B75E9B">
        <w:rPr>
          <w:rFonts w:ascii="Georgia" w:hAnsi="Georgia" w:cs="Arial"/>
        </w:rPr>
        <w:t xml:space="preserve">zhotovitelem </w:t>
      </w:r>
      <w:r>
        <w:rPr>
          <w:rFonts w:ascii="Georgia" w:hAnsi="Georgia" w:cs="Arial"/>
        </w:rPr>
        <w:t xml:space="preserve">do </w:t>
      </w:r>
      <w:r w:rsidR="002214A8">
        <w:rPr>
          <w:rFonts w:ascii="Georgia" w:hAnsi="Georgia" w:cs="Arial"/>
        </w:rPr>
        <w:t>15</w:t>
      </w:r>
      <w:r>
        <w:rPr>
          <w:rFonts w:ascii="Georgia" w:hAnsi="Georgia" w:cs="Arial"/>
        </w:rPr>
        <w:t>.</w:t>
      </w:r>
      <w:r w:rsidR="00B75E9B">
        <w:rPr>
          <w:rFonts w:ascii="Georgia" w:hAnsi="Georgia" w:cs="Arial"/>
        </w:rPr>
        <w:t xml:space="preserve"> </w:t>
      </w:r>
      <w:r w:rsidR="00AE174A">
        <w:rPr>
          <w:rFonts w:ascii="Georgia" w:hAnsi="Georgia" w:cs="Arial"/>
        </w:rPr>
        <w:t>11</w:t>
      </w:r>
      <w:r w:rsidR="002214A8">
        <w:rPr>
          <w:rFonts w:ascii="Georgia" w:hAnsi="Georgia" w:cs="Arial"/>
        </w:rPr>
        <w:t>.</w:t>
      </w:r>
      <w:r w:rsidR="00B75E9B">
        <w:rPr>
          <w:rFonts w:ascii="Georgia" w:hAnsi="Georgia" w:cs="Arial"/>
        </w:rPr>
        <w:t xml:space="preserve"> </w:t>
      </w:r>
      <w:r w:rsidR="002214A8">
        <w:rPr>
          <w:rFonts w:ascii="Georgia" w:hAnsi="Georgia" w:cs="Arial"/>
        </w:rPr>
        <w:t>2022</w:t>
      </w:r>
      <w:r>
        <w:rPr>
          <w:rFonts w:ascii="Georgia" w:hAnsi="Georgia" w:cs="Arial"/>
        </w:rPr>
        <w:t xml:space="preserve"> na e-mail </w:t>
      </w:r>
      <w:hyperlink r:id="rId7" w:history="1">
        <w:r>
          <w:rPr>
            <w:rStyle w:val="Hypertextovodkaz"/>
            <w:rFonts w:ascii="Georgia" w:hAnsi="Georgia" w:cs="Arial"/>
          </w:rPr>
          <w:t>vyrkova@choir.cz</w:t>
        </w:r>
      </w:hyperlink>
      <w:r>
        <w:rPr>
          <w:rFonts w:ascii="Georgia" w:hAnsi="Georgia" w:cs="Arial"/>
        </w:rPr>
        <w:t xml:space="preserve">. Cena bude převedena na bankovní účet </w:t>
      </w:r>
      <w:r w:rsidR="002F6E7E" w:rsidRPr="002F6E7E">
        <w:rPr>
          <w:rFonts w:ascii="Georgia" w:hAnsi="Georgia" w:cs="Arial"/>
        </w:rPr>
        <w:t>zhotovitele č. 670100-2210732444/6210 vedený u mBank.</w:t>
      </w:r>
    </w:p>
    <w:p w:rsidR="002F6E7E" w:rsidRDefault="002F6E7E" w:rsidP="002F6E7E">
      <w:pPr>
        <w:pStyle w:val="Odstavecseseznamem"/>
        <w:rPr>
          <w:rFonts w:ascii="Georgia" w:hAnsi="Georgia" w:cs="Arial"/>
        </w:rPr>
      </w:pPr>
    </w:p>
    <w:p w:rsidR="00E725AC" w:rsidRDefault="00E725AC">
      <w:pPr>
        <w:numPr>
          <w:ilvl w:val="0"/>
          <w:numId w:val="1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Zhotovitel je povinen provést dílo osobně; jinak jen s předchozím souhlasem PFS. Zhotovitel je vázán případnými příkazy PFS ohledně způsobu provádění díla.</w:t>
      </w:r>
    </w:p>
    <w:p w:rsidR="00E725AC" w:rsidRDefault="00E725AC">
      <w:pPr>
        <w:pStyle w:val="Odstavecseseznamem"/>
        <w:jc w:val="both"/>
        <w:rPr>
          <w:rFonts w:ascii="Georgia" w:hAnsi="Georgia" w:cs="Arial"/>
        </w:rPr>
      </w:pPr>
    </w:p>
    <w:p w:rsidR="00E725AC" w:rsidRDefault="00E725AC">
      <w:pPr>
        <w:numPr>
          <w:ilvl w:val="0"/>
          <w:numId w:val="1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Pro případ, že by se zhotovitel v rámci provádění díla podílel nebo zúčastnil na nějaké akci PFS, souhlasí s tím, že PFS a subjekty s PFS spolupracující mají právo pořizovat snímky a záznamy z akce (včetně audiovizuálních), které mohou zachycovat i zhotovitele, a dle svého uvážení je dále zpracovávat, využívat a předávat třetím osobám, popřípadě je prostřednictvím jakéhokoli média uveřejňovat. Zhotovitel potvrzuje, že pořízení a využití záznamů či jiné nakládání s nimi je zohledněno ve sjednané ceně díla a vzhledem k tomu nemá právo na jakoukoli další odměnu za ně.</w:t>
      </w:r>
    </w:p>
    <w:p w:rsidR="00E725AC" w:rsidRDefault="00E725AC">
      <w:pPr>
        <w:pStyle w:val="Odstavecseseznamem"/>
        <w:ind w:left="0"/>
        <w:jc w:val="both"/>
        <w:rPr>
          <w:rFonts w:ascii="Georgia" w:hAnsi="Georgia" w:cs="Arial"/>
        </w:rPr>
      </w:pPr>
    </w:p>
    <w:p w:rsidR="00E725AC" w:rsidRDefault="00E725AC">
      <w:pPr>
        <w:numPr>
          <w:ilvl w:val="0"/>
          <w:numId w:val="1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Vznikne-li činností zhotovitele na základě této smlouvy jakékoli autorské dílo, poskytuje zhotovitel PFS s účinností od provedení díla licenci ke všem způsobům užití díla, včetně jeho rozmnožování, rozšiřování a sdělování veřejnosti v jakékoli podobě. Licence se poskytuje jako výhradní, územně, časově, množstevně a ani jinak neomezená a na celou dobu trvání příslušných práv zhotovitele. PFS může poskytovat podlicence, případně licenci postoupit a není povinna licenci využít. PFS může upravit či jinak změnit název i obsah díla i označení jeho autora. Odměna za poskytnutí licence je zahrnuta v ceně díla.</w:t>
      </w:r>
    </w:p>
    <w:p w:rsidR="00E725AC" w:rsidRDefault="00E725AC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:rsidR="00E725AC" w:rsidRDefault="00E725AC">
      <w:pPr>
        <w:numPr>
          <w:ilvl w:val="0"/>
          <w:numId w:val="1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Zhotovitel se zavazuje zachovat důvěrnost informací, které se dozví v souvislosti s touto smlouvou nebo prováděním díla, nejsou-li veřejné dostupné, a nezpřístupnit takové informace žádné třetí osobě bez souhlasu PFS. Tato povinnost trvá i po provedení díla.</w:t>
      </w:r>
    </w:p>
    <w:p w:rsidR="00E725AC" w:rsidRDefault="00E725AC">
      <w:pPr>
        <w:pStyle w:val="Odstavecseseznamem"/>
        <w:rPr>
          <w:rFonts w:ascii="Georgia" w:hAnsi="Georgia" w:cs="Arial"/>
        </w:rPr>
      </w:pPr>
    </w:p>
    <w:p w:rsidR="00E725AC" w:rsidRDefault="00E725AC">
      <w:pPr>
        <w:keepNext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Článek II.</w:t>
      </w:r>
    </w:p>
    <w:p w:rsidR="00E725AC" w:rsidRDefault="00E725AC">
      <w:pPr>
        <w:keepNext/>
        <w:jc w:val="center"/>
        <w:rPr>
          <w:rFonts w:ascii="Georgia" w:hAnsi="Georgia" w:cs="Arial"/>
        </w:rPr>
      </w:pPr>
      <w:r>
        <w:rPr>
          <w:rFonts w:ascii="Georgia" w:hAnsi="Georgia" w:cs="Arial"/>
          <w:b/>
        </w:rPr>
        <w:t>Platnost a účinnost</w:t>
      </w:r>
    </w:p>
    <w:p w:rsidR="00E725AC" w:rsidRDefault="00E725AC">
      <w:pPr>
        <w:pStyle w:val="Odstavecseseznamem"/>
        <w:keepNext/>
        <w:ind w:left="0"/>
        <w:jc w:val="both"/>
        <w:rPr>
          <w:rFonts w:ascii="Georgia" w:hAnsi="Georgia" w:cs="Arial"/>
        </w:rPr>
      </w:pPr>
    </w:p>
    <w:p w:rsidR="00E725AC" w:rsidRDefault="00666A4D">
      <w:pPr>
        <w:pStyle w:val="Odstavecseseznamem"/>
        <w:ind w:left="0"/>
        <w:jc w:val="both"/>
        <w:rPr>
          <w:rFonts w:ascii="Georgia" w:hAnsi="Georgia" w:cs="Arial"/>
          <w:shd w:val="clear" w:color="auto" w:fill="FFFF00"/>
        </w:rPr>
      </w:pPr>
      <w:r w:rsidRPr="00666A4D">
        <w:rPr>
          <w:rFonts w:ascii="Georgia" w:hAnsi="Georgia" w:cs="Arial"/>
        </w:rPr>
        <w:t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PFS. Smluvní strany konstatují, že tato smlouva neobsahuje ujednání, která by neměla být uveřejněna v registru smluv podle zákona č. 340/2015 Sb., ve znění pozdějších předpisů.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E725AC" w:rsidRDefault="00E725AC">
      <w:pPr>
        <w:tabs>
          <w:tab w:val="left" w:pos="360"/>
          <w:tab w:val="left" w:pos="1800"/>
        </w:tabs>
        <w:jc w:val="both"/>
        <w:rPr>
          <w:rFonts w:ascii="Georgia" w:hAnsi="Georgia" w:cs="Arial"/>
        </w:rPr>
      </w:pPr>
    </w:p>
    <w:p w:rsidR="00E725AC" w:rsidRDefault="00E725AC">
      <w:pPr>
        <w:keepNext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Článek III.</w:t>
      </w:r>
    </w:p>
    <w:p w:rsidR="00E725AC" w:rsidRDefault="00E725AC">
      <w:pPr>
        <w:keepNext/>
        <w:jc w:val="center"/>
        <w:rPr>
          <w:rFonts w:ascii="Georgia" w:hAnsi="Georgia" w:cs="Arial"/>
        </w:rPr>
      </w:pPr>
      <w:r>
        <w:rPr>
          <w:rFonts w:ascii="Georgia" w:hAnsi="Georgia" w:cs="Arial"/>
          <w:b/>
        </w:rPr>
        <w:t>Závěrečná ustanovení</w:t>
      </w:r>
    </w:p>
    <w:p w:rsidR="00E725AC" w:rsidRDefault="00E725AC">
      <w:pPr>
        <w:keepNext/>
        <w:jc w:val="both"/>
        <w:rPr>
          <w:rFonts w:ascii="Georgia" w:hAnsi="Georgia" w:cs="Arial"/>
        </w:rPr>
      </w:pPr>
    </w:p>
    <w:p w:rsidR="00E725AC" w:rsidRDefault="00E725AC">
      <w:pPr>
        <w:numPr>
          <w:ilvl w:val="0"/>
          <w:numId w:val="2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Tato smlouva se řídí právním řádem České republiky, zejména příslušnými ustanoveními zákona č. 89/2012 Sb., občanského zákoníku, ve znění pozdějších předpisů. Veškeré případné spory z ní vyplývající nebo s ní související budou rozhodnuty příslušnými soudy České republiky.</w:t>
      </w:r>
    </w:p>
    <w:p w:rsidR="00E725AC" w:rsidRDefault="00E725AC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:rsidR="00E725AC" w:rsidRDefault="00E725AC">
      <w:pPr>
        <w:numPr>
          <w:ilvl w:val="0"/>
          <w:numId w:val="2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:rsidR="00E725AC" w:rsidRDefault="00E725AC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:rsidR="00E725AC" w:rsidRDefault="00E725AC">
      <w:pPr>
        <w:numPr>
          <w:ilvl w:val="0"/>
          <w:numId w:val="2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Tato smlouva je vyhotovena ve dvou provedeních, z nichž každá smluvní strana obdrží po jednom.</w:t>
      </w:r>
    </w:p>
    <w:p w:rsidR="00E725AC" w:rsidRDefault="00E725AC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:rsidR="00E725AC" w:rsidRDefault="00E725AC">
      <w:pPr>
        <w:numPr>
          <w:ilvl w:val="0"/>
          <w:numId w:val="2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Veškeré změny a doplňky této smlouvy musejí být učiněny písemně formou číslovaných dodatků podepsaných oběma smluvními stranami.</w:t>
      </w:r>
    </w:p>
    <w:p w:rsidR="00E725AC" w:rsidRDefault="00E725AC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:rsidR="003E2B1C" w:rsidRDefault="003E2B1C">
      <w:pPr>
        <w:rPr>
          <w:rFonts w:ascii="Georgia" w:hAnsi="Georgia" w:cs="Arial"/>
        </w:rPr>
      </w:pPr>
    </w:p>
    <w:p w:rsidR="00E725AC" w:rsidRDefault="00E725AC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V Praze dne </w:t>
      </w:r>
      <w:r w:rsidR="0058064C">
        <w:rPr>
          <w:rFonts w:ascii="Georgia" w:hAnsi="Georgia" w:cs="Arial"/>
        </w:rPr>
        <w:t>14</w:t>
      </w:r>
      <w:r w:rsidR="003E2B1C">
        <w:rPr>
          <w:rFonts w:ascii="Georgia" w:hAnsi="Georgia" w:cs="Arial"/>
        </w:rPr>
        <w:t>.</w:t>
      </w:r>
      <w:r w:rsidR="00666A4D">
        <w:rPr>
          <w:rFonts w:ascii="Georgia" w:hAnsi="Georgia" w:cs="Arial"/>
        </w:rPr>
        <w:t xml:space="preserve"> </w:t>
      </w:r>
      <w:r w:rsidR="00AE174A">
        <w:rPr>
          <w:rFonts w:ascii="Georgia" w:hAnsi="Georgia" w:cs="Arial"/>
        </w:rPr>
        <w:t>10</w:t>
      </w:r>
      <w:r w:rsidR="003E2B1C">
        <w:rPr>
          <w:rFonts w:ascii="Georgia" w:hAnsi="Georgia" w:cs="Arial"/>
        </w:rPr>
        <w:t>.</w:t>
      </w:r>
      <w:r w:rsidR="00666A4D">
        <w:rPr>
          <w:rFonts w:ascii="Georgia" w:hAnsi="Georgia" w:cs="Arial"/>
        </w:rPr>
        <w:t xml:space="preserve"> </w:t>
      </w:r>
      <w:r w:rsidR="003E2B1C">
        <w:rPr>
          <w:rFonts w:ascii="Georgia" w:hAnsi="Georgia" w:cs="Arial"/>
        </w:rPr>
        <w:t>2022</w:t>
      </w:r>
    </w:p>
    <w:p w:rsidR="00E725AC" w:rsidRDefault="00E725AC">
      <w:pPr>
        <w:rPr>
          <w:rFonts w:ascii="Georgia" w:hAnsi="Georgia" w:cs="Arial"/>
        </w:rPr>
      </w:pPr>
    </w:p>
    <w:p w:rsidR="00E725AC" w:rsidRDefault="00E725AC">
      <w:pPr>
        <w:rPr>
          <w:rFonts w:ascii="Georgia" w:hAnsi="Georgia" w:cs="Arial"/>
        </w:rPr>
      </w:pPr>
    </w:p>
    <w:p w:rsidR="00E725AC" w:rsidRDefault="00E725AC">
      <w:pPr>
        <w:rPr>
          <w:rFonts w:ascii="Georgia" w:hAnsi="Georgia" w:cs="Arial"/>
        </w:rPr>
      </w:pPr>
    </w:p>
    <w:p w:rsidR="00E725AC" w:rsidRDefault="00E725AC">
      <w:pPr>
        <w:rPr>
          <w:rFonts w:ascii="Georgia" w:hAnsi="Georgia" w:cs="Arial"/>
        </w:rPr>
      </w:pPr>
    </w:p>
    <w:p w:rsidR="00E725AC" w:rsidRDefault="00E725AC">
      <w:pPr>
        <w:tabs>
          <w:tab w:val="center" w:pos="1701"/>
          <w:tab w:val="center" w:pos="7371"/>
        </w:tabs>
        <w:rPr>
          <w:rFonts w:ascii="Georgia" w:hAnsi="Georgia" w:cs="Arial"/>
        </w:rPr>
      </w:pPr>
      <w:r>
        <w:rPr>
          <w:rFonts w:ascii="Georgia" w:hAnsi="Georgia" w:cs="Arial"/>
        </w:rPr>
        <w:tab/>
        <w:t>………………………………………</w:t>
      </w:r>
      <w:r>
        <w:rPr>
          <w:rFonts w:ascii="Georgia" w:hAnsi="Georgia" w:cs="Arial"/>
        </w:rPr>
        <w:tab/>
        <w:t>………………………………………</w:t>
      </w:r>
    </w:p>
    <w:p w:rsidR="00E725AC" w:rsidRDefault="00E725AC">
      <w:pPr>
        <w:tabs>
          <w:tab w:val="center" w:pos="1701"/>
          <w:tab w:val="center" w:pos="7371"/>
        </w:tabs>
        <w:rPr>
          <w:rFonts w:ascii="Georgia" w:hAnsi="Georgia" w:cs="Arial"/>
        </w:rPr>
      </w:pPr>
      <w:r>
        <w:rPr>
          <w:rFonts w:ascii="Georgia" w:hAnsi="Georgia" w:cs="Arial"/>
        </w:rPr>
        <w:tab/>
        <w:t>PFS</w:t>
      </w:r>
      <w:r>
        <w:rPr>
          <w:rFonts w:ascii="Georgia" w:hAnsi="Georgia" w:cs="Arial"/>
        </w:rPr>
        <w:tab/>
        <w:t>zhotovitel</w:t>
      </w:r>
    </w:p>
    <w:p w:rsidR="00E725AC" w:rsidRDefault="00E725AC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:rsidR="00E725AC" w:rsidRDefault="00E725AC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:rsidR="00E725AC" w:rsidRDefault="00E725AC">
      <w:pPr>
        <w:rPr>
          <w:rFonts w:ascii="Georgia" w:hAnsi="Georgia" w:cs="Arial"/>
        </w:rPr>
      </w:pPr>
    </w:p>
    <w:p w:rsidR="00E725AC" w:rsidRPr="002214A8" w:rsidRDefault="00E725AC">
      <w:pPr>
        <w:rPr>
          <w:rFonts w:ascii="Georgia" w:hAnsi="Georgia" w:cs="Arial"/>
        </w:rPr>
      </w:pPr>
      <w:r w:rsidRPr="002F6E7E">
        <w:rPr>
          <w:rFonts w:ascii="Georgia" w:hAnsi="Georgia" w:cs="Arial"/>
        </w:rPr>
        <w:t>Vyhotovila a za správnost ručí:</w:t>
      </w:r>
      <w:r w:rsidR="003E2B1C">
        <w:rPr>
          <w:rFonts w:ascii="Georgia" w:hAnsi="Georgia" w:cs="Arial"/>
        </w:rPr>
        <w:t xml:space="preserve"> </w:t>
      </w:r>
      <w:r w:rsidR="0058064C">
        <w:rPr>
          <w:rFonts w:ascii="Georgia" w:hAnsi="Georgia" w:cs="Arial"/>
        </w:rPr>
        <w:t>Hana Barylová</w:t>
      </w:r>
    </w:p>
    <w:p w:rsidR="00E725AC" w:rsidRPr="002214A8" w:rsidRDefault="00E725AC">
      <w:pPr>
        <w:rPr>
          <w:rFonts w:ascii="Georgia" w:hAnsi="Georgia" w:cs="Arial"/>
        </w:rPr>
      </w:pPr>
    </w:p>
    <w:p w:rsidR="00E725AC" w:rsidRDefault="00E725AC">
      <w:pPr>
        <w:rPr>
          <w:rFonts w:ascii="Georgia" w:hAnsi="Georgia" w:cs="Arial"/>
        </w:rPr>
      </w:pPr>
      <w:r w:rsidRPr="002214A8">
        <w:rPr>
          <w:rFonts w:ascii="Georgia" w:hAnsi="Georgia" w:cs="Arial"/>
        </w:rPr>
        <w:tab/>
      </w:r>
      <w:r w:rsidRPr="002214A8">
        <w:rPr>
          <w:rFonts w:ascii="Georgia" w:hAnsi="Georgia" w:cs="Arial"/>
        </w:rPr>
        <w:tab/>
      </w:r>
      <w:r w:rsidRPr="002214A8">
        <w:rPr>
          <w:rFonts w:ascii="Georgia" w:hAnsi="Georgia" w:cs="Arial"/>
        </w:rPr>
        <w:tab/>
      </w:r>
    </w:p>
    <w:p w:rsidR="00E725AC" w:rsidRDefault="00E725AC">
      <w:pPr>
        <w:tabs>
          <w:tab w:val="left" w:pos="1260"/>
          <w:tab w:val="left" w:pos="7200"/>
        </w:tabs>
      </w:pPr>
    </w:p>
    <w:sectPr w:rsidR="00E725AC">
      <w:footerReference w:type="default" r:id="rId8"/>
      <w:pgSz w:w="11906" w:h="16838"/>
      <w:pgMar w:top="1418" w:right="1418" w:bottom="1701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B77" w:rsidRDefault="000D3B77">
      <w:r>
        <w:separator/>
      </w:r>
    </w:p>
  </w:endnote>
  <w:endnote w:type="continuationSeparator" w:id="0">
    <w:p w:rsidR="000D3B77" w:rsidRDefault="000D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AC" w:rsidRDefault="00E725AC">
    <w:pPr>
      <w:pStyle w:val="Zpat"/>
      <w:jc w:val="center"/>
      <w:rPr>
        <w:rFonts w:ascii="Georgia" w:hAnsi="Georgia" w:cs="Georgia"/>
        <w:i/>
        <w:sz w:val="14"/>
        <w:szCs w:val="14"/>
      </w:rPr>
    </w:pPr>
    <w:r>
      <w:rPr>
        <w:rFonts w:ascii="Georgia" w:hAnsi="Georgia" w:cs="Georgia"/>
      </w:rPr>
      <w:t xml:space="preserve">- </w:t>
    </w:r>
    <w:r>
      <w:rPr>
        <w:rFonts w:cs="Georgia"/>
      </w:rPr>
      <w:fldChar w:fldCharType="begin"/>
    </w:r>
    <w:r>
      <w:rPr>
        <w:rFonts w:cs="Georgia"/>
      </w:rPr>
      <w:instrText xml:space="preserve"> PAGE </w:instrText>
    </w:r>
    <w:r>
      <w:rPr>
        <w:rFonts w:cs="Georgia"/>
      </w:rPr>
      <w:fldChar w:fldCharType="separate"/>
    </w:r>
    <w:r w:rsidR="005413C3">
      <w:rPr>
        <w:rFonts w:cs="Georgia"/>
        <w:noProof/>
      </w:rPr>
      <w:t>2</w:t>
    </w:r>
    <w:r>
      <w:rPr>
        <w:rFonts w:cs="Georgia"/>
      </w:rPr>
      <w:fldChar w:fldCharType="end"/>
    </w:r>
    <w:r>
      <w:rPr>
        <w:rFonts w:ascii="Georgia" w:hAnsi="Georgia" w:cs="Georgia"/>
      </w:rPr>
      <w:t xml:space="preserve"> –</w:t>
    </w:r>
  </w:p>
  <w:p w:rsidR="00E725AC" w:rsidRDefault="00E725AC">
    <w:pPr>
      <w:pStyle w:val="Zpat"/>
    </w:pPr>
    <w:r>
      <w:rPr>
        <w:rFonts w:ascii="Georgia" w:hAnsi="Georgia" w:cs="Georgia"/>
        <w:i/>
        <w:sz w:val="14"/>
        <w:szCs w:val="14"/>
      </w:rPr>
      <w:t>PFS - Smlouva o dílo 1, vzor platný k 1. 7.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B77" w:rsidRDefault="000D3B77">
      <w:r>
        <w:separator/>
      </w:r>
    </w:p>
  </w:footnote>
  <w:footnote w:type="continuationSeparator" w:id="0">
    <w:p w:rsidR="000D3B77" w:rsidRDefault="000D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Arial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7E"/>
    <w:rsid w:val="000D3B77"/>
    <w:rsid w:val="00105176"/>
    <w:rsid w:val="002214A8"/>
    <w:rsid w:val="002F6E7E"/>
    <w:rsid w:val="003E2B1C"/>
    <w:rsid w:val="00404C78"/>
    <w:rsid w:val="00443FAA"/>
    <w:rsid w:val="005413C3"/>
    <w:rsid w:val="0058064C"/>
    <w:rsid w:val="00666A4D"/>
    <w:rsid w:val="006D7A69"/>
    <w:rsid w:val="0070327E"/>
    <w:rsid w:val="007E48E9"/>
    <w:rsid w:val="00A43EA3"/>
    <w:rsid w:val="00AE174A"/>
    <w:rsid w:val="00B36FFF"/>
    <w:rsid w:val="00B67386"/>
    <w:rsid w:val="00B75E9B"/>
    <w:rsid w:val="00BC4F6B"/>
    <w:rsid w:val="00D02094"/>
    <w:rsid w:val="00E725AC"/>
    <w:rsid w:val="00F4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DD3D117-0A2F-444F-855B-FF508F45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Georgia" w:hAnsi="Georgia" w:cs="Aria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  <w:i w:val="0"/>
    </w:rPr>
  </w:style>
  <w:style w:type="character" w:customStyle="1" w:styleId="WW8Num3z0">
    <w:name w:val="WW8Num3z0"/>
    <w:rPr>
      <w:rFonts w:ascii="Georgia" w:hAnsi="Georgia" w:cs="Georgia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Standardnpsmoodstavce1">
    <w:name w:val="Standardní písmo odstavce1"/>
  </w:style>
  <w:style w:type="character" w:customStyle="1" w:styleId="ZkladntextChar">
    <w:name w:val="Základní text Char"/>
    <w:rPr>
      <w:sz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styleId="Hypertextovodkaz">
    <w:name w:val="Hyperlink"/>
    <w:rPr>
      <w:color w:val="0563C1"/>
      <w:u w:val="single"/>
    </w:rPr>
  </w:style>
  <w:style w:type="character" w:customStyle="1" w:styleId="Nevyeenzmnka">
    <w:name w:val="Nevyřešená zmínka"/>
    <w:rPr>
      <w:color w:val="605E5C"/>
      <w:shd w:val="clear" w:color="auto" w:fill="E1DFDD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rPr>
      <w:szCs w:val="20"/>
    </w:rPr>
  </w:style>
  <w:style w:type="paragraph" w:styleId="Seznam">
    <w:name w:val="List"/>
    <w:basedOn w:val="Zkladntext"/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yrkova@choi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Links>
    <vt:vector size="6" baseType="variant">
      <vt:variant>
        <vt:i4>7667777</vt:i4>
      </vt:variant>
      <vt:variant>
        <vt:i4>0</vt:i4>
      </vt:variant>
      <vt:variant>
        <vt:i4>0</vt:i4>
      </vt:variant>
      <vt:variant>
        <vt:i4>5</vt:i4>
      </vt:variant>
      <vt:variant>
        <vt:lpwstr>mailto:vyrkova@choir.cz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Šrůmová Hana</dc:creator>
  <cp:keywords/>
  <cp:lastModifiedBy>Šrůmová Hana</cp:lastModifiedBy>
  <cp:revision>2</cp:revision>
  <cp:lastPrinted>2014-04-28T11:21:00Z</cp:lastPrinted>
  <dcterms:created xsi:type="dcterms:W3CDTF">2022-10-14T12:53:00Z</dcterms:created>
  <dcterms:modified xsi:type="dcterms:W3CDTF">2022-10-14T12:53:00Z</dcterms:modified>
</cp:coreProperties>
</file>